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Условия питания и охраны здоровья обучающихся в МКДОУ - д/с №15 "Звездочка"</w:t>
      </w:r>
    </w:p>
    <w:p w:rsidR="00390601" w:rsidRP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</w:p>
    <w:p w:rsid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Условия питания и охраны здоровья обучающихся.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Одним из важных факторов здоровья ребенка является организация рационального питания и отражение ее в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воспитательно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-образовательном процессе.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Дошкольное учреждение осуществляет питание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детей  в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соответствии с действующими Санитарно-эпидемиологическими  правилами и нормативами СанПиН 2.4.1.3049-13.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укомплектован кадрами. Помещение пищеблока размещается на первом этаже, имеет отдельный выход.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организовано 3-х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мясо курицы.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Продукты принимаются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завхозом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Гасановой</w:t>
      </w:r>
      <w:proofErr w:type="gramEnd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С.Р.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детского сада при наличии сертификатов и маркировочных ярлыков, регистрируются в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бракеражном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журнале сырых продуктов. Пищевые продукты хранятся в соответствии с условиями хранения и сроками годности, установленными предприятиями – изготовителями в соответствии с нормативно-технической документацией. В ДОУ имеется отдельное помещение для хранения продуктов.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Для  охраны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здоровья   обучающихся  в детском  саду  разработана  программа  «Здоровый малыш», целью которой является сохранение и укрепление здоровья детей, формирование у родителей, педагогов, обучающихся ответственности в деле сохранения собственного здоровья.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В нашем ДОУ используются следующие формы и методы оздоровления: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обеспечение здорового ритма жизни;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физические упражнения;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гигиенические и водные процедуры;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 xml:space="preserve">-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сетовоздушные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ванны;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активный отдых;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музыкальная терапия;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 xml:space="preserve">Проводятся сезонные </w:t>
      </w:r>
      <w:proofErr w:type="spellStart"/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лечебно</w:t>
      </w:r>
      <w:proofErr w:type="spellEnd"/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 xml:space="preserve"> – оздоровительные мероприятия: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витаминный напиток «Янтарный» (настой шиповника);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«Волшебная приправа» (фитонциды – чеснок, лук);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 В ДОУ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оборудован  медицинский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кабинет и изолятор.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основной функционал  медицинской сестры входит проведение медицинских осмотров детей при поступлении в учреждение  с целью выявления больных, в том числе и на педикулёз, отслеживание адаптации детей, индивидуальные беседы с родителями по профилактике заболеваний детей; систематическое наблюдение за состоянием здоровья воспитанников, распределение детей на группы для занятий физической культурой, медицинский контроль за организацией физического воспитания, состоянием и содержанием мест занятий физической культурой, наблюдением за правильной организацией и проведением занятий физической культурой; работу по организации профилактических осмотров воспитанников и направлении детей на профилакт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ические прививки в ФАП в </w:t>
      </w:r>
      <w:proofErr w:type="spellStart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с.Агачаул</w:t>
      </w:r>
      <w:proofErr w:type="spellEnd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.</w:t>
      </w:r>
      <w:bookmarkStart w:id="0" w:name="_GoBack"/>
      <w:bookmarkEnd w:id="0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Администрация осуществляет регулярный контроль за санитарным состоянием и содержанием территории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  всех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помещений, соблюдение правил личной гигиены воспитанниками и персоналом.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Для профилактики возникновения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заболеваний  педагогами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ДОУ проводится просветительная работа с родителями.</w:t>
      </w:r>
    </w:p>
    <w:p w:rsidR="001E39C7" w:rsidRPr="00390601" w:rsidRDefault="001E39C7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Муртазалиева Динара Сапиюллаевна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1E39C7" w:rsidRPr="00390601" w:rsidSect="003906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07">
    <w:multiLevelType w:val="hybridMultilevel"/>
    <w:lvl w:ilvl="0" w:tplc="35179712">
      <w:start w:val="1"/>
      <w:numFmt w:val="decimal"/>
      <w:lvlText w:val="%1."/>
      <w:lvlJc w:val="left"/>
      <w:pPr>
        <w:ind w:left="720" w:hanging="360"/>
      </w:pPr>
    </w:lvl>
    <w:lvl w:ilvl="1" w:tplc="35179712" w:tentative="1">
      <w:start w:val="1"/>
      <w:numFmt w:val="lowerLetter"/>
      <w:lvlText w:val="%2."/>
      <w:lvlJc w:val="left"/>
      <w:pPr>
        <w:ind w:left="1440" w:hanging="360"/>
      </w:pPr>
    </w:lvl>
    <w:lvl w:ilvl="2" w:tplc="35179712" w:tentative="1">
      <w:start w:val="1"/>
      <w:numFmt w:val="lowerRoman"/>
      <w:lvlText w:val="%3."/>
      <w:lvlJc w:val="right"/>
      <w:pPr>
        <w:ind w:left="2160" w:hanging="180"/>
      </w:pPr>
    </w:lvl>
    <w:lvl w:ilvl="3" w:tplc="35179712" w:tentative="1">
      <w:start w:val="1"/>
      <w:numFmt w:val="decimal"/>
      <w:lvlText w:val="%4."/>
      <w:lvlJc w:val="left"/>
      <w:pPr>
        <w:ind w:left="2880" w:hanging="360"/>
      </w:pPr>
    </w:lvl>
    <w:lvl w:ilvl="4" w:tplc="35179712" w:tentative="1">
      <w:start w:val="1"/>
      <w:numFmt w:val="lowerLetter"/>
      <w:lvlText w:val="%5."/>
      <w:lvlJc w:val="left"/>
      <w:pPr>
        <w:ind w:left="3600" w:hanging="360"/>
      </w:pPr>
    </w:lvl>
    <w:lvl w:ilvl="5" w:tplc="35179712" w:tentative="1">
      <w:start w:val="1"/>
      <w:numFmt w:val="lowerRoman"/>
      <w:lvlText w:val="%6."/>
      <w:lvlJc w:val="right"/>
      <w:pPr>
        <w:ind w:left="4320" w:hanging="180"/>
      </w:pPr>
    </w:lvl>
    <w:lvl w:ilvl="6" w:tplc="35179712" w:tentative="1">
      <w:start w:val="1"/>
      <w:numFmt w:val="decimal"/>
      <w:lvlText w:val="%7."/>
      <w:lvlJc w:val="left"/>
      <w:pPr>
        <w:ind w:left="5040" w:hanging="360"/>
      </w:pPr>
    </w:lvl>
    <w:lvl w:ilvl="7" w:tplc="35179712" w:tentative="1">
      <w:start w:val="1"/>
      <w:numFmt w:val="lowerLetter"/>
      <w:lvlText w:val="%8."/>
      <w:lvlJc w:val="left"/>
      <w:pPr>
        <w:ind w:left="5760" w:hanging="360"/>
      </w:pPr>
    </w:lvl>
    <w:lvl w:ilvl="8" w:tplc="35179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06">
    <w:multiLevelType w:val="hybridMultilevel"/>
    <w:lvl w:ilvl="0" w:tplc="374742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06">
    <w:abstractNumId w:val="15106"/>
  </w:num>
  <w:num w:numId="15107">
    <w:abstractNumId w:val="151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01"/>
    <w:rsid w:val="001E39C7"/>
    <w:rsid w:val="003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04A1-F41B-4626-B4E7-83F1E457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01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2389089" Type="http://schemas.openxmlformats.org/officeDocument/2006/relationships/numbering" Target="numbering.xml"/><Relationship Id="rId631257293" Type="http://schemas.openxmlformats.org/officeDocument/2006/relationships/footnotes" Target="footnotes.xml"/><Relationship Id="rId709524128" Type="http://schemas.openxmlformats.org/officeDocument/2006/relationships/endnotes" Target="endnotes.xml"/><Relationship Id="rId412266706" Type="http://schemas.openxmlformats.org/officeDocument/2006/relationships/comments" Target="comments.xml"/><Relationship Id="rId472783317" Type="http://schemas.microsoft.com/office/2011/relationships/commentsExtended" Target="commentsExtended.xml"/><Relationship Id="rId9853357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VlSAxa816VNUdDA0gWx3cx5EWl0=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</SignatureValue>
  <KeyInfo>
    <X509Data>
      <X509Certificate>MIIFtDCCA5wCFGmuXN4bNSDagNvjEsKHZo/19nw3MA0GCSqGSIb3DQEBCwUAMIGQ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42389089"/>
            <mdssi:RelationshipReference SourceId="rId631257293"/>
            <mdssi:RelationshipReference SourceId="rId709524128"/>
            <mdssi:RelationshipReference SourceId="rId412266706"/>
            <mdssi:RelationshipReference SourceId="rId472783317"/>
            <mdssi:RelationshipReference SourceId="rId985335797"/>
          </Transform>
          <Transform Algorithm="http://www.w3.org/TR/2001/REC-xml-c14n-20010315"/>
        </Transforms>
        <DigestMethod Algorithm="http://www.w3.org/2000/09/xmldsig#sha1"/>
        <DigestValue>N6qKV7ed8sNg66RBj1fLzsCBgds=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wB3EYIKpkZexTcVwEUAuTt4yx38=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Q7QaGo+QYQFbZFymcOhk/W3EaC4=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HGyFxm6Tl1ZIAsc0mOpA0B9BrQc=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3dEpeMKp3sAfV5VXP8u4jyXAYjI=</DigestValue>
      </Reference>
      <Reference URI="/word/styles.xml?ContentType=application/vnd.openxmlformats-officedocument.wordprocessingml.styles+xml">
        <DigestMethod Algorithm="http://www.w3.org/2000/09/xmldsig#sha1"/>
        <DigestValue>7WDU2izWTSYoGycCYvmjDQXpWdQ=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h40xxhHWZpD+Mx6meYnn02/s54U=</DigestValue>
      </Reference>
    </Manifest>
    <SignatureProperties>
      <SignatureProperty Id="idSignatureTime" Target="#idPackageSignature">
        <mdssi:SignatureTime>
          <mdssi:Format>YYYY-MM-DDThh:mm:ssTZD</mdssi:Format>
          <mdssi:Value>2021-03-29T07:28:42Z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2017-10-18T08:51:00Z</cp:lastPrinted>
  <dcterms:created xsi:type="dcterms:W3CDTF">2017-10-18T08:45:00Z</dcterms:created>
  <dcterms:modified xsi:type="dcterms:W3CDTF">2017-10-18T08:51:00Z</dcterms:modified>
</cp:coreProperties>
</file>