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C9" w:rsidRDefault="006739C9" w:rsidP="00C3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Аннотация рабочей программы </w:t>
      </w:r>
    </w:p>
    <w:p w:rsidR="00C3087F" w:rsidRDefault="006739C9" w:rsidP="00C3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младшей группы (2-3)</w:t>
      </w:r>
    </w:p>
    <w:p w:rsidR="006739C9" w:rsidRPr="00CD1B92" w:rsidRDefault="006739C9" w:rsidP="00C30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3087F" w:rsidRDefault="00C3087F" w:rsidP="00C30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Рабочая программа </w:t>
      </w:r>
      <w:r w:rsidR="0049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 МКДОУ «Детский сад №</w:t>
      </w:r>
      <w:r w:rsidR="0049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«Карапуз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разработанная в соответствии с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примерной основной образовательной программы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рождения до школы» Авторы: Н. Е. </w:t>
      </w:r>
      <w:proofErr w:type="spellStart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Комарова. М. А. Васильева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 w:rsidR="004906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3 до 4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C3087F" w:rsidRPr="00AF20CC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0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Pr="00AF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эколог» С. Н. Николаева, «Основы здорового образа жизни» Н.П. Смирновой, «Цветные ладошки» И.А. Лыкова. 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C3087F" w:rsidRPr="00AF20CC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F20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AF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 правах ребенка 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C3087F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C3087F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087F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087F" w:rsidRPr="001C728B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</w:t>
      </w:r>
      <w:r w:rsidRPr="001C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1C72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Возрастные и индивидуальные особенности контингента детей </w:t>
      </w:r>
      <w:bookmarkStart w:id="0" w:name="_GoBack"/>
      <w:bookmarkEnd w:id="0"/>
      <w:r w:rsidRPr="001C72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младшей группы</w:t>
      </w:r>
    </w:p>
    <w:p w:rsidR="00C3087F" w:rsidRDefault="00C3087F" w:rsidP="00C3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младшей группе </w:t>
      </w:r>
      <w:r w:rsidR="00490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--детей. </w:t>
      </w: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группы владеют первыми</w:t>
      </w: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любят слушать сказки, заучивать стихотворения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87F" w:rsidRPr="001C728B" w:rsidRDefault="00C3087F" w:rsidP="00C3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дружелюбны, умеют играть коллективно, в паре, легко делятся игрушками с товарищами.</w:t>
      </w:r>
    </w:p>
    <w:p w:rsidR="00C3087F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C3087F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 3-4 лет (см.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ДОУ «От рождения до школы» стр.86). </w:t>
      </w:r>
    </w:p>
    <w:p w:rsidR="00C3087F" w:rsidRPr="00664F4F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3087F" w:rsidRPr="00664F4F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Этнический состав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 группы: кумыки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и воспитание в ДОУ осуществляется на русском языке.</w:t>
      </w:r>
    </w:p>
    <w:p w:rsidR="00C3087F" w:rsidRPr="00664F4F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контингент воспитанников проживает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87F" w:rsidRPr="00664F4F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через знакомство с национально-культурным</w:t>
      </w:r>
      <w:r w:rsidR="0049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особенностями с. </w:t>
      </w:r>
      <w:proofErr w:type="spellStart"/>
      <w:r w:rsidR="00490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Манаскент</w:t>
      </w:r>
      <w:proofErr w:type="spellEnd"/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разделе Программы «Мое село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» 1 раз в неделю.</w:t>
      </w:r>
    </w:p>
    <w:p w:rsidR="00C3087F" w:rsidRPr="00237A6E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ДОУ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87F" w:rsidRPr="00C210C6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3087F" w:rsidRPr="00C210C6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C210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Творческая организация (креативность) </w:t>
      </w:r>
      <w:proofErr w:type="spellStart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C3087F" w:rsidRPr="00237A6E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образовательного процесса: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Предполагает построение образовательного процесса на адекватных возрасту формах работы с детьми (игра)</w:t>
      </w:r>
    </w:p>
    <w:p w:rsidR="00C3087F" w:rsidRPr="00237A6E" w:rsidRDefault="00C3087F" w:rsidP="00C308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Строится на принципе </w:t>
      </w:r>
      <w:proofErr w:type="spellStart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Учитывает национальные ценности и традиции в образовании.</w:t>
      </w:r>
    </w:p>
    <w:p w:rsidR="00C3087F" w:rsidRPr="00A27BF7" w:rsidRDefault="00C3087F" w:rsidP="00C308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Приоритетное направление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C3087F" w:rsidRPr="0041589D" w:rsidRDefault="00C3087F" w:rsidP="00C30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C3087F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физическое развитие. </w:t>
      </w:r>
    </w:p>
    <w:p w:rsidR="00C3087F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работает в условиях полного 10,5 часового рабочего дня: </w:t>
      </w:r>
    </w:p>
    <w:p w:rsidR="00C3087F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C3087F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C3087F" w:rsidRDefault="00C3087F" w:rsidP="00C3087F">
      <w:pPr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C3087F" w:rsidRDefault="00C3087F" w:rsidP="00C3087F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87F" w:rsidRPr="00152BFB" w:rsidRDefault="00C3087F" w:rsidP="00C3087F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</w:t>
      </w:r>
      <w:proofErr w:type="gramStart"/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независимо </w:t>
      </w:r>
      <w:proofErr w:type="gramStart"/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реализации Программы.</w:t>
      </w:r>
    </w:p>
    <w:p w:rsidR="00C3087F" w:rsidRPr="00152BFB" w:rsidRDefault="00C3087F" w:rsidP="00C3087F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3087F" w:rsidRPr="00152BFB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сть в разных видах деятельности.</w:t>
      </w:r>
    </w:p>
    <w:p w:rsidR="00C3087F" w:rsidRPr="00152BFB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ребенок приучен к опрятности, владеет простейшими навыками поведения во время еды, умывания;</w:t>
      </w:r>
    </w:p>
    <w:p w:rsidR="00C3087F" w:rsidRPr="00152BFB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</w:t>
      </w: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3087F" w:rsidRPr="00152BFB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C3087F" w:rsidRPr="00152BFB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</w:t>
      </w: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87F" w:rsidRPr="00152BFB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>- у ребенка сформированы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и навыки, необходимые для осуществления различных видов детской деятельности;</w:t>
      </w:r>
    </w:p>
    <w:p w:rsidR="00C3087F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C3087F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C3087F" w:rsidRDefault="00C3087F" w:rsidP="00C308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C3087F" w:rsidRPr="00FA3483" w:rsidRDefault="00C3087F" w:rsidP="00C308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мониторинги (проводятся два раза в год – октябрь, май), диагностики (наблюдения, беседа, эксперимент).</w:t>
      </w:r>
      <w:proofErr w:type="gramEnd"/>
    </w:p>
    <w:p w:rsidR="00F86CF3" w:rsidRDefault="00F86CF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F8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93">
    <w:multiLevelType w:val="hybridMultilevel"/>
    <w:lvl w:ilvl="0" w:tplc="18127616">
      <w:start w:val="1"/>
      <w:numFmt w:val="decimal"/>
      <w:lvlText w:val="%1."/>
      <w:lvlJc w:val="left"/>
      <w:pPr>
        <w:ind w:left="720" w:hanging="360"/>
      </w:pPr>
    </w:lvl>
    <w:lvl w:ilvl="1" w:tplc="18127616" w:tentative="1">
      <w:start w:val="1"/>
      <w:numFmt w:val="lowerLetter"/>
      <w:lvlText w:val="%2."/>
      <w:lvlJc w:val="left"/>
      <w:pPr>
        <w:ind w:left="1440" w:hanging="360"/>
      </w:pPr>
    </w:lvl>
    <w:lvl w:ilvl="2" w:tplc="18127616" w:tentative="1">
      <w:start w:val="1"/>
      <w:numFmt w:val="lowerRoman"/>
      <w:lvlText w:val="%3."/>
      <w:lvlJc w:val="right"/>
      <w:pPr>
        <w:ind w:left="2160" w:hanging="180"/>
      </w:pPr>
    </w:lvl>
    <w:lvl w:ilvl="3" w:tplc="18127616" w:tentative="1">
      <w:start w:val="1"/>
      <w:numFmt w:val="decimal"/>
      <w:lvlText w:val="%4."/>
      <w:lvlJc w:val="left"/>
      <w:pPr>
        <w:ind w:left="2880" w:hanging="360"/>
      </w:pPr>
    </w:lvl>
    <w:lvl w:ilvl="4" w:tplc="18127616" w:tentative="1">
      <w:start w:val="1"/>
      <w:numFmt w:val="lowerLetter"/>
      <w:lvlText w:val="%5."/>
      <w:lvlJc w:val="left"/>
      <w:pPr>
        <w:ind w:left="3600" w:hanging="360"/>
      </w:pPr>
    </w:lvl>
    <w:lvl w:ilvl="5" w:tplc="18127616" w:tentative="1">
      <w:start w:val="1"/>
      <w:numFmt w:val="lowerRoman"/>
      <w:lvlText w:val="%6."/>
      <w:lvlJc w:val="right"/>
      <w:pPr>
        <w:ind w:left="4320" w:hanging="180"/>
      </w:pPr>
    </w:lvl>
    <w:lvl w:ilvl="6" w:tplc="18127616" w:tentative="1">
      <w:start w:val="1"/>
      <w:numFmt w:val="decimal"/>
      <w:lvlText w:val="%7."/>
      <w:lvlJc w:val="left"/>
      <w:pPr>
        <w:ind w:left="5040" w:hanging="360"/>
      </w:pPr>
    </w:lvl>
    <w:lvl w:ilvl="7" w:tplc="18127616" w:tentative="1">
      <w:start w:val="1"/>
      <w:numFmt w:val="lowerLetter"/>
      <w:lvlText w:val="%8."/>
      <w:lvlJc w:val="left"/>
      <w:pPr>
        <w:ind w:left="5760" w:hanging="360"/>
      </w:pPr>
    </w:lvl>
    <w:lvl w:ilvl="8" w:tplc="18127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92">
    <w:multiLevelType w:val="hybridMultilevel"/>
    <w:lvl w:ilvl="0" w:tplc="52626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692">
    <w:abstractNumId w:val="12692"/>
  </w:num>
  <w:num w:numId="12693">
    <w:abstractNumId w:val="126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8D"/>
    <w:rsid w:val="004906B2"/>
    <w:rsid w:val="00585667"/>
    <w:rsid w:val="006739C9"/>
    <w:rsid w:val="00A6408D"/>
    <w:rsid w:val="00C3087F"/>
    <w:rsid w:val="00F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58676659" Type="http://schemas.openxmlformats.org/officeDocument/2006/relationships/numbering" Target="numbering.xml"/><Relationship Id="rId436536339" Type="http://schemas.openxmlformats.org/officeDocument/2006/relationships/footnotes" Target="footnotes.xml"/><Relationship Id="rId298501069" Type="http://schemas.openxmlformats.org/officeDocument/2006/relationships/endnotes" Target="endnotes.xml"/><Relationship Id="rId833105275" Type="http://schemas.openxmlformats.org/officeDocument/2006/relationships/comments" Target="comments.xml"/><Relationship Id="rId418398183" Type="http://schemas.microsoft.com/office/2011/relationships/commentsExtended" Target="commentsExtended.xml"/><Relationship Id="rId4595767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bya6mYIjkP2M5maNzkvkQ91cp2A=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8676659"/>
            <mdssi:RelationshipReference SourceId="rId436536339"/>
            <mdssi:RelationshipReference SourceId="rId298501069"/>
            <mdssi:RelationshipReference SourceId="rId833105275"/>
            <mdssi:RelationshipReference SourceId="rId418398183"/>
            <mdssi:RelationshipReference SourceId="rId459576736"/>
          </Transform>
          <Transform Algorithm="http://www.w3.org/TR/2001/REC-xml-c14n-20010315"/>
        </Transforms>
        <DigestMethod Algorithm="http://www.w3.org/2000/09/xmldsig#sha1"/>
        <DigestValue>Xp1WxgvJ6QlBupmt88q9GJvKrtw=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5OnnY67tA+eyC/aJT4AU6g6CqTs=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8fikpcyXqbrHndP2Vw6x7gtQESM=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G6riqv909uOxFD41D5YRqsWwrE0=</DigestValue>
      </Reference>
      <Reference URI="/word/styles.xml?ContentType=application/vnd.openxmlformats-officedocument.wordprocessingml.styles+xml">
        <DigestMethod Algorithm="http://www.w3.org/2000/09/xmldsig#sha1"/>
        <DigestValue>n9jMvTGMRdkNDcarF4tSGqhJ4n4=</DigestValue>
      </Reference>
      <Reference URI="/word/stylesWithEffects.xml?ContentType=application/vnd.ms-word.stylesWithEffects+xml">
        <DigestMethod Algorithm="http://www.w3.org/2000/09/xmldsig#sha1"/>
        <DigestValue>A51PmRg+t1C81N1D13To1/TqWic=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2021-03-18T08:26:00Z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WIN-2014</cp:lastModifiedBy>
  <cp:revision>2</cp:revision>
  <dcterms:created xsi:type="dcterms:W3CDTF">2019-03-24T20:21:00Z</dcterms:created>
  <dcterms:modified xsi:type="dcterms:W3CDTF">2019-03-24T20:21:00Z</dcterms:modified>
</cp:coreProperties>
</file>