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9D" w:rsidRDefault="000401FC" w:rsidP="000401FC">
      <w:pPr>
        <w:ind w:left="-709"/>
      </w:pP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Электронные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образовательные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ресурсы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,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к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которым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обеспечивается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доступ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обучающихся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(воспитанников).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Доступ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обучающихся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(воспитанников) в том числе инвалидов и лиц с ограниченными возможностями здоровья, к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электронным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образовательным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 </w:t>
      </w:r>
      <w:r w:rsidRPr="000401FC">
        <w:rPr>
          <w:rFonts w:ascii="Times New Roman" w:hAnsi="Times New Roman" w:cs="Times New Roman"/>
          <w:b/>
          <w:bCs/>
          <w:color w:val="333333"/>
          <w:sz w:val="52"/>
          <w:szCs w:val="52"/>
          <w:shd w:val="clear" w:color="auto" w:fill="FFFFFF"/>
        </w:rPr>
        <w:t>ресурсам</w:t>
      </w:r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 xml:space="preserve"> не предусмотрен. В педагогическом процессе (в работе с детьми) используется </w:t>
      </w:r>
      <w:proofErr w:type="spellStart"/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мультимедийная</w:t>
      </w:r>
      <w:proofErr w:type="spellEnd"/>
      <w:r w:rsidRPr="000401FC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 xml:space="preserve"> установка для демонстрации учебно-тематических презентаций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Дадаева Мадина Бозугитовна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975E9D" w:rsidSect="0097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708">
    <w:multiLevelType w:val="hybridMultilevel"/>
    <w:lvl w:ilvl="0" w:tplc="44401963">
      <w:start w:val="1"/>
      <w:numFmt w:val="decimal"/>
      <w:lvlText w:val="%1."/>
      <w:lvlJc w:val="left"/>
      <w:pPr>
        <w:ind w:left="720" w:hanging="360"/>
      </w:pPr>
    </w:lvl>
    <w:lvl w:ilvl="1" w:tplc="44401963" w:tentative="1">
      <w:start w:val="1"/>
      <w:numFmt w:val="lowerLetter"/>
      <w:lvlText w:val="%2."/>
      <w:lvlJc w:val="left"/>
      <w:pPr>
        <w:ind w:left="1440" w:hanging="360"/>
      </w:pPr>
    </w:lvl>
    <w:lvl w:ilvl="2" w:tplc="44401963" w:tentative="1">
      <w:start w:val="1"/>
      <w:numFmt w:val="lowerRoman"/>
      <w:lvlText w:val="%3."/>
      <w:lvlJc w:val="right"/>
      <w:pPr>
        <w:ind w:left="2160" w:hanging="180"/>
      </w:pPr>
    </w:lvl>
    <w:lvl w:ilvl="3" w:tplc="44401963" w:tentative="1">
      <w:start w:val="1"/>
      <w:numFmt w:val="decimal"/>
      <w:lvlText w:val="%4."/>
      <w:lvlJc w:val="left"/>
      <w:pPr>
        <w:ind w:left="2880" w:hanging="360"/>
      </w:pPr>
    </w:lvl>
    <w:lvl w:ilvl="4" w:tplc="44401963" w:tentative="1">
      <w:start w:val="1"/>
      <w:numFmt w:val="lowerLetter"/>
      <w:lvlText w:val="%5."/>
      <w:lvlJc w:val="left"/>
      <w:pPr>
        <w:ind w:left="3600" w:hanging="360"/>
      </w:pPr>
    </w:lvl>
    <w:lvl w:ilvl="5" w:tplc="44401963" w:tentative="1">
      <w:start w:val="1"/>
      <w:numFmt w:val="lowerRoman"/>
      <w:lvlText w:val="%6."/>
      <w:lvlJc w:val="right"/>
      <w:pPr>
        <w:ind w:left="4320" w:hanging="180"/>
      </w:pPr>
    </w:lvl>
    <w:lvl w:ilvl="6" w:tplc="44401963" w:tentative="1">
      <w:start w:val="1"/>
      <w:numFmt w:val="decimal"/>
      <w:lvlText w:val="%7."/>
      <w:lvlJc w:val="left"/>
      <w:pPr>
        <w:ind w:left="5040" w:hanging="360"/>
      </w:pPr>
    </w:lvl>
    <w:lvl w:ilvl="7" w:tplc="44401963" w:tentative="1">
      <w:start w:val="1"/>
      <w:numFmt w:val="lowerLetter"/>
      <w:lvlText w:val="%8."/>
      <w:lvlJc w:val="left"/>
      <w:pPr>
        <w:ind w:left="5760" w:hanging="360"/>
      </w:pPr>
    </w:lvl>
    <w:lvl w:ilvl="8" w:tplc="44401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07">
    <w:multiLevelType w:val="hybridMultilevel"/>
    <w:lvl w:ilvl="0" w:tplc="78718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707">
    <w:abstractNumId w:val="23707"/>
  </w:num>
  <w:num w:numId="23708">
    <w:abstractNumId w:val="2370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1FC"/>
    <w:rsid w:val="000401FC"/>
    <w:rsid w:val="0097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5720180" Type="http://schemas.openxmlformats.org/officeDocument/2006/relationships/numbering" Target="numbering.xml"/><Relationship Id="rId352991032" Type="http://schemas.openxmlformats.org/officeDocument/2006/relationships/footnotes" Target="footnotes.xml"/><Relationship Id="rId700909621" Type="http://schemas.openxmlformats.org/officeDocument/2006/relationships/endnotes" Target="endnotes.xml"/><Relationship Id="rId352407796" Type="http://schemas.openxmlformats.org/officeDocument/2006/relationships/comments" Target="comments.xml"/><Relationship Id="rId906223600" Type="http://schemas.microsoft.com/office/2011/relationships/commentsExtended" Target="commentsExtended.xml"/><Relationship Id="rId7409491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EKCJos+oqW61y8gUWCSott+Umoc=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</SignatureValue>
  <KeyInfo>
    <X509Data>
      <X509Certificate>MIIFozCCA4sCFGmuXN4bNSDagNvjEsKHZo/19nwbMA0GCSqGSIb3DQEBCwUAMIGQ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15720180"/>
            <mdssi:RelationshipReference SourceId="rId352991032"/>
            <mdssi:RelationshipReference SourceId="rId700909621"/>
            <mdssi:RelationshipReference SourceId="rId352407796"/>
            <mdssi:RelationshipReference SourceId="rId906223600"/>
            <mdssi:RelationshipReference SourceId="rId740949157"/>
          </Transform>
          <Transform Algorithm="http://www.w3.org/TR/2001/REC-xml-c14n-20010315"/>
        </Transforms>
        <DigestMethod Algorithm="http://www.w3.org/2000/09/xmldsig#sha1"/>
        <DigestValue>lqHXaC5Ryf7M1UIfhDFns1pSYMo=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jGHpKBuuvL5d6WKb0nefg+R5nDk=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BCK8aEgdcBRmOaKzTy1oV493SpI=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iQ9Wu0tPUPgwmX1HJ6kCmHS3cEM=</DigestValue>
      </Reference>
      <Reference URI="/word/styles.xml?ContentType=application/vnd.openxmlformats-officedocument.wordprocessingml.styles+xml">
        <DigestMethod Algorithm="http://www.w3.org/2000/09/xmldsig#sha1"/>
        <DigestValue>jHGDaHafgbvOrBzO9DhUuujonVw=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2021-09-23T10:35:33Z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2021-03-19T08:35:00Z</dcterms:created>
  <dcterms:modified xsi:type="dcterms:W3CDTF">2021-03-19T08:36:00Z</dcterms:modified>
</cp:coreProperties>
</file>