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9F" w:rsidRPr="0073449F" w:rsidRDefault="0073449F" w:rsidP="0073449F">
      <w:pPr>
        <w:spacing w:after="168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73449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73449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обучающихся</w:t>
      </w:r>
      <w:proofErr w:type="gramEnd"/>
      <w:r w:rsidRPr="0073449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73449F" w:rsidRPr="0073449F" w:rsidRDefault="0073449F" w:rsidP="0073449F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73449F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Официальный сайт дошкольного учреждения оборудован версией для </w:t>
      </w:r>
      <w:proofErr w:type="gramStart"/>
      <w:r w:rsidRPr="0073449F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>слабовидящих</w:t>
      </w:r>
      <w:proofErr w:type="gramEnd"/>
      <w:r w:rsidRPr="0073449F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73449F" w:rsidRPr="0073449F" w:rsidRDefault="0073449F" w:rsidP="0073449F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73449F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>Электронные образовательные ресурсы для педагогов и родителей</w:t>
      </w:r>
    </w:p>
    <w:p w:rsidR="0073449F" w:rsidRPr="0073449F" w:rsidRDefault="0073449F" w:rsidP="0073449F">
      <w:pPr>
        <w:numPr>
          <w:ilvl w:val="0"/>
          <w:numId w:val="1"/>
        </w:numPr>
        <w:spacing w:after="312" w:line="240" w:lineRule="auto"/>
        <w:ind w:left="96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73449F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>Министерство образования и науки Российской Федерации</w:t>
      </w:r>
    </w:p>
    <w:p w:rsidR="0073449F" w:rsidRPr="0073449F" w:rsidRDefault="0073449F" w:rsidP="0073449F">
      <w:pPr>
        <w:spacing w:after="312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5" w:history="1">
        <w:r w:rsidRPr="0073449F">
          <w:rPr>
            <w:rFonts w:ascii="Georgia" w:eastAsia="Times New Roman" w:hAnsi="Georgia" w:cs="Times New Roman"/>
            <w:color w:val="3358D4"/>
            <w:sz w:val="23"/>
            <w:u w:val="single"/>
            <w:lang w:eastAsia="ru-RU"/>
          </w:rPr>
          <w:t>http://минобрнауки.рф</w:t>
        </w:r>
      </w:hyperlink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Дадаева Мадина Бозугитовна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18.03.2021 по 18.03.2022</w:t>
            </w:r>
          </w:p>
        </w:tc>
      </w:tr>
    </w:tbl>
    <w:sectPr xmlns:w="http://schemas.openxmlformats.org/wordprocessingml/2006/main" w:rsidR="0073449F" w:rsidRPr="0073449F" w:rsidSect="0097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192">
    <w:multiLevelType w:val="hybridMultilevel"/>
    <w:lvl w:ilvl="0" w:tplc="64413831">
      <w:start w:val="1"/>
      <w:numFmt w:val="decimal"/>
      <w:lvlText w:val="%1."/>
      <w:lvlJc w:val="left"/>
      <w:pPr>
        <w:ind w:left="720" w:hanging="360"/>
      </w:pPr>
    </w:lvl>
    <w:lvl w:ilvl="1" w:tplc="64413831" w:tentative="1">
      <w:start w:val="1"/>
      <w:numFmt w:val="lowerLetter"/>
      <w:lvlText w:val="%2."/>
      <w:lvlJc w:val="left"/>
      <w:pPr>
        <w:ind w:left="1440" w:hanging="360"/>
      </w:pPr>
    </w:lvl>
    <w:lvl w:ilvl="2" w:tplc="64413831" w:tentative="1">
      <w:start w:val="1"/>
      <w:numFmt w:val="lowerRoman"/>
      <w:lvlText w:val="%3."/>
      <w:lvlJc w:val="right"/>
      <w:pPr>
        <w:ind w:left="2160" w:hanging="180"/>
      </w:pPr>
    </w:lvl>
    <w:lvl w:ilvl="3" w:tplc="64413831" w:tentative="1">
      <w:start w:val="1"/>
      <w:numFmt w:val="decimal"/>
      <w:lvlText w:val="%4."/>
      <w:lvlJc w:val="left"/>
      <w:pPr>
        <w:ind w:left="2880" w:hanging="360"/>
      </w:pPr>
    </w:lvl>
    <w:lvl w:ilvl="4" w:tplc="64413831" w:tentative="1">
      <w:start w:val="1"/>
      <w:numFmt w:val="lowerLetter"/>
      <w:lvlText w:val="%5."/>
      <w:lvlJc w:val="left"/>
      <w:pPr>
        <w:ind w:left="3600" w:hanging="360"/>
      </w:pPr>
    </w:lvl>
    <w:lvl w:ilvl="5" w:tplc="64413831" w:tentative="1">
      <w:start w:val="1"/>
      <w:numFmt w:val="lowerRoman"/>
      <w:lvlText w:val="%6."/>
      <w:lvlJc w:val="right"/>
      <w:pPr>
        <w:ind w:left="4320" w:hanging="180"/>
      </w:pPr>
    </w:lvl>
    <w:lvl w:ilvl="6" w:tplc="64413831" w:tentative="1">
      <w:start w:val="1"/>
      <w:numFmt w:val="decimal"/>
      <w:lvlText w:val="%7."/>
      <w:lvlJc w:val="left"/>
      <w:pPr>
        <w:ind w:left="5040" w:hanging="360"/>
      </w:pPr>
    </w:lvl>
    <w:lvl w:ilvl="7" w:tplc="64413831" w:tentative="1">
      <w:start w:val="1"/>
      <w:numFmt w:val="lowerLetter"/>
      <w:lvlText w:val="%8."/>
      <w:lvlJc w:val="left"/>
      <w:pPr>
        <w:ind w:left="5760" w:hanging="360"/>
      </w:pPr>
    </w:lvl>
    <w:lvl w:ilvl="8" w:tplc="644138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91">
    <w:multiLevelType w:val="hybridMultilevel"/>
    <w:lvl w:ilvl="0" w:tplc="9815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8414A0"/>
    <w:multiLevelType w:val="multilevel"/>
    <w:tmpl w:val="C7D6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96DFE"/>
    <w:multiLevelType w:val="multilevel"/>
    <w:tmpl w:val="0780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36FAC"/>
    <w:multiLevelType w:val="multilevel"/>
    <w:tmpl w:val="E806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57202"/>
    <w:multiLevelType w:val="multilevel"/>
    <w:tmpl w:val="20B2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94E65"/>
    <w:multiLevelType w:val="multilevel"/>
    <w:tmpl w:val="93F6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E50AB"/>
    <w:multiLevelType w:val="multilevel"/>
    <w:tmpl w:val="059C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3326E"/>
    <w:multiLevelType w:val="multilevel"/>
    <w:tmpl w:val="B536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11E88"/>
    <w:multiLevelType w:val="multilevel"/>
    <w:tmpl w:val="154C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A2519"/>
    <w:multiLevelType w:val="multilevel"/>
    <w:tmpl w:val="C24C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CD2050"/>
    <w:multiLevelType w:val="multilevel"/>
    <w:tmpl w:val="B2A0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F000C9"/>
    <w:multiLevelType w:val="multilevel"/>
    <w:tmpl w:val="7572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A513B4"/>
    <w:multiLevelType w:val="multilevel"/>
    <w:tmpl w:val="3D44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B101DF"/>
    <w:multiLevelType w:val="multilevel"/>
    <w:tmpl w:val="0124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212381"/>
    <w:multiLevelType w:val="multilevel"/>
    <w:tmpl w:val="7D22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B438D3"/>
    <w:multiLevelType w:val="multilevel"/>
    <w:tmpl w:val="8F76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8774E"/>
    <w:multiLevelType w:val="multilevel"/>
    <w:tmpl w:val="7800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DD00E1"/>
    <w:multiLevelType w:val="multilevel"/>
    <w:tmpl w:val="E860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8E119E"/>
    <w:multiLevelType w:val="multilevel"/>
    <w:tmpl w:val="16D0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561A8F"/>
    <w:multiLevelType w:val="multilevel"/>
    <w:tmpl w:val="067A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9002A"/>
    <w:multiLevelType w:val="multilevel"/>
    <w:tmpl w:val="DD0A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7"/>
  </w:num>
  <w:num w:numId="6">
    <w:abstractNumId w:val="1"/>
  </w:num>
  <w:num w:numId="7">
    <w:abstractNumId w:val="0"/>
  </w:num>
  <w:num w:numId="8">
    <w:abstractNumId w:val="18"/>
  </w:num>
  <w:num w:numId="9">
    <w:abstractNumId w:val="2"/>
  </w:num>
  <w:num w:numId="10">
    <w:abstractNumId w:val="6"/>
  </w:num>
  <w:num w:numId="11">
    <w:abstractNumId w:val="8"/>
  </w:num>
  <w:num w:numId="12">
    <w:abstractNumId w:val="12"/>
  </w:num>
  <w:num w:numId="13">
    <w:abstractNumId w:val="7"/>
  </w:num>
  <w:num w:numId="14">
    <w:abstractNumId w:val="13"/>
  </w:num>
  <w:num w:numId="15">
    <w:abstractNumId w:val="4"/>
  </w:num>
  <w:num w:numId="16">
    <w:abstractNumId w:val="16"/>
  </w:num>
  <w:num w:numId="17">
    <w:abstractNumId w:val="3"/>
  </w:num>
  <w:num w:numId="18">
    <w:abstractNumId w:val="15"/>
  </w:num>
  <w:num w:numId="19">
    <w:abstractNumId w:val="11"/>
  </w:num>
  <w:num w:numId="20">
    <w:abstractNumId w:val="19"/>
  </w:num>
  <w:num w:numId="24191">
    <w:abstractNumId w:val="24191"/>
  </w:num>
  <w:num w:numId="24192">
    <w:abstractNumId w:val="2419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449F"/>
    <w:rsid w:val="0073449F"/>
    <w:rsid w:val="0097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9D"/>
  </w:style>
  <w:style w:type="paragraph" w:styleId="1">
    <w:name w:val="heading 1"/>
    <w:basedOn w:val="a"/>
    <w:link w:val="10"/>
    <w:uiPriority w:val="9"/>
    <w:qFormat/>
    <w:rsid w:val="00734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449F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bucjiibhv9a.xn--p1ai/" TargetMode="External"/><Relationship Id="rId4" Type="http://schemas.openxmlformats.org/officeDocument/2006/relationships/webSettings" Target="webSettings.xml"/><Relationship Id="rId873269374" Type="http://schemas.openxmlformats.org/officeDocument/2006/relationships/footnotes" Target="footnotes.xml"/><Relationship Id="rId838962740" Type="http://schemas.openxmlformats.org/officeDocument/2006/relationships/endnotes" Target="endnotes.xml"/><Relationship Id="rId464762439" Type="http://schemas.openxmlformats.org/officeDocument/2006/relationships/comments" Target="comments.xml"/><Relationship Id="rId775274308" Type="http://schemas.microsoft.com/office/2011/relationships/commentsExtended" Target="commentsExtended.xml"/><Relationship Id="rId49389449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k2LP8lY1aSjUs0O5U5Uedr/xWz0=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</SignatureValue>
  <KeyInfo>
    <X509Data>
      <X509Certificate>MIIFozCCA4sCFGmuXN4bNSDagNvjEsKHZo/19nwbMA0GCSqGSIb3DQEBCwUAMIGQ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73269374"/>
            <mdssi:RelationshipReference SourceId="rId838962740"/>
            <mdssi:RelationshipReference SourceId="rId464762439"/>
            <mdssi:RelationshipReference SourceId="rId775274308"/>
            <mdssi:RelationshipReference SourceId="rId493894497"/>
          </Transform>
          <Transform Algorithm="http://www.w3.org/TR/2001/REC-xml-c14n-20010315"/>
        </Transforms>
        <DigestMethod Algorithm="http://www.w3.org/2000/09/xmldsig#sha1"/>
        <DigestValue>x9ZM1X7o8dZ0IuVYvX1CXa67O4A=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3EhHgyQbMEcO+BaCoABa0ZWfTCI=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mWeyIckqrb1v40RP/4B0mrdVLr4=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iob/DcAhNd/GhIep3ISX8Cdzt4g=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q/Mri2JAw71Zsu0D1SwARFbshpU=</DigestValue>
      </Reference>
      <Reference URI="/word/styles.xml?ContentType=application/vnd.openxmlformats-officedocument.wordprocessingml.styles+xml">
        <DigestMethod Algorithm="http://www.w3.org/2000/09/xmldsig#sha1"/>
        <DigestValue>23T84wRIdpq4WWdbNGbKT7BKox8=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CjQEsWk1V0PirDWXVd0urAY+Xwg=</DigestValue>
      </Reference>
    </Manifest>
    <SignatureProperties>
      <SignatureProperty Id="idSignatureTime" Target="#idPackageSignature">
        <mdssi:SignatureTime>
          <mdssi:Format>YYYY-MM-DDThh:mm:ssTZD</mdssi:Format>
          <mdssi:Value>2021-09-23T10:35:34Z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2021-03-19T08:37:00Z</dcterms:created>
  <dcterms:modified xsi:type="dcterms:W3CDTF">2021-03-19T08:38:00Z</dcterms:modified>
</cp:coreProperties>
</file>