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2F" w:rsidRPr="006A2D2F" w:rsidRDefault="006A2D2F" w:rsidP="006A2D2F">
      <w:pPr>
        <w:rPr>
          <w:b/>
          <w:kern w:val="36"/>
          <w:sz w:val="32"/>
          <w:szCs w:val="32"/>
          <w:lang w:eastAsia="ru-RU"/>
        </w:rPr>
      </w:pPr>
      <w:r w:rsidRPr="006A2D2F">
        <w:rPr>
          <w:b/>
          <w:kern w:val="36"/>
          <w:sz w:val="32"/>
          <w:szCs w:val="32"/>
          <w:lang w:eastAsia="ru-RU"/>
        </w:rPr>
        <w:t>Сведения о доступе к сети интернет</w:t>
      </w:r>
    </w:p>
    <w:p w:rsidR="006A2D2F" w:rsidRPr="006A2D2F" w:rsidRDefault="00D73504" w:rsidP="006A2D2F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МБ</w:t>
      </w:r>
      <w:r w:rsidR="006A2D2F" w:rsidRPr="006A2D2F">
        <w:rPr>
          <w:color w:val="000000"/>
          <w:sz w:val="28"/>
          <w:szCs w:val="28"/>
          <w:lang w:eastAsia="ru-RU"/>
        </w:rPr>
        <w:t>ДОУ  имеется доступ к сети Интернет.</w:t>
      </w:r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Координация и информационно – методическое обеспечение осуществляется заведующим ДОУ</w:t>
      </w:r>
      <w:r w:rsidR="00D73504">
        <w:rPr>
          <w:color w:val="000000"/>
          <w:sz w:val="28"/>
          <w:szCs w:val="28"/>
          <w:lang w:eastAsia="ru-RU"/>
        </w:rPr>
        <w:t xml:space="preserve"> №19</w:t>
      </w:r>
      <w:r>
        <w:rPr>
          <w:color w:val="000000"/>
          <w:sz w:val="28"/>
          <w:szCs w:val="28"/>
          <w:lang w:eastAsia="ru-RU"/>
        </w:rPr>
        <w:t xml:space="preserve"> «</w:t>
      </w:r>
      <w:r w:rsidR="00D73504">
        <w:rPr>
          <w:color w:val="000000"/>
          <w:sz w:val="28"/>
          <w:szCs w:val="28"/>
          <w:lang w:eastAsia="ru-RU"/>
        </w:rPr>
        <w:t>Карапуз</w:t>
      </w:r>
      <w:r>
        <w:rPr>
          <w:color w:val="000000"/>
          <w:sz w:val="28"/>
          <w:szCs w:val="28"/>
          <w:lang w:eastAsia="ru-RU"/>
        </w:rPr>
        <w:t xml:space="preserve">» </w:t>
      </w:r>
      <w:proofErr w:type="spellStart"/>
      <w:r w:rsidR="00D73504">
        <w:rPr>
          <w:color w:val="000000"/>
          <w:sz w:val="28"/>
          <w:szCs w:val="28"/>
          <w:lang w:eastAsia="ru-RU"/>
        </w:rPr>
        <w:t>Дадаевой</w:t>
      </w:r>
      <w:proofErr w:type="spellEnd"/>
      <w:r w:rsidR="00D73504">
        <w:rPr>
          <w:color w:val="000000"/>
          <w:sz w:val="28"/>
          <w:szCs w:val="28"/>
          <w:lang w:eastAsia="ru-RU"/>
        </w:rPr>
        <w:t xml:space="preserve"> М.Б</w:t>
      </w:r>
      <w:r w:rsidR="004717A3">
        <w:rPr>
          <w:color w:val="000000"/>
          <w:sz w:val="28"/>
          <w:szCs w:val="28"/>
          <w:lang w:eastAsia="ru-RU"/>
        </w:rPr>
        <w:t>.</w:t>
      </w:r>
    </w:p>
    <w:p w:rsid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Ресурсы сети интернет используются для взаимодействия с родителями, обмена информацией с коллегами и в иной методической деятельности сотрудников учреждения.</w:t>
      </w:r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В ДОУ создан, постоянно пополняющийся и обновляющийся сайт, на котором располагается информация в соответствии с Федеральным законом от 29.12.2012 № 273-ФЗ «Об образовании в Российской Федерации».</w:t>
      </w:r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С 1 сентября 2012 г. вступил в силу </w:t>
      </w:r>
      <w:hyperlink r:id="rId4" w:history="1">
        <w:r w:rsidRPr="006A2D2F">
          <w:rPr>
            <w:sz w:val="28"/>
            <w:szCs w:val="28"/>
            <w:lang w:eastAsia="ru-RU"/>
          </w:rPr>
          <w:t>Федеральный закон Российской Федерации от 29 декабря 2010 г. N 436-ФЗ</w:t>
        </w:r>
      </w:hyperlink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«О защите детей от информации, причиняющей вред их здоровью и развитию», согласно которому содержание и художественное оформление информации, предназначенной для обучения детей в  образовательных учреждениях, должны соответствовать содержанию и художественному оформлению информации для детей данного возраста”.</w:t>
      </w:r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Воспитанники не имеют возможность выхода в сеть Интернет.</w:t>
      </w:r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Сотрудники образовательного учреждения используют в своей работе следующие электронно-образовательные ресурсы:</w:t>
      </w:r>
    </w:p>
    <w:p w:rsidR="006A2D2F" w:rsidRPr="006A2D2F" w:rsidRDefault="00DA1723" w:rsidP="006A2D2F">
      <w:pPr>
        <w:rPr>
          <w:color w:val="000000"/>
          <w:sz w:val="28"/>
          <w:szCs w:val="28"/>
          <w:lang w:eastAsia="ru-RU"/>
        </w:rPr>
      </w:pPr>
      <w:hyperlink r:id="rId5" w:history="1">
        <w:r w:rsidR="006A2D2F" w:rsidRPr="006A2D2F">
          <w:rPr>
            <w:sz w:val="28"/>
            <w:szCs w:val="28"/>
            <w:lang w:eastAsia="ru-RU"/>
          </w:rPr>
          <w:t>http://doshkolnik.ru/</w:t>
        </w:r>
      </w:hyperlink>
    </w:p>
    <w:p w:rsidR="006A2D2F" w:rsidRPr="006A2D2F" w:rsidRDefault="00DA1723" w:rsidP="006A2D2F">
      <w:pPr>
        <w:rPr>
          <w:color w:val="000000"/>
          <w:sz w:val="28"/>
          <w:szCs w:val="28"/>
          <w:lang w:eastAsia="ru-RU"/>
        </w:rPr>
      </w:pPr>
      <w:hyperlink r:id="rId6" w:history="1">
        <w:r w:rsidR="006A2D2F" w:rsidRPr="006A2D2F">
          <w:rPr>
            <w:sz w:val="28"/>
            <w:szCs w:val="28"/>
            <w:lang w:eastAsia="ru-RU"/>
          </w:rPr>
          <w:t>http://doshvozrast.ru/index.htm</w:t>
        </w:r>
      </w:hyperlink>
    </w:p>
    <w:p w:rsidR="006A2D2F" w:rsidRPr="006A2D2F" w:rsidRDefault="00DA1723" w:rsidP="006A2D2F">
      <w:pPr>
        <w:rPr>
          <w:color w:val="000000"/>
          <w:sz w:val="28"/>
          <w:szCs w:val="28"/>
          <w:lang w:eastAsia="ru-RU"/>
        </w:rPr>
      </w:pPr>
      <w:hyperlink r:id="rId7" w:history="1">
        <w:r w:rsidR="006A2D2F" w:rsidRPr="006A2D2F">
          <w:rPr>
            <w:sz w:val="28"/>
            <w:szCs w:val="28"/>
            <w:lang w:eastAsia="ru-RU"/>
          </w:rPr>
          <w:t>http://festival.1september.ru/2005_2006/index.php?subject=16</w:t>
        </w:r>
      </w:hyperlink>
    </w:p>
    <w:p w:rsidR="006A2D2F" w:rsidRPr="006A2D2F" w:rsidRDefault="00DA1723" w:rsidP="006A2D2F">
      <w:pPr>
        <w:rPr>
          <w:color w:val="000000"/>
          <w:sz w:val="28"/>
          <w:szCs w:val="28"/>
          <w:lang w:eastAsia="ru-RU"/>
        </w:rPr>
      </w:pPr>
      <w:hyperlink r:id="rId8" w:history="1">
        <w:r w:rsidR="006A2D2F" w:rsidRPr="006A2D2F">
          <w:rPr>
            <w:sz w:val="28"/>
            <w:szCs w:val="28"/>
            <w:lang w:eastAsia="ru-RU"/>
          </w:rPr>
          <w:t>http://www.ivalex.vistcom.ru</w:t>
        </w:r>
      </w:hyperlink>
    </w:p>
    <w:p w:rsidR="006A2D2F" w:rsidRPr="006A2D2F" w:rsidRDefault="006A2D2F" w:rsidP="006A2D2F">
      <w:pPr>
        <w:rPr>
          <w:sz w:val="28"/>
          <w:szCs w:val="28"/>
        </w:rPr>
      </w:pPr>
    </w:p>
    <w:p w:rsidR="00AE5950" w:rsidRPr="006A2D2F" w:rsidRDefault="00AE5950" w:rsidP="006A2D2F">
      <w:pPr>
        <w:rPr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Дадаева Мадина Бозугитовна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18.03.2021 по 18.03.2022</w:t>
            </w:r>
          </w:p>
        </w:tc>
      </w:tr>
    </w:tbl>
    <w:sectPr xmlns:w="http://schemas.openxmlformats.org/wordprocessingml/2006/main" w:rsidR="00AE5950" w:rsidRPr="006A2D2F" w:rsidSect="00AE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371">
    <w:multiLevelType w:val="hybridMultilevel"/>
    <w:lvl w:ilvl="0" w:tplc="28678101">
      <w:start w:val="1"/>
      <w:numFmt w:val="decimal"/>
      <w:lvlText w:val="%1."/>
      <w:lvlJc w:val="left"/>
      <w:pPr>
        <w:ind w:left="720" w:hanging="360"/>
      </w:pPr>
    </w:lvl>
    <w:lvl w:ilvl="1" w:tplc="28678101" w:tentative="1">
      <w:start w:val="1"/>
      <w:numFmt w:val="lowerLetter"/>
      <w:lvlText w:val="%2."/>
      <w:lvlJc w:val="left"/>
      <w:pPr>
        <w:ind w:left="1440" w:hanging="360"/>
      </w:pPr>
    </w:lvl>
    <w:lvl w:ilvl="2" w:tplc="28678101" w:tentative="1">
      <w:start w:val="1"/>
      <w:numFmt w:val="lowerRoman"/>
      <w:lvlText w:val="%3."/>
      <w:lvlJc w:val="right"/>
      <w:pPr>
        <w:ind w:left="2160" w:hanging="180"/>
      </w:pPr>
    </w:lvl>
    <w:lvl w:ilvl="3" w:tplc="28678101" w:tentative="1">
      <w:start w:val="1"/>
      <w:numFmt w:val="decimal"/>
      <w:lvlText w:val="%4."/>
      <w:lvlJc w:val="left"/>
      <w:pPr>
        <w:ind w:left="2880" w:hanging="360"/>
      </w:pPr>
    </w:lvl>
    <w:lvl w:ilvl="4" w:tplc="28678101" w:tentative="1">
      <w:start w:val="1"/>
      <w:numFmt w:val="lowerLetter"/>
      <w:lvlText w:val="%5."/>
      <w:lvlJc w:val="left"/>
      <w:pPr>
        <w:ind w:left="3600" w:hanging="360"/>
      </w:pPr>
    </w:lvl>
    <w:lvl w:ilvl="5" w:tplc="28678101" w:tentative="1">
      <w:start w:val="1"/>
      <w:numFmt w:val="lowerRoman"/>
      <w:lvlText w:val="%6."/>
      <w:lvlJc w:val="right"/>
      <w:pPr>
        <w:ind w:left="4320" w:hanging="180"/>
      </w:pPr>
    </w:lvl>
    <w:lvl w:ilvl="6" w:tplc="28678101" w:tentative="1">
      <w:start w:val="1"/>
      <w:numFmt w:val="decimal"/>
      <w:lvlText w:val="%7."/>
      <w:lvlJc w:val="left"/>
      <w:pPr>
        <w:ind w:left="5040" w:hanging="360"/>
      </w:pPr>
    </w:lvl>
    <w:lvl w:ilvl="7" w:tplc="28678101" w:tentative="1">
      <w:start w:val="1"/>
      <w:numFmt w:val="lowerLetter"/>
      <w:lvlText w:val="%8."/>
      <w:lvlJc w:val="left"/>
      <w:pPr>
        <w:ind w:left="5760" w:hanging="360"/>
      </w:pPr>
    </w:lvl>
    <w:lvl w:ilvl="8" w:tplc="286781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70">
    <w:multiLevelType w:val="hybridMultilevel"/>
    <w:lvl w:ilvl="0" w:tplc="402401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370">
    <w:abstractNumId w:val="22370"/>
  </w:num>
  <w:num w:numId="22371">
    <w:abstractNumId w:val="2237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D2F"/>
    <w:rsid w:val="00423DA8"/>
    <w:rsid w:val="004717A3"/>
    <w:rsid w:val="006967DF"/>
    <w:rsid w:val="006A2D2F"/>
    <w:rsid w:val="00AE5950"/>
    <w:rsid w:val="00D73504"/>
    <w:rsid w:val="00DA1723"/>
    <w:rsid w:val="00E1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49detsad.ru/admin/01_system_level/%22/admin/01_system_level/%22http:/www.ivalex.vistcom.ru/%22/%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49detsad.ru/admin/01_system_level/%22/admin/01_system_level/%22http:/festival.1september.ru/2005_2006/index.php?subject=16\\%22\%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9detsad.ru/admin/01_system_level/%22/admin/01_system_level/%22http:/doshvozrast.ru/index.htm/%22/%22" TargetMode="External"/><Relationship Id="rId5" Type="http://schemas.openxmlformats.org/officeDocument/2006/relationships/hyperlink" Target="http://49detsad.ru/admin/01_system_level/%22/admin/01_system_level/%22http:/doshkolnik.ru/%22/%2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49detsad.ru/admin/01_system_level/%22/admin/01_system_level/%22http:/50sadik.ru/wp-content/uploads/2015/05/%D0%A4%D0%B5%D0%B4%D0%B5%D1%80%D0%B0%D0%BB%D1%8C%D0%BD%D1%8B%D0%B9-%D0%B7%D0%B0%D0%BA%D0%BE%D0%BD-%D0%A0%D0%BE%D1%81%D1%81%D0%B8%D0%B9%D1%81%D0%BA%D0%BE%D0%B9-%D0%A4%D0%B5%D0%B4%D0%B5%D1%80%D0%B0%D1%86%D0%B8%D0%B8-%D0%BE%D1%82-29-%D0%B4%D0%B5%D0%BA%D0%B0%D0%B1%D1%80%D1%8F-2010-%D0%B3.-N-436-%D0%A4%D0%97.doc/%22/%22" TargetMode="External"/><Relationship Id="rId9" Type="http://schemas.openxmlformats.org/officeDocument/2006/relationships/fontTable" Target="fontTable.xml"/><Relationship Id="rId710353533" Type="http://schemas.openxmlformats.org/officeDocument/2006/relationships/numbering" Target="numbering.xml"/><Relationship Id="rId891939743" Type="http://schemas.openxmlformats.org/officeDocument/2006/relationships/footnotes" Target="footnotes.xml"/><Relationship Id="rId583837139" Type="http://schemas.openxmlformats.org/officeDocument/2006/relationships/endnotes" Target="endnotes.xml"/><Relationship Id="rId197579182" Type="http://schemas.openxmlformats.org/officeDocument/2006/relationships/comments" Target="comments.xml"/><Relationship Id="rId163600591" Type="http://schemas.microsoft.com/office/2011/relationships/commentsExtended" Target="commentsExtended.xml"/><Relationship Id="rId51785590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vPUyLrsS4FAgAJffx84+K/uhnhc=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</SignatureValue>
  <KeyInfo>
    <X509Data>
      <X509Certificate>MIIFozCCA4sCFGmuXN4bNSDagNvjEsKHZo/19nwbMA0GCSqGSIb3DQEBCwUAMIGQ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10353533"/>
            <mdssi:RelationshipReference SourceId="rId891939743"/>
            <mdssi:RelationshipReference SourceId="rId583837139"/>
            <mdssi:RelationshipReference SourceId="rId197579182"/>
            <mdssi:RelationshipReference SourceId="rId163600591"/>
            <mdssi:RelationshipReference SourceId="rId517855904"/>
          </Transform>
          <Transform Algorithm="http://www.w3.org/TR/2001/REC-xml-c14n-20010315"/>
        </Transforms>
        <DigestMethod Algorithm="http://www.w3.org/2000/09/xmldsig#sha1"/>
        <DigestValue>Eiq3DlQaSB/2VxEXB8VOPu1ucgE=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bDzVJS84cV29DTMB5o1eUaWQxFU=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7YlD9ekRmyuMhJs6Axoex7gea5k=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t+ERXdNkQEf43RZKflSVY6oe9KU=</DigestValue>
      </Reference>
      <Reference URI="/word/styles.xml?ContentType=application/vnd.openxmlformats-officedocument.wordprocessingml.styles+xml">
        <DigestMethod Algorithm="http://www.w3.org/2000/09/xmldsig#sha1"/>
        <DigestValue>WeJAlDmz8iqO1/i+qnDzd7M6pLQ=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2021-09-23T10:35:31Z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User</cp:lastModifiedBy>
  <cp:revision>2</cp:revision>
  <dcterms:created xsi:type="dcterms:W3CDTF">2021-03-19T08:13:00Z</dcterms:created>
  <dcterms:modified xsi:type="dcterms:W3CDTF">2021-03-19T08:13:00Z</dcterms:modified>
</cp:coreProperties>
</file>