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18" w:rsidRDefault="000F1A18" w:rsidP="000F1A18">
      <w:pPr>
        <w:tabs>
          <w:tab w:val="left" w:pos="4009"/>
        </w:tabs>
        <w:rPr>
          <w:sz w:val="24"/>
          <w:szCs w:val="24"/>
        </w:rPr>
      </w:pPr>
    </w:p>
    <w:p w:rsidR="000F1A18" w:rsidRPr="000738B4" w:rsidRDefault="000F1A18" w:rsidP="000F1A18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A18" w:rsidRDefault="000F1A18" w:rsidP="000F1A18">
      <w:pPr>
        <w:pStyle w:val="a3"/>
        <w:ind w:left="0" w:firstLine="20"/>
        <w:rPr>
          <w:sz w:val="28"/>
          <w:szCs w:val="28"/>
        </w:rPr>
      </w:pPr>
    </w:p>
    <w:p w:rsidR="000F1A18" w:rsidRPr="00501C15" w:rsidRDefault="000F1A18" w:rsidP="00833B2B">
      <w:pPr>
        <w:spacing w:after="0" w:line="36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501C15">
        <w:rPr>
          <w:rFonts w:ascii="Times New Roman" w:hAnsi="Times New Roman" w:cs="Times New Roman"/>
          <w:noProof/>
          <w:sz w:val="18"/>
          <w:szCs w:val="18"/>
        </w:rPr>
        <w:t xml:space="preserve">РЕСПУБЛИКА    ДАГЕСТАН  </w:t>
      </w:r>
    </w:p>
    <w:p w:rsidR="000F1A18" w:rsidRPr="00501C15" w:rsidRDefault="000F1A18" w:rsidP="00833B2B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  <w:r w:rsidRPr="00501C15">
        <w:rPr>
          <w:rFonts w:ascii="Times New Roman" w:hAnsi="Times New Roman" w:cs="Times New Roman"/>
          <w:noProof/>
          <w:sz w:val="18"/>
          <w:szCs w:val="18"/>
        </w:rPr>
        <w:t>КАРАБУДАХКЕНТСКИЙ   РАЙОН   С.</w:t>
      </w:r>
      <w:r w:rsidR="00501C15" w:rsidRPr="00501C15">
        <w:rPr>
          <w:rFonts w:ascii="Times New Roman" w:hAnsi="Times New Roman" w:cs="Times New Roman"/>
          <w:noProof/>
        </w:rPr>
        <w:t xml:space="preserve"> Манаскент</w:t>
      </w:r>
    </w:p>
    <w:p w:rsidR="000F1A18" w:rsidRPr="00501C15" w:rsidRDefault="000F1A18" w:rsidP="00833B2B">
      <w:pPr>
        <w:spacing w:after="0" w:line="360" w:lineRule="auto"/>
        <w:jc w:val="center"/>
        <w:rPr>
          <w:rFonts w:ascii="Times New Roman" w:hAnsi="Times New Roman" w:cs="Times New Roman"/>
          <w:spacing w:val="40"/>
          <w:sz w:val="18"/>
          <w:szCs w:val="18"/>
        </w:rPr>
      </w:pPr>
      <w:r w:rsidRPr="00501C15">
        <w:rPr>
          <w:rFonts w:ascii="Times New Roman" w:hAnsi="Times New Roman" w:cs="Times New Roman"/>
          <w:spacing w:val="40"/>
          <w:sz w:val="18"/>
          <w:szCs w:val="18"/>
        </w:rPr>
        <w:t>МУНИЦИПАЛЬНОЕ КАЗЕННОЕ ДОШКОЛЬНОЕ ОБРАЗОВАТЕЛЬНОЕ                   УЧР</w:t>
      </w:r>
      <w:r w:rsidR="00501C15" w:rsidRPr="00501C15">
        <w:rPr>
          <w:rFonts w:ascii="Times New Roman" w:hAnsi="Times New Roman" w:cs="Times New Roman"/>
          <w:spacing w:val="40"/>
          <w:sz w:val="18"/>
          <w:szCs w:val="18"/>
        </w:rPr>
        <w:t>ЕЖДЕНИЕ  «ДЕТСКИЙ САД №19«КАРАПУЗ</w:t>
      </w:r>
      <w:r w:rsidRPr="00501C15">
        <w:rPr>
          <w:rFonts w:ascii="Times New Roman" w:hAnsi="Times New Roman" w:cs="Times New Roman"/>
          <w:spacing w:val="40"/>
          <w:sz w:val="18"/>
          <w:szCs w:val="18"/>
        </w:rPr>
        <w:t>»</w:t>
      </w:r>
    </w:p>
    <w:p w:rsidR="000F1A18" w:rsidRPr="00501C15" w:rsidRDefault="00501C15" w:rsidP="00833B2B">
      <w:pPr>
        <w:tabs>
          <w:tab w:val="left" w:pos="4009"/>
        </w:tabs>
        <w:spacing w:after="0"/>
        <w:rPr>
          <w:rFonts w:ascii="Times New Roman" w:hAnsi="Times New Roman" w:cs="Times New Roman"/>
          <w:u w:val="single"/>
        </w:rPr>
      </w:pPr>
      <w:r w:rsidRPr="00501C15">
        <w:rPr>
          <w:rFonts w:ascii="Times New Roman" w:hAnsi="Times New Roman" w:cs="Times New Roman"/>
          <w:u w:val="single"/>
        </w:rPr>
        <w:t>Индекс  368549 ИНН-0522020263</w:t>
      </w:r>
      <w:r w:rsidR="000F1A18" w:rsidRPr="00501C15">
        <w:rPr>
          <w:rFonts w:ascii="Times New Roman" w:hAnsi="Times New Roman" w:cs="Times New Roman"/>
          <w:u w:val="single"/>
        </w:rPr>
        <w:t xml:space="preserve">  КПП-05220100</w:t>
      </w:r>
      <w:r w:rsidRPr="00501C15">
        <w:rPr>
          <w:rFonts w:ascii="Times New Roman" w:hAnsi="Times New Roman" w:cs="Times New Roman"/>
          <w:u w:val="single"/>
        </w:rPr>
        <w:t xml:space="preserve">1 ОГРН-1140522000123  ул. </w:t>
      </w:r>
      <w:proofErr w:type="gramStart"/>
      <w:r w:rsidRPr="00501C15">
        <w:rPr>
          <w:rFonts w:ascii="Times New Roman" w:hAnsi="Times New Roman" w:cs="Times New Roman"/>
          <w:u w:val="single"/>
        </w:rPr>
        <w:t>Школьная</w:t>
      </w:r>
      <w:proofErr w:type="gramEnd"/>
      <w:r w:rsidRPr="00501C15">
        <w:rPr>
          <w:rFonts w:ascii="Times New Roman" w:hAnsi="Times New Roman" w:cs="Times New Roman"/>
          <w:u w:val="single"/>
        </w:rPr>
        <w:t xml:space="preserve"> 8</w:t>
      </w:r>
      <w:r w:rsidR="000F1A18" w:rsidRPr="00501C15">
        <w:rPr>
          <w:rFonts w:ascii="Times New Roman" w:hAnsi="Times New Roman" w:cs="Times New Roman"/>
          <w:u w:val="single"/>
        </w:rPr>
        <w:t>____</w:t>
      </w:r>
    </w:p>
    <w:p w:rsidR="00833B2B" w:rsidRPr="00501C15" w:rsidRDefault="00833B2B" w:rsidP="0083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E44AD"/>
          <w:sz w:val="28"/>
          <w:szCs w:val="28"/>
          <w:lang w:eastAsia="ru-RU"/>
        </w:rPr>
      </w:pPr>
    </w:p>
    <w:p w:rsidR="00833B2B" w:rsidRDefault="00833B2B" w:rsidP="0083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</w:pPr>
    </w:p>
    <w:p w:rsidR="00550F9A" w:rsidRPr="00833B2B" w:rsidRDefault="00550F9A" w:rsidP="0083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средствах обучения и воспитания</w:t>
      </w:r>
    </w:p>
    <w:p w:rsidR="00550F9A" w:rsidRPr="00833B2B" w:rsidRDefault="00501C15" w:rsidP="00833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 имеются следующие средства обучения</w:t>
      </w: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образовательные ресурсы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приборы (компас, барометр,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осадкомер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снегомер, солнечные часы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етряной рукав, флюгер, микроскопы, колбы, и т.д.);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оборудование </w:t>
      </w:r>
      <w:proofErr w:type="gramStart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гимнастическое оборудование, спортивные снаряды, мячи и т.п.).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gram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аудиальную,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восприятия в образовательных целях;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Специально оборудованная развивающая среда создана во всех группах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математических представлений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конструктивной 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металлические, деревянные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речи и речевого общения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игровой 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познавательной </w:t>
      </w:r>
      <w:proofErr w:type="spell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физического развития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группах оборудованы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физкультурно-оздоровительный центры (спортивные уголки в группах)</w:t>
      </w: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которых </w:t>
      </w:r>
      <w:proofErr w:type="spell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имются</w:t>
      </w:r>
      <w:proofErr w:type="spellEnd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й,кольцеброс</w:t>
      </w:r>
      <w:proofErr w:type="spell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теннисные ракетки, 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ентры здоровья и физкультуры, в кот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имеется различное оборудование: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детского сада оборудована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площадка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занятий детей на улице, на которой имеются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площадки оснащены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 ежегодно облагораживает игровые площадки, пополняя новыми постройками и спортивными сооружениями,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малыми архитектурными формами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активной физической деятельности воспитанников.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550F9A" w:rsidRPr="00550F9A" w:rsidRDefault="00550F9A" w:rsidP="00550F9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6637E4" w:rsidRPr="00550F9A" w:rsidRDefault="006637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6637E4" w:rsidRPr="00550F9A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5">
    <w:multiLevelType w:val="hybridMultilevel"/>
    <w:lvl w:ilvl="0" w:tplc="13416951">
      <w:start w:val="1"/>
      <w:numFmt w:val="decimal"/>
      <w:lvlText w:val="%1."/>
      <w:lvlJc w:val="left"/>
      <w:pPr>
        <w:ind w:left="720" w:hanging="360"/>
      </w:pPr>
    </w:lvl>
    <w:lvl w:ilvl="1" w:tplc="13416951" w:tentative="1">
      <w:start w:val="1"/>
      <w:numFmt w:val="lowerLetter"/>
      <w:lvlText w:val="%2."/>
      <w:lvlJc w:val="left"/>
      <w:pPr>
        <w:ind w:left="1440" w:hanging="360"/>
      </w:pPr>
    </w:lvl>
    <w:lvl w:ilvl="2" w:tplc="13416951" w:tentative="1">
      <w:start w:val="1"/>
      <w:numFmt w:val="lowerRoman"/>
      <w:lvlText w:val="%3."/>
      <w:lvlJc w:val="right"/>
      <w:pPr>
        <w:ind w:left="2160" w:hanging="180"/>
      </w:pPr>
    </w:lvl>
    <w:lvl w:ilvl="3" w:tplc="13416951" w:tentative="1">
      <w:start w:val="1"/>
      <w:numFmt w:val="decimal"/>
      <w:lvlText w:val="%4."/>
      <w:lvlJc w:val="left"/>
      <w:pPr>
        <w:ind w:left="2880" w:hanging="360"/>
      </w:pPr>
    </w:lvl>
    <w:lvl w:ilvl="4" w:tplc="13416951" w:tentative="1">
      <w:start w:val="1"/>
      <w:numFmt w:val="lowerLetter"/>
      <w:lvlText w:val="%5."/>
      <w:lvlJc w:val="left"/>
      <w:pPr>
        <w:ind w:left="3600" w:hanging="360"/>
      </w:pPr>
    </w:lvl>
    <w:lvl w:ilvl="5" w:tplc="13416951" w:tentative="1">
      <w:start w:val="1"/>
      <w:numFmt w:val="lowerRoman"/>
      <w:lvlText w:val="%6."/>
      <w:lvlJc w:val="right"/>
      <w:pPr>
        <w:ind w:left="4320" w:hanging="180"/>
      </w:pPr>
    </w:lvl>
    <w:lvl w:ilvl="6" w:tplc="13416951" w:tentative="1">
      <w:start w:val="1"/>
      <w:numFmt w:val="decimal"/>
      <w:lvlText w:val="%7."/>
      <w:lvlJc w:val="left"/>
      <w:pPr>
        <w:ind w:left="5040" w:hanging="360"/>
      </w:pPr>
    </w:lvl>
    <w:lvl w:ilvl="7" w:tplc="13416951" w:tentative="1">
      <w:start w:val="1"/>
      <w:numFmt w:val="lowerLetter"/>
      <w:lvlText w:val="%8."/>
      <w:lvlJc w:val="left"/>
      <w:pPr>
        <w:ind w:left="5760" w:hanging="360"/>
      </w:pPr>
    </w:lvl>
    <w:lvl w:ilvl="8" w:tplc="13416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14">
    <w:multiLevelType w:val="hybridMultilevel"/>
    <w:lvl w:ilvl="0" w:tplc="5431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FD7717"/>
    <w:multiLevelType w:val="multilevel"/>
    <w:tmpl w:val="24C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E34AB"/>
    <w:multiLevelType w:val="multilevel"/>
    <w:tmpl w:val="882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17414">
    <w:abstractNumId w:val="17414"/>
  </w:num>
  <w:num w:numId="17415">
    <w:abstractNumId w:val="174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A18"/>
    <w:rsid w:val="000F1A18"/>
    <w:rsid w:val="004407B5"/>
    <w:rsid w:val="00501C15"/>
    <w:rsid w:val="00550F9A"/>
    <w:rsid w:val="006637E4"/>
    <w:rsid w:val="00833B2B"/>
    <w:rsid w:val="00C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5547831" Type="http://schemas.openxmlformats.org/officeDocument/2006/relationships/footnotes" Target="footnotes.xml"/><Relationship Id="rId919581288" Type="http://schemas.openxmlformats.org/officeDocument/2006/relationships/endnotes" Target="endnotes.xml"/><Relationship Id="rId351194689" Type="http://schemas.openxmlformats.org/officeDocument/2006/relationships/comments" Target="comments.xml"/><Relationship Id="rId330227069" Type="http://schemas.microsoft.com/office/2011/relationships/commentsExtended" Target="commentsExtended.xml"/><Relationship Id="rId4576380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aHiASH6PhMQWl2NDojh+V/SQy34=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25547831"/>
            <mdssi:RelationshipReference SourceId="rId919581288"/>
            <mdssi:RelationshipReference SourceId="rId351194689"/>
            <mdssi:RelationshipReference SourceId="rId330227069"/>
            <mdssi:RelationshipReference SourceId="rId457638081"/>
          </Transform>
          <Transform Algorithm="http://www.w3.org/TR/2001/REC-xml-c14n-20010315"/>
        </Transforms>
        <DigestMethod Algorithm="http://www.w3.org/2000/09/xmldsig#sha1"/>
        <DigestValue>/wPJqJi0LZMf4UTa0/x3FenpaCk=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GS2umooptlRam0S2pPmv2SDtfAU=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ccMYi8KxmbFPg63s/pnoGrAlR5o=</DigestValue>
      </Reference>
      <Reference URI="/word/numbering.xml?ContentType=application/vnd.openxmlformats-officedocument.wordprocessingml.numbering+xml">
        <DigestMethod Algorithm="http://www.w3.org/2000/09/xmldsig#sha1"/>
        <DigestValue>xecFVcH24q/jUw7vGK97BmKTd/A=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iWIw18dTmkVIWRPt/1axqATIk8o=</DigestValue>
      </Reference>
      <Reference URI="/word/styles.xml?ContentType=application/vnd.openxmlformats-officedocument.wordprocessingml.styles+xml">
        <DigestMethod Algorithm="http://www.w3.org/2000/09/xmldsig#sha1"/>
        <DigestValue>H1TtEQNuByfdxaSKoajImRankUs=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WIN-2014</cp:lastModifiedBy>
  <cp:revision>6</cp:revision>
  <dcterms:created xsi:type="dcterms:W3CDTF">2019-03-29T11:57:00Z</dcterms:created>
  <dcterms:modified xsi:type="dcterms:W3CDTF">2019-04-01T17:54:00Z</dcterms:modified>
</cp:coreProperties>
</file>