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jpeg" ContentType="image/jpe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B6C" w:rsidRDefault="001E1B6C" w:rsidP="001E1B6C">
      <w:pPr>
        <w:tabs>
          <w:tab w:val="left" w:pos="4009"/>
        </w:tabs>
        <w:rPr>
          <w:sz w:val="24"/>
          <w:szCs w:val="24"/>
        </w:rPr>
      </w:pPr>
      <w:bookmarkStart w:id="0" w:name="_GoBack"/>
    </w:p>
    <w:bookmarkEnd w:id="0"/>
    <w:p w:rsidR="001E1B6C" w:rsidRPr="000738B4" w:rsidRDefault="001E1B6C" w:rsidP="001E1B6C">
      <w:pPr>
        <w:rPr>
          <w:sz w:val="28"/>
          <w:szCs w:val="28"/>
        </w:rPr>
      </w:pPr>
      <w:r w:rsidRPr="00085A48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2491679</wp:posOffset>
            </wp:positionH>
            <wp:positionV relativeFrom="paragraph">
              <wp:posOffset>-428880</wp:posOffset>
            </wp:positionV>
            <wp:extent cx="941944" cy="797916"/>
            <wp:effectExtent l="19050" t="0" r="0" b="0"/>
            <wp:wrapSquare wrapText="left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800" cy="797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E1B6C" w:rsidRDefault="001E1B6C" w:rsidP="001E1B6C">
      <w:pPr>
        <w:pStyle w:val="a3"/>
        <w:ind w:left="0" w:firstLine="20"/>
        <w:rPr>
          <w:sz w:val="28"/>
          <w:szCs w:val="28"/>
        </w:rPr>
      </w:pPr>
    </w:p>
    <w:p w:rsidR="001E1B6C" w:rsidRPr="00A71BC1" w:rsidRDefault="001E1B6C" w:rsidP="00666383">
      <w:pPr>
        <w:spacing w:after="0" w:line="360" w:lineRule="auto"/>
        <w:jc w:val="center"/>
        <w:rPr>
          <w:rFonts w:ascii="Times New Roman" w:hAnsi="Times New Roman" w:cs="Times New Roman"/>
          <w:b/>
          <w:i/>
          <w:noProof/>
          <w:sz w:val="18"/>
          <w:szCs w:val="18"/>
        </w:rPr>
      </w:pPr>
      <w:r w:rsidRPr="00A71BC1">
        <w:rPr>
          <w:rFonts w:ascii="Times New Roman" w:hAnsi="Times New Roman" w:cs="Times New Roman"/>
          <w:b/>
          <w:i/>
          <w:noProof/>
          <w:sz w:val="18"/>
          <w:szCs w:val="18"/>
        </w:rPr>
        <w:t xml:space="preserve">РЕСПУБЛИКА    ДАГЕСТАН  </w:t>
      </w:r>
    </w:p>
    <w:p w:rsidR="001E1B6C" w:rsidRPr="00A71BC1" w:rsidRDefault="001E1B6C" w:rsidP="00666383">
      <w:pPr>
        <w:spacing w:after="0" w:line="360" w:lineRule="auto"/>
        <w:jc w:val="center"/>
        <w:rPr>
          <w:rFonts w:ascii="Times New Roman" w:hAnsi="Times New Roman" w:cs="Times New Roman"/>
          <w:b/>
          <w:i/>
          <w:noProof/>
        </w:rPr>
      </w:pPr>
      <w:r w:rsidRPr="00A71BC1">
        <w:rPr>
          <w:rFonts w:ascii="Times New Roman" w:hAnsi="Times New Roman" w:cs="Times New Roman"/>
          <w:b/>
          <w:i/>
          <w:noProof/>
          <w:sz w:val="18"/>
          <w:szCs w:val="18"/>
        </w:rPr>
        <w:t>КАРАБУДАХКЕНТСКИЙ   РАЙОН   С.</w:t>
      </w:r>
      <w:r w:rsidR="00A71BC1" w:rsidRPr="00A71BC1">
        <w:rPr>
          <w:rFonts w:ascii="Times New Roman" w:hAnsi="Times New Roman" w:cs="Times New Roman"/>
          <w:b/>
          <w:i/>
          <w:noProof/>
        </w:rPr>
        <w:t xml:space="preserve"> Манаскент</w:t>
      </w:r>
    </w:p>
    <w:p w:rsidR="001E1B6C" w:rsidRPr="00A71BC1" w:rsidRDefault="001E1B6C" w:rsidP="00666383">
      <w:pPr>
        <w:spacing w:after="0" w:line="360" w:lineRule="auto"/>
        <w:jc w:val="center"/>
        <w:rPr>
          <w:rFonts w:ascii="Times New Roman" w:hAnsi="Times New Roman" w:cs="Times New Roman"/>
          <w:b/>
          <w:i/>
          <w:spacing w:val="40"/>
          <w:sz w:val="18"/>
          <w:szCs w:val="18"/>
        </w:rPr>
      </w:pPr>
      <w:r w:rsidRPr="00A71BC1">
        <w:rPr>
          <w:rFonts w:ascii="Times New Roman" w:hAnsi="Times New Roman" w:cs="Times New Roman"/>
          <w:b/>
          <w:i/>
          <w:spacing w:val="40"/>
          <w:sz w:val="18"/>
          <w:szCs w:val="18"/>
        </w:rPr>
        <w:t xml:space="preserve">МУНИЦИПАЛЬНОЕ КАЗЕННОЕ ДОШКОЛЬНОЕ ОБРАЗОВАТЕЛЬНОЕ              </w:t>
      </w:r>
      <w:r w:rsidR="00A71BC1" w:rsidRPr="00A71BC1">
        <w:rPr>
          <w:rFonts w:ascii="Times New Roman" w:hAnsi="Times New Roman" w:cs="Times New Roman"/>
          <w:b/>
          <w:i/>
          <w:spacing w:val="40"/>
          <w:sz w:val="18"/>
          <w:szCs w:val="18"/>
        </w:rPr>
        <w:t xml:space="preserve">     УЧРЕЖДЕНИЕ  «ДЕТСКИЙ САД №19«Карапуз</w:t>
      </w:r>
      <w:r w:rsidRPr="00A71BC1">
        <w:rPr>
          <w:rFonts w:ascii="Times New Roman" w:hAnsi="Times New Roman" w:cs="Times New Roman"/>
          <w:b/>
          <w:i/>
          <w:spacing w:val="40"/>
          <w:sz w:val="18"/>
          <w:szCs w:val="18"/>
        </w:rPr>
        <w:t>»</w:t>
      </w:r>
    </w:p>
    <w:p w:rsidR="001E1B6C" w:rsidRPr="00A71BC1" w:rsidRDefault="00A71BC1" w:rsidP="00666383">
      <w:pPr>
        <w:tabs>
          <w:tab w:val="left" w:pos="4009"/>
        </w:tabs>
        <w:spacing w:after="0"/>
        <w:rPr>
          <w:rFonts w:ascii="Times New Roman" w:hAnsi="Times New Roman" w:cs="Times New Roman"/>
          <w:b/>
          <w:i/>
          <w:u w:val="single"/>
        </w:rPr>
      </w:pPr>
      <w:r w:rsidRPr="00A71BC1">
        <w:rPr>
          <w:rFonts w:ascii="Times New Roman" w:hAnsi="Times New Roman" w:cs="Times New Roman"/>
          <w:b/>
          <w:i/>
          <w:u w:val="single"/>
        </w:rPr>
        <w:t>Индекс  368549 ИНН-0522020263</w:t>
      </w:r>
      <w:r w:rsidR="001E1B6C" w:rsidRPr="00A71BC1">
        <w:rPr>
          <w:rFonts w:ascii="Times New Roman" w:hAnsi="Times New Roman" w:cs="Times New Roman"/>
          <w:b/>
          <w:i/>
          <w:u w:val="single"/>
        </w:rPr>
        <w:t xml:space="preserve">  КПП-05220100</w:t>
      </w:r>
      <w:r w:rsidRPr="00A71BC1">
        <w:rPr>
          <w:rFonts w:ascii="Times New Roman" w:hAnsi="Times New Roman" w:cs="Times New Roman"/>
          <w:b/>
          <w:i/>
          <w:u w:val="single"/>
        </w:rPr>
        <w:t xml:space="preserve">1 ОГРН-1140522000123  ул. </w:t>
      </w:r>
      <w:proofErr w:type="gramStart"/>
      <w:r w:rsidRPr="00A71BC1">
        <w:rPr>
          <w:rFonts w:ascii="Times New Roman" w:hAnsi="Times New Roman" w:cs="Times New Roman"/>
          <w:b/>
          <w:i/>
          <w:u w:val="single"/>
        </w:rPr>
        <w:t>Школьная</w:t>
      </w:r>
      <w:proofErr w:type="gramEnd"/>
      <w:r w:rsidRPr="00A71BC1">
        <w:rPr>
          <w:rFonts w:ascii="Times New Roman" w:hAnsi="Times New Roman" w:cs="Times New Roman"/>
          <w:b/>
          <w:i/>
          <w:u w:val="single"/>
        </w:rPr>
        <w:t xml:space="preserve"> 8</w:t>
      </w:r>
      <w:r w:rsidR="001E1B6C" w:rsidRPr="00A71BC1">
        <w:rPr>
          <w:rFonts w:ascii="Times New Roman" w:hAnsi="Times New Roman" w:cs="Times New Roman"/>
          <w:b/>
          <w:i/>
          <w:u w:val="single"/>
        </w:rPr>
        <w:t>____</w:t>
      </w:r>
    </w:p>
    <w:p w:rsidR="00666383" w:rsidRDefault="00666383" w:rsidP="00666383">
      <w:pPr>
        <w:tabs>
          <w:tab w:val="left" w:pos="4009"/>
        </w:tabs>
        <w:spacing w:after="0"/>
        <w:rPr>
          <w:u w:val="single"/>
        </w:rPr>
      </w:pPr>
    </w:p>
    <w:p w:rsidR="00666383" w:rsidRDefault="00666383" w:rsidP="00666383">
      <w:pPr>
        <w:tabs>
          <w:tab w:val="left" w:pos="4009"/>
        </w:tabs>
        <w:spacing w:after="0"/>
        <w:rPr>
          <w:u w:val="single"/>
        </w:rPr>
      </w:pPr>
    </w:p>
    <w:p w:rsidR="00666383" w:rsidRPr="00BA498F" w:rsidRDefault="00666383" w:rsidP="00666383">
      <w:pPr>
        <w:tabs>
          <w:tab w:val="left" w:pos="4009"/>
        </w:tabs>
        <w:spacing w:after="0"/>
        <w:rPr>
          <w:u w:val="single"/>
        </w:rPr>
      </w:pPr>
    </w:p>
    <w:p w:rsidR="003F7748" w:rsidRDefault="003F7748" w:rsidP="00666383">
      <w:pPr>
        <w:spacing w:after="0" w:line="312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</w:pPr>
      <w:r w:rsidRPr="00DF3581"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>Условия охраны здоровья воспитанников</w:t>
      </w:r>
      <w:r w:rsidRPr="003F7748"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 xml:space="preserve"> в ДОУ</w:t>
      </w:r>
    </w:p>
    <w:p w:rsidR="00666383" w:rsidRPr="00DF3581" w:rsidRDefault="00666383" w:rsidP="00666383">
      <w:pPr>
        <w:spacing w:after="0" w:line="312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</w:pPr>
    </w:p>
    <w:p w:rsidR="003F7748" w:rsidRPr="00DF3581" w:rsidRDefault="003F7748" w:rsidP="003F7748">
      <w:pPr>
        <w:spacing w:after="0" w:line="408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77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Медицинское обслуживание детей в учреждении</w:t>
      </w:r>
      <w:r w:rsidRPr="00DF3581">
        <w:rPr>
          <w:rFonts w:ascii="Times New Roman" w:eastAsia="Times New Roman" w:hAnsi="Times New Roman" w:cs="Times New Roman"/>
          <w:color w:val="000000"/>
          <w:sz w:val="28"/>
          <w:szCs w:val="28"/>
        </w:rPr>
        <w:t> строится на основе нормативно — правовых документов:</w:t>
      </w:r>
    </w:p>
    <w:p w:rsidR="003F7748" w:rsidRPr="00DF3581" w:rsidRDefault="003F7748" w:rsidP="003F7748">
      <w:pPr>
        <w:numPr>
          <w:ilvl w:val="0"/>
          <w:numId w:val="1"/>
        </w:numPr>
        <w:spacing w:after="0" w:line="408" w:lineRule="atLeast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3581">
        <w:rPr>
          <w:rFonts w:ascii="Times New Roman" w:eastAsia="Times New Roman" w:hAnsi="Times New Roman" w:cs="Times New Roman"/>
          <w:color w:val="000000"/>
          <w:sz w:val="28"/>
          <w:szCs w:val="28"/>
        </w:rPr>
        <w:t>Приказа Министерства образования РФ от 30.06.1992 года, №186/272 «О совершенствовании системы медицинского обеспечения детей в ДОУ»;</w:t>
      </w:r>
    </w:p>
    <w:p w:rsidR="003F7748" w:rsidRPr="003F7748" w:rsidRDefault="003F7748" w:rsidP="003F7748">
      <w:pPr>
        <w:numPr>
          <w:ilvl w:val="0"/>
          <w:numId w:val="1"/>
        </w:numPr>
        <w:spacing w:after="0" w:line="408" w:lineRule="atLeast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3581">
        <w:rPr>
          <w:rFonts w:ascii="Times New Roman" w:eastAsia="Times New Roman" w:hAnsi="Times New Roman" w:cs="Times New Roman"/>
          <w:color w:val="000000"/>
          <w:sz w:val="28"/>
          <w:szCs w:val="28"/>
        </w:rPr>
        <w:t>Санитарно-эпидемиологическим правилам СанПиН 2.4.1.3049-13.</w:t>
      </w:r>
      <w:r w:rsidRPr="003F77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7748" w:rsidRPr="003F7748" w:rsidRDefault="003F7748" w:rsidP="003F7748">
      <w:pPr>
        <w:numPr>
          <w:ilvl w:val="0"/>
          <w:numId w:val="1"/>
        </w:numPr>
        <w:spacing w:after="0" w:line="408" w:lineRule="atLeast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7748">
        <w:rPr>
          <w:rFonts w:ascii="Times New Roman" w:hAnsi="Times New Roman" w:cs="Times New Roman"/>
          <w:sz w:val="28"/>
          <w:szCs w:val="28"/>
        </w:rPr>
        <w:t>Медицинское обслуживание детей в МКДОУ осуществляется в соответствии с Договором о сотрудничестве и оказании медицинской помощи воспитанникам МКДОУ детского</w:t>
      </w:r>
      <w:r w:rsidR="00A71BC1">
        <w:rPr>
          <w:rFonts w:ascii="Times New Roman" w:hAnsi="Times New Roman" w:cs="Times New Roman"/>
          <w:sz w:val="28"/>
          <w:szCs w:val="28"/>
        </w:rPr>
        <w:t xml:space="preserve"> сада №8 «Карапуз» с. </w:t>
      </w:r>
      <w:proofErr w:type="spellStart"/>
      <w:r w:rsidR="00A71BC1">
        <w:rPr>
          <w:rFonts w:ascii="Times New Roman" w:hAnsi="Times New Roman" w:cs="Times New Roman"/>
          <w:sz w:val="28"/>
          <w:szCs w:val="28"/>
        </w:rPr>
        <w:t>Манаскент</w:t>
      </w:r>
      <w:proofErr w:type="spellEnd"/>
      <w:r w:rsidRPr="003F7748">
        <w:rPr>
          <w:rFonts w:ascii="Times New Roman" w:hAnsi="Times New Roman" w:cs="Times New Roman"/>
          <w:sz w:val="28"/>
          <w:szCs w:val="28"/>
        </w:rPr>
        <w:t xml:space="preserve"> от 01 января 2018 года.</w:t>
      </w:r>
    </w:p>
    <w:p w:rsidR="003F7748" w:rsidRPr="003F7748" w:rsidRDefault="003F7748" w:rsidP="003F7748">
      <w:pPr>
        <w:numPr>
          <w:ilvl w:val="0"/>
          <w:numId w:val="1"/>
        </w:numPr>
        <w:spacing w:after="0" w:line="408" w:lineRule="atLeast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7748">
        <w:rPr>
          <w:rFonts w:ascii="Times New Roman" w:hAnsi="Times New Roman" w:cs="Times New Roman"/>
          <w:sz w:val="28"/>
          <w:szCs w:val="28"/>
        </w:rPr>
        <w:t xml:space="preserve"> Медицинское обслуживание осуществляется медицинским персонало</w:t>
      </w:r>
      <w:r w:rsidR="00A71BC1">
        <w:rPr>
          <w:rFonts w:ascii="Times New Roman" w:hAnsi="Times New Roman" w:cs="Times New Roman"/>
          <w:sz w:val="28"/>
          <w:szCs w:val="28"/>
        </w:rPr>
        <w:t>м (</w:t>
      </w:r>
      <w:r w:rsidRPr="003F7748">
        <w:rPr>
          <w:rFonts w:ascii="Times New Roman" w:hAnsi="Times New Roman" w:cs="Times New Roman"/>
          <w:sz w:val="28"/>
          <w:szCs w:val="28"/>
        </w:rPr>
        <w:t xml:space="preserve"> медсестра ), закрепленным за детским садом ЦРБ  </w:t>
      </w:r>
      <w:proofErr w:type="spellStart"/>
      <w:r w:rsidRPr="003F7748">
        <w:rPr>
          <w:rFonts w:ascii="Times New Roman" w:hAnsi="Times New Roman" w:cs="Times New Roman"/>
          <w:sz w:val="28"/>
          <w:szCs w:val="28"/>
        </w:rPr>
        <w:t>Карабудахкентского</w:t>
      </w:r>
      <w:proofErr w:type="spellEnd"/>
      <w:r w:rsidRPr="003F7748">
        <w:rPr>
          <w:rFonts w:ascii="Times New Roman" w:hAnsi="Times New Roman" w:cs="Times New Roman"/>
          <w:sz w:val="28"/>
          <w:szCs w:val="28"/>
        </w:rPr>
        <w:t xml:space="preserve"> района, </w:t>
      </w:r>
      <w:proofErr w:type="spellStart"/>
      <w:r w:rsidRPr="003F7748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3F7748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3F7748">
        <w:rPr>
          <w:rFonts w:ascii="Times New Roman" w:hAnsi="Times New Roman" w:cs="Times New Roman"/>
          <w:sz w:val="28"/>
          <w:szCs w:val="28"/>
        </w:rPr>
        <w:t>арабудахкент</w:t>
      </w:r>
      <w:proofErr w:type="spellEnd"/>
      <w:r w:rsidRPr="003F774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F7748" w:rsidRPr="003F7748" w:rsidRDefault="003F7748" w:rsidP="003F7748">
      <w:pPr>
        <w:spacing w:after="0" w:line="408" w:lineRule="atLeast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7748">
        <w:rPr>
          <w:rFonts w:ascii="Times New Roman" w:hAnsi="Times New Roman" w:cs="Times New Roman"/>
          <w:sz w:val="28"/>
          <w:szCs w:val="28"/>
        </w:rPr>
        <w:t xml:space="preserve">Медицинский персонал совместно с администрацией МКДОУ: </w:t>
      </w:r>
    </w:p>
    <w:p w:rsidR="003F7748" w:rsidRPr="003F7748" w:rsidRDefault="003F7748" w:rsidP="003F7748">
      <w:pPr>
        <w:spacing w:after="0" w:line="408" w:lineRule="atLeast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7748">
        <w:rPr>
          <w:rFonts w:ascii="Times New Roman" w:hAnsi="Times New Roman" w:cs="Times New Roman"/>
          <w:sz w:val="28"/>
          <w:szCs w:val="28"/>
        </w:rPr>
        <w:sym w:font="Symbol" w:char="F0B7"/>
      </w:r>
      <w:r w:rsidRPr="003F7748">
        <w:rPr>
          <w:rFonts w:ascii="Times New Roman" w:hAnsi="Times New Roman" w:cs="Times New Roman"/>
          <w:sz w:val="28"/>
          <w:szCs w:val="28"/>
        </w:rPr>
        <w:t xml:space="preserve"> несет ответственность за здоровье и физическое развитие детей, за проведение лечебно-профилактических мероприятий, соблюдение санитарно-гигиенического и противоэпидемического режима;</w:t>
      </w:r>
    </w:p>
    <w:p w:rsidR="003F7748" w:rsidRPr="003F7748" w:rsidRDefault="003F7748" w:rsidP="003F7748">
      <w:pPr>
        <w:spacing w:after="0" w:line="408" w:lineRule="atLeast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7748">
        <w:rPr>
          <w:rFonts w:ascii="Times New Roman" w:hAnsi="Times New Roman" w:cs="Times New Roman"/>
          <w:sz w:val="28"/>
          <w:szCs w:val="28"/>
        </w:rPr>
        <w:t xml:space="preserve"> </w:t>
      </w:r>
      <w:r w:rsidRPr="003F7748">
        <w:rPr>
          <w:rFonts w:ascii="Times New Roman" w:hAnsi="Times New Roman" w:cs="Times New Roman"/>
          <w:sz w:val="28"/>
          <w:szCs w:val="28"/>
        </w:rPr>
        <w:sym w:font="Symbol" w:char="F0B7"/>
      </w:r>
      <w:r w:rsidRPr="003F7748">
        <w:rPr>
          <w:rFonts w:ascii="Times New Roman" w:hAnsi="Times New Roman" w:cs="Times New Roman"/>
          <w:sz w:val="28"/>
          <w:szCs w:val="28"/>
        </w:rPr>
        <w:t xml:space="preserve"> осуществляет </w:t>
      </w:r>
      <w:proofErr w:type="gramStart"/>
      <w:r w:rsidRPr="003F7748">
        <w:rPr>
          <w:rFonts w:ascii="Times New Roman" w:hAnsi="Times New Roman" w:cs="Times New Roman"/>
          <w:sz w:val="28"/>
          <w:szCs w:val="28"/>
        </w:rPr>
        <w:t>контроль</w:t>
      </w:r>
      <w:r w:rsidR="00A71BC1">
        <w:rPr>
          <w:rFonts w:ascii="Times New Roman" w:hAnsi="Times New Roman" w:cs="Times New Roman"/>
          <w:sz w:val="28"/>
          <w:szCs w:val="28"/>
        </w:rPr>
        <w:t xml:space="preserve"> </w:t>
      </w:r>
      <w:r w:rsidRPr="003F7748"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 w:rsidRPr="003F7748">
        <w:rPr>
          <w:rFonts w:ascii="Times New Roman" w:hAnsi="Times New Roman" w:cs="Times New Roman"/>
          <w:sz w:val="28"/>
          <w:szCs w:val="28"/>
        </w:rPr>
        <w:t xml:space="preserve"> качеством питания воспитанников; </w:t>
      </w:r>
    </w:p>
    <w:p w:rsidR="003F7748" w:rsidRPr="003F7748" w:rsidRDefault="003F7748" w:rsidP="003F7748">
      <w:pPr>
        <w:spacing w:after="0" w:line="408" w:lineRule="atLeast"/>
        <w:ind w:left="360"/>
        <w:textAlignment w:val="baseline"/>
        <w:rPr>
          <w:rFonts w:ascii="Times New Roman" w:hAnsi="Times New Roman" w:cs="Times New Roman"/>
          <w:sz w:val="28"/>
          <w:szCs w:val="28"/>
        </w:rPr>
      </w:pPr>
      <w:r w:rsidRPr="003F7748">
        <w:rPr>
          <w:rFonts w:ascii="Times New Roman" w:hAnsi="Times New Roman" w:cs="Times New Roman"/>
          <w:sz w:val="28"/>
          <w:szCs w:val="28"/>
        </w:rPr>
        <w:sym w:font="Symbol" w:char="F0B7"/>
      </w:r>
      <w:r w:rsidRPr="003F7748">
        <w:rPr>
          <w:rFonts w:ascii="Times New Roman" w:hAnsi="Times New Roman" w:cs="Times New Roman"/>
          <w:sz w:val="28"/>
          <w:szCs w:val="28"/>
        </w:rPr>
        <w:t xml:space="preserve"> осуществляет </w:t>
      </w:r>
      <w:proofErr w:type="gramStart"/>
      <w:r w:rsidRPr="003F7748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A71BC1">
        <w:rPr>
          <w:rFonts w:ascii="Times New Roman" w:hAnsi="Times New Roman" w:cs="Times New Roman"/>
          <w:sz w:val="28"/>
          <w:szCs w:val="28"/>
        </w:rPr>
        <w:t xml:space="preserve"> </w:t>
      </w:r>
      <w:r w:rsidRPr="003F7748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3F7748">
        <w:rPr>
          <w:rFonts w:ascii="Times New Roman" w:hAnsi="Times New Roman" w:cs="Times New Roman"/>
          <w:sz w:val="28"/>
          <w:szCs w:val="28"/>
        </w:rPr>
        <w:t xml:space="preserve"> организацией образовательного процесса в МКДОУ. </w:t>
      </w:r>
    </w:p>
    <w:p w:rsidR="003F7748" w:rsidRPr="003F7748" w:rsidRDefault="003F7748" w:rsidP="003F7748">
      <w:pPr>
        <w:spacing w:after="0" w:line="408" w:lineRule="atLeast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7748">
        <w:rPr>
          <w:rFonts w:ascii="Times New Roman" w:hAnsi="Times New Roman" w:cs="Times New Roman"/>
          <w:sz w:val="28"/>
          <w:szCs w:val="28"/>
        </w:rPr>
        <w:t xml:space="preserve">А также: </w:t>
      </w:r>
    </w:p>
    <w:p w:rsidR="003F7748" w:rsidRPr="003F7748" w:rsidRDefault="003F7748" w:rsidP="003F7748">
      <w:pPr>
        <w:spacing w:after="0" w:line="408" w:lineRule="atLeast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7748">
        <w:rPr>
          <w:rFonts w:ascii="Times New Roman" w:hAnsi="Times New Roman" w:cs="Times New Roman"/>
          <w:sz w:val="28"/>
          <w:szCs w:val="28"/>
        </w:rPr>
        <w:sym w:font="Symbol" w:char="F0B7"/>
      </w:r>
      <w:r w:rsidRPr="003F7748">
        <w:rPr>
          <w:rFonts w:ascii="Times New Roman" w:hAnsi="Times New Roman" w:cs="Times New Roman"/>
          <w:sz w:val="28"/>
          <w:szCs w:val="28"/>
        </w:rPr>
        <w:t xml:space="preserve"> оказывает первую медицинскую помощь детям в случае необходимости; </w:t>
      </w:r>
    </w:p>
    <w:p w:rsidR="003F7748" w:rsidRPr="003F7748" w:rsidRDefault="003F7748" w:rsidP="003F7748">
      <w:pPr>
        <w:spacing w:after="0" w:line="408" w:lineRule="atLeast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7748">
        <w:rPr>
          <w:rFonts w:ascii="Times New Roman" w:hAnsi="Times New Roman" w:cs="Times New Roman"/>
          <w:sz w:val="28"/>
          <w:szCs w:val="28"/>
        </w:rPr>
        <w:sym w:font="Symbol" w:char="F0B7"/>
      </w:r>
      <w:r w:rsidRPr="003F7748">
        <w:rPr>
          <w:rFonts w:ascii="Times New Roman" w:hAnsi="Times New Roman" w:cs="Times New Roman"/>
          <w:sz w:val="28"/>
          <w:szCs w:val="28"/>
        </w:rPr>
        <w:t xml:space="preserve"> осуществляет ежедневный утренний фильтр; </w:t>
      </w:r>
    </w:p>
    <w:p w:rsidR="003F7748" w:rsidRPr="003F7748" w:rsidRDefault="003F7748" w:rsidP="003F7748">
      <w:pPr>
        <w:spacing w:after="0" w:line="408" w:lineRule="atLeast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7748">
        <w:rPr>
          <w:rFonts w:ascii="Times New Roman" w:hAnsi="Times New Roman" w:cs="Times New Roman"/>
          <w:sz w:val="28"/>
          <w:szCs w:val="28"/>
        </w:rPr>
        <w:sym w:font="Symbol" w:char="F0B7"/>
      </w:r>
      <w:r w:rsidRPr="003F7748">
        <w:rPr>
          <w:rFonts w:ascii="Times New Roman" w:hAnsi="Times New Roman" w:cs="Times New Roman"/>
          <w:sz w:val="28"/>
          <w:szCs w:val="28"/>
        </w:rPr>
        <w:t xml:space="preserve"> осуществляет ежегодные обследования физического развития детей. </w:t>
      </w:r>
    </w:p>
    <w:p w:rsidR="003F7748" w:rsidRPr="003F7748" w:rsidRDefault="003F7748" w:rsidP="003F7748">
      <w:pPr>
        <w:spacing w:after="0" w:line="408" w:lineRule="atLeast"/>
        <w:ind w:left="360"/>
        <w:textAlignment w:val="baseline"/>
        <w:rPr>
          <w:rFonts w:ascii="Times New Roman" w:hAnsi="Times New Roman" w:cs="Times New Roman"/>
          <w:sz w:val="28"/>
          <w:szCs w:val="28"/>
        </w:rPr>
      </w:pPr>
      <w:r w:rsidRPr="003F7748">
        <w:rPr>
          <w:rFonts w:ascii="Times New Roman" w:hAnsi="Times New Roman" w:cs="Times New Roman"/>
          <w:sz w:val="28"/>
          <w:szCs w:val="28"/>
        </w:rPr>
        <w:lastRenderedPageBreak/>
        <w:t>Эффективность работы по сохранению и укреплению здоровья воспитанников возможна только при условии систематического комплексного взаимодействия всех служб учреждения. Деятельность администрации, воспитателей, специалистов и медицинских работников взаимосвязана и скоординирована. Система по охране и укреплению здоровья детей включает следующие направления: профилактическое, организационное</w:t>
      </w:r>
      <w:proofErr w:type="gramStart"/>
      <w:r w:rsidRPr="003F774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3F77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7748" w:rsidRPr="00DF3581" w:rsidRDefault="003F7748" w:rsidP="003F7748">
      <w:pPr>
        <w:spacing w:after="0" w:line="408" w:lineRule="atLeast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7748">
        <w:rPr>
          <w:rFonts w:ascii="Times New Roman" w:hAnsi="Times New Roman" w:cs="Times New Roman"/>
          <w:sz w:val="28"/>
          <w:szCs w:val="28"/>
        </w:rPr>
        <w:t>Ежегодно реализуется план профилактической и оздоровительной работы совместной деятельности на год</w:t>
      </w:r>
    </w:p>
    <w:p w:rsidR="003F7748" w:rsidRPr="00DF3581" w:rsidRDefault="003F7748" w:rsidP="003F7748">
      <w:pPr>
        <w:spacing w:after="240" w:line="408" w:lineRule="atLeast"/>
        <w:ind w:firstLine="5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F7748" w:rsidRPr="00DF3581" w:rsidRDefault="003F7748" w:rsidP="003F7748">
      <w:pPr>
        <w:spacing w:after="240" w:line="408" w:lineRule="atLeast"/>
        <w:ind w:firstLine="5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3581">
        <w:rPr>
          <w:rFonts w:ascii="Times New Roman" w:eastAsia="Times New Roman" w:hAnsi="Times New Roman" w:cs="Times New Roman"/>
          <w:color w:val="000000"/>
          <w:sz w:val="28"/>
          <w:szCs w:val="28"/>
        </w:rPr>
        <w:t>Медсестра проводит антропометрические измерения детей в начале и конце учебного года. Оказывает доврачебную помощь детям.</w:t>
      </w:r>
    </w:p>
    <w:p w:rsidR="003F7748" w:rsidRPr="00DF3581" w:rsidRDefault="003F7748" w:rsidP="003F7748">
      <w:pPr>
        <w:spacing w:after="240" w:line="408" w:lineRule="atLeast"/>
        <w:ind w:firstLine="5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3581">
        <w:rPr>
          <w:rFonts w:ascii="Times New Roman" w:eastAsia="Times New Roman" w:hAnsi="Times New Roman" w:cs="Times New Roman"/>
          <w:color w:val="000000"/>
          <w:sz w:val="28"/>
          <w:szCs w:val="28"/>
        </w:rPr>
        <w:t>Медицинский персонал наряду с администрацией и педагогическим персоналом несет ответственность за проведение лечебно-профилактических мероприятий, соблюдение санитарно-гигиенических норм, режимом и качеством питания воспитанников.</w:t>
      </w:r>
    </w:p>
    <w:p w:rsidR="003F7748" w:rsidRPr="00DF3581" w:rsidRDefault="003F7748" w:rsidP="003F7748">
      <w:pPr>
        <w:spacing w:after="0" w:line="408" w:lineRule="atLeast"/>
        <w:ind w:firstLine="5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77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Меры по сохранению и укреплению здоровья детей.</w:t>
      </w:r>
    </w:p>
    <w:p w:rsidR="003F7748" w:rsidRPr="00DF3581" w:rsidRDefault="003F7748" w:rsidP="003F7748">
      <w:pPr>
        <w:spacing w:after="240" w:line="408" w:lineRule="atLeast"/>
        <w:ind w:firstLine="5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3581">
        <w:rPr>
          <w:rFonts w:ascii="Times New Roman" w:eastAsia="Times New Roman" w:hAnsi="Times New Roman" w:cs="Times New Roman"/>
          <w:color w:val="000000"/>
          <w:sz w:val="28"/>
          <w:szCs w:val="28"/>
        </w:rPr>
        <w:t>В целях своевременного выявления отклонений в здоровье воспитанников в детском саду проводится мониторинг состояния здоровья детей, анализ посещаемости и заболеваемости.</w:t>
      </w:r>
    </w:p>
    <w:p w:rsidR="003F7748" w:rsidRPr="00DF3581" w:rsidRDefault="003F7748" w:rsidP="003F7748">
      <w:pPr>
        <w:spacing w:after="240" w:line="408" w:lineRule="atLeast"/>
        <w:ind w:firstLine="5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3581">
        <w:rPr>
          <w:rFonts w:ascii="Times New Roman" w:eastAsia="Times New Roman" w:hAnsi="Times New Roman" w:cs="Times New Roman"/>
          <w:color w:val="000000"/>
          <w:sz w:val="28"/>
          <w:szCs w:val="28"/>
        </w:rPr>
        <w:t>Исследование состояния здоровья воспитанников является прерогативой медицинских работников, которые определяют группу физического развития на основе антропометрических данных и группу здоровья на основе анамнеза и обследования детей декретированного возраста врачами-специалистами.</w:t>
      </w:r>
    </w:p>
    <w:p w:rsidR="003F7748" w:rsidRPr="00DF3581" w:rsidRDefault="003F7748" w:rsidP="003F7748">
      <w:pPr>
        <w:spacing w:after="240" w:line="408" w:lineRule="atLeast"/>
        <w:ind w:firstLine="5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3581"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Понимая актуальность задач сохранения и укрепления здоровья детей, мы уделяем особое внимание физическому развитию, так как оно является основой здоровья и одной из главных составляющих направлений целостного и разностороннего развития личности.</w:t>
      </w:r>
    </w:p>
    <w:p w:rsidR="003F7748" w:rsidRPr="00DF3581" w:rsidRDefault="003F7748" w:rsidP="003F7748">
      <w:pPr>
        <w:spacing w:after="240" w:line="408" w:lineRule="atLeast"/>
        <w:ind w:firstLine="5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3581">
        <w:rPr>
          <w:rFonts w:ascii="Times New Roman" w:eastAsia="Times New Roman" w:hAnsi="Times New Roman" w:cs="Times New Roman"/>
          <w:color w:val="000000"/>
          <w:sz w:val="28"/>
          <w:szCs w:val="28"/>
        </w:rPr>
        <w:t>От степени удовлетворения в движениях во многом зависит развитие не только двигательных навыков, но и развитие памяти, восприятия, эмоций, мышления.</w:t>
      </w:r>
    </w:p>
    <w:p w:rsidR="003F7748" w:rsidRPr="00DF3581" w:rsidRDefault="003F7748" w:rsidP="003F7748">
      <w:pPr>
        <w:spacing w:after="0" w:line="408" w:lineRule="atLeast"/>
        <w:ind w:firstLine="5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77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Для укрепления здоровья детей в детском саду имеются:</w:t>
      </w:r>
    </w:p>
    <w:p w:rsidR="003F7748" w:rsidRPr="00DF3581" w:rsidRDefault="003F7748" w:rsidP="003F7748">
      <w:pPr>
        <w:numPr>
          <w:ilvl w:val="0"/>
          <w:numId w:val="2"/>
        </w:numPr>
        <w:spacing w:after="0" w:line="408" w:lineRule="atLeast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3581">
        <w:rPr>
          <w:rFonts w:ascii="Times New Roman" w:eastAsia="Times New Roman" w:hAnsi="Times New Roman" w:cs="Times New Roman"/>
          <w:color w:val="000000"/>
          <w:sz w:val="28"/>
          <w:szCs w:val="28"/>
        </w:rPr>
        <w:t>физкультурные уголки (во всех группах);</w:t>
      </w:r>
    </w:p>
    <w:p w:rsidR="003F7748" w:rsidRPr="00DF3581" w:rsidRDefault="003F7748" w:rsidP="003F7748">
      <w:pPr>
        <w:numPr>
          <w:ilvl w:val="0"/>
          <w:numId w:val="2"/>
        </w:numPr>
        <w:spacing w:after="0" w:line="408" w:lineRule="atLeast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DF3581">
        <w:rPr>
          <w:rFonts w:ascii="Times New Roman" w:eastAsia="Times New Roman" w:hAnsi="Times New Roman" w:cs="Times New Roman"/>
          <w:color w:val="000000"/>
          <w:sz w:val="28"/>
          <w:szCs w:val="28"/>
        </w:rPr>
        <w:t>медицинский блок (в медицинском кабинете имеются весы, ростомер, медицинские столики, шкаф, тонометр, аптечка неотложной помощи</w:t>
      </w:r>
      <w:r w:rsidRPr="003F7748">
        <w:rPr>
          <w:rFonts w:ascii="Times New Roman" w:eastAsia="Times New Roman" w:hAnsi="Times New Roman" w:cs="Times New Roman"/>
          <w:color w:val="000000"/>
          <w:sz w:val="28"/>
          <w:szCs w:val="28"/>
        </w:rPr>
        <w:t>, шины и т.д.</w:t>
      </w:r>
      <w:r w:rsidRPr="00DF3581"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  <w:proofErr w:type="gramEnd"/>
    </w:p>
    <w:p w:rsidR="003F7748" w:rsidRPr="00DF3581" w:rsidRDefault="003F7748" w:rsidP="003F7748">
      <w:pPr>
        <w:spacing w:after="240" w:line="408" w:lineRule="atLeast"/>
        <w:ind w:firstLine="5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35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Состояние помещений детского сада соответствует гигиеническим требованиям, поддерживается в норме световой, </w:t>
      </w:r>
      <w:proofErr w:type="gramStart"/>
      <w:r w:rsidRPr="00DF3581">
        <w:rPr>
          <w:rFonts w:ascii="Times New Roman" w:eastAsia="Times New Roman" w:hAnsi="Times New Roman" w:cs="Times New Roman"/>
          <w:color w:val="000000"/>
          <w:sz w:val="28"/>
          <w:szCs w:val="28"/>
        </w:rPr>
        <w:t>воздушный</w:t>
      </w:r>
      <w:proofErr w:type="gramEnd"/>
      <w:r w:rsidRPr="00DF3581">
        <w:rPr>
          <w:rFonts w:ascii="Times New Roman" w:eastAsia="Times New Roman" w:hAnsi="Times New Roman" w:cs="Times New Roman"/>
          <w:color w:val="000000"/>
          <w:sz w:val="28"/>
          <w:szCs w:val="28"/>
        </w:rPr>
        <w:t>, питьевой режимы.</w:t>
      </w:r>
    </w:p>
    <w:p w:rsidR="003F7748" w:rsidRPr="00DF3581" w:rsidRDefault="003F7748" w:rsidP="003F7748">
      <w:pPr>
        <w:spacing w:after="240" w:line="408" w:lineRule="atLeast"/>
        <w:ind w:firstLine="5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3581">
        <w:rPr>
          <w:rFonts w:ascii="Times New Roman" w:eastAsia="Times New Roman" w:hAnsi="Times New Roman" w:cs="Times New Roman"/>
          <w:color w:val="000000"/>
          <w:sz w:val="28"/>
          <w:szCs w:val="28"/>
        </w:rPr>
        <w:t>В детском саду создана безопасная, комфортная предметно-пространственная развивающая среда.</w:t>
      </w:r>
    </w:p>
    <w:p w:rsidR="003F7748" w:rsidRPr="00DF3581" w:rsidRDefault="003F7748" w:rsidP="003F7748">
      <w:pPr>
        <w:spacing w:after="0" w:line="408" w:lineRule="atLeast"/>
        <w:ind w:firstLine="5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77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Двигательный  режим  в  течение дня</w:t>
      </w:r>
    </w:p>
    <w:p w:rsidR="003F7748" w:rsidRPr="00DF3581" w:rsidRDefault="003F7748" w:rsidP="003F7748">
      <w:pPr>
        <w:numPr>
          <w:ilvl w:val="0"/>
          <w:numId w:val="3"/>
        </w:numPr>
        <w:spacing w:after="0" w:line="408" w:lineRule="atLeast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3581">
        <w:rPr>
          <w:rFonts w:ascii="Times New Roman" w:eastAsia="Times New Roman" w:hAnsi="Times New Roman" w:cs="Times New Roman"/>
          <w:color w:val="000000"/>
          <w:sz w:val="28"/>
          <w:szCs w:val="28"/>
        </w:rPr>
        <w:t>Прием детей, самостоятельная двигательная деятельность детей</w:t>
      </w:r>
    </w:p>
    <w:p w:rsidR="003F7748" w:rsidRPr="00DF3581" w:rsidRDefault="003F7748" w:rsidP="003F7748">
      <w:pPr>
        <w:numPr>
          <w:ilvl w:val="0"/>
          <w:numId w:val="3"/>
        </w:numPr>
        <w:spacing w:after="0" w:line="408" w:lineRule="atLeast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3581">
        <w:rPr>
          <w:rFonts w:ascii="Times New Roman" w:eastAsia="Times New Roman" w:hAnsi="Times New Roman" w:cs="Times New Roman"/>
          <w:color w:val="000000"/>
          <w:sz w:val="28"/>
          <w:szCs w:val="28"/>
        </w:rPr>
        <w:t>Утренняя гимнастика</w:t>
      </w:r>
    </w:p>
    <w:p w:rsidR="003F7748" w:rsidRPr="00DF3581" w:rsidRDefault="003F7748" w:rsidP="003F7748">
      <w:pPr>
        <w:numPr>
          <w:ilvl w:val="0"/>
          <w:numId w:val="3"/>
        </w:numPr>
        <w:spacing w:after="0" w:line="408" w:lineRule="atLeast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7748">
        <w:rPr>
          <w:rFonts w:ascii="Times New Roman" w:eastAsia="Times New Roman" w:hAnsi="Times New Roman" w:cs="Times New Roman"/>
          <w:color w:val="000000"/>
          <w:sz w:val="28"/>
          <w:szCs w:val="28"/>
        </w:rPr>
        <w:t>НОД физическая культура в группах</w:t>
      </w:r>
    </w:p>
    <w:p w:rsidR="003F7748" w:rsidRPr="00DF3581" w:rsidRDefault="003F7748" w:rsidP="003F7748">
      <w:pPr>
        <w:numPr>
          <w:ilvl w:val="0"/>
          <w:numId w:val="3"/>
        </w:numPr>
        <w:spacing w:after="0" w:line="408" w:lineRule="atLeast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3581">
        <w:rPr>
          <w:rFonts w:ascii="Times New Roman" w:eastAsia="Times New Roman" w:hAnsi="Times New Roman" w:cs="Times New Roman"/>
          <w:color w:val="000000"/>
          <w:sz w:val="28"/>
          <w:szCs w:val="28"/>
        </w:rPr>
        <w:t>НОД физическая культура на прогулке</w:t>
      </w:r>
    </w:p>
    <w:p w:rsidR="003F7748" w:rsidRPr="00DF3581" w:rsidRDefault="003F7748" w:rsidP="003F7748">
      <w:pPr>
        <w:numPr>
          <w:ilvl w:val="0"/>
          <w:numId w:val="3"/>
        </w:numPr>
        <w:spacing w:after="0" w:line="408" w:lineRule="atLeast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3581">
        <w:rPr>
          <w:rFonts w:ascii="Times New Roman" w:eastAsia="Times New Roman" w:hAnsi="Times New Roman" w:cs="Times New Roman"/>
          <w:color w:val="000000"/>
          <w:sz w:val="28"/>
          <w:szCs w:val="28"/>
        </w:rPr>
        <w:t>Физкультминутки во время НОД</w:t>
      </w:r>
    </w:p>
    <w:p w:rsidR="003F7748" w:rsidRPr="00DF3581" w:rsidRDefault="003F7748" w:rsidP="003F7748">
      <w:pPr>
        <w:numPr>
          <w:ilvl w:val="0"/>
          <w:numId w:val="3"/>
        </w:numPr>
        <w:spacing w:after="0" w:line="408" w:lineRule="atLeast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3581">
        <w:rPr>
          <w:rFonts w:ascii="Times New Roman" w:eastAsia="Times New Roman" w:hAnsi="Times New Roman" w:cs="Times New Roman"/>
          <w:color w:val="000000"/>
          <w:sz w:val="28"/>
          <w:szCs w:val="28"/>
        </w:rPr>
        <w:t>НОД музыка</w:t>
      </w:r>
    </w:p>
    <w:p w:rsidR="003F7748" w:rsidRPr="00DF3581" w:rsidRDefault="003F7748" w:rsidP="003F7748">
      <w:pPr>
        <w:numPr>
          <w:ilvl w:val="0"/>
          <w:numId w:val="3"/>
        </w:numPr>
        <w:spacing w:after="0" w:line="408" w:lineRule="atLeast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3581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Прогулка</w:t>
      </w:r>
    </w:p>
    <w:p w:rsidR="003F7748" w:rsidRPr="00DF3581" w:rsidRDefault="003F7748" w:rsidP="003F7748">
      <w:pPr>
        <w:numPr>
          <w:ilvl w:val="0"/>
          <w:numId w:val="3"/>
        </w:numPr>
        <w:spacing w:after="0" w:line="408" w:lineRule="atLeast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3581">
        <w:rPr>
          <w:rFonts w:ascii="Times New Roman" w:eastAsia="Times New Roman" w:hAnsi="Times New Roman" w:cs="Times New Roman"/>
          <w:color w:val="000000"/>
          <w:sz w:val="28"/>
          <w:szCs w:val="28"/>
        </w:rPr>
        <w:t>Корригирующая гимнастика после сна</w:t>
      </w:r>
    </w:p>
    <w:p w:rsidR="003F7748" w:rsidRPr="00DF3581" w:rsidRDefault="003F7748" w:rsidP="003F7748">
      <w:pPr>
        <w:numPr>
          <w:ilvl w:val="0"/>
          <w:numId w:val="3"/>
        </w:numPr>
        <w:spacing w:after="0" w:line="408" w:lineRule="atLeast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3581">
        <w:rPr>
          <w:rFonts w:ascii="Times New Roman" w:eastAsia="Times New Roman" w:hAnsi="Times New Roman" w:cs="Times New Roman"/>
          <w:color w:val="000000"/>
          <w:sz w:val="28"/>
          <w:szCs w:val="28"/>
        </w:rPr>
        <w:t>Физкультурный досуг</w:t>
      </w:r>
    </w:p>
    <w:p w:rsidR="003F7748" w:rsidRPr="00DF3581" w:rsidRDefault="003F7748" w:rsidP="003F7748">
      <w:pPr>
        <w:numPr>
          <w:ilvl w:val="0"/>
          <w:numId w:val="3"/>
        </w:numPr>
        <w:spacing w:after="0" w:line="408" w:lineRule="atLeast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3581">
        <w:rPr>
          <w:rFonts w:ascii="Times New Roman" w:eastAsia="Times New Roman" w:hAnsi="Times New Roman" w:cs="Times New Roman"/>
          <w:color w:val="000000"/>
          <w:sz w:val="28"/>
          <w:szCs w:val="28"/>
        </w:rPr>
        <w:t>Спортивные уп</w:t>
      </w:r>
      <w:r w:rsidRPr="003F77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ражнения, игры </w:t>
      </w:r>
    </w:p>
    <w:p w:rsidR="003F7748" w:rsidRPr="00DF3581" w:rsidRDefault="003F7748" w:rsidP="003F7748">
      <w:pPr>
        <w:numPr>
          <w:ilvl w:val="0"/>
          <w:numId w:val="3"/>
        </w:numPr>
        <w:spacing w:after="0" w:line="408" w:lineRule="atLeast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3581">
        <w:rPr>
          <w:rFonts w:ascii="Times New Roman" w:eastAsia="Times New Roman" w:hAnsi="Times New Roman" w:cs="Times New Roman"/>
          <w:color w:val="000000"/>
          <w:sz w:val="28"/>
          <w:szCs w:val="28"/>
        </w:rPr>
        <w:t>Спортивный праздник</w:t>
      </w:r>
    </w:p>
    <w:p w:rsidR="003F7748" w:rsidRPr="00DF3581" w:rsidRDefault="003F7748" w:rsidP="003F7748">
      <w:pPr>
        <w:numPr>
          <w:ilvl w:val="0"/>
          <w:numId w:val="3"/>
        </w:numPr>
        <w:spacing w:after="0" w:line="408" w:lineRule="atLeast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3581">
        <w:rPr>
          <w:rFonts w:ascii="Times New Roman" w:eastAsia="Times New Roman" w:hAnsi="Times New Roman" w:cs="Times New Roman"/>
          <w:color w:val="000000"/>
          <w:sz w:val="28"/>
          <w:szCs w:val="28"/>
        </w:rPr>
        <w:t>Каникулы</w:t>
      </w:r>
    </w:p>
    <w:p w:rsidR="003F7748" w:rsidRPr="00DF3581" w:rsidRDefault="003F7748" w:rsidP="003F7748">
      <w:pPr>
        <w:spacing w:after="0" w:line="408" w:lineRule="atLeast"/>
        <w:ind w:firstLine="5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77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Оздоровительные и профилактические мероприятия:</w:t>
      </w:r>
    </w:p>
    <w:p w:rsidR="003F7748" w:rsidRPr="00DF3581" w:rsidRDefault="003F7748" w:rsidP="003F7748">
      <w:pPr>
        <w:numPr>
          <w:ilvl w:val="0"/>
          <w:numId w:val="4"/>
        </w:numPr>
        <w:spacing w:after="0" w:line="408" w:lineRule="atLeast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3581">
        <w:rPr>
          <w:rFonts w:ascii="Times New Roman" w:eastAsia="Times New Roman" w:hAnsi="Times New Roman" w:cs="Times New Roman"/>
          <w:color w:val="000000"/>
          <w:sz w:val="28"/>
          <w:szCs w:val="28"/>
        </w:rPr>
        <w:t>Закаливание (солнце, воздух, вода)</w:t>
      </w:r>
    </w:p>
    <w:p w:rsidR="003F7748" w:rsidRPr="00DF3581" w:rsidRDefault="003F7748" w:rsidP="003F7748">
      <w:pPr>
        <w:numPr>
          <w:ilvl w:val="0"/>
          <w:numId w:val="4"/>
        </w:numPr>
        <w:spacing w:after="0" w:line="408" w:lineRule="atLeast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35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Профилактические мероприятия (витаминотерапия, </w:t>
      </w:r>
      <w:proofErr w:type="spellStart"/>
      <w:r w:rsidRPr="00DF3581">
        <w:rPr>
          <w:rFonts w:ascii="Times New Roman" w:eastAsia="Times New Roman" w:hAnsi="Times New Roman" w:cs="Times New Roman"/>
          <w:color w:val="000000"/>
          <w:sz w:val="28"/>
          <w:szCs w:val="28"/>
        </w:rPr>
        <w:t>кварцевание</w:t>
      </w:r>
      <w:proofErr w:type="spellEnd"/>
      <w:r w:rsidRPr="00DF3581">
        <w:rPr>
          <w:rFonts w:ascii="Times New Roman" w:eastAsia="Times New Roman" w:hAnsi="Times New Roman" w:cs="Times New Roman"/>
          <w:color w:val="000000"/>
          <w:sz w:val="28"/>
          <w:szCs w:val="28"/>
        </w:rPr>
        <w:t>,  употребление  лука  и  чеснока)</w:t>
      </w:r>
    </w:p>
    <w:p w:rsidR="003F7748" w:rsidRPr="00DF3581" w:rsidRDefault="003F7748" w:rsidP="003F7748">
      <w:pPr>
        <w:numPr>
          <w:ilvl w:val="0"/>
          <w:numId w:val="4"/>
        </w:numPr>
        <w:spacing w:after="0" w:line="408" w:lineRule="atLeast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3581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Профилактика нарушения осанки и плоскостопия;</w:t>
      </w:r>
    </w:p>
    <w:p w:rsidR="003F7748" w:rsidRPr="00DF3581" w:rsidRDefault="003F7748" w:rsidP="003F7748">
      <w:pPr>
        <w:numPr>
          <w:ilvl w:val="0"/>
          <w:numId w:val="4"/>
        </w:numPr>
        <w:spacing w:after="0" w:line="408" w:lineRule="atLeast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35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Нетрадиционные методы (элементы музыкотерапии, </w:t>
      </w:r>
      <w:proofErr w:type="spellStart"/>
      <w:r w:rsidRPr="00DF3581"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психогимнастики</w:t>
      </w:r>
      <w:proofErr w:type="spellEnd"/>
      <w:r w:rsidRPr="00DF3581">
        <w:rPr>
          <w:rFonts w:ascii="Times New Roman" w:eastAsia="Times New Roman" w:hAnsi="Times New Roman" w:cs="Times New Roman"/>
          <w:color w:val="000000"/>
          <w:sz w:val="28"/>
          <w:szCs w:val="28"/>
        </w:rPr>
        <w:t>,  выращивание  и употребление зеленого  лука)</w:t>
      </w:r>
    </w:p>
    <w:p w:rsidR="003F7748" w:rsidRPr="00DF3581" w:rsidRDefault="003F7748" w:rsidP="003F7748">
      <w:pPr>
        <w:numPr>
          <w:ilvl w:val="0"/>
          <w:numId w:val="4"/>
        </w:numPr>
        <w:spacing w:after="0" w:line="408" w:lineRule="atLeast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3581">
        <w:rPr>
          <w:rFonts w:ascii="Times New Roman" w:eastAsia="Times New Roman" w:hAnsi="Times New Roman" w:cs="Times New Roman"/>
          <w:color w:val="000000"/>
          <w:sz w:val="28"/>
          <w:szCs w:val="28"/>
        </w:rPr>
        <w:t>Игры-тренинги, направленные на умение владеть своими отрицательными эмоциями</w:t>
      </w:r>
    </w:p>
    <w:p w:rsidR="003F7748" w:rsidRPr="00DF3581" w:rsidRDefault="003F7748" w:rsidP="003F7748">
      <w:pPr>
        <w:numPr>
          <w:ilvl w:val="0"/>
          <w:numId w:val="4"/>
        </w:numPr>
        <w:spacing w:after="0" w:line="408" w:lineRule="atLeast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3581">
        <w:rPr>
          <w:rFonts w:ascii="Times New Roman" w:eastAsia="Times New Roman" w:hAnsi="Times New Roman" w:cs="Times New Roman"/>
          <w:color w:val="000000"/>
          <w:sz w:val="28"/>
          <w:szCs w:val="28"/>
        </w:rPr>
        <w:t>Приобщение к ЗОЖ:</w:t>
      </w:r>
    </w:p>
    <w:p w:rsidR="003F7748" w:rsidRPr="00DF3581" w:rsidRDefault="003F7748" w:rsidP="003F7748">
      <w:pPr>
        <w:spacing w:after="240" w:line="408" w:lineRule="atLeast"/>
        <w:ind w:firstLine="5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3581">
        <w:rPr>
          <w:rFonts w:ascii="Times New Roman" w:eastAsia="Times New Roman" w:hAnsi="Times New Roman" w:cs="Times New Roman"/>
          <w:color w:val="000000"/>
          <w:sz w:val="28"/>
          <w:szCs w:val="28"/>
        </w:rPr>
        <w:t>— наглядно-печатная информация;</w:t>
      </w:r>
    </w:p>
    <w:p w:rsidR="003F7748" w:rsidRPr="00DF3581" w:rsidRDefault="003F7748" w:rsidP="003F7748">
      <w:pPr>
        <w:spacing w:after="240" w:line="408" w:lineRule="atLeast"/>
        <w:ind w:firstLine="5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358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— курс  консультаций  и  бесед  для  родителей.</w:t>
      </w:r>
    </w:p>
    <w:p w:rsidR="003F7748" w:rsidRPr="00DF3581" w:rsidRDefault="003F7748" w:rsidP="003F7748">
      <w:pPr>
        <w:spacing w:after="0" w:line="408" w:lineRule="atLeast"/>
        <w:ind w:firstLine="5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77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Создание условий для двигательной активности:</w:t>
      </w:r>
    </w:p>
    <w:p w:rsidR="003F7748" w:rsidRPr="00DF3581" w:rsidRDefault="003F7748" w:rsidP="003F7748">
      <w:pPr>
        <w:numPr>
          <w:ilvl w:val="0"/>
          <w:numId w:val="5"/>
        </w:numPr>
        <w:spacing w:after="0" w:line="408" w:lineRule="atLeast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3581">
        <w:rPr>
          <w:rFonts w:ascii="Times New Roman" w:eastAsia="Times New Roman" w:hAnsi="Times New Roman" w:cs="Times New Roman"/>
          <w:color w:val="000000"/>
          <w:sz w:val="28"/>
          <w:szCs w:val="28"/>
        </w:rPr>
        <w:t>утренняя гимнастика;</w:t>
      </w:r>
    </w:p>
    <w:p w:rsidR="003F7748" w:rsidRPr="00DF3581" w:rsidRDefault="003F7748" w:rsidP="003F7748">
      <w:pPr>
        <w:numPr>
          <w:ilvl w:val="0"/>
          <w:numId w:val="5"/>
        </w:numPr>
        <w:spacing w:after="0" w:line="408" w:lineRule="atLeast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3581">
        <w:rPr>
          <w:rFonts w:ascii="Times New Roman" w:eastAsia="Times New Roman" w:hAnsi="Times New Roman" w:cs="Times New Roman"/>
          <w:color w:val="000000"/>
          <w:sz w:val="28"/>
          <w:szCs w:val="28"/>
        </w:rPr>
        <w:t>игры малой подвижности;</w:t>
      </w:r>
    </w:p>
    <w:p w:rsidR="003F7748" w:rsidRPr="00DF3581" w:rsidRDefault="003F7748" w:rsidP="003F7748">
      <w:pPr>
        <w:numPr>
          <w:ilvl w:val="0"/>
          <w:numId w:val="5"/>
        </w:numPr>
        <w:spacing w:after="0" w:line="408" w:lineRule="atLeast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3581">
        <w:rPr>
          <w:rFonts w:ascii="Times New Roman" w:eastAsia="Times New Roman" w:hAnsi="Times New Roman" w:cs="Times New Roman"/>
          <w:color w:val="000000"/>
          <w:sz w:val="28"/>
          <w:szCs w:val="28"/>
        </w:rPr>
        <w:t>физкультминутки;</w:t>
      </w:r>
    </w:p>
    <w:p w:rsidR="003F7748" w:rsidRPr="00DF3581" w:rsidRDefault="003F7748" w:rsidP="003F7748">
      <w:pPr>
        <w:numPr>
          <w:ilvl w:val="0"/>
          <w:numId w:val="5"/>
        </w:numPr>
        <w:spacing w:after="0" w:line="408" w:lineRule="atLeast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3581">
        <w:rPr>
          <w:rFonts w:ascii="Times New Roman" w:eastAsia="Times New Roman" w:hAnsi="Times New Roman" w:cs="Times New Roman"/>
          <w:color w:val="000000"/>
          <w:sz w:val="28"/>
          <w:szCs w:val="28"/>
        </w:rPr>
        <w:t>динамические паузы;</w:t>
      </w:r>
    </w:p>
    <w:p w:rsidR="003F7748" w:rsidRPr="00DF3581" w:rsidRDefault="003F7748" w:rsidP="003F7748">
      <w:pPr>
        <w:numPr>
          <w:ilvl w:val="0"/>
          <w:numId w:val="5"/>
        </w:numPr>
        <w:spacing w:after="0" w:line="408" w:lineRule="atLeast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3581">
        <w:rPr>
          <w:rFonts w:ascii="Times New Roman" w:eastAsia="Times New Roman" w:hAnsi="Times New Roman" w:cs="Times New Roman"/>
          <w:color w:val="000000"/>
          <w:sz w:val="28"/>
          <w:szCs w:val="28"/>
        </w:rPr>
        <w:t>музыкальные паузы;</w:t>
      </w:r>
    </w:p>
    <w:p w:rsidR="003F7748" w:rsidRPr="00DF3581" w:rsidRDefault="003F7748" w:rsidP="003F7748">
      <w:pPr>
        <w:numPr>
          <w:ilvl w:val="0"/>
          <w:numId w:val="5"/>
        </w:numPr>
        <w:spacing w:after="0" w:line="408" w:lineRule="atLeast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3581">
        <w:rPr>
          <w:rFonts w:ascii="Times New Roman" w:eastAsia="Times New Roman" w:hAnsi="Times New Roman" w:cs="Times New Roman"/>
          <w:color w:val="000000"/>
          <w:sz w:val="28"/>
          <w:szCs w:val="28"/>
        </w:rPr>
        <w:t>гимнастика после сна;</w:t>
      </w:r>
    </w:p>
    <w:p w:rsidR="003F7748" w:rsidRPr="00DF3581" w:rsidRDefault="003F7748" w:rsidP="003F7748">
      <w:pPr>
        <w:numPr>
          <w:ilvl w:val="0"/>
          <w:numId w:val="5"/>
        </w:numPr>
        <w:spacing w:after="0" w:line="408" w:lineRule="atLeast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3581">
        <w:rPr>
          <w:rFonts w:ascii="Times New Roman" w:eastAsia="Times New Roman" w:hAnsi="Times New Roman" w:cs="Times New Roman"/>
          <w:color w:val="000000"/>
          <w:sz w:val="28"/>
          <w:szCs w:val="28"/>
        </w:rPr>
        <w:t>подвижные игры;</w:t>
      </w:r>
    </w:p>
    <w:p w:rsidR="003F7748" w:rsidRPr="00DF3581" w:rsidRDefault="003F7748" w:rsidP="003F7748">
      <w:pPr>
        <w:numPr>
          <w:ilvl w:val="0"/>
          <w:numId w:val="5"/>
        </w:numPr>
        <w:spacing w:after="0" w:line="408" w:lineRule="atLeast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3581">
        <w:rPr>
          <w:rFonts w:ascii="Times New Roman" w:eastAsia="Times New Roman" w:hAnsi="Times New Roman" w:cs="Times New Roman"/>
          <w:color w:val="000000"/>
          <w:sz w:val="28"/>
          <w:szCs w:val="28"/>
        </w:rPr>
        <w:t>игры-упражнения;</w:t>
      </w:r>
    </w:p>
    <w:p w:rsidR="003F7748" w:rsidRPr="00DF3581" w:rsidRDefault="003F7748" w:rsidP="003F7748">
      <w:pPr>
        <w:numPr>
          <w:ilvl w:val="0"/>
          <w:numId w:val="5"/>
        </w:numPr>
        <w:spacing w:after="0" w:line="408" w:lineRule="atLeast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3581">
        <w:rPr>
          <w:rFonts w:ascii="Times New Roman" w:eastAsia="Times New Roman" w:hAnsi="Times New Roman" w:cs="Times New Roman"/>
          <w:color w:val="000000"/>
          <w:sz w:val="28"/>
          <w:szCs w:val="28"/>
        </w:rPr>
        <w:t>спортивные упражнения.</w:t>
      </w:r>
    </w:p>
    <w:p w:rsidR="003F7748" w:rsidRPr="00DF3581" w:rsidRDefault="003F7748" w:rsidP="003F7748">
      <w:pPr>
        <w:spacing w:after="240" w:line="408" w:lineRule="atLeast"/>
        <w:ind w:firstLine="5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3581">
        <w:rPr>
          <w:rFonts w:ascii="Times New Roman" w:eastAsia="Times New Roman" w:hAnsi="Times New Roman" w:cs="Times New Roman"/>
          <w:color w:val="000000"/>
          <w:sz w:val="28"/>
          <w:szCs w:val="28"/>
        </w:rPr>
        <w:t>На родительских собраниях, в индивидуальной беседе с родителями, рассматриваются вопросы о гигиенических требованиях к одежде детей дошкольного возраста, значение соблюдения режима дня. Педагогами проводятся беседы с воспитанниками о сохранности здоровья и факторов, отрицательно влияющих на него. В ДОУ традиционно проводятся дни здоровья, спортивные праздники и развлечения, педагогические совещания и консультации, выступления специалистов, посещение мастер-классов, способствуют формированию знаний по основам здорового образа жизни.</w:t>
      </w:r>
    </w:p>
    <w:p w:rsidR="003F7748" w:rsidRPr="00DF3581" w:rsidRDefault="003F7748" w:rsidP="003F7748">
      <w:pPr>
        <w:spacing w:after="240" w:line="408" w:lineRule="atLeast"/>
        <w:ind w:firstLine="5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3581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Работники ДОУ в обязательном порядке проходят периодическое медицинское обследование.</w:t>
      </w:r>
    </w:p>
    <w:p w:rsidR="003F7748" w:rsidRPr="003F7748" w:rsidRDefault="003F7748" w:rsidP="003F7748">
      <w:pPr>
        <w:tabs>
          <w:tab w:val="left" w:pos="2250"/>
        </w:tabs>
        <w:rPr>
          <w:rFonts w:ascii="Times New Roman" w:hAnsi="Times New Roman" w:cs="Times New Roman"/>
          <w:sz w:val="28"/>
          <w:szCs w:val="28"/>
        </w:rPr>
      </w:pPr>
    </w:p>
    <w:p w:rsidR="003F7748" w:rsidRPr="003F7748" w:rsidRDefault="003F7748" w:rsidP="003F7748">
      <w:pPr>
        <w:tabs>
          <w:tab w:val="left" w:pos="2250"/>
        </w:tabs>
        <w:rPr>
          <w:rFonts w:ascii="Times New Roman" w:hAnsi="Times New Roman" w:cs="Times New Roman"/>
          <w:sz w:val="28"/>
          <w:szCs w:val="28"/>
        </w:rPr>
      </w:pPr>
    </w:p>
    <w:p w:rsidR="003F7748" w:rsidRPr="003F7748" w:rsidRDefault="003F7748" w:rsidP="003F7748">
      <w:pPr>
        <w:tabs>
          <w:tab w:val="left" w:pos="2250"/>
        </w:tabs>
        <w:rPr>
          <w:rFonts w:ascii="Times New Roman" w:hAnsi="Times New Roman" w:cs="Times New Roman"/>
          <w:sz w:val="28"/>
          <w:szCs w:val="28"/>
        </w:rPr>
      </w:pPr>
    </w:p>
    <w:p w:rsidR="003F7748" w:rsidRPr="003F7748" w:rsidRDefault="003F7748" w:rsidP="003F7748">
      <w:pPr>
        <w:tabs>
          <w:tab w:val="left" w:pos="2250"/>
        </w:tabs>
        <w:rPr>
          <w:rFonts w:ascii="Times New Roman" w:hAnsi="Times New Roman" w:cs="Times New Roman"/>
          <w:sz w:val="28"/>
          <w:szCs w:val="28"/>
        </w:rPr>
      </w:pPr>
    </w:p>
    <w:p w:rsidR="003F7748" w:rsidRPr="003F7748" w:rsidRDefault="003F7748" w:rsidP="003F7748">
      <w:pPr>
        <w:tabs>
          <w:tab w:val="left" w:pos="2250"/>
        </w:tabs>
        <w:rPr>
          <w:rFonts w:ascii="Times New Roman" w:hAnsi="Times New Roman" w:cs="Times New Roman"/>
          <w:sz w:val="28"/>
          <w:szCs w:val="28"/>
        </w:rPr>
      </w:pPr>
    </w:p>
    <w:p w:rsidR="003F7748" w:rsidRPr="003F7748" w:rsidRDefault="003F7748" w:rsidP="003F7748">
      <w:pPr>
        <w:tabs>
          <w:tab w:val="left" w:pos="2250"/>
        </w:tabs>
        <w:rPr>
          <w:rFonts w:ascii="Times New Roman" w:hAnsi="Times New Roman" w:cs="Times New Roman"/>
          <w:sz w:val="28"/>
          <w:szCs w:val="28"/>
        </w:rPr>
      </w:pPr>
    </w:p>
    <w:p w:rsidR="003F7748" w:rsidRPr="003F7748" w:rsidRDefault="003F7748" w:rsidP="003F7748">
      <w:pPr>
        <w:tabs>
          <w:tab w:val="left" w:pos="2250"/>
        </w:tabs>
        <w:rPr>
          <w:rFonts w:ascii="Times New Roman" w:hAnsi="Times New Roman" w:cs="Times New Roman"/>
          <w:sz w:val="28"/>
          <w:szCs w:val="28"/>
        </w:rPr>
      </w:pPr>
    </w:p>
    <w:p w:rsidR="003F7748" w:rsidRPr="003F7748" w:rsidRDefault="003F7748" w:rsidP="003F7748">
      <w:pPr>
        <w:tabs>
          <w:tab w:val="left" w:pos="2250"/>
        </w:tabs>
        <w:rPr>
          <w:rFonts w:ascii="Times New Roman" w:hAnsi="Times New Roman" w:cs="Times New Roman"/>
          <w:sz w:val="28"/>
          <w:szCs w:val="28"/>
        </w:rPr>
      </w:pPr>
    </w:p>
    <w:p w:rsidR="006637E4" w:rsidRPr="003F7748" w:rsidRDefault="006637E4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603332450510203670830559428146817986133868575771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Дадаева Мадина Бозугитовна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18.03.2021 по 18.03.2022</w:t>
            </w:r>
          </w:p>
        </w:tc>
      </w:tr>
    </w:tbl>
    <w:sectPr xmlns:w="http://schemas.openxmlformats.org/wordprocessingml/2006/main" w:rsidR="006637E4" w:rsidRPr="003F7748" w:rsidSect="006637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8442">
    <w:multiLevelType w:val="hybridMultilevel"/>
    <w:lvl w:ilvl="0" w:tplc="42268897">
      <w:start w:val="1"/>
      <w:numFmt w:val="decimal"/>
      <w:lvlText w:val="%1."/>
      <w:lvlJc w:val="left"/>
      <w:pPr>
        <w:ind w:left="720" w:hanging="360"/>
      </w:pPr>
    </w:lvl>
    <w:lvl w:ilvl="1" w:tplc="42268897" w:tentative="1">
      <w:start w:val="1"/>
      <w:numFmt w:val="lowerLetter"/>
      <w:lvlText w:val="%2."/>
      <w:lvlJc w:val="left"/>
      <w:pPr>
        <w:ind w:left="1440" w:hanging="360"/>
      </w:pPr>
    </w:lvl>
    <w:lvl w:ilvl="2" w:tplc="42268897" w:tentative="1">
      <w:start w:val="1"/>
      <w:numFmt w:val="lowerRoman"/>
      <w:lvlText w:val="%3."/>
      <w:lvlJc w:val="right"/>
      <w:pPr>
        <w:ind w:left="2160" w:hanging="180"/>
      </w:pPr>
    </w:lvl>
    <w:lvl w:ilvl="3" w:tplc="42268897" w:tentative="1">
      <w:start w:val="1"/>
      <w:numFmt w:val="decimal"/>
      <w:lvlText w:val="%4."/>
      <w:lvlJc w:val="left"/>
      <w:pPr>
        <w:ind w:left="2880" w:hanging="360"/>
      </w:pPr>
    </w:lvl>
    <w:lvl w:ilvl="4" w:tplc="42268897" w:tentative="1">
      <w:start w:val="1"/>
      <w:numFmt w:val="lowerLetter"/>
      <w:lvlText w:val="%5."/>
      <w:lvlJc w:val="left"/>
      <w:pPr>
        <w:ind w:left="3600" w:hanging="360"/>
      </w:pPr>
    </w:lvl>
    <w:lvl w:ilvl="5" w:tplc="42268897" w:tentative="1">
      <w:start w:val="1"/>
      <w:numFmt w:val="lowerRoman"/>
      <w:lvlText w:val="%6."/>
      <w:lvlJc w:val="right"/>
      <w:pPr>
        <w:ind w:left="4320" w:hanging="180"/>
      </w:pPr>
    </w:lvl>
    <w:lvl w:ilvl="6" w:tplc="42268897" w:tentative="1">
      <w:start w:val="1"/>
      <w:numFmt w:val="decimal"/>
      <w:lvlText w:val="%7."/>
      <w:lvlJc w:val="left"/>
      <w:pPr>
        <w:ind w:left="5040" w:hanging="360"/>
      </w:pPr>
    </w:lvl>
    <w:lvl w:ilvl="7" w:tplc="42268897" w:tentative="1">
      <w:start w:val="1"/>
      <w:numFmt w:val="lowerLetter"/>
      <w:lvlText w:val="%8."/>
      <w:lvlJc w:val="left"/>
      <w:pPr>
        <w:ind w:left="5760" w:hanging="360"/>
      </w:pPr>
    </w:lvl>
    <w:lvl w:ilvl="8" w:tplc="4226889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41">
    <w:multiLevelType w:val="hybridMultilevel"/>
    <w:lvl w:ilvl="0" w:tplc="2154536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0C7058A5"/>
    <w:multiLevelType w:val="multilevel"/>
    <w:tmpl w:val="04E04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CB60992"/>
    <w:multiLevelType w:val="multilevel"/>
    <w:tmpl w:val="CE4A7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DDF6D60"/>
    <w:multiLevelType w:val="multilevel"/>
    <w:tmpl w:val="8BFCB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1A40A38"/>
    <w:multiLevelType w:val="multilevel"/>
    <w:tmpl w:val="D4460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C850AEC"/>
    <w:multiLevelType w:val="multilevel"/>
    <w:tmpl w:val="63A41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18441">
    <w:abstractNumId w:val="18441"/>
  </w:num>
  <w:num w:numId="18442">
    <w:abstractNumId w:val="18442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B6C"/>
    <w:rsid w:val="001E1B6C"/>
    <w:rsid w:val="003F7748"/>
    <w:rsid w:val="006637E4"/>
    <w:rsid w:val="00666383"/>
    <w:rsid w:val="009B6E20"/>
    <w:rsid w:val="009F7818"/>
    <w:rsid w:val="00A71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1B6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1B6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447238527" Type="http://schemas.openxmlformats.org/officeDocument/2006/relationships/footnotes" Target="footnotes.xml"/><Relationship Id="rId916929838" Type="http://schemas.openxmlformats.org/officeDocument/2006/relationships/endnotes" Target="endnotes.xml"/><Relationship Id="rId830965295" Type="http://schemas.openxmlformats.org/officeDocument/2006/relationships/comments" Target="comments.xml"/><Relationship Id="rId521159214" Type="http://schemas.microsoft.com/office/2011/relationships/commentsExtended" Target="commentsExtended.xml"/><Relationship Id="rId696146311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fIUWT9ugoaMFNlYs0Cu9PluWeFA=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</SignatureValue>
  <KeyInfo>
    <X509Data>
      <X509Certificate>MIIFozCCA4sCFGmuXN4bNSDagNvjEsKHZo/19nwbMA0GCSqGSIb3DQEBCwUAMIGQ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447238527"/>
            <mdssi:RelationshipReference SourceId="rId916929838"/>
            <mdssi:RelationshipReference SourceId="rId830965295"/>
            <mdssi:RelationshipReference SourceId="rId521159214"/>
            <mdssi:RelationshipReference SourceId="rId696146311"/>
          </Transform>
          <Transform Algorithm="http://www.w3.org/TR/2001/REC-xml-c14n-20010315"/>
        </Transforms>
        <DigestMethod Algorithm="http://www.w3.org/2000/09/xmldsig#sha1"/>
        <DigestValue>oE4tlkCOwuFR0esZCMYhTYUH3Zg=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fp0xpJ8MIk5rAqZoGzH49Zz4Ml8=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SKKAydxKuU3233AsKWx245xoFqM=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media/image1.png?ContentType=image/png">
        <DigestMethod Algorithm="http://www.w3.org/2000/09/xmldsig#sha1"/>
        <DigestValue>ccMYi8KxmbFPg63s/pnoGrAlR5o=</DigestValue>
      </Reference>
      <Reference URI="/word/numbering.xml?ContentType=application/vnd.openxmlformats-officedocument.wordprocessingml.numbering+xml">
        <DigestMethod Algorithm="http://www.w3.org/2000/09/xmldsig#sha1"/>
        <DigestValue>6+wO0oHWK4NYJPIhaFF5Jy1tulM=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8U+Hm3EDJpEQfpw6o+aw2V1TYW4=</DigestValue>
      </Reference>
      <Reference URI="/word/styles.xml?ContentType=application/vnd.openxmlformats-officedocument.wordprocessingml.styles+xml">
        <DigestMethod Algorithm="http://www.w3.org/2000/09/xmldsig#sha1"/>
        <DigestValue>aBEmAtgNqdxx2NdOVhZ8C/LPQG4=</DigestValue>
      </Reference>
      <Reference URI="/word/stylesWithEffects.xml?ContentType=application/vnd.ms-word.stylesWithEffects+xml">
        <DigestMethod Algorithm="http://www.w3.org/2000/09/xmldsig#sha1"/>
        <DigestValue>g4GeCwjevOay2UswWyYRBs89tu0=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</Manifest>
    <SignatureProperties>
      <SignatureProperty Id="idSignatureTime" Target="#idPackageSignature">
        <mdssi:SignatureTime>
          <mdssi:Format>YYYY-MM-DDThh:mm:ssTZD</mdssi:Format>
          <mdssi:Value>2021-03-18T08:26:06Z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815</Words>
  <Characters>4648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BEKENEZ</dc:creator>
  <cp:lastModifiedBy>WIN-2014</cp:lastModifiedBy>
  <cp:revision>2</cp:revision>
  <dcterms:created xsi:type="dcterms:W3CDTF">2019-04-01T18:14:00Z</dcterms:created>
  <dcterms:modified xsi:type="dcterms:W3CDTF">2019-04-01T18:14:00Z</dcterms:modified>
</cp:coreProperties>
</file>