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40" w:rsidRDefault="00EB7740" w:rsidP="00EB7740">
      <w:pPr>
        <w:tabs>
          <w:tab w:val="left" w:pos="4009"/>
        </w:tabs>
        <w:rPr>
          <w:sz w:val="24"/>
          <w:szCs w:val="24"/>
        </w:rPr>
      </w:pPr>
      <w:bookmarkStart w:id="0" w:name="_GoBack"/>
      <w:bookmarkEnd w:id="0"/>
    </w:p>
    <w:p w:rsidR="00EB7740" w:rsidRPr="000738B4" w:rsidRDefault="00EB7740" w:rsidP="00EB7740">
      <w:pPr>
        <w:rPr>
          <w:sz w:val="28"/>
          <w:szCs w:val="28"/>
        </w:rPr>
      </w:pPr>
      <w:r w:rsidRPr="00085A4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740" w:rsidRDefault="00EB7740" w:rsidP="00EB7740">
      <w:pPr>
        <w:pStyle w:val="a3"/>
        <w:ind w:left="0" w:firstLine="20"/>
        <w:rPr>
          <w:sz w:val="28"/>
          <w:szCs w:val="28"/>
        </w:rPr>
      </w:pPr>
    </w:p>
    <w:p w:rsidR="00EB7740" w:rsidRPr="003F728B" w:rsidRDefault="00EB7740" w:rsidP="005A14A6">
      <w:pPr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sz w:val="18"/>
          <w:szCs w:val="18"/>
        </w:rPr>
      </w:pPr>
      <w:r w:rsidRPr="003F728B">
        <w:rPr>
          <w:rFonts w:ascii="Times New Roman" w:hAnsi="Times New Roman" w:cs="Times New Roman"/>
          <w:b/>
          <w:i/>
          <w:noProof/>
          <w:sz w:val="18"/>
          <w:szCs w:val="18"/>
        </w:rPr>
        <w:t xml:space="preserve">РЕСПУБЛИКА    ДАГЕСТАН  </w:t>
      </w:r>
    </w:p>
    <w:p w:rsidR="00EB7740" w:rsidRPr="003F728B" w:rsidRDefault="00EB7740" w:rsidP="005A14A6">
      <w:pPr>
        <w:spacing w:after="0" w:line="360" w:lineRule="auto"/>
        <w:jc w:val="center"/>
        <w:rPr>
          <w:rFonts w:ascii="Times New Roman" w:hAnsi="Times New Roman" w:cs="Times New Roman"/>
          <w:b/>
          <w:i/>
          <w:noProof/>
        </w:rPr>
      </w:pPr>
      <w:r w:rsidRPr="003F728B">
        <w:rPr>
          <w:rFonts w:ascii="Times New Roman" w:hAnsi="Times New Roman" w:cs="Times New Roman"/>
          <w:b/>
          <w:i/>
          <w:noProof/>
          <w:sz w:val="18"/>
          <w:szCs w:val="18"/>
        </w:rPr>
        <w:t>КАРАБУДАХКЕНТСКИЙ   РАЙОН   С.</w:t>
      </w:r>
      <w:r w:rsidR="003F728B" w:rsidRPr="003F728B">
        <w:rPr>
          <w:rFonts w:ascii="Times New Roman" w:hAnsi="Times New Roman" w:cs="Times New Roman"/>
          <w:b/>
          <w:i/>
          <w:noProof/>
        </w:rPr>
        <w:t xml:space="preserve"> Манаскент</w:t>
      </w:r>
    </w:p>
    <w:p w:rsidR="00EB7740" w:rsidRPr="003F728B" w:rsidRDefault="00EB7740" w:rsidP="005A14A6">
      <w:pPr>
        <w:spacing w:after="0" w:line="360" w:lineRule="auto"/>
        <w:jc w:val="center"/>
        <w:rPr>
          <w:rFonts w:ascii="Times New Roman" w:hAnsi="Times New Roman" w:cs="Times New Roman"/>
          <w:b/>
          <w:i/>
          <w:spacing w:val="40"/>
          <w:sz w:val="18"/>
          <w:szCs w:val="18"/>
        </w:rPr>
      </w:pPr>
      <w:r w:rsidRPr="003F728B">
        <w:rPr>
          <w:rFonts w:ascii="Times New Roman" w:hAnsi="Times New Roman" w:cs="Times New Roman"/>
          <w:b/>
          <w:i/>
          <w:spacing w:val="40"/>
          <w:sz w:val="18"/>
          <w:szCs w:val="18"/>
        </w:rPr>
        <w:t>МУНИЦИПАЛЬНОЕ КАЗЕННОЕ ДОШКОЛЬНОЕ ОБРАЗОВАТЕЛЬНОЕ                   УЧР</w:t>
      </w:r>
      <w:r w:rsidR="003F728B" w:rsidRPr="003F728B">
        <w:rPr>
          <w:rFonts w:ascii="Times New Roman" w:hAnsi="Times New Roman" w:cs="Times New Roman"/>
          <w:b/>
          <w:i/>
          <w:spacing w:val="40"/>
          <w:sz w:val="18"/>
          <w:szCs w:val="18"/>
        </w:rPr>
        <w:t>ЕЖДЕНИЕ  «ДЕТСКИЙ САД №19«Карапуз</w:t>
      </w:r>
      <w:r w:rsidRPr="003F728B">
        <w:rPr>
          <w:rFonts w:ascii="Times New Roman" w:hAnsi="Times New Roman" w:cs="Times New Roman"/>
          <w:b/>
          <w:i/>
          <w:spacing w:val="40"/>
          <w:sz w:val="18"/>
          <w:szCs w:val="18"/>
        </w:rPr>
        <w:t>»</w:t>
      </w:r>
    </w:p>
    <w:p w:rsidR="00EB7740" w:rsidRPr="003F728B" w:rsidRDefault="003F728B" w:rsidP="005A14A6">
      <w:pPr>
        <w:tabs>
          <w:tab w:val="left" w:pos="4009"/>
        </w:tabs>
        <w:spacing w:after="0"/>
        <w:rPr>
          <w:rFonts w:ascii="Times New Roman" w:hAnsi="Times New Roman" w:cs="Times New Roman"/>
          <w:b/>
          <w:i/>
          <w:u w:val="single"/>
        </w:rPr>
      </w:pPr>
      <w:r w:rsidRPr="003F728B">
        <w:rPr>
          <w:rFonts w:ascii="Times New Roman" w:hAnsi="Times New Roman" w:cs="Times New Roman"/>
          <w:b/>
          <w:i/>
          <w:u w:val="single"/>
        </w:rPr>
        <w:t>Индекс  368549 ИНН-0522020263</w:t>
      </w:r>
      <w:r w:rsidR="00EB7740" w:rsidRPr="003F728B">
        <w:rPr>
          <w:rFonts w:ascii="Times New Roman" w:hAnsi="Times New Roman" w:cs="Times New Roman"/>
          <w:b/>
          <w:i/>
          <w:u w:val="single"/>
        </w:rPr>
        <w:t xml:space="preserve">  КПП-05220100</w:t>
      </w:r>
      <w:r w:rsidRPr="003F728B">
        <w:rPr>
          <w:rFonts w:ascii="Times New Roman" w:hAnsi="Times New Roman" w:cs="Times New Roman"/>
          <w:b/>
          <w:i/>
          <w:u w:val="single"/>
        </w:rPr>
        <w:t xml:space="preserve">1 ОГРН-1140522000123  ул. </w:t>
      </w:r>
      <w:proofErr w:type="gramStart"/>
      <w:r w:rsidRPr="003F728B">
        <w:rPr>
          <w:rFonts w:ascii="Times New Roman" w:hAnsi="Times New Roman" w:cs="Times New Roman"/>
          <w:b/>
          <w:i/>
          <w:u w:val="single"/>
        </w:rPr>
        <w:t>Школьная</w:t>
      </w:r>
      <w:proofErr w:type="gramEnd"/>
      <w:r w:rsidRPr="003F728B">
        <w:rPr>
          <w:rFonts w:ascii="Times New Roman" w:hAnsi="Times New Roman" w:cs="Times New Roman"/>
          <w:b/>
          <w:i/>
          <w:u w:val="single"/>
        </w:rPr>
        <w:t xml:space="preserve"> 8</w:t>
      </w:r>
      <w:r w:rsidR="00EB7740" w:rsidRPr="003F728B">
        <w:rPr>
          <w:rFonts w:ascii="Times New Roman" w:hAnsi="Times New Roman" w:cs="Times New Roman"/>
          <w:b/>
          <w:i/>
          <w:u w:val="single"/>
        </w:rPr>
        <w:t>____</w:t>
      </w:r>
    </w:p>
    <w:p w:rsidR="005A14A6" w:rsidRPr="003F728B" w:rsidRDefault="005A14A6" w:rsidP="005A14A6">
      <w:pPr>
        <w:tabs>
          <w:tab w:val="left" w:pos="4009"/>
        </w:tabs>
        <w:spacing w:after="0"/>
        <w:rPr>
          <w:rFonts w:ascii="Times New Roman" w:hAnsi="Times New Roman" w:cs="Times New Roman"/>
          <w:b/>
          <w:i/>
          <w:u w:val="single"/>
        </w:rPr>
      </w:pPr>
    </w:p>
    <w:p w:rsidR="005A14A6" w:rsidRDefault="005A14A6" w:rsidP="005A14A6">
      <w:pPr>
        <w:tabs>
          <w:tab w:val="left" w:pos="4009"/>
        </w:tabs>
        <w:spacing w:after="0"/>
        <w:rPr>
          <w:u w:val="single"/>
        </w:rPr>
      </w:pPr>
    </w:p>
    <w:p w:rsidR="005A14A6" w:rsidRDefault="005A14A6" w:rsidP="005A14A6">
      <w:pPr>
        <w:tabs>
          <w:tab w:val="left" w:pos="4009"/>
        </w:tabs>
        <w:spacing w:after="0"/>
        <w:rPr>
          <w:u w:val="single"/>
        </w:rPr>
      </w:pPr>
    </w:p>
    <w:p w:rsidR="00487E9B" w:rsidRPr="00487E9B" w:rsidRDefault="00487E9B" w:rsidP="005A14A6">
      <w:pPr>
        <w:tabs>
          <w:tab w:val="left" w:pos="40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9B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3F728B">
        <w:rPr>
          <w:rFonts w:ascii="Times New Roman" w:hAnsi="Times New Roman" w:cs="Times New Roman"/>
          <w:b/>
          <w:sz w:val="28"/>
          <w:szCs w:val="28"/>
        </w:rPr>
        <w:t xml:space="preserve"> питания в МКДОУ «Детский сад №19 «Карапуз</w:t>
      </w:r>
      <w:r w:rsidRPr="00487E9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4B7B" w:rsidRPr="00D3457A" w:rsidRDefault="00064B7B" w:rsidP="005A14A6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3457A">
        <w:rPr>
          <w:rStyle w:val="a4"/>
          <w:color w:val="000000"/>
          <w:sz w:val="28"/>
          <w:szCs w:val="28"/>
        </w:rPr>
        <w:t>Условия питания воспитанников ДОУ</w:t>
      </w:r>
    </w:p>
    <w:p w:rsidR="00064B7B" w:rsidRPr="00D3457A" w:rsidRDefault="00064B7B" w:rsidP="005A14A6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Одним из важных направлений деят</w:t>
      </w:r>
      <w:r w:rsidR="003F728B">
        <w:rPr>
          <w:color w:val="000000"/>
          <w:sz w:val="28"/>
          <w:szCs w:val="28"/>
        </w:rPr>
        <w:t xml:space="preserve">ельности МКДОУ «Детский сад  № 19 «Карапуз» с. </w:t>
      </w:r>
      <w:proofErr w:type="spellStart"/>
      <w:r w:rsidR="003F728B">
        <w:rPr>
          <w:color w:val="000000"/>
          <w:sz w:val="28"/>
          <w:szCs w:val="28"/>
        </w:rPr>
        <w:t>Манаскент</w:t>
      </w:r>
      <w:proofErr w:type="spellEnd"/>
      <w:r w:rsidRPr="00D3457A">
        <w:rPr>
          <w:color w:val="000000"/>
          <w:sz w:val="28"/>
          <w:szCs w:val="28"/>
        </w:rPr>
        <w:t xml:space="preserve"> является организация качественного питания воспитанников.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Основным принципом питания дошкольников служит максимальное разнообразие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Питание детей организовано на базе пищеблока дошкольного учреждения, работающего на сырье. Доставка продуктов осуществляется по заключённым договорам, специализированным автотранспортом поставщика.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В ДОУ организовано 3-х разовое питание, обеспечивающее потребность детского организма в пищевых веществах и энергии. Детский сад работает по 10-ти дневному  меню и технологическим картам по приготовлению блюд питания для детей.</w:t>
      </w:r>
    </w:p>
    <w:p w:rsidR="00064B7B" w:rsidRPr="00D3457A" w:rsidRDefault="003F728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М</w:t>
      </w:r>
      <w:r w:rsidR="00064B7B" w:rsidRPr="00D3457A">
        <w:rPr>
          <w:color w:val="000000"/>
          <w:sz w:val="28"/>
          <w:szCs w:val="28"/>
        </w:rPr>
        <w:t xml:space="preserve">едицинская сестра ежедневно составляет </w:t>
      </w:r>
      <w:proofErr w:type="gramStart"/>
      <w:r w:rsidR="00064B7B" w:rsidRPr="00D3457A">
        <w:rPr>
          <w:color w:val="000000"/>
          <w:sz w:val="28"/>
          <w:szCs w:val="28"/>
        </w:rPr>
        <w:t>меню</w:t>
      </w:r>
      <w:proofErr w:type="gramEnd"/>
      <w:r w:rsidR="00064B7B" w:rsidRPr="00D3457A">
        <w:rPr>
          <w:color w:val="000000"/>
          <w:sz w:val="28"/>
          <w:szCs w:val="28"/>
        </w:rPr>
        <w:t xml:space="preserve"> и следят за правильной обработкой и закладкой продуктов, выходом блюд, вкусовыми качествами пищи, осуществляют контроль за качеством и правильностью хранения продуктов, соблюдением сроков их реализации, следят за санитарным состоянием пищеблока.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b/>
          <w:bCs/>
          <w:color w:val="000000"/>
          <w:sz w:val="28"/>
          <w:szCs w:val="28"/>
        </w:rPr>
        <w:t>Организация питания детей в группах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lastRenderedPageBreak/>
        <w:t xml:space="preserve">       Работа по организации питания детей в группах осуществляется под руководством воспитателя и заключается </w:t>
      </w:r>
      <w:proofErr w:type="gramStart"/>
      <w:r w:rsidRPr="00D3457A">
        <w:rPr>
          <w:color w:val="000000"/>
          <w:sz w:val="28"/>
          <w:szCs w:val="28"/>
        </w:rPr>
        <w:t>в</w:t>
      </w:r>
      <w:proofErr w:type="gramEnd"/>
      <w:r w:rsidRPr="00D3457A">
        <w:rPr>
          <w:color w:val="000000"/>
          <w:sz w:val="28"/>
          <w:szCs w:val="28"/>
        </w:rPr>
        <w:t>: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</w:t>
      </w:r>
      <w:proofErr w:type="gramStart"/>
      <w:r w:rsidRPr="00D3457A">
        <w:rPr>
          <w:color w:val="000000"/>
          <w:sz w:val="28"/>
          <w:szCs w:val="28"/>
        </w:rPr>
        <w:t>создании</w:t>
      </w:r>
      <w:proofErr w:type="gramEnd"/>
      <w:r w:rsidRPr="00D3457A">
        <w:rPr>
          <w:color w:val="000000"/>
          <w:sz w:val="28"/>
          <w:szCs w:val="28"/>
        </w:rPr>
        <w:t xml:space="preserve"> безопасных условий при подготовке и во время приема пищи;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</w:t>
      </w:r>
      <w:proofErr w:type="gramStart"/>
      <w:r w:rsidRPr="00D3457A">
        <w:rPr>
          <w:color w:val="000000"/>
          <w:sz w:val="28"/>
          <w:szCs w:val="28"/>
        </w:rPr>
        <w:t>формировании</w:t>
      </w:r>
      <w:proofErr w:type="gramEnd"/>
      <w:r w:rsidRPr="00D3457A">
        <w:rPr>
          <w:color w:val="000000"/>
          <w:sz w:val="28"/>
          <w:szCs w:val="28"/>
        </w:rPr>
        <w:t xml:space="preserve"> культурно-гигиенических навыков во время приема пищи детьми.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       Получение пищи на группу осуществляется строго по графику, утвержденному заведующей ДОУ. Привлекать детей к получению пищи с пищеблока категорически запрещается. Перед раздачей пищи детям помощник воспитателя обязан: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·промыть столы горячей водой с мылом;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·тщательно вымыть руки;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·надеть специальную одежду для получения и раздачи пищи;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·проветрить помещение;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·сервировать столы в соответствии с приемом пищи.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rStyle w:val="a4"/>
          <w:color w:val="000000"/>
          <w:sz w:val="28"/>
          <w:szCs w:val="28"/>
        </w:rPr>
        <w:t>Обеспечение выполнения санитарно-гигиенических требований, организация питания.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  <w:r w:rsidRPr="00D3457A">
        <w:rPr>
          <w:color w:val="000000"/>
          <w:sz w:val="28"/>
          <w:szCs w:val="28"/>
        </w:rPr>
        <w:br/>
        <w:t> 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proofErr w:type="gramStart"/>
      <w:r w:rsidRPr="00D3457A">
        <w:rPr>
          <w:rStyle w:val="a4"/>
          <w:color w:val="000000"/>
          <w:sz w:val="28"/>
          <w:szCs w:val="28"/>
        </w:rPr>
        <w:t>Мероприятия</w:t>
      </w:r>
      <w:proofErr w:type="gramEnd"/>
      <w:r w:rsidRPr="00D3457A">
        <w:rPr>
          <w:rStyle w:val="a4"/>
          <w:color w:val="000000"/>
          <w:sz w:val="28"/>
          <w:szCs w:val="28"/>
        </w:rPr>
        <w:t xml:space="preserve"> проводимые в детском саду: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·Поступление продуктов питания и продовольственного сырья только с сертификатами;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·Имеется журнал скоропортящихся продуктов, в которых указывается срок годности продуктов;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·Производится обработка продуктов питания: мяса, яиц, фруктов и овощей, банок;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·Для приготовления пищи используются только разрешенные продукты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lastRenderedPageBreak/>
        <w:t>·Ежедневно ведется бракераж готовой продукции.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rStyle w:val="a4"/>
          <w:color w:val="000000"/>
          <w:sz w:val="28"/>
          <w:szCs w:val="28"/>
        </w:rPr>
        <w:t>Организация питьевого режима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br/>
        <w:t>В нашем детском саду организован питьевой режим, обеспечивающий безопасность качества питьевой воды, которая отвечает требованиям санитарных правил.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Питьевой режим в группах обеспечивается через кипячёную воду</w:t>
      </w:r>
      <w:proofErr w:type="gramStart"/>
      <w:r w:rsidRPr="00D3457A">
        <w:rPr>
          <w:color w:val="000000"/>
          <w:sz w:val="28"/>
          <w:szCs w:val="28"/>
        </w:rPr>
        <w:t xml:space="preserve"> ,</w:t>
      </w:r>
      <w:proofErr w:type="gramEnd"/>
      <w:r w:rsidRPr="00D3457A">
        <w:rPr>
          <w:color w:val="000000"/>
          <w:sz w:val="28"/>
          <w:szCs w:val="28"/>
        </w:rPr>
        <w:t xml:space="preserve"> обеспечивая тем самым бесперебойное удовлетворение детей в жидкости.</w:t>
      </w:r>
    </w:p>
    <w:p w:rsidR="00064B7B" w:rsidRPr="00D3457A" w:rsidRDefault="00064B7B" w:rsidP="00064B7B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064B7B" w:rsidRPr="00D3457A" w:rsidRDefault="00064B7B" w:rsidP="00064B7B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064B7B" w:rsidRPr="00D3457A" w:rsidRDefault="00064B7B" w:rsidP="00064B7B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6637E4" w:rsidRDefault="006637E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Дадаева Мадина Бозугитовна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18.03.2021 по 18.03.2022</w:t>
            </w:r>
          </w:p>
        </w:tc>
      </w:tr>
    </w:tbl>
    <w:sectPr xmlns:w="http://schemas.openxmlformats.org/wordprocessingml/2006/main" w:rsidR="006637E4" w:rsidSect="0066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938">
    <w:multiLevelType w:val="hybridMultilevel"/>
    <w:lvl w:ilvl="0" w:tplc="60951894">
      <w:start w:val="1"/>
      <w:numFmt w:val="decimal"/>
      <w:lvlText w:val="%1."/>
      <w:lvlJc w:val="left"/>
      <w:pPr>
        <w:ind w:left="720" w:hanging="360"/>
      </w:pPr>
    </w:lvl>
    <w:lvl w:ilvl="1" w:tplc="60951894" w:tentative="1">
      <w:start w:val="1"/>
      <w:numFmt w:val="lowerLetter"/>
      <w:lvlText w:val="%2."/>
      <w:lvlJc w:val="left"/>
      <w:pPr>
        <w:ind w:left="1440" w:hanging="360"/>
      </w:pPr>
    </w:lvl>
    <w:lvl w:ilvl="2" w:tplc="60951894" w:tentative="1">
      <w:start w:val="1"/>
      <w:numFmt w:val="lowerRoman"/>
      <w:lvlText w:val="%3."/>
      <w:lvlJc w:val="right"/>
      <w:pPr>
        <w:ind w:left="2160" w:hanging="180"/>
      </w:pPr>
    </w:lvl>
    <w:lvl w:ilvl="3" w:tplc="60951894" w:tentative="1">
      <w:start w:val="1"/>
      <w:numFmt w:val="decimal"/>
      <w:lvlText w:val="%4."/>
      <w:lvlJc w:val="left"/>
      <w:pPr>
        <w:ind w:left="2880" w:hanging="360"/>
      </w:pPr>
    </w:lvl>
    <w:lvl w:ilvl="4" w:tplc="60951894" w:tentative="1">
      <w:start w:val="1"/>
      <w:numFmt w:val="lowerLetter"/>
      <w:lvlText w:val="%5."/>
      <w:lvlJc w:val="left"/>
      <w:pPr>
        <w:ind w:left="3600" w:hanging="360"/>
      </w:pPr>
    </w:lvl>
    <w:lvl w:ilvl="5" w:tplc="60951894" w:tentative="1">
      <w:start w:val="1"/>
      <w:numFmt w:val="lowerRoman"/>
      <w:lvlText w:val="%6."/>
      <w:lvlJc w:val="right"/>
      <w:pPr>
        <w:ind w:left="4320" w:hanging="180"/>
      </w:pPr>
    </w:lvl>
    <w:lvl w:ilvl="6" w:tplc="60951894" w:tentative="1">
      <w:start w:val="1"/>
      <w:numFmt w:val="decimal"/>
      <w:lvlText w:val="%7."/>
      <w:lvlJc w:val="left"/>
      <w:pPr>
        <w:ind w:left="5040" w:hanging="360"/>
      </w:pPr>
    </w:lvl>
    <w:lvl w:ilvl="7" w:tplc="60951894" w:tentative="1">
      <w:start w:val="1"/>
      <w:numFmt w:val="lowerLetter"/>
      <w:lvlText w:val="%8."/>
      <w:lvlJc w:val="left"/>
      <w:pPr>
        <w:ind w:left="5760" w:hanging="360"/>
      </w:pPr>
    </w:lvl>
    <w:lvl w:ilvl="8" w:tplc="60951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37">
    <w:multiLevelType w:val="hybridMultilevel"/>
    <w:lvl w:ilvl="0" w:tplc="48319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937">
    <w:abstractNumId w:val="23937"/>
  </w:num>
  <w:num w:numId="23938">
    <w:abstractNumId w:val="2393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40"/>
    <w:rsid w:val="00064B7B"/>
    <w:rsid w:val="003F728B"/>
    <w:rsid w:val="00487E9B"/>
    <w:rsid w:val="005A14A6"/>
    <w:rsid w:val="006637E4"/>
    <w:rsid w:val="007B5B67"/>
    <w:rsid w:val="00B6121C"/>
    <w:rsid w:val="00D3457A"/>
    <w:rsid w:val="00E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064B7B"/>
    <w:rPr>
      <w:b/>
      <w:bCs/>
    </w:rPr>
  </w:style>
  <w:style w:type="paragraph" w:styleId="a5">
    <w:name w:val="Normal (Web)"/>
    <w:basedOn w:val="a"/>
    <w:uiPriority w:val="99"/>
    <w:unhideWhenUsed/>
    <w:rsid w:val="0006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064B7B"/>
    <w:rPr>
      <w:b/>
      <w:bCs/>
    </w:rPr>
  </w:style>
  <w:style w:type="paragraph" w:styleId="a5">
    <w:name w:val="Normal (Web)"/>
    <w:basedOn w:val="a"/>
    <w:uiPriority w:val="99"/>
    <w:unhideWhenUsed/>
    <w:rsid w:val="0006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460163972" Type="http://schemas.openxmlformats.org/officeDocument/2006/relationships/numbering" Target="numbering.xml"/><Relationship Id="rId866489864" Type="http://schemas.openxmlformats.org/officeDocument/2006/relationships/footnotes" Target="footnotes.xml"/><Relationship Id="rId640822570" Type="http://schemas.openxmlformats.org/officeDocument/2006/relationships/endnotes" Target="endnotes.xml"/><Relationship Id="rId447363212" Type="http://schemas.openxmlformats.org/officeDocument/2006/relationships/comments" Target="comments.xml"/><Relationship Id="rId504845233" Type="http://schemas.microsoft.com/office/2011/relationships/commentsExtended" Target="commentsExtended.xml"/><Relationship Id="rId14703276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k2BqVfOKy9jE+SBgcKLjvs4FSRU=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</SignatureValue>
  <KeyInfo>
    <X509Data>
      <X509Certificate>MIIFozCCA4sCFGmuXN4bNSDagNvjEsKHZo/19nwbMA0GCSqGSIb3DQEBCwUAMIGQ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60163972"/>
            <mdssi:RelationshipReference SourceId="rId866489864"/>
            <mdssi:RelationshipReference SourceId="rId640822570"/>
            <mdssi:RelationshipReference SourceId="rId447363212"/>
            <mdssi:RelationshipReference SourceId="rId504845233"/>
            <mdssi:RelationshipReference SourceId="rId147032761"/>
          </Transform>
          <Transform Algorithm="http://www.w3.org/TR/2001/REC-xml-c14n-20010315"/>
        </Transforms>
        <DigestMethod Algorithm="http://www.w3.org/2000/09/xmldsig#sha1"/>
        <DigestValue>LG/74uFOUvDFEwbrOvF11yCTxzk=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dA7npBJV47lMAtPWJ1XMuDqD6oE=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ccMYi8KxmbFPg63s/pnoGrAlR5o=</DigestValue>
      </Reference>
      <Reference URI="/word/numbering.xml?ContentType=application/vnd.openxmlformats-officedocument.wordprocessingml.numbering+xml">
        <DigestMethod Algorithm="http://www.w3.org/2000/09/xmldsig#sha1"/>
        <DigestValue>8oQPF43JqAdzV+s5WDsuQ+in18E=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BS/fzYJ0e1kGJeWrMcfckDP9sYk=</DigestValue>
      </Reference>
      <Reference URI="/word/styles.xml?ContentType=application/vnd.openxmlformats-officedocument.wordprocessingml.styles+xml">
        <DigestMethod Algorithm="http://www.w3.org/2000/09/xmldsig#sha1"/>
        <DigestValue>/R3Q/UiHr5fgI+dADKOXAXDxmow=</DigestValue>
      </Reference>
      <Reference URI="/word/stylesWithEffects.xml?ContentType=application/vnd.ms-word.stylesWithEffects+xml">
        <DigestMethod Algorithm="http://www.w3.org/2000/09/xmldsig#sha1"/>
        <DigestValue>EjJALM+ovOJy9kRft94U2T9PMyA=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2021-03-18T08:26:05Z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BEKENEZ</dc:creator>
  <cp:lastModifiedBy>WIN-2014</cp:lastModifiedBy>
  <cp:revision>2</cp:revision>
  <dcterms:created xsi:type="dcterms:W3CDTF">2019-04-01T18:08:00Z</dcterms:created>
  <dcterms:modified xsi:type="dcterms:W3CDTF">2019-04-01T18:08:00Z</dcterms:modified>
</cp:coreProperties>
</file>