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4D0" w:rsidRDefault="003174D0" w:rsidP="003174D0">
      <w:pPr>
        <w:pStyle w:val="a3"/>
        <w:shd w:val="clear" w:color="auto" w:fill="FFFFFF"/>
        <w:rPr>
          <w:b/>
          <w:bCs/>
          <w:color w:val="000000"/>
        </w:rPr>
      </w:pPr>
      <w:r>
        <w:rPr>
          <w:b/>
          <w:bCs/>
          <w:color w:val="000000"/>
        </w:rPr>
        <w:t>Принято                                                                              Утверждаю</w:t>
      </w:r>
    </w:p>
    <w:p w:rsidR="003174D0" w:rsidRDefault="003174D0" w:rsidP="003174D0">
      <w:pPr>
        <w:pStyle w:val="a3"/>
        <w:shd w:val="clear" w:color="auto" w:fill="FFFFFF"/>
        <w:rPr>
          <w:b/>
          <w:bCs/>
          <w:color w:val="000000"/>
        </w:rPr>
      </w:pPr>
      <w:r>
        <w:rPr>
          <w:b/>
          <w:bCs/>
          <w:color w:val="000000"/>
        </w:rPr>
        <w:t xml:space="preserve">Педагогическим советом                                        </w:t>
      </w:r>
      <w:r w:rsidR="004F771D">
        <w:rPr>
          <w:b/>
          <w:bCs/>
          <w:color w:val="000000"/>
        </w:rPr>
        <w:t xml:space="preserve">        Заведующий МКДОУ д/с № 12</w:t>
      </w:r>
    </w:p>
    <w:p w:rsidR="003174D0" w:rsidRDefault="003174D0" w:rsidP="003174D0">
      <w:pPr>
        <w:pStyle w:val="a3"/>
        <w:shd w:val="clear" w:color="auto" w:fill="FFFFFF"/>
        <w:rPr>
          <w:b/>
          <w:bCs/>
          <w:color w:val="000000"/>
        </w:rPr>
      </w:pPr>
      <w:r>
        <w:rPr>
          <w:b/>
          <w:bCs/>
          <w:color w:val="000000"/>
        </w:rPr>
        <w:t>Протокол №                                                                       ________________</w:t>
      </w:r>
      <w:r w:rsidR="004F771D">
        <w:rPr>
          <w:b/>
          <w:bCs/>
          <w:color w:val="000000"/>
        </w:rPr>
        <w:t>Овчинникова Н.Г</w:t>
      </w:r>
    </w:p>
    <w:p w:rsidR="003174D0" w:rsidRDefault="003174D0" w:rsidP="003174D0">
      <w:pPr>
        <w:pStyle w:val="a3"/>
        <w:shd w:val="clear" w:color="auto" w:fill="FFFFFF"/>
        <w:rPr>
          <w:b/>
          <w:bCs/>
          <w:color w:val="000000"/>
        </w:rPr>
      </w:pPr>
      <w:r>
        <w:rPr>
          <w:b/>
          <w:bCs/>
          <w:color w:val="000000"/>
        </w:rPr>
        <w:t>«     »  ______    20       г.                                                      «     »  _______ 20     г.</w:t>
      </w:r>
    </w:p>
    <w:p w:rsidR="003174D0" w:rsidRDefault="003174D0" w:rsidP="003174D0">
      <w:pPr>
        <w:pStyle w:val="a3"/>
        <w:shd w:val="clear" w:color="auto" w:fill="FFFFFF"/>
        <w:jc w:val="center"/>
        <w:rPr>
          <w:b/>
          <w:bCs/>
          <w:color w:val="000000"/>
        </w:rPr>
      </w:pPr>
    </w:p>
    <w:p w:rsidR="003174D0" w:rsidRDefault="003174D0" w:rsidP="003174D0">
      <w:pPr>
        <w:pStyle w:val="a3"/>
        <w:shd w:val="clear" w:color="auto" w:fill="FFFFFF"/>
        <w:jc w:val="center"/>
        <w:rPr>
          <w:b/>
          <w:bCs/>
          <w:color w:val="000000"/>
        </w:rPr>
      </w:pPr>
    </w:p>
    <w:p w:rsidR="00E848E8" w:rsidRPr="006D0DC1" w:rsidRDefault="00E848E8" w:rsidP="00E848E8">
      <w:pPr>
        <w:widowControl w:val="0"/>
        <w:autoSpaceDE w:val="0"/>
        <w:autoSpaceDN w:val="0"/>
        <w:adjustRightInd w:val="0"/>
        <w:spacing w:after="0" w:line="240" w:lineRule="auto"/>
        <w:jc w:val="center"/>
        <w:rPr>
          <w:rFonts w:asciiTheme="majorHAnsi" w:hAnsiTheme="majorHAnsi" w:cs="Times New Roman CYR"/>
          <w:b/>
          <w:bCs/>
          <w:sz w:val="36"/>
          <w:szCs w:val="36"/>
        </w:rPr>
      </w:pPr>
    </w:p>
    <w:p w:rsidR="00E848E8" w:rsidRPr="006D0DC1" w:rsidRDefault="00E848E8" w:rsidP="00E848E8">
      <w:pPr>
        <w:widowControl w:val="0"/>
        <w:autoSpaceDE w:val="0"/>
        <w:autoSpaceDN w:val="0"/>
        <w:adjustRightInd w:val="0"/>
        <w:spacing w:after="0" w:line="240" w:lineRule="auto"/>
        <w:jc w:val="center"/>
        <w:rPr>
          <w:rFonts w:asciiTheme="majorHAnsi" w:hAnsiTheme="majorHAnsi" w:cs="Times New Roman CYR"/>
          <w:b/>
          <w:bCs/>
          <w:sz w:val="36"/>
          <w:szCs w:val="36"/>
        </w:rPr>
      </w:pPr>
    </w:p>
    <w:p w:rsidR="00E848E8" w:rsidRDefault="00E848E8" w:rsidP="00E848E8">
      <w:pPr>
        <w:widowControl w:val="0"/>
        <w:autoSpaceDE w:val="0"/>
        <w:autoSpaceDN w:val="0"/>
        <w:adjustRightInd w:val="0"/>
        <w:spacing w:after="0" w:line="240" w:lineRule="auto"/>
        <w:jc w:val="center"/>
        <w:rPr>
          <w:rFonts w:asciiTheme="majorHAnsi" w:hAnsiTheme="majorHAnsi" w:cs="Times New Roman CYR"/>
          <w:b/>
          <w:bCs/>
          <w:sz w:val="36"/>
          <w:szCs w:val="36"/>
        </w:rPr>
      </w:pPr>
    </w:p>
    <w:p w:rsidR="00E848E8" w:rsidRDefault="00E848E8" w:rsidP="00E848E8">
      <w:pPr>
        <w:widowControl w:val="0"/>
        <w:autoSpaceDE w:val="0"/>
        <w:autoSpaceDN w:val="0"/>
        <w:adjustRightInd w:val="0"/>
        <w:spacing w:after="0" w:line="240" w:lineRule="auto"/>
        <w:jc w:val="center"/>
        <w:rPr>
          <w:rFonts w:asciiTheme="majorHAnsi" w:hAnsiTheme="majorHAnsi" w:cs="Times New Roman CYR"/>
          <w:b/>
          <w:bCs/>
          <w:sz w:val="36"/>
          <w:szCs w:val="36"/>
        </w:rPr>
      </w:pPr>
    </w:p>
    <w:p w:rsidR="00E848E8" w:rsidRDefault="00E848E8" w:rsidP="00E848E8">
      <w:pPr>
        <w:widowControl w:val="0"/>
        <w:autoSpaceDE w:val="0"/>
        <w:autoSpaceDN w:val="0"/>
        <w:adjustRightInd w:val="0"/>
        <w:spacing w:after="0" w:line="240" w:lineRule="auto"/>
        <w:jc w:val="center"/>
        <w:rPr>
          <w:rFonts w:asciiTheme="majorHAnsi" w:hAnsiTheme="majorHAnsi" w:cs="Times New Roman CYR"/>
          <w:b/>
          <w:bCs/>
          <w:sz w:val="36"/>
          <w:szCs w:val="36"/>
        </w:rPr>
      </w:pPr>
    </w:p>
    <w:p w:rsidR="00E848E8" w:rsidRPr="003174D0" w:rsidRDefault="00E848E8" w:rsidP="00E848E8">
      <w:pPr>
        <w:widowControl w:val="0"/>
        <w:autoSpaceDE w:val="0"/>
        <w:autoSpaceDN w:val="0"/>
        <w:adjustRightInd w:val="0"/>
        <w:spacing w:after="0" w:line="240" w:lineRule="auto"/>
        <w:jc w:val="center"/>
        <w:rPr>
          <w:rFonts w:asciiTheme="majorHAnsi" w:hAnsiTheme="majorHAnsi" w:cs="Times New Roman CYR"/>
          <w:b/>
          <w:bCs/>
          <w:sz w:val="48"/>
          <w:szCs w:val="48"/>
        </w:rPr>
      </w:pPr>
      <w:r w:rsidRPr="003174D0">
        <w:rPr>
          <w:rFonts w:asciiTheme="majorHAnsi" w:hAnsiTheme="majorHAnsi" w:cs="Times New Roman CYR"/>
          <w:b/>
          <w:bCs/>
          <w:sz w:val="48"/>
          <w:szCs w:val="48"/>
        </w:rPr>
        <w:t>ПОЛОЖЕНИЕ</w:t>
      </w:r>
    </w:p>
    <w:p w:rsidR="00E848E8" w:rsidRPr="003174D0" w:rsidRDefault="00E848E8" w:rsidP="00E848E8">
      <w:pPr>
        <w:widowControl w:val="0"/>
        <w:autoSpaceDE w:val="0"/>
        <w:autoSpaceDN w:val="0"/>
        <w:adjustRightInd w:val="0"/>
        <w:spacing w:after="0" w:line="240" w:lineRule="auto"/>
        <w:jc w:val="center"/>
        <w:rPr>
          <w:rFonts w:asciiTheme="majorHAnsi" w:hAnsiTheme="majorHAnsi" w:cs="Times New Roman CYR"/>
          <w:b/>
          <w:bCs/>
          <w:sz w:val="48"/>
          <w:szCs w:val="48"/>
        </w:rPr>
      </w:pPr>
    </w:p>
    <w:p w:rsidR="00E848E8" w:rsidRPr="003174D0" w:rsidRDefault="00E848E8" w:rsidP="00E848E8">
      <w:pPr>
        <w:widowControl w:val="0"/>
        <w:autoSpaceDE w:val="0"/>
        <w:autoSpaceDN w:val="0"/>
        <w:adjustRightInd w:val="0"/>
        <w:spacing w:after="0" w:line="240" w:lineRule="auto"/>
        <w:jc w:val="center"/>
        <w:rPr>
          <w:rFonts w:asciiTheme="majorHAnsi" w:hAnsiTheme="majorHAnsi" w:cs="Times New Roman CYR"/>
          <w:b/>
          <w:bCs/>
          <w:sz w:val="48"/>
          <w:szCs w:val="48"/>
        </w:rPr>
      </w:pPr>
      <w:r w:rsidRPr="003174D0">
        <w:rPr>
          <w:rFonts w:asciiTheme="majorHAnsi" w:hAnsiTheme="majorHAnsi" w:cs="Times New Roman CYR"/>
          <w:b/>
          <w:bCs/>
          <w:sz w:val="48"/>
          <w:szCs w:val="48"/>
        </w:rPr>
        <w:t>о Совете педагогов</w:t>
      </w:r>
    </w:p>
    <w:p w:rsidR="00E848E8" w:rsidRDefault="00E848E8" w:rsidP="00E848E8">
      <w:pPr>
        <w:widowControl w:val="0"/>
        <w:autoSpaceDE w:val="0"/>
        <w:autoSpaceDN w:val="0"/>
        <w:adjustRightInd w:val="0"/>
        <w:spacing w:after="0" w:line="240" w:lineRule="auto"/>
        <w:jc w:val="center"/>
        <w:rPr>
          <w:rFonts w:asciiTheme="majorHAnsi" w:hAnsiTheme="majorHAnsi" w:cs="Times New Roman CYR"/>
          <w:b/>
          <w:bCs/>
          <w:sz w:val="36"/>
          <w:szCs w:val="36"/>
        </w:rPr>
      </w:pPr>
    </w:p>
    <w:p w:rsidR="003174D0" w:rsidRDefault="003174D0" w:rsidP="003174D0">
      <w:pPr>
        <w:spacing w:after="0" w:line="360" w:lineRule="auto"/>
        <w:jc w:val="center"/>
        <w:rPr>
          <w:rFonts w:ascii="Times New Roman" w:eastAsia="Times New Roman" w:hAnsi="Times New Roman" w:cs="Times New Roman"/>
          <w:bCs/>
          <w:sz w:val="48"/>
          <w:szCs w:val="48"/>
        </w:rPr>
      </w:pPr>
      <w:r>
        <w:rPr>
          <w:rFonts w:ascii="Times New Roman" w:eastAsia="Times New Roman" w:hAnsi="Times New Roman" w:cs="Times New Roman"/>
          <w:bCs/>
          <w:sz w:val="48"/>
          <w:szCs w:val="48"/>
        </w:rPr>
        <w:t>Муниципального казенного дошкольного образовательн</w:t>
      </w:r>
      <w:r w:rsidR="004F771D">
        <w:rPr>
          <w:rFonts w:ascii="Times New Roman" w:eastAsia="Times New Roman" w:hAnsi="Times New Roman" w:cs="Times New Roman"/>
          <w:bCs/>
          <w:sz w:val="48"/>
          <w:szCs w:val="48"/>
        </w:rPr>
        <w:t>ого учреждения </w:t>
      </w:r>
      <w:r w:rsidR="004F771D">
        <w:rPr>
          <w:rFonts w:ascii="Times New Roman" w:eastAsia="Times New Roman" w:hAnsi="Times New Roman" w:cs="Times New Roman"/>
          <w:bCs/>
          <w:sz w:val="48"/>
          <w:szCs w:val="48"/>
        </w:rPr>
        <w:br/>
        <w:t>«Детский сад № 12</w:t>
      </w:r>
      <w:r>
        <w:rPr>
          <w:rFonts w:ascii="Times New Roman" w:eastAsia="Times New Roman" w:hAnsi="Times New Roman" w:cs="Times New Roman"/>
          <w:bCs/>
          <w:sz w:val="48"/>
          <w:szCs w:val="48"/>
        </w:rPr>
        <w:t xml:space="preserve"> «</w:t>
      </w:r>
      <w:r w:rsidR="004F771D">
        <w:rPr>
          <w:rFonts w:ascii="Times New Roman" w:eastAsia="Times New Roman" w:hAnsi="Times New Roman" w:cs="Times New Roman"/>
          <w:bCs/>
          <w:sz w:val="48"/>
          <w:szCs w:val="48"/>
        </w:rPr>
        <w:t>Буратино</w:t>
      </w:r>
      <w:r>
        <w:rPr>
          <w:rFonts w:ascii="Times New Roman" w:eastAsia="Times New Roman" w:hAnsi="Times New Roman" w:cs="Times New Roman"/>
          <w:bCs/>
          <w:sz w:val="48"/>
          <w:szCs w:val="48"/>
        </w:rPr>
        <w:t xml:space="preserve">» </w:t>
      </w:r>
    </w:p>
    <w:p w:rsidR="003174D0" w:rsidRDefault="003174D0" w:rsidP="003174D0">
      <w:pPr>
        <w:spacing w:after="0" w:line="360" w:lineRule="auto"/>
        <w:jc w:val="center"/>
        <w:rPr>
          <w:rFonts w:ascii="Times New Roman" w:eastAsia="Times New Roman" w:hAnsi="Times New Roman" w:cs="Times New Roman"/>
          <w:bCs/>
          <w:sz w:val="48"/>
          <w:szCs w:val="48"/>
        </w:rPr>
      </w:pPr>
      <w:r>
        <w:rPr>
          <w:rFonts w:ascii="Times New Roman" w:eastAsia="Times New Roman" w:hAnsi="Times New Roman" w:cs="Times New Roman"/>
          <w:bCs/>
          <w:sz w:val="48"/>
          <w:szCs w:val="48"/>
        </w:rPr>
        <w:t>городского округа «город Кизляр»</w:t>
      </w:r>
    </w:p>
    <w:p w:rsidR="003174D0" w:rsidRDefault="003174D0" w:rsidP="003174D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40"/>
          <w:szCs w:val="21"/>
        </w:rPr>
      </w:pPr>
    </w:p>
    <w:p w:rsidR="00E848E8" w:rsidRPr="006D0DC1" w:rsidRDefault="00E848E8" w:rsidP="00E848E8">
      <w:pPr>
        <w:widowControl w:val="0"/>
        <w:autoSpaceDE w:val="0"/>
        <w:autoSpaceDN w:val="0"/>
        <w:adjustRightInd w:val="0"/>
        <w:spacing w:after="0" w:line="240" w:lineRule="auto"/>
        <w:jc w:val="center"/>
        <w:rPr>
          <w:rFonts w:asciiTheme="majorHAnsi" w:hAnsiTheme="majorHAnsi" w:cs="Times New Roman CYR"/>
          <w:sz w:val="36"/>
          <w:szCs w:val="36"/>
        </w:rPr>
      </w:pPr>
    </w:p>
    <w:p w:rsidR="00E848E8" w:rsidRPr="006D0DC1" w:rsidRDefault="00E848E8" w:rsidP="00E848E8">
      <w:pPr>
        <w:widowControl w:val="0"/>
        <w:autoSpaceDE w:val="0"/>
        <w:autoSpaceDN w:val="0"/>
        <w:adjustRightInd w:val="0"/>
        <w:spacing w:after="0" w:line="240" w:lineRule="auto"/>
        <w:jc w:val="center"/>
        <w:rPr>
          <w:rFonts w:asciiTheme="majorHAnsi" w:hAnsiTheme="majorHAnsi" w:cs="Times New Roman CYR"/>
          <w:sz w:val="36"/>
          <w:szCs w:val="36"/>
        </w:rPr>
      </w:pPr>
    </w:p>
    <w:p w:rsidR="00E848E8" w:rsidRPr="006D0DC1" w:rsidRDefault="00E848E8" w:rsidP="00E848E8">
      <w:pPr>
        <w:widowControl w:val="0"/>
        <w:autoSpaceDE w:val="0"/>
        <w:autoSpaceDN w:val="0"/>
        <w:adjustRightInd w:val="0"/>
        <w:spacing w:after="0" w:line="240" w:lineRule="auto"/>
        <w:rPr>
          <w:rFonts w:asciiTheme="majorHAnsi" w:hAnsiTheme="majorHAnsi" w:cs="Times New Roman CYR"/>
          <w:sz w:val="28"/>
          <w:szCs w:val="28"/>
        </w:rPr>
      </w:pPr>
    </w:p>
    <w:p w:rsidR="00E848E8" w:rsidRPr="006D0DC1" w:rsidRDefault="00E848E8" w:rsidP="00E848E8">
      <w:pPr>
        <w:widowControl w:val="0"/>
        <w:autoSpaceDE w:val="0"/>
        <w:autoSpaceDN w:val="0"/>
        <w:adjustRightInd w:val="0"/>
        <w:spacing w:after="0" w:line="240" w:lineRule="auto"/>
        <w:rPr>
          <w:rFonts w:asciiTheme="majorHAnsi" w:hAnsiTheme="majorHAnsi" w:cs="Times New Roman CYR"/>
          <w:sz w:val="28"/>
          <w:szCs w:val="28"/>
        </w:rPr>
      </w:pPr>
    </w:p>
    <w:p w:rsidR="00E848E8" w:rsidRPr="006D0DC1" w:rsidRDefault="00E848E8" w:rsidP="00E848E8">
      <w:pPr>
        <w:widowControl w:val="0"/>
        <w:autoSpaceDE w:val="0"/>
        <w:autoSpaceDN w:val="0"/>
        <w:adjustRightInd w:val="0"/>
        <w:spacing w:after="0" w:line="240" w:lineRule="auto"/>
        <w:rPr>
          <w:rFonts w:asciiTheme="majorHAnsi" w:hAnsiTheme="majorHAnsi" w:cs="Times New Roman CYR"/>
          <w:sz w:val="28"/>
          <w:szCs w:val="28"/>
        </w:rPr>
      </w:pPr>
    </w:p>
    <w:p w:rsidR="00E848E8" w:rsidRPr="006D0DC1" w:rsidRDefault="00E848E8" w:rsidP="00E848E8">
      <w:pPr>
        <w:widowControl w:val="0"/>
        <w:autoSpaceDE w:val="0"/>
        <w:autoSpaceDN w:val="0"/>
        <w:adjustRightInd w:val="0"/>
        <w:spacing w:after="0" w:line="240" w:lineRule="auto"/>
        <w:rPr>
          <w:rFonts w:asciiTheme="majorHAnsi" w:hAnsiTheme="majorHAnsi" w:cs="Times New Roman CYR"/>
          <w:sz w:val="28"/>
          <w:szCs w:val="28"/>
        </w:rPr>
      </w:pPr>
    </w:p>
    <w:p w:rsidR="00E848E8" w:rsidRPr="006D0DC1" w:rsidRDefault="00E848E8" w:rsidP="00E848E8">
      <w:pPr>
        <w:widowControl w:val="0"/>
        <w:autoSpaceDE w:val="0"/>
        <w:autoSpaceDN w:val="0"/>
        <w:adjustRightInd w:val="0"/>
        <w:spacing w:after="0" w:line="240" w:lineRule="auto"/>
        <w:rPr>
          <w:rFonts w:asciiTheme="majorHAnsi" w:hAnsiTheme="majorHAnsi" w:cs="Times New Roman CYR"/>
          <w:sz w:val="28"/>
          <w:szCs w:val="28"/>
        </w:rPr>
      </w:pPr>
    </w:p>
    <w:p w:rsidR="00E848E8" w:rsidRPr="00C3287D" w:rsidRDefault="00E848E8" w:rsidP="00E848E8">
      <w:pPr>
        <w:spacing w:after="0" w:line="240" w:lineRule="auto"/>
        <w:rPr>
          <w:rFonts w:asciiTheme="majorHAnsi" w:hAnsiTheme="majorHAnsi"/>
          <w:sz w:val="32"/>
          <w:szCs w:val="28"/>
        </w:rPr>
      </w:pPr>
    </w:p>
    <w:p w:rsidR="00E848E8" w:rsidRPr="003174D0" w:rsidRDefault="00E848E8" w:rsidP="003174D0">
      <w:pPr>
        <w:spacing w:after="0"/>
        <w:rPr>
          <w:rFonts w:ascii="Times New Roman" w:hAnsi="Times New Roman" w:cs="Times New Roman"/>
          <w:sz w:val="24"/>
          <w:szCs w:val="24"/>
        </w:rPr>
      </w:pPr>
      <w:r w:rsidRPr="00C3287D">
        <w:rPr>
          <w:rFonts w:asciiTheme="majorHAnsi" w:hAnsiTheme="majorHAnsi"/>
          <w:sz w:val="28"/>
          <w:szCs w:val="24"/>
        </w:rPr>
        <w:t>1</w:t>
      </w:r>
      <w:r w:rsidRPr="003174D0">
        <w:rPr>
          <w:rFonts w:ascii="Times New Roman" w:hAnsi="Times New Roman" w:cs="Times New Roman"/>
          <w:sz w:val="24"/>
          <w:szCs w:val="24"/>
        </w:rPr>
        <w:t xml:space="preserve">. Общие положения.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1.1.    Настоящее положение разработано в соответствии с Законом Российской Федерации от 29.12.2012г. № 273 – ФЗ «Об образовании в Российской Федерации», утвержденным приказом Министерства образования и науки России от 17.10 2013г. № 1155 «Об утверждении федерального государственного образовательного стандарта дошкольного образования», Уставом муниципального казенного дошкольного образователь</w:t>
      </w:r>
      <w:r w:rsidR="004F771D">
        <w:rPr>
          <w:rFonts w:ascii="Times New Roman" w:hAnsi="Times New Roman" w:cs="Times New Roman"/>
          <w:sz w:val="24"/>
          <w:szCs w:val="24"/>
        </w:rPr>
        <w:t>ного учреждения «Детский сад № 12</w:t>
      </w:r>
      <w:r w:rsidRPr="003174D0">
        <w:rPr>
          <w:rFonts w:ascii="Times New Roman" w:hAnsi="Times New Roman" w:cs="Times New Roman"/>
          <w:sz w:val="24"/>
          <w:szCs w:val="24"/>
        </w:rPr>
        <w:t xml:space="preserve"> «</w:t>
      </w:r>
      <w:r w:rsidR="004F771D">
        <w:rPr>
          <w:rFonts w:ascii="Times New Roman" w:hAnsi="Times New Roman" w:cs="Times New Roman"/>
          <w:sz w:val="24"/>
          <w:szCs w:val="24"/>
        </w:rPr>
        <w:t>Буратино</w:t>
      </w:r>
      <w:r w:rsidRPr="003174D0">
        <w:rPr>
          <w:rFonts w:ascii="Times New Roman" w:hAnsi="Times New Roman" w:cs="Times New Roman"/>
          <w:sz w:val="24"/>
          <w:szCs w:val="24"/>
        </w:rPr>
        <w:t xml:space="preserve">» городского округа «город Кизляр» (далее - ДОУ).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1.2.   Совет педагогов действует в целях обеспечения исполнения требований ФГОС ДО, развития и совершенствования образовательной деятельности, повышения профессионального мастерства педагогических работников.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1.3.    Совет педагогов - коллегиальный орган управления образовательной деятельностью ДОУ.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1.4.     Изменения и дополнения в настоящее положение вносятся на педагогическом совете и утверждаются заведующим ДОУ.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1.5.    Каждый педагогический работник ДОУ с момента заключения трудового договора и до прекращения его действия является членом Совета педагогов.</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1.6 Срок данного положения не ограничен. Положение действует до принятия нового. </w:t>
      </w:r>
    </w:p>
    <w:p w:rsidR="00E848E8" w:rsidRPr="003174D0" w:rsidRDefault="00E848E8" w:rsidP="003174D0">
      <w:pPr>
        <w:spacing w:after="0"/>
        <w:rPr>
          <w:rFonts w:ascii="Times New Roman" w:hAnsi="Times New Roman" w:cs="Times New Roman"/>
          <w:sz w:val="24"/>
          <w:szCs w:val="24"/>
        </w:rPr>
      </w:pP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2. Функции совета педагогов.</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2.1.    Функциями  Совета педагогов является:</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осуществление образовательной деятельности в соответствии с законодательством об образовании, иными нормативными актами Российской Федерации, </w:t>
      </w:r>
      <w:proofErr w:type="gramStart"/>
      <w:r w:rsidRPr="003174D0">
        <w:rPr>
          <w:rFonts w:ascii="Times New Roman" w:hAnsi="Times New Roman" w:cs="Times New Roman"/>
          <w:sz w:val="24"/>
          <w:szCs w:val="24"/>
        </w:rPr>
        <w:t>Уставом  ДОУ</w:t>
      </w:r>
      <w:proofErr w:type="gramEnd"/>
      <w:r w:rsidRPr="003174D0">
        <w:rPr>
          <w:rFonts w:ascii="Times New Roman" w:hAnsi="Times New Roman" w:cs="Times New Roman"/>
          <w:sz w:val="24"/>
          <w:szCs w:val="24"/>
        </w:rPr>
        <w:t xml:space="preserve"> ;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определение содержания </w:t>
      </w:r>
      <w:proofErr w:type="gramStart"/>
      <w:r w:rsidRPr="003174D0">
        <w:rPr>
          <w:rFonts w:ascii="Times New Roman" w:hAnsi="Times New Roman" w:cs="Times New Roman"/>
          <w:sz w:val="24"/>
          <w:szCs w:val="24"/>
        </w:rPr>
        <w:t>образования ;</w:t>
      </w:r>
      <w:proofErr w:type="gramEnd"/>
      <w:r w:rsidRPr="003174D0">
        <w:rPr>
          <w:rFonts w:ascii="Times New Roman" w:hAnsi="Times New Roman" w:cs="Times New Roman"/>
          <w:sz w:val="24"/>
          <w:szCs w:val="24"/>
        </w:rPr>
        <w:t xml:space="preserve">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внедрение в практику работы ДОУ современных методик, технологий обучения и воспитания;</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повышение профессионального мастерства, развитие творческой активности педагогических работников ДОУ. </w:t>
      </w:r>
    </w:p>
    <w:p w:rsidR="00E848E8" w:rsidRPr="003174D0" w:rsidRDefault="00E848E8" w:rsidP="003174D0">
      <w:pPr>
        <w:spacing w:after="0"/>
        <w:rPr>
          <w:rFonts w:ascii="Times New Roman" w:hAnsi="Times New Roman" w:cs="Times New Roman"/>
          <w:sz w:val="24"/>
          <w:szCs w:val="24"/>
        </w:rPr>
      </w:pP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3. Компетенция совета педагогов.</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3.1.    Совет педагогов принимает: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локальные нормативные акты, содержащие нормы, регулирующие образовательные отношения;</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локальные нормативные акты по основным вопросам организации и осуществления образовательной деятельности;</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образовательные программы;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рабочие программы педагогических работников.</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3. 2.    Совет педагогов организует: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изучение и обсуждение нормативно – правовых документов Российской Федерации, субъекта Российской </w:t>
      </w:r>
      <w:proofErr w:type="gramStart"/>
      <w:r w:rsidRPr="003174D0">
        <w:rPr>
          <w:rFonts w:ascii="Times New Roman" w:hAnsi="Times New Roman" w:cs="Times New Roman"/>
          <w:sz w:val="24"/>
          <w:szCs w:val="24"/>
        </w:rPr>
        <w:t>Федерации ;</w:t>
      </w:r>
      <w:proofErr w:type="gramEnd"/>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обсуждение по внесению дополнений, изменений в локальные акты ДОУ по основным вопросам организации и осуществления образовательной деятельности;</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обсуждение образовательной программы;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обсуждение по внесению дополнений, изменений в образовательную программу (ООП) ДОУ;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lastRenderedPageBreak/>
        <w:t xml:space="preserve">        - обсуждение (выбор) образовательных технологий для использования при реализации образовательной программы;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обсуждение правил внутреннего распорядка;</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обсуждение (определение) списка учебных пособий, образовательных технологий и методик для использования при реализации образовательной программы;</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выявление, обобщение, распространение и внедрение инновационного педагогического опыта;</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обсуждение по внесению дополнений, изменений в локальные нормативные акты  ДОУ, содержащие нормы, регулирующие образовательные отношения;</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3.3.     Совет педагогов рассматривает информацию: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 результатах освоения воспитанниками образовательной программы;</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 результатах инновационной работы (по всем видам инноваций);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по использованию и совершенствованию методов обучения и воспитания, образовательных </w:t>
      </w:r>
      <w:proofErr w:type="gramStart"/>
      <w:r w:rsidRPr="003174D0">
        <w:rPr>
          <w:rFonts w:ascii="Times New Roman" w:hAnsi="Times New Roman" w:cs="Times New Roman"/>
          <w:sz w:val="24"/>
          <w:szCs w:val="24"/>
        </w:rPr>
        <w:t>технологий ;</w:t>
      </w:r>
      <w:proofErr w:type="gramEnd"/>
      <w:r w:rsidRPr="003174D0">
        <w:rPr>
          <w:rFonts w:ascii="Times New Roman" w:hAnsi="Times New Roman" w:cs="Times New Roman"/>
          <w:sz w:val="24"/>
          <w:szCs w:val="24"/>
        </w:rPr>
        <w:t xml:space="preserve">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информацию педагогических работников по вопросам развития у воспитанников познавательной активности, самостоятельности, инициативы, творческих способностей, формировании гражданской позиции, способности к труду и жизни в условиях современного мира, формировании у воспитанников культуры здорового и безопасного образа жизни;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 создании необходимых условий для охраны и укрепления здоровья, организации питания воспитанников;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об оказании консультативной помощи родителям (законным представителям) воспитанников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информацию представителей организаций и учреждений, взаимодействующих с ДОУ, по вопросам развития и воспитания воспитанников;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об организации конкурсов педагогического мастерства;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 повышении квалификации и переподготовке педагогических работников, развитии их творческих инициатив;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 повышении педагогическими работниками своего профессионального уровня;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 ведении официального сайта ДОУ в сети «интернет»;</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 выполнении ранее принятых решений Совета </w:t>
      </w:r>
      <w:proofErr w:type="spellStart"/>
      <w:r w:rsidRPr="003174D0">
        <w:rPr>
          <w:rFonts w:ascii="Times New Roman" w:hAnsi="Times New Roman" w:cs="Times New Roman"/>
          <w:sz w:val="24"/>
          <w:szCs w:val="24"/>
        </w:rPr>
        <w:t>педагого</w:t>
      </w:r>
      <w:proofErr w:type="spellEnd"/>
      <w:r w:rsidRPr="003174D0">
        <w:rPr>
          <w:rFonts w:ascii="Times New Roman" w:hAnsi="Times New Roman" w:cs="Times New Roman"/>
          <w:sz w:val="24"/>
          <w:szCs w:val="24"/>
        </w:rPr>
        <w:t>;</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об ответственности педагогических работников за неисполнение или ненадлежащее исполнение возложенных на их обязанностей в порядке и в случаях, которые установлены федеральными законами;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 проведении оценки индивидуального развития воспитанников в рамках педагогической диагностики (мониторинга);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 результатах осуществления внутреннего текущего контроля, характеризующего оценку эффективности педагогических действий.                       </w:t>
      </w:r>
    </w:p>
    <w:p w:rsidR="00E848E8" w:rsidRPr="003174D0" w:rsidRDefault="00E848E8" w:rsidP="003174D0">
      <w:pPr>
        <w:spacing w:after="0"/>
        <w:rPr>
          <w:rFonts w:ascii="Times New Roman" w:hAnsi="Times New Roman" w:cs="Times New Roman"/>
          <w:sz w:val="24"/>
          <w:szCs w:val="24"/>
        </w:rPr>
      </w:pP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4. Организация управления Советом педагогов.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4.1.     В работе Совета педагогов  могут принимать участие:</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члены родительского комитета воспитанников;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родители (законные представители) воспитанников с момента заключения Договора о сотрудничестве  между ДОУ и родителями (законными представителями) воспитанников и до прекращения образовательных отношений;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lastRenderedPageBreak/>
        <w:t xml:space="preserve">       - представители иных организаций и учреждений, взаимодействующих с ДОУ по вопросам развития и воспитания воспитанников.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4.2.     Председателем  Совета педагогов  является заведующий ДОУ,  который: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организует и контролирует выполнение решений Совета педагогов;</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утверждает текущую </w:t>
      </w:r>
      <w:proofErr w:type="gramStart"/>
      <w:r w:rsidRPr="003174D0">
        <w:rPr>
          <w:rFonts w:ascii="Times New Roman" w:hAnsi="Times New Roman" w:cs="Times New Roman"/>
          <w:sz w:val="24"/>
          <w:szCs w:val="24"/>
        </w:rPr>
        <w:t>повестку  Совета</w:t>
      </w:r>
      <w:proofErr w:type="gramEnd"/>
      <w:r w:rsidRPr="003174D0">
        <w:rPr>
          <w:rFonts w:ascii="Times New Roman" w:hAnsi="Times New Roman" w:cs="Times New Roman"/>
          <w:sz w:val="24"/>
          <w:szCs w:val="24"/>
        </w:rPr>
        <w:t xml:space="preserve"> педагогов .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4. 3.    Совет педагогов  избирает секретаря сроком на один учебный год;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4.4.     Совет педагогов  работает согласно Годовому плану ДОУ.</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4.5.     Совет педагогов  созывается не реже пяти раз в учебный год в соответствии с определенными на данный период задачами ДОУ. В случае необходимости могут созываться внеочередные заседания Совета педагогов .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4.6.     Заседания Совета педагогов  правомочны, если на них присутствует не менее половины всего педагогического состава  ДОУ.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4.7.     Решения Совета педагогов  правомочны, если на них присутствует не менее двух третей его членов. При равном количестве голосов решающим является голос председателя  Совета педагогов.  Решения, принятые на Совете педагогов  являются обязательными для исполнения всеми членами Совета педагогов.</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4.8.    Решения выполняют в установленные сроки ответственные лица, указанные в протоколе заседания Совета педагогов. Результаты работы по выполнению решений принятых на Совете педагогов, сообщаются  на следующем заседании.</w:t>
      </w:r>
    </w:p>
    <w:p w:rsidR="00E848E8" w:rsidRPr="003174D0" w:rsidRDefault="00E848E8" w:rsidP="003174D0">
      <w:pPr>
        <w:spacing w:after="0"/>
        <w:rPr>
          <w:rFonts w:ascii="Times New Roman" w:hAnsi="Times New Roman" w:cs="Times New Roman"/>
          <w:sz w:val="24"/>
          <w:szCs w:val="24"/>
        </w:rPr>
      </w:pP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5. Права и ответственности Совета педагогов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5.1.     Совет  педагогов  имеет право: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участвовать в управлении ДОУ;</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выходить с предложениями и заявлениями на Учредителя в органы муниципальной и государственной власти, в общественные организации;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взаимодействовать с другими органами управления ДОУ, общественными организациями, учреждениями.</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5.2.     Каждый член Совета педагогов, а также участник (приглашенный) Совета педагогов  имеет право: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потребовать обсуждения Советом  педагогов  любого вопроса, касающегося образовательной деятельности ДОУ, если его предложения поддержат не менее одной трети членов Совета педагогов;</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при несогласии с решением Совета педагогов,  высказывать свое мотивированное мнение, которое должно быть занесено в протокол.</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5.3.      Совет педагогов  несет ответственность:</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за выполнение не в полном объеме или невыполнении закрепленных за ним задач и функций;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 за соответствие принимаемых решений законодательству Российской Федерации, нормативно – правовым актам. </w:t>
      </w:r>
    </w:p>
    <w:p w:rsidR="00E848E8" w:rsidRPr="003174D0" w:rsidRDefault="00E848E8" w:rsidP="003174D0">
      <w:pPr>
        <w:spacing w:after="0"/>
        <w:rPr>
          <w:rFonts w:ascii="Times New Roman" w:hAnsi="Times New Roman" w:cs="Times New Roman"/>
          <w:sz w:val="24"/>
          <w:szCs w:val="24"/>
        </w:rPr>
      </w:pP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6. Документация Совета педагогов.</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6.1.      Заседания Совета педагогов  оформляются протоколом. Протоколы подписываются председателем и секретарем Совета педагогов. </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6.2.    Нумерация протоколов ведется от начала учебного года.</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6.3.    Протоколы Совета педагогов  хранится в ДОУ 3 года.</w:t>
      </w:r>
    </w:p>
    <w:p w:rsidR="00E848E8" w:rsidRPr="003174D0" w:rsidRDefault="00E848E8" w:rsidP="003174D0">
      <w:pPr>
        <w:spacing w:after="0"/>
        <w:rPr>
          <w:rFonts w:ascii="Times New Roman" w:hAnsi="Times New Roman" w:cs="Times New Roman"/>
          <w:sz w:val="24"/>
          <w:szCs w:val="24"/>
        </w:rPr>
      </w:pPr>
      <w:r w:rsidRPr="003174D0">
        <w:rPr>
          <w:rFonts w:ascii="Times New Roman" w:hAnsi="Times New Roman" w:cs="Times New Roman"/>
          <w:sz w:val="24"/>
          <w:szCs w:val="24"/>
        </w:rPr>
        <w:t xml:space="preserve"> 6.4.   Протоколы  Совета педагогов  за каждый учебный год нумеруются постранично, прошнуровываются, скрепляется подписью заведующего и печатью ДОУ. </w:t>
      </w:r>
    </w:p>
    <w:p w:rsidR="00E848E8" w:rsidRPr="003174D0" w:rsidRDefault="00E848E8" w:rsidP="003174D0">
      <w:pPr>
        <w:spacing w:after="0"/>
        <w:rPr>
          <w:rFonts w:ascii="Times New Roman" w:hAnsi="Times New Roman" w:cs="Times New Roman"/>
          <w:sz w:val="24"/>
          <w:szCs w:val="24"/>
        </w:rPr>
      </w:pPr>
    </w:p>
    <w:p w:rsidR="00E848E8" w:rsidRPr="003174D0" w:rsidRDefault="00E848E8" w:rsidP="003174D0">
      <w:pPr>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widowControl w:val="0"/>
        <w:autoSpaceDE w:val="0"/>
        <w:autoSpaceDN w:val="0"/>
        <w:adjustRightInd w:val="0"/>
        <w:spacing w:after="0"/>
        <w:rPr>
          <w:rFonts w:ascii="Times New Roman" w:hAnsi="Times New Roman" w:cs="Times New Roman"/>
          <w:sz w:val="24"/>
          <w:szCs w:val="24"/>
        </w:rPr>
      </w:pPr>
    </w:p>
    <w:p w:rsidR="00E848E8" w:rsidRPr="003174D0" w:rsidRDefault="00E848E8" w:rsidP="003174D0">
      <w:pPr>
        <w:rPr>
          <w:rFonts w:ascii="Times New Roman" w:hAnsi="Times New Roman" w:cs="Times New Roman"/>
          <w:sz w:val="24"/>
          <w:szCs w:val="24"/>
        </w:rPr>
      </w:pPr>
    </w:p>
    <w:p w:rsidR="00521E1B" w:rsidRPr="003174D0" w:rsidRDefault="00521E1B" w:rsidP="003174D0">
      <w:pPr>
        <w:rPr>
          <w:rFonts w:ascii="Times New Roman" w:hAnsi="Times New Roman" w:cs="Times New Roman"/>
          <w:sz w:val="24"/>
          <w:szCs w:val="24"/>
        </w:rPr>
      </w:pPr>
    </w:p>
    <w:p w:rsidR="004309E1" w:rsidRDefault="004309E1">
      <w:bookmarkStart w:id="0" w:name="_GoBack"/>
      <w:bookmarkEnd w:id="0"/>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603332450510203670830559428146817986133868575802</w:t>
            </w:r>
          </w:p>
        </w:tc>
      </w:tr>
      <w:tr>
        <w:trPr/>
        <w:tc>
          <w:tcPr/>
          <w:p>
            <w:pPr>
              <w:rPr/>
            </w:pPr>
            <w:r>
              <w:rPr/>
              <w:t xml:space="preserve">Владелец</w:t>
            </w:r>
          </w:p>
        </w:tc>
        <w:tc>
          <w:tcPr>
            <w:gridSpan w:val="2"/>
          </w:tcPr>
          <w:p>
            <w:pPr>
              <w:rPr/>
            </w:pPr>
            <w:r>
              <w:rPr/>
              <w:t xml:space="preserve">Овчинникова Наталья Геннадьевна</w:t>
            </w:r>
          </w:p>
        </w:tc>
      </w:tr>
      <w:tr>
        <w:trPr/>
        <w:tc>
          <w:tcPr/>
          <w:p>
            <w:pPr>
              <w:rPr/>
            </w:pPr>
            <w:r>
              <w:rPr/>
              <w:t xml:space="preserve">Действителен</w:t>
            </w:r>
          </w:p>
        </w:tc>
        <w:tc>
          <w:tcPr>
            <w:gridSpan w:val="2"/>
          </w:tcPr>
          <w:p>
            <w:pPr>
              <w:rPr/>
            </w:pPr>
            <w:r>
              <w:rPr/>
              <w:t xml:space="preserve">С 12.07.2021 по 12.07.2022</w:t>
            </w:r>
          </w:p>
        </w:tc>
      </w:tr>
    </w:tbl>
    <w:sectPr xmlns:w="http://schemas.openxmlformats.org/wordprocessingml/2006/main" w:rsidR="004309E1" w:rsidSect="006D0DC1">
      <w:pgSz w:w="11906" w:h="16838"/>
      <w:pgMar w:top="1134" w:right="566" w:bottom="1134" w:left="1134"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301">
    <w:multiLevelType w:val="hybridMultilevel"/>
    <w:lvl w:ilvl="0" w:tplc="48020555">
      <w:start w:val="1"/>
      <w:numFmt w:val="decimal"/>
      <w:lvlText w:val="%1."/>
      <w:lvlJc w:val="left"/>
      <w:pPr>
        <w:ind w:left="720" w:hanging="360"/>
      </w:pPr>
    </w:lvl>
    <w:lvl w:ilvl="1" w:tplc="48020555" w:tentative="1">
      <w:start w:val="1"/>
      <w:numFmt w:val="lowerLetter"/>
      <w:lvlText w:val="%2."/>
      <w:lvlJc w:val="left"/>
      <w:pPr>
        <w:ind w:left="1440" w:hanging="360"/>
      </w:pPr>
    </w:lvl>
    <w:lvl w:ilvl="2" w:tplc="48020555" w:tentative="1">
      <w:start w:val="1"/>
      <w:numFmt w:val="lowerRoman"/>
      <w:lvlText w:val="%3."/>
      <w:lvlJc w:val="right"/>
      <w:pPr>
        <w:ind w:left="2160" w:hanging="180"/>
      </w:pPr>
    </w:lvl>
    <w:lvl w:ilvl="3" w:tplc="48020555" w:tentative="1">
      <w:start w:val="1"/>
      <w:numFmt w:val="decimal"/>
      <w:lvlText w:val="%4."/>
      <w:lvlJc w:val="left"/>
      <w:pPr>
        <w:ind w:left="2880" w:hanging="360"/>
      </w:pPr>
    </w:lvl>
    <w:lvl w:ilvl="4" w:tplc="48020555" w:tentative="1">
      <w:start w:val="1"/>
      <w:numFmt w:val="lowerLetter"/>
      <w:lvlText w:val="%5."/>
      <w:lvlJc w:val="left"/>
      <w:pPr>
        <w:ind w:left="3600" w:hanging="360"/>
      </w:pPr>
    </w:lvl>
    <w:lvl w:ilvl="5" w:tplc="48020555" w:tentative="1">
      <w:start w:val="1"/>
      <w:numFmt w:val="lowerRoman"/>
      <w:lvlText w:val="%6."/>
      <w:lvlJc w:val="right"/>
      <w:pPr>
        <w:ind w:left="4320" w:hanging="180"/>
      </w:pPr>
    </w:lvl>
    <w:lvl w:ilvl="6" w:tplc="48020555" w:tentative="1">
      <w:start w:val="1"/>
      <w:numFmt w:val="decimal"/>
      <w:lvlText w:val="%7."/>
      <w:lvlJc w:val="left"/>
      <w:pPr>
        <w:ind w:left="5040" w:hanging="360"/>
      </w:pPr>
    </w:lvl>
    <w:lvl w:ilvl="7" w:tplc="48020555" w:tentative="1">
      <w:start w:val="1"/>
      <w:numFmt w:val="lowerLetter"/>
      <w:lvlText w:val="%8."/>
      <w:lvlJc w:val="left"/>
      <w:pPr>
        <w:ind w:left="5760" w:hanging="360"/>
      </w:pPr>
    </w:lvl>
    <w:lvl w:ilvl="8" w:tplc="48020555" w:tentative="1">
      <w:start w:val="1"/>
      <w:numFmt w:val="lowerRoman"/>
      <w:lvlText w:val="%9."/>
      <w:lvlJc w:val="right"/>
      <w:pPr>
        <w:ind w:left="6480" w:hanging="180"/>
      </w:pPr>
    </w:lvl>
  </w:abstractNum>
  <w:abstractNum w:abstractNumId="8300">
    <w:multiLevelType w:val="hybridMultilevel"/>
    <w:lvl w:ilvl="0" w:tplc="643385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145385D"/>
    <w:multiLevelType w:val="hybridMultilevel"/>
    <w:tmpl w:val="2CBC98B0"/>
    <w:lvl w:ilvl="0" w:tplc="9340488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1D40DF"/>
    <w:multiLevelType w:val="hybridMultilevel"/>
    <w:tmpl w:val="E9C859DC"/>
    <w:lvl w:ilvl="0" w:tplc="65895663">
      <w:start w:val="1"/>
      <w:numFmt w:val="decimal"/>
      <w:lvlText w:val="%1."/>
      <w:lvlJc w:val="left"/>
      <w:pPr>
        <w:ind w:left="720" w:hanging="360"/>
      </w:pPr>
    </w:lvl>
    <w:lvl w:ilvl="1" w:tplc="65895663" w:tentative="1">
      <w:start w:val="1"/>
      <w:numFmt w:val="lowerLetter"/>
      <w:lvlText w:val="%2."/>
      <w:lvlJc w:val="left"/>
      <w:pPr>
        <w:ind w:left="1440" w:hanging="360"/>
      </w:pPr>
    </w:lvl>
    <w:lvl w:ilvl="2" w:tplc="65895663" w:tentative="1">
      <w:start w:val="1"/>
      <w:numFmt w:val="lowerRoman"/>
      <w:lvlText w:val="%3."/>
      <w:lvlJc w:val="right"/>
      <w:pPr>
        <w:ind w:left="2160" w:hanging="180"/>
      </w:pPr>
    </w:lvl>
    <w:lvl w:ilvl="3" w:tplc="65895663" w:tentative="1">
      <w:start w:val="1"/>
      <w:numFmt w:val="decimal"/>
      <w:lvlText w:val="%4."/>
      <w:lvlJc w:val="left"/>
      <w:pPr>
        <w:ind w:left="2880" w:hanging="360"/>
      </w:pPr>
    </w:lvl>
    <w:lvl w:ilvl="4" w:tplc="65895663" w:tentative="1">
      <w:start w:val="1"/>
      <w:numFmt w:val="lowerLetter"/>
      <w:lvlText w:val="%5."/>
      <w:lvlJc w:val="left"/>
      <w:pPr>
        <w:ind w:left="3600" w:hanging="360"/>
      </w:pPr>
    </w:lvl>
    <w:lvl w:ilvl="5" w:tplc="65895663" w:tentative="1">
      <w:start w:val="1"/>
      <w:numFmt w:val="lowerRoman"/>
      <w:lvlText w:val="%6."/>
      <w:lvlJc w:val="right"/>
      <w:pPr>
        <w:ind w:left="4320" w:hanging="180"/>
      </w:pPr>
    </w:lvl>
    <w:lvl w:ilvl="6" w:tplc="65895663" w:tentative="1">
      <w:start w:val="1"/>
      <w:numFmt w:val="decimal"/>
      <w:lvlText w:val="%7."/>
      <w:lvlJc w:val="left"/>
      <w:pPr>
        <w:ind w:left="5040" w:hanging="360"/>
      </w:pPr>
    </w:lvl>
    <w:lvl w:ilvl="7" w:tplc="65895663" w:tentative="1">
      <w:start w:val="1"/>
      <w:numFmt w:val="lowerLetter"/>
      <w:lvlText w:val="%8."/>
      <w:lvlJc w:val="left"/>
      <w:pPr>
        <w:ind w:left="5760" w:hanging="360"/>
      </w:pPr>
    </w:lvl>
    <w:lvl w:ilvl="8" w:tplc="65895663" w:tentative="1">
      <w:start w:val="1"/>
      <w:numFmt w:val="lowerRoman"/>
      <w:lvlText w:val="%9."/>
      <w:lvlJc w:val="right"/>
      <w:pPr>
        <w:ind w:left="6480" w:hanging="180"/>
      </w:pPr>
    </w:lvl>
  </w:abstractNum>
  <w:abstractNum w:abstractNumId="4"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1"/>
  </w:num>
  <w:num w:numId="6">
    <w:abstractNumId w:val="0"/>
  </w:num>
  <w:num w:numId="7">
    <w:abstractNumId w:val="4"/>
  </w:num>
  <w:num w:numId="8">
    <w:abstractNumId w:val="2"/>
  </w:num>
  <w:num w:numId="9">
    <w:abstractNumId w:val="3"/>
  </w:num>
  <w:num w:numId="8300">
    <w:abstractNumId w:val="8300"/>
  </w:num>
  <w:num w:numId="8301">
    <w:abstractNumId w:val="830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848E8"/>
    <w:rsid w:val="003174D0"/>
    <w:rsid w:val="004058A2"/>
    <w:rsid w:val="004309E1"/>
    <w:rsid w:val="004F771D"/>
    <w:rsid w:val="00521E1B"/>
    <w:rsid w:val="00CE000C"/>
    <w:rsid w:val="00E84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6C540A-FF46-4234-B52A-FEBDDF0C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8E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174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styleId="a4">
    <w:name w:val="Balloon Text"/>
    <w:basedOn w:val="a"/>
    <w:link w:val="a5"/>
    <w:uiPriority w:val="99"/>
    <w:semiHidden/>
    <w:unhideWhenUsed/>
    <w:rsid w:val="004F771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F771D"/>
    <w:rPr>
      <w:rFonts w:ascii="Segoe UI" w:eastAsiaTheme="minorEastAsia" w:hAnsi="Segoe UI" w:cs="Segoe UI"/>
      <w:sz w:val="18"/>
      <w:szCs w:val="18"/>
      <w:lang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237544775" Type="http://schemas.openxmlformats.org/officeDocument/2006/relationships/footnotes" Target="footnotes.xml"/><Relationship Id="rId396232180" Type="http://schemas.openxmlformats.org/officeDocument/2006/relationships/endnotes" Target="endnotes.xml"/><Relationship Id="rId244315215" Type="http://schemas.openxmlformats.org/officeDocument/2006/relationships/comments" Target="comments.xml"/><Relationship Id="rId456273143" Type="http://schemas.microsoft.com/office/2011/relationships/commentsExtended" Target="commentsExtended.xml"/><Relationship Id="rId39472629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v2qbWd55HFS5G2k3/wHiEgFsQRk=</DigestValue>
    </Reference>
    <Reference Type="http://www.w3.org/2000/09/xmldsig#Object" URI="#idOfficeObject">
      <DigestMethod Algorithm="http://www.w3.org/2000/09/xmldsig#sha1"/>
      <DigestValue>qHaQ7908NIwzGU7HYBA+z0wQ+Vo=</DigestValue>
    </Reference>
  </SignedInfo>
  <SignatureValue>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</SignatureValue>
  <KeyInfo>
    <X509Data>
      <X509Certificate>MIIFmTCCA4ECFGmuXN4bNSDagNvjEsKHZo/19nw6MA0GCSqGSIb3DQEBCwUAMIGQ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</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6"/>
            <mdssi:RelationshipReference SourceId="rId5"/>
            <mdssi:RelationshipReference SourceId="rId4"/>
            <mdssi:RelationshipReference SourceId="rId237544775"/>
            <mdssi:RelationshipReference SourceId="rId396232180"/>
            <mdssi:RelationshipReference SourceId="rId244315215"/>
            <mdssi:RelationshipReference SourceId="rId456273143"/>
            <mdssi:RelationshipReference SourceId="rId394726294"/>
          </Transform>
          <Transform Algorithm="http://www.w3.org/TR/2001/REC-xml-c14n-20010315"/>
        </Transforms>
        <DigestMethod Algorithm="http://www.w3.org/2000/09/xmldsig#sha1"/>
        <DigestValue>g93p9Gk/Sn/LyIyh/mTDq773hSQ=</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08GLEERVCOY3KpQ+hmCh/pNoIBQ=</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SIHplRgUb7/fg56d2TyjjOfwPM4=</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rjn0CWIeXdeIACp875zAzpA1PLA=</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Xz9XwyazowBqtz1mr0ZeJj/MVk8=</DigestValue>
      </Reference>
      <Reference URI="/word/styles.xml?ContentType=application/vnd.openxmlformats-officedocument.wordprocessingml.styles+xml">
        <DigestMethod Algorithm="http://www.w3.org/2000/09/xmldsig#sha1"/>
        <DigestValue>ZXagsxRhg7PrRxi9KERwUu6bvAw=</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mdssi:Format>YYYY-MM-DDThh:mm:ssTZD</mdssi:Format>
          <mdssi:Value>2021-07-17T09:13:12Z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3</TotalTime>
  <Pages>1</Pages>
  <Words>1330</Words>
  <Characters>7585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Наталья</cp:lastModifiedBy>
  <cp:revision>4</cp:revision>
  <cp:lastPrinted>2021-07-17T08:26:00Z</cp:lastPrinted>
  <dcterms:created xsi:type="dcterms:W3CDTF">2016-09-08T13:54:00Z</dcterms:created>
  <dcterms:modified xsi:type="dcterms:W3CDTF">2021-07-17T08:26:00Z</dcterms:modified>
</cp:coreProperties>
</file>