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C6" w:rsidRDefault="00A01DC6" w:rsidP="00A01DC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A01DC6" w:rsidTr="00A01DC6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ПРИНЯТО: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На общем собрании трудового коллектива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Протокол № ___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от «___</w:t>
            </w:r>
            <w:proofErr w:type="gramStart"/>
            <w:r>
              <w:rPr>
                <w:bCs/>
              </w:rPr>
              <w:t>_»_</w:t>
            </w:r>
            <w:proofErr w:type="gramEnd"/>
            <w:r>
              <w:rPr>
                <w:bCs/>
              </w:rPr>
              <w:t>___________ 20 __года</w:t>
            </w:r>
          </w:p>
          <w:p w:rsidR="00A01DC6" w:rsidRDefault="00A01D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C6" w:rsidRDefault="00A01DC6">
            <w:pPr>
              <w:rPr>
                <w:bCs/>
              </w:rPr>
            </w:pPr>
            <w:proofErr w:type="gramStart"/>
            <w:r>
              <w:rPr>
                <w:bCs/>
              </w:rPr>
              <w:t>УТВЕРЖДАЮ:_</w:t>
            </w:r>
            <w:proofErr w:type="gramEnd"/>
            <w:r>
              <w:rPr>
                <w:bCs/>
              </w:rPr>
              <w:t>_______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Заведующий МКДОУ детский сад№12 «Буратино»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Овчинникова Н.Г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Приказ № _______</w:t>
            </w:r>
          </w:p>
          <w:p w:rsidR="00A01DC6" w:rsidRDefault="00A01DC6">
            <w:pPr>
              <w:rPr>
                <w:bCs/>
              </w:rPr>
            </w:pPr>
            <w:r>
              <w:rPr>
                <w:bCs/>
              </w:rPr>
              <w:t>от «__</w:t>
            </w:r>
            <w:proofErr w:type="gramStart"/>
            <w:r>
              <w:rPr>
                <w:bCs/>
              </w:rPr>
              <w:t>_»_</w:t>
            </w:r>
            <w:proofErr w:type="gramEnd"/>
            <w:r>
              <w:rPr>
                <w:bCs/>
              </w:rPr>
              <w:t>___________20__ года.</w:t>
            </w:r>
          </w:p>
          <w:p w:rsidR="00A01DC6" w:rsidRDefault="00A01D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общем собрании трудового коллектива</w:t>
      </w: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дошкольного образовательного </w:t>
      </w: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детский сад №12 «Буратино»</w:t>
      </w: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rPr>
          <w:b/>
          <w:bCs/>
          <w:sz w:val="28"/>
          <w:szCs w:val="28"/>
        </w:rPr>
      </w:pPr>
    </w:p>
    <w:p w:rsidR="00A01DC6" w:rsidRDefault="00A01DC6" w:rsidP="00A01DC6">
      <w:pPr>
        <w:jc w:val="center"/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A01DC6" w:rsidRDefault="00A01DC6" w:rsidP="00A01DC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Общее собрание трудового коллектива является коллегиальным органом управления Муниципального казенного дошкольного образовательного учреждения детский сад №12 «</w:t>
      </w:r>
      <w:proofErr w:type="gramStart"/>
      <w:r>
        <w:rPr>
          <w:sz w:val="28"/>
          <w:szCs w:val="28"/>
        </w:rPr>
        <w:t>Буратино»  (</w:t>
      </w:r>
      <w:proofErr w:type="gramEnd"/>
      <w:r>
        <w:rPr>
          <w:sz w:val="28"/>
          <w:szCs w:val="28"/>
        </w:rPr>
        <w:t>далее - ДОУ).</w:t>
      </w:r>
    </w:p>
    <w:p w:rsidR="00A01DC6" w:rsidRDefault="00A01DC6" w:rsidP="00A01DC6">
      <w:pPr>
        <w:widowControl w:val="0"/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Общее собрание трудового коллектива (далее -Общее собрание) в своей работе руководствуется Конституцией Российской Федерации, Трудовым кодексом Российской Федерации, Федеральным законом от 29 декабря 2012 г. N 273-ФЗ «Об образовании в Российской Федерации», </w:t>
      </w:r>
      <w:r>
        <w:rPr>
          <w:rStyle w:val="apple-converted-space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>
        <w:rPr>
          <w:rStyle w:val="apple-converted-space"/>
          <w:sz w:val="28"/>
          <w:szCs w:val="28"/>
        </w:rPr>
        <w:t xml:space="preserve">Приказом Министерства образования и науки Российской Федерации от 30 августа 2013 г. № 1014, другими </w:t>
      </w:r>
      <w:r>
        <w:rPr>
          <w:sz w:val="28"/>
          <w:szCs w:val="28"/>
        </w:rPr>
        <w:t>правовыми актами законодательства Российской Федерации, Уставом ДОУ, локальными актами  ДОУ и настоящим Положением.</w:t>
      </w:r>
    </w:p>
    <w:p w:rsidR="00A01DC6" w:rsidRDefault="00A01DC6" w:rsidP="00A01DC6">
      <w:pPr>
        <w:widowControl w:val="0"/>
        <w:tabs>
          <w:tab w:val="left" w:pos="540"/>
          <w:tab w:val="num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Общее собрание объединяет руководящих, педагогических работников, учебно-вспомогательный и обслуживающий персонал.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1.4 Общее собрание представляет полномочия трудового коллектива.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1.5. Общее собрание возглавляется председателем.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Положение об Общем собрании </w:t>
      </w:r>
      <w:proofErr w:type="gramStart"/>
      <w:r>
        <w:rPr>
          <w:sz w:val="28"/>
          <w:szCs w:val="28"/>
        </w:rPr>
        <w:t>обсуждается  и</w:t>
      </w:r>
      <w:proofErr w:type="gramEnd"/>
      <w:r>
        <w:rPr>
          <w:sz w:val="28"/>
          <w:szCs w:val="28"/>
        </w:rPr>
        <w:t xml:space="preserve"> принимается на Общем собрании трудового коллектива, утверждается приказом заведующего ДОУ.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>1.7.Изменения и дополнения в настоящее положение принимаются Общим собранием</w:t>
      </w:r>
      <w:r>
        <w:rPr>
          <w:spacing w:val="4"/>
          <w:sz w:val="28"/>
          <w:szCs w:val="28"/>
        </w:rPr>
        <w:t>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1.8. Срок данного положения не ограничен. Положение действует до принятия нового.</w:t>
      </w:r>
    </w:p>
    <w:p w:rsidR="00A01DC6" w:rsidRDefault="00A01DC6" w:rsidP="00A01DC6">
      <w:pPr>
        <w:jc w:val="both"/>
        <w:rPr>
          <w:sz w:val="28"/>
          <w:szCs w:val="28"/>
        </w:rPr>
      </w:pPr>
    </w:p>
    <w:p w:rsidR="00A01DC6" w:rsidRDefault="00A01DC6" w:rsidP="00A01DC6">
      <w:pPr>
        <w:pStyle w:val="1"/>
        <w:widowControl w:val="0"/>
        <w:tabs>
          <w:tab w:val="left" w:pos="126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  Компетенция и функции</w:t>
      </w:r>
    </w:p>
    <w:p w:rsidR="00A01DC6" w:rsidRDefault="00A01DC6" w:rsidP="00A01DC6">
      <w:pPr>
        <w:rPr>
          <w:sz w:val="28"/>
          <w:szCs w:val="28"/>
        </w:rPr>
      </w:pPr>
      <w:r>
        <w:rPr>
          <w:sz w:val="28"/>
          <w:szCs w:val="28"/>
        </w:rPr>
        <w:t xml:space="preserve">2.1. Компетенция Общего собрания трудового коллектива ДОУ: </w:t>
      </w:r>
    </w:p>
    <w:p w:rsidR="00A01DC6" w:rsidRDefault="00A01DC6" w:rsidP="00A01DC6">
      <w:pPr>
        <w:ind w:right="7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принимает Устав ДОУ, коллективный договор, правила внутреннего трудового распорядка,</w:t>
      </w:r>
      <w:r>
        <w:rPr>
          <w:color w:val="1D1B11"/>
          <w:sz w:val="28"/>
          <w:szCs w:val="28"/>
        </w:rPr>
        <w:t xml:space="preserve"> другие локальные акты ДОУ</w:t>
      </w:r>
      <w:r>
        <w:rPr>
          <w:sz w:val="28"/>
          <w:szCs w:val="28"/>
        </w:rPr>
        <w:t xml:space="preserve">; </w:t>
      </w:r>
    </w:p>
    <w:p w:rsidR="00A01DC6" w:rsidRDefault="00A01DC6" w:rsidP="00A01DC6">
      <w:pPr>
        <w:ind w:right="7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изменения и дополнения в Устав </w:t>
      </w:r>
      <w:r>
        <w:rPr>
          <w:color w:val="1D1B11"/>
          <w:sz w:val="28"/>
          <w:szCs w:val="28"/>
        </w:rPr>
        <w:t>ДОУ</w:t>
      </w:r>
      <w:r>
        <w:rPr>
          <w:sz w:val="28"/>
          <w:szCs w:val="28"/>
        </w:rPr>
        <w:t xml:space="preserve">, другие локальные акты; </w:t>
      </w:r>
    </w:p>
    <w:p w:rsidR="00A01DC6" w:rsidRDefault="00A01DC6" w:rsidP="00A01DC6">
      <w:pPr>
        <w:tabs>
          <w:tab w:val="left" w:pos="360"/>
          <w:tab w:val="left" w:pos="540"/>
          <w:tab w:val="left" w:pos="900"/>
          <w:tab w:val="left" w:pos="1080"/>
          <w:tab w:val="left" w:pos="1620"/>
        </w:tabs>
        <w:ind w:left="-28" w:right="72" w:firstLine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- </w:t>
      </w:r>
      <w:r>
        <w:rPr>
          <w:sz w:val="28"/>
          <w:szCs w:val="28"/>
        </w:rPr>
        <w:t>взаимодействует с другими коллегиальными органами управления ДОУ по вопросам организации образовательной деятельности, присмотра и ухода за воспитанниками</w:t>
      </w:r>
      <w:r>
        <w:rPr>
          <w:color w:val="1D1B11"/>
          <w:sz w:val="28"/>
          <w:szCs w:val="28"/>
        </w:rPr>
        <w:t>;</w:t>
      </w:r>
    </w:p>
    <w:p w:rsidR="00A01DC6" w:rsidRDefault="00A01DC6" w:rsidP="00A01DC6">
      <w:pPr>
        <w:tabs>
          <w:tab w:val="left" w:pos="360"/>
          <w:tab w:val="left" w:pos="540"/>
          <w:tab w:val="left" w:pos="900"/>
          <w:tab w:val="left" w:pos="1080"/>
          <w:tab w:val="left" w:pos="1620"/>
        </w:tabs>
        <w:ind w:left="-28" w:right="72" w:firstLine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 обсуждает вопросы состояния трудовой дисциплины в ДОУ и мероприятия по её укреплению, рассматривает факты нарушения трудовой дисциплины работников ДОУ;</w:t>
      </w:r>
    </w:p>
    <w:p w:rsidR="00A01DC6" w:rsidRDefault="00A01DC6" w:rsidP="00A01DC6">
      <w:pPr>
        <w:tabs>
          <w:tab w:val="left" w:pos="360"/>
          <w:tab w:val="left" w:pos="540"/>
          <w:tab w:val="left" w:pos="900"/>
          <w:tab w:val="left" w:pos="1080"/>
          <w:tab w:val="left" w:pos="1620"/>
        </w:tabs>
        <w:ind w:left="-28" w:right="72" w:firstLine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- рассматривает вопросы охраны и безопасности условий труда </w:t>
      </w:r>
      <w:proofErr w:type="gramStart"/>
      <w:r>
        <w:rPr>
          <w:color w:val="1D1B11"/>
          <w:sz w:val="28"/>
          <w:szCs w:val="28"/>
        </w:rPr>
        <w:t>работников,  охраны</w:t>
      </w:r>
      <w:proofErr w:type="gramEnd"/>
      <w:r>
        <w:rPr>
          <w:color w:val="1D1B11"/>
          <w:sz w:val="28"/>
          <w:szCs w:val="28"/>
        </w:rPr>
        <w:t xml:space="preserve"> жизни и здоровья воспитанников ДОУ;</w:t>
      </w:r>
    </w:p>
    <w:p w:rsidR="00A01DC6" w:rsidRDefault="00A01DC6" w:rsidP="00A01DC6">
      <w:pPr>
        <w:tabs>
          <w:tab w:val="left" w:pos="360"/>
          <w:tab w:val="left" w:pos="540"/>
          <w:tab w:val="left" w:pos="900"/>
          <w:tab w:val="left" w:pos="1080"/>
          <w:tab w:val="left" w:pos="1620"/>
        </w:tabs>
        <w:ind w:left="-28" w:right="72" w:firstLine="360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A01DC6" w:rsidRDefault="00A01DC6" w:rsidP="00A01DC6">
      <w:pPr>
        <w:ind w:right="7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заслушивает отчеты </w:t>
      </w:r>
      <w:proofErr w:type="gramStart"/>
      <w:r>
        <w:rPr>
          <w:sz w:val="28"/>
          <w:szCs w:val="28"/>
        </w:rPr>
        <w:t xml:space="preserve">заведующей </w:t>
      </w:r>
      <w:r>
        <w:rPr>
          <w:color w:val="1D1B11"/>
          <w:sz w:val="28"/>
          <w:szCs w:val="28"/>
        </w:rPr>
        <w:t xml:space="preserve"> ДОУ</w:t>
      </w:r>
      <w:proofErr w:type="gramEnd"/>
      <w:r>
        <w:rPr>
          <w:sz w:val="28"/>
          <w:szCs w:val="28"/>
        </w:rPr>
        <w:t xml:space="preserve"> о расходовании бюджетных и внебюджетных средств. 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2.2. Функции Общего собрания: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Организует работу комиссий, регулирующих исполнение коллективного договора, и заслушивает их </w:t>
      </w:r>
      <w:proofErr w:type="gramStart"/>
      <w:r>
        <w:rPr>
          <w:sz w:val="28"/>
          <w:szCs w:val="28"/>
        </w:rPr>
        <w:t>отчеты  по</w:t>
      </w:r>
      <w:proofErr w:type="gramEnd"/>
      <w:r>
        <w:rPr>
          <w:sz w:val="28"/>
          <w:szCs w:val="28"/>
        </w:rPr>
        <w:t>: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охране труда и соблюдению техники безопасности; 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разрешению вопросов социальной защиты; 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контролю исполнения трудовых договоров работниками ДОУ; 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разрешению трудовых споров. </w:t>
      </w:r>
    </w:p>
    <w:p w:rsidR="00A01DC6" w:rsidRDefault="00A01DC6" w:rsidP="00A01DC6">
      <w:pPr>
        <w:tabs>
          <w:tab w:val="left" w:pos="360"/>
          <w:tab w:val="left" w:pos="540"/>
          <w:tab w:val="left" w:pos="1620"/>
        </w:tabs>
        <w:ind w:left="-28" w:right="72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>2.2.2. Избирает представителей в Управляющий совет ДОУ.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2.2.3. Решает вопросы социальной защиты работников.</w:t>
      </w:r>
    </w:p>
    <w:p w:rsidR="00A01DC6" w:rsidRDefault="00A01DC6" w:rsidP="00A01DC6">
      <w:pPr>
        <w:widowControl w:val="0"/>
        <w:shd w:val="clear" w:color="auto" w:fill="FFFFFF"/>
        <w:tabs>
          <w:tab w:val="left" w:pos="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Вносит на рассмотрение администрации предложения по совершенствованию </w:t>
      </w:r>
      <w:proofErr w:type="gramStart"/>
      <w:r>
        <w:rPr>
          <w:sz w:val="28"/>
          <w:szCs w:val="28"/>
        </w:rPr>
        <w:t>деятельности  ДОУ</w:t>
      </w:r>
      <w:proofErr w:type="gramEnd"/>
      <w:r>
        <w:rPr>
          <w:sz w:val="28"/>
          <w:szCs w:val="28"/>
        </w:rPr>
        <w:t>.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2.2.5. Обсуждает вопросы по реорганизации и ликвидации ДОУ.</w:t>
      </w:r>
    </w:p>
    <w:p w:rsidR="00A01DC6" w:rsidRDefault="00A01DC6" w:rsidP="00A01DC6">
      <w:pPr>
        <w:jc w:val="both"/>
        <w:rPr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Права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3.1. Общее собрание трудового коллектива имеет право:</w:t>
      </w:r>
    </w:p>
    <w:p w:rsidR="00A01DC6" w:rsidRDefault="00A01DC6" w:rsidP="00A01DC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создавать комиссию по урегулированию споров между участниками образовательных отношений;</w:t>
      </w:r>
    </w:p>
    <w:p w:rsidR="00A01DC6" w:rsidRDefault="00A01DC6" w:rsidP="00A01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вносить изменения и дополнения в коллективный договор;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представительство в суде интересов работников ДОУ;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рассмотрении на собрании отдельных вопросов общественной жизни коллектива.</w:t>
      </w:r>
    </w:p>
    <w:p w:rsidR="00A01DC6" w:rsidRDefault="00A01DC6" w:rsidP="00A01DC6">
      <w:pPr>
        <w:shd w:val="clear" w:color="auto" w:fill="FFFFFF"/>
        <w:tabs>
          <w:tab w:val="left" w:pos="69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Каждый член Общего собрания имеет право: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- 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</w:p>
    <w:p w:rsidR="00A01DC6" w:rsidRDefault="00A01DC6" w:rsidP="00A01DC6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Организация управления Общим собранием</w:t>
      </w:r>
    </w:p>
    <w:p w:rsidR="00A01DC6" w:rsidRDefault="00A01DC6" w:rsidP="00A01DC6">
      <w:pPr>
        <w:tabs>
          <w:tab w:val="left" w:pos="900"/>
          <w:tab w:val="left" w:pos="1080"/>
        </w:tabs>
        <w:ind w:right="72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4.1.  </w:t>
      </w:r>
      <w:r>
        <w:rPr>
          <w:color w:val="1D1B11"/>
          <w:sz w:val="28"/>
          <w:szCs w:val="28"/>
        </w:rPr>
        <w:t xml:space="preserve">Общее собрание трудового коллектива проводится по мере необходимости, но не менее 2 раз в год. </w:t>
      </w:r>
    </w:p>
    <w:p w:rsidR="00A01DC6" w:rsidRDefault="00A01DC6" w:rsidP="00A01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Инициатором созыва Общего собрания коллектива может быть Учредитель, заведующий ДОУ, </w:t>
      </w:r>
      <w:proofErr w:type="gramStart"/>
      <w:r>
        <w:rPr>
          <w:sz w:val="28"/>
          <w:szCs w:val="28"/>
        </w:rPr>
        <w:t>Наблюдательный  совет</w:t>
      </w:r>
      <w:proofErr w:type="gramEnd"/>
      <w:r>
        <w:rPr>
          <w:sz w:val="28"/>
          <w:szCs w:val="28"/>
        </w:rPr>
        <w:t>, выборный орган первичной профсоюзной организации или не менее одной трети работников ДОУ.</w:t>
      </w:r>
    </w:p>
    <w:p w:rsidR="00A01DC6" w:rsidRDefault="00A01DC6" w:rsidP="00A01DC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  </w:t>
      </w:r>
      <w:r>
        <w:rPr>
          <w:color w:val="000000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01DC6" w:rsidRDefault="00A01DC6" w:rsidP="00A01DC6">
      <w:pPr>
        <w:tabs>
          <w:tab w:val="left" w:pos="900"/>
          <w:tab w:val="left" w:pos="1080"/>
        </w:tabs>
        <w:ind w:right="7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 Для ведения Общего собрания из его состава открытым голосованием избирается председатель и секретарь сроком на один учебный год, которые выполняют свои обязанности на общественных началах.</w:t>
      </w:r>
      <w:r>
        <w:rPr>
          <w:sz w:val="28"/>
          <w:szCs w:val="28"/>
        </w:rPr>
        <w:t xml:space="preserve"> </w:t>
      </w:r>
    </w:p>
    <w:p w:rsidR="00A01DC6" w:rsidRDefault="00A01DC6" w:rsidP="00A01DC6">
      <w:pPr>
        <w:widowControl w:val="0"/>
        <w:numPr>
          <w:ilvl w:val="1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Председатель Общего собрания: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деятельность Общего собрания;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left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информирует членов трудового коллектива о предстоящем заседании не </w:t>
      </w:r>
      <w:r>
        <w:rPr>
          <w:color w:val="000000"/>
          <w:sz w:val="28"/>
          <w:szCs w:val="28"/>
        </w:rPr>
        <w:lastRenderedPageBreak/>
        <w:t>менее чем за 14 дней до его проведения;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подготовку и проведение заседания;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повестку дня;</w:t>
      </w:r>
    </w:p>
    <w:p w:rsidR="00A01DC6" w:rsidRDefault="00A01DC6" w:rsidP="00A01DC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контролирует выполнение решений.</w:t>
      </w:r>
    </w:p>
    <w:p w:rsidR="00A01DC6" w:rsidRDefault="00A01DC6" w:rsidP="00A01DC6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72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1D1B11"/>
          <w:sz w:val="28"/>
          <w:szCs w:val="28"/>
        </w:rPr>
        <w:t>Решение Общего собрания трудового коллектива считается принятым, если за него проголосовало 2/3 присутствующих.</w:t>
      </w:r>
    </w:p>
    <w:p w:rsidR="00A01DC6" w:rsidRDefault="00A01DC6" w:rsidP="00A01DC6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72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вопросу объявления забастовки Общее собрание трудового коллектива ДОУ считается правомочным, если на нем присутствовало не менее двух третей от общего числа работников.</w:t>
      </w:r>
    </w:p>
    <w:p w:rsidR="00A01DC6" w:rsidRDefault="00A01DC6" w:rsidP="00A01DC6">
      <w:pPr>
        <w:widowControl w:val="0"/>
        <w:numPr>
          <w:ilvl w:val="1"/>
          <w:numId w:val="1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Решение  Общего</w:t>
      </w:r>
      <w:proofErr w:type="gramEnd"/>
      <w:r>
        <w:rPr>
          <w:color w:val="000000"/>
          <w:sz w:val="28"/>
          <w:szCs w:val="28"/>
        </w:rPr>
        <w:t xml:space="preserve"> собрания принимается открытым голосованием.</w:t>
      </w:r>
    </w:p>
    <w:p w:rsidR="00A01DC6" w:rsidRDefault="00A01DC6" w:rsidP="00A01DC6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Общего собрания трудового коллектива является рекомендательным, при издании приказа заведующим ДОУ об утверждении решения общего собрания - принятые решения становятся обязательными для исполнения каждым членом коллектива.</w:t>
      </w:r>
    </w:p>
    <w:p w:rsidR="00A01DC6" w:rsidRDefault="00A01DC6" w:rsidP="00A01DC6">
      <w:pPr>
        <w:jc w:val="both"/>
        <w:rPr>
          <w:sz w:val="28"/>
          <w:szCs w:val="28"/>
        </w:rPr>
      </w:pPr>
    </w:p>
    <w:p w:rsidR="00A01DC6" w:rsidRDefault="00A01DC6" w:rsidP="00A01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Документация</w:t>
      </w:r>
    </w:p>
    <w:p w:rsidR="00A01DC6" w:rsidRDefault="00A01DC6" w:rsidP="00A01DC6">
      <w:pPr>
        <w:tabs>
          <w:tab w:val="left" w:pos="180"/>
        </w:tabs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5.1. План работы Общего собрания трудового коллектива является составной частью </w:t>
      </w:r>
      <w:proofErr w:type="gramStart"/>
      <w:r>
        <w:rPr>
          <w:sz w:val="28"/>
          <w:szCs w:val="28"/>
        </w:rPr>
        <w:t>годового  плана</w:t>
      </w:r>
      <w:proofErr w:type="gramEnd"/>
      <w:r>
        <w:rPr>
          <w:sz w:val="28"/>
          <w:szCs w:val="28"/>
        </w:rPr>
        <w:t xml:space="preserve"> работы ДОУ. </w:t>
      </w:r>
      <w:r>
        <w:rPr>
          <w:rStyle w:val="FontStyle13"/>
          <w:sz w:val="28"/>
          <w:szCs w:val="28"/>
        </w:rPr>
        <w:t>Заседания Общего собрания оформляются протоколом.</w:t>
      </w:r>
    </w:p>
    <w:p w:rsidR="00A01DC6" w:rsidRDefault="00A01DC6" w:rsidP="00A01DC6">
      <w:pPr>
        <w:pStyle w:val="Style2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5.2. В протоколе фиксируются: </w:t>
      </w:r>
    </w:p>
    <w:p w:rsidR="00A01DC6" w:rsidRDefault="00A01DC6" w:rsidP="00A01DC6">
      <w:pPr>
        <w:pStyle w:val="Style2"/>
        <w:widowControl/>
        <w:spacing w:line="276" w:lineRule="auto"/>
        <w:ind w:firstLine="1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— дата проведения заседания;</w:t>
      </w:r>
    </w:p>
    <w:p w:rsidR="00A01DC6" w:rsidRDefault="00A01DC6" w:rsidP="00A01DC6">
      <w:pPr>
        <w:pStyle w:val="Style2"/>
        <w:widowControl/>
        <w:spacing w:line="276" w:lineRule="auto"/>
        <w:ind w:firstLine="1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— количество присутствующих (отсутствующих) членов Общего собрания;</w:t>
      </w:r>
    </w:p>
    <w:p w:rsidR="00A01DC6" w:rsidRDefault="00A01DC6" w:rsidP="00A01DC6">
      <w:pPr>
        <w:pStyle w:val="Style2"/>
        <w:widowControl/>
        <w:spacing w:line="276" w:lineRule="auto"/>
        <w:ind w:firstLine="1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— приглашенные (ФИО, должность); </w:t>
      </w:r>
    </w:p>
    <w:p w:rsidR="00A01DC6" w:rsidRDefault="00A01DC6" w:rsidP="00A01DC6">
      <w:pPr>
        <w:pStyle w:val="Style2"/>
        <w:widowControl/>
        <w:spacing w:line="276" w:lineRule="auto"/>
        <w:ind w:firstLine="1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— повестка дня;</w:t>
      </w:r>
    </w:p>
    <w:p w:rsidR="00A01DC6" w:rsidRDefault="00A01DC6" w:rsidP="00A01DC6">
      <w:pPr>
        <w:pStyle w:val="Style1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— ход обсуждения </w:t>
      </w:r>
      <w:r>
        <w:rPr>
          <w:rStyle w:val="FontStyle15"/>
          <w:b w:val="0"/>
          <w:sz w:val="28"/>
          <w:szCs w:val="28"/>
        </w:rPr>
        <w:t>вопросов</w:t>
      </w:r>
      <w:r>
        <w:rPr>
          <w:rStyle w:val="FontStyle13"/>
          <w:sz w:val="28"/>
          <w:szCs w:val="28"/>
        </w:rPr>
        <w:t>;</w:t>
      </w:r>
    </w:p>
    <w:p w:rsidR="00A01DC6" w:rsidRDefault="00A01DC6" w:rsidP="00A01DC6">
      <w:pPr>
        <w:pStyle w:val="Style1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— предложения, </w:t>
      </w:r>
      <w:proofErr w:type="gramStart"/>
      <w:r>
        <w:rPr>
          <w:rStyle w:val="FontStyle13"/>
          <w:sz w:val="28"/>
          <w:szCs w:val="28"/>
        </w:rPr>
        <w:t>рекомендации  и</w:t>
      </w:r>
      <w:proofErr w:type="gramEnd"/>
      <w:r>
        <w:rPr>
          <w:rStyle w:val="FontStyle13"/>
          <w:sz w:val="28"/>
          <w:szCs w:val="28"/>
        </w:rPr>
        <w:t xml:space="preserve">  замечания членов Общего собрания  и приглашенных лиц;</w:t>
      </w:r>
    </w:p>
    <w:p w:rsidR="00A01DC6" w:rsidRDefault="00A01DC6" w:rsidP="00A01DC6">
      <w:pPr>
        <w:pStyle w:val="Style1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— решение Общего собрания.</w:t>
      </w:r>
    </w:p>
    <w:p w:rsidR="00A01DC6" w:rsidRDefault="00A01DC6" w:rsidP="00A01DC6">
      <w:pPr>
        <w:pStyle w:val="Style1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5.3. Протоколы подписываются председателем и секретарем Общего собрания.</w:t>
      </w:r>
    </w:p>
    <w:p w:rsidR="00A01DC6" w:rsidRDefault="00A01DC6" w:rsidP="00A01DC6">
      <w:pPr>
        <w:pStyle w:val="Style1"/>
        <w:widowControl/>
        <w:spacing w:line="276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5.4. Нумерация протоколов ведется от начала учебного года</w:t>
      </w:r>
    </w:p>
    <w:p w:rsidR="00A01DC6" w:rsidRDefault="00A01DC6" w:rsidP="00A01DC6">
      <w:pPr>
        <w:pStyle w:val="Style4"/>
        <w:widowControl/>
        <w:spacing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5.5.Журнал протоколов Общего собрания нумеруется постранично, прошнуровывается, скрепляется подписью заведующего и печатью ДОУ.</w:t>
      </w:r>
    </w:p>
    <w:p w:rsidR="00A01DC6" w:rsidRDefault="00A01DC6" w:rsidP="00A01DC6">
      <w:pPr>
        <w:pStyle w:val="Style4"/>
        <w:widowControl/>
        <w:spacing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5.6. Журнал протоколов хранится в делах ДОУ согласно номенклатуре дел.</w:t>
      </w:r>
    </w:p>
    <w:p w:rsidR="00A01DC6" w:rsidRDefault="00A01DC6" w:rsidP="00A01DC6"/>
    <w:p w:rsidR="002F672E" w:rsidRDefault="002F672E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Овчинникова Наталья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12.07.2021 по 12.07.2022</w:t>
            </w:r>
          </w:p>
        </w:tc>
      </w:tr>
    </w:tbl>
    <w:sectPr xmlns:w="http://schemas.openxmlformats.org/wordprocessingml/2006/main" w:rsidR="002F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48">
    <w:multiLevelType w:val="hybridMultilevel"/>
    <w:lvl w:ilvl="0" w:tplc="38258949">
      <w:start w:val="1"/>
      <w:numFmt w:val="decimal"/>
      <w:lvlText w:val="%1."/>
      <w:lvlJc w:val="left"/>
      <w:pPr>
        <w:ind w:left="720" w:hanging="360"/>
      </w:pPr>
    </w:lvl>
    <w:lvl w:ilvl="1" w:tplc="38258949" w:tentative="1">
      <w:start w:val="1"/>
      <w:numFmt w:val="lowerLetter"/>
      <w:lvlText w:val="%2."/>
      <w:lvlJc w:val="left"/>
      <w:pPr>
        <w:ind w:left="1440" w:hanging="360"/>
      </w:pPr>
    </w:lvl>
    <w:lvl w:ilvl="2" w:tplc="38258949" w:tentative="1">
      <w:start w:val="1"/>
      <w:numFmt w:val="lowerRoman"/>
      <w:lvlText w:val="%3."/>
      <w:lvlJc w:val="right"/>
      <w:pPr>
        <w:ind w:left="2160" w:hanging="180"/>
      </w:pPr>
    </w:lvl>
    <w:lvl w:ilvl="3" w:tplc="38258949" w:tentative="1">
      <w:start w:val="1"/>
      <w:numFmt w:val="decimal"/>
      <w:lvlText w:val="%4."/>
      <w:lvlJc w:val="left"/>
      <w:pPr>
        <w:ind w:left="2880" w:hanging="360"/>
      </w:pPr>
    </w:lvl>
    <w:lvl w:ilvl="4" w:tplc="38258949" w:tentative="1">
      <w:start w:val="1"/>
      <w:numFmt w:val="lowerLetter"/>
      <w:lvlText w:val="%5."/>
      <w:lvlJc w:val="left"/>
      <w:pPr>
        <w:ind w:left="3600" w:hanging="360"/>
      </w:pPr>
    </w:lvl>
    <w:lvl w:ilvl="5" w:tplc="38258949" w:tentative="1">
      <w:start w:val="1"/>
      <w:numFmt w:val="lowerRoman"/>
      <w:lvlText w:val="%6."/>
      <w:lvlJc w:val="right"/>
      <w:pPr>
        <w:ind w:left="4320" w:hanging="180"/>
      </w:pPr>
    </w:lvl>
    <w:lvl w:ilvl="6" w:tplc="38258949" w:tentative="1">
      <w:start w:val="1"/>
      <w:numFmt w:val="decimal"/>
      <w:lvlText w:val="%7."/>
      <w:lvlJc w:val="left"/>
      <w:pPr>
        <w:ind w:left="5040" w:hanging="360"/>
      </w:pPr>
    </w:lvl>
    <w:lvl w:ilvl="7" w:tplc="38258949" w:tentative="1">
      <w:start w:val="1"/>
      <w:numFmt w:val="lowerLetter"/>
      <w:lvlText w:val="%8."/>
      <w:lvlJc w:val="left"/>
      <w:pPr>
        <w:ind w:left="5760" w:hanging="360"/>
      </w:pPr>
    </w:lvl>
    <w:lvl w:ilvl="8" w:tplc="38258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7">
    <w:multiLevelType w:val="hybridMultilevel"/>
    <w:lvl w:ilvl="0" w:tplc="76579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9BC067B"/>
    <w:multiLevelType w:val="multilevel"/>
    <w:tmpl w:val="BDD2B1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7">
    <w:abstractNumId w:val="5447"/>
  </w:num>
  <w:num w:numId="5448">
    <w:abstractNumId w:val="54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C6"/>
    <w:rsid w:val="002F672E"/>
    <w:rsid w:val="00A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AF472-436A-4439-AC6E-87A0B42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1DC6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1">
    <w:name w:val="Style1"/>
    <w:basedOn w:val="a"/>
    <w:rsid w:val="00A01DC6"/>
    <w:pPr>
      <w:widowControl w:val="0"/>
      <w:suppressAutoHyphens/>
      <w:autoSpaceDE w:val="0"/>
      <w:spacing w:line="274" w:lineRule="exact"/>
      <w:ind w:firstLine="187"/>
      <w:jc w:val="both"/>
    </w:pPr>
    <w:rPr>
      <w:rFonts w:eastAsia="Times New Roman"/>
      <w:lang w:eastAsia="ar-SA"/>
    </w:rPr>
  </w:style>
  <w:style w:type="paragraph" w:customStyle="1" w:styleId="Style2">
    <w:name w:val="Style2"/>
    <w:basedOn w:val="a"/>
    <w:rsid w:val="00A01DC6"/>
    <w:pPr>
      <w:widowControl w:val="0"/>
      <w:suppressAutoHyphens/>
      <w:autoSpaceDE w:val="0"/>
      <w:spacing w:line="295" w:lineRule="exact"/>
      <w:ind w:firstLine="295"/>
      <w:jc w:val="both"/>
    </w:pPr>
    <w:rPr>
      <w:rFonts w:eastAsia="Times New Roman"/>
      <w:lang w:eastAsia="ar-SA"/>
    </w:rPr>
  </w:style>
  <w:style w:type="paragraph" w:customStyle="1" w:styleId="Style4">
    <w:name w:val="Style4"/>
    <w:basedOn w:val="a"/>
    <w:rsid w:val="00A01DC6"/>
    <w:pPr>
      <w:widowControl w:val="0"/>
      <w:suppressAutoHyphens/>
      <w:autoSpaceDE w:val="0"/>
      <w:spacing w:line="266" w:lineRule="exact"/>
      <w:jc w:val="both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A01DC6"/>
  </w:style>
  <w:style w:type="character" w:customStyle="1" w:styleId="FontStyle13">
    <w:name w:val="Font Style13"/>
    <w:rsid w:val="00A01DC6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A01DC6"/>
    <w:rPr>
      <w:rFonts w:ascii="Times New Roman" w:hAnsi="Times New Roman" w:cs="Times New Roman" w:hint="default"/>
      <w:b/>
      <w:b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23850280" Type="http://schemas.openxmlformats.org/officeDocument/2006/relationships/footnotes" Target="footnotes.xml"/><Relationship Id="rId111960591" Type="http://schemas.openxmlformats.org/officeDocument/2006/relationships/endnotes" Target="endnotes.xml"/><Relationship Id="rId803232171" Type="http://schemas.openxmlformats.org/officeDocument/2006/relationships/comments" Target="comments.xml"/><Relationship Id="rId704782571" Type="http://schemas.microsoft.com/office/2011/relationships/commentsExtended" Target="commentsExtended.xml"/><Relationship Id="rId2843877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qwABRMgPIFX2qQ4V4K6/Q4iUPc8=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i/Ceo+CtzE6s+DmI9MM8rcysPEP0QMCbrfbN+gZwWt1cRN1F1sg+Tt5q/KODtTKj2U8BCXuH64bz18rMQHPWwSrdlVTLHllh7YQywxwiMMa+s9tmjr6Rf/UXxCYgfHUMPw5iPN1NCQTz2kCaPhABDSWXWi8BqitO7U7Z6/jmE/dlZzfQfoYahVtOohNvd4aqGhLIhyxvLgWOgeZxrfVp1HWEKYChk8kwDIgJZw/cuHkK8es+mhI7xG15Ju8poK3aEgmiiHTbEAy5jdjJMythe9slUsWQb1NcQwYmv9tdA2VVFaMXrIYEfwmbvn8HhK3zYHRk41KmXJk6Tyql7EZj3+UVgFgW/jauyUvnVnt1apFcyqiaqkzIqve9zTTrgYQ+UjjZ043ZFOCfsKn4rFciNF51SNibcetg+f/1JsZ8Q+9HiQRW0U9ncfH/aSGqMFd/20BhOykcDHvlrhUi1zPQcPm70PjiR+3gQgD0sBVcaIIgi0fwNQXIZJGJSFzEPQ3LHEGuRJp9DSEQLpkvGgz5T1NiCKHNmm1cxPrH1XXZlUJug2qgcaEN9UKDlckSA9LpwJ7O43hQB5d1Fkrm+fEHnUBKE6m4fulcn3BlhbEhH6yFuxE6MOt/GQoLWvpjbwCb6MdKrlQIT0Jd2m6JDacutHsyHZcgA2mAYx7z1FOos0=</SignatureValue>
  <KeyInfo>
    <X509Data>
      <X509Certificate>MIIFmTCCA4ECFGmuXN4bNSDagNvjEsKHZo/19nw6MA0GCSqGSIb3DQEBCwUAMIGQ
MS4wLAYDVQQDDCXRgdCw0LnRgtGL0L7QsdGA0LDQt9C+0LLQsNC90LjRji7RgNGE
MS4wLAYDVQQKDCXRgdCw0LnRgtGL0L7QsdGA0LDQt9C+0LLQsNC90LjRji7RgNGE
MSEwHwYDVQQHDBjQldC60LDRgtC10YDQuNC90LHRg9GA0LMxCzAJBgNVBAYTAlJV
MB4XDTIxMDcxMjExMDQ1NFoXDTIyMDcxMjExMDQ1NFowgYAxRTBDBgNVBAMMPNCe
0LLRh9C40L3QvdC40LrQvtCy0LAg0J3QsNGC0LDQu9GM0Y8g0JPQtdC90L3QsNC0
0YzQtdCy0L3QsDEqMCgGA1UECgwh0JzQmtCU0J7QoyDihJYxMiDQkdGD0YDQsNGC
0LjQvdC+MQswCQYDVQQGEwJSVTCCAiIwDQYJKoZIhvcNAQEBBQADggIPADCCAgoC
ggIBAOhSe/kw0nDaIK94X/zgqvIa9ZrHVMak4FSCUjF/WNM6NSIk2vXuk25oHLWS
rsqHKD5XY8tMTD1eiNuBI92HN0NQxwgoZbPRxDz16qYXbXjga5JPaMgBMDlJYZnE
veA20EU7IPpBnggr6045JxXQK7FhrbIKD3htUMC081+48wOqk8ztJVOUa8AxbWqL
+9+5zFeyEB8/nBBVj70Hp++nEc6rQ41xszYsQ9MXgZlYZwqGBFtxJ+fhdl5N6EXh
8iwPFKEHEqRiY0A82mXS8INP1A3hmHuiXcBFuDZ6NXf+vTg/g0mrnYfA5PNzu582
1kfzBgGD88UAub2WZFPWwY5tcGHYlHXaZJCuitLGkZZXYy7SHdft5gADhO6BT76P
GWF40bD4hJj3B8RRhAYIeAYhj+QIqGORezpKe4huSDV2fVBrRRpY+Moytu9FIaXn
3Dir+GdDb5wBdNwxGoGtXI39jI9eRnjiYc02Q6lhEqksdELLXg7AqpFyErQzzEmp
ke/AeaRGSc/jJ97j1/BaqjOXaXSAe14ump2LL6xrrT7MgBhMVYcn3KzWTGHlJIvH
uYt+Tlg+RaDAkCq9ECHg87CF0bz4v4qBM01E70NEhC2Y8qxKkJtuU3jJD+UzSKoP
8ZS8NV2xAWSXdiZ2vxqUQ+uOhXbtlBhsjfXBW2lzAp+0I+7pAgMBAAEwDQYJKoZI
hvcNAQELBQADggIBAKwjt3DX0DhZVEhb4bO9SwTenZ2f6+tco5DEbdXfwj9I1c8p
X1HwMDTUn7zQySoTiwdaDrl5VneDpmk/ukT6O7CpdzCHOgc6/uDaHlCYwPqPJsck
/XCOz2noTRx+0+5FNvYQOWeb6VMLUsfN1YjoETgTtKTXtAvMSlklQg6+fr9QyiPm
zDVTBes5B2/czMOejHEs+vRTUkAuLe8yXHBmWRRcl0mPQ1jfOTncQ7pJH1IlSG2P
CLgAcj1rF2rvsKklWuFKq9QBLDviqUDW+0jI0yqBWAyWL0vm57l+tUfJfRZ5gjPD
TVI5ZpYdshwrzerLE+0GcN3cN8/kJQnAkW/B8uj7sHeS6ZCKcSXRSM+FO16VZv46
6eotFYnOuugfAk+ZTsY5LfYFEo8qalDMVY3S3kIb+QF7Uv6wRyq+sm+gRqY99YDC
YpYDs5BbOcT3Bx1cYhaI8laHhlauXGR4EOcO0/dddva1lAi81n42CPa3VLjCOPwm
EjKPAP67mH6D26UtVe7cNAXcpURk/s8dWg9J3Qxw9cXzZJIQhvs0jFi8EIYhGDnR
wrAzLD5z+/A1m16aHiQU9zV8eQ78eesPLZRV7T4gdDrIZ2l3LqH4vchDfgpMzYh0
1mKMyF8Hw91351C6dcpuSvTX9OMpLhWmZVYiDCWOwIuojpy7/rARTdD/Ge1v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3850280"/>
            <mdssi:RelationshipReference SourceId="rId111960591"/>
            <mdssi:RelationshipReference SourceId="rId803232171"/>
            <mdssi:RelationshipReference SourceId="rId704782571"/>
            <mdssi:RelationshipReference SourceId="rId284387799"/>
          </Transform>
          <Transform Algorithm="http://www.w3.org/TR/2001/REC-xml-c14n-20010315"/>
        </Transforms>
        <DigestMethod Algorithm="http://www.w3.org/2000/09/xmldsig#sha1"/>
        <DigestValue>Bo8fvX3PY5DnvVxgLVm9P3Mjqq4=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ulRf+O2WUEOJc0rRMlWw3c3bQXA=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8csng3ziaJdrdYgwjxS4tPeM4iY=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IMjUW3tNzTOZ9C7CXcjzLrGsS58=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EIhYuuZJyoLw9wtexjmar8xJhmc=</DigestValue>
      </Reference>
      <Reference URI="/word/styles.xml?ContentType=application/vnd.openxmlformats-officedocument.wordprocessingml.styles+xml">
        <DigestMethod Algorithm="http://www.w3.org/2000/09/xmldsig#sha1"/>
        <DigestValue>NH5Vcq/QTUimc246B58vfzil5Xo=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MRuuqKYvryhlcJ21lOPGmIkSsXQ=</DigestValue>
      </Reference>
    </Manifest>
    <SignatureProperties>
      <SignatureProperty Id="idSignatureTime" Target="#idPackageSignature">
        <mdssi:SignatureTime>
          <mdssi:Format>YYYY-MM-DDThh:mm:ssTZD</mdssi:Format>
          <mdssi:Value>2021-07-17T09:04:48Z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2021-07-17T09:00:00Z</dcterms:created>
  <dcterms:modified xsi:type="dcterms:W3CDTF">2021-07-17T09:00:00Z</dcterms:modified>
</cp:coreProperties>
</file>