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41. Охрана здоровья обучающихся</w:t>
      </w:r>
      <w:bookmarkStart w:id="0" w:name="_GoBack"/>
      <w:bookmarkEnd w:id="0"/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1. Охрана здоровья обучающихся включает в себя: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2) организацию питания обучающихся;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3) определение оптимальной учебной, </w:t>
      </w:r>
      <w:proofErr w:type="spellStart"/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внеучебной</w:t>
      </w:r>
      <w:proofErr w:type="spellEnd"/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нагрузки, режима учебных занятий и продолжительности каникул;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4) пропаганду и обучение навыкам здорового образа жизни, требованиям охраны труда;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5) организацию и </w:t>
      </w:r>
      <w:proofErr w:type="gramStart"/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создание условий для профилактики заболеваний</w:t>
      </w:r>
      <w:proofErr w:type="gramEnd"/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4C3406" w:rsidRPr="004C3406" w:rsidRDefault="004C3406" w:rsidP="004C3406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03.07.2016 N 286-ФЗ)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прекурсоров</w:t>
      </w:r>
      <w:proofErr w:type="spellEnd"/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аналогов и других одурманивающих веществ;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10) проведение санитарно-противоэпидемических и профилактических мероприятий;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11) обучение педагогических работников навыкам оказания первой помощи.</w:t>
      </w:r>
    </w:p>
    <w:p w:rsidR="004C3406" w:rsidRPr="004C3406" w:rsidRDefault="004C3406" w:rsidP="004C3406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(п. 11 введен Федеральным законом от 03.07.2016 N 313-ФЗ)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4C3406" w:rsidRPr="004C3406" w:rsidRDefault="004C3406" w:rsidP="004C3406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03.07.2016 N 286-ФЗ)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бакалавриата</w:t>
      </w:r>
      <w:proofErr w:type="spellEnd"/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программы </w:t>
      </w:r>
      <w:proofErr w:type="spellStart"/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специалитета</w:t>
      </w:r>
      <w:proofErr w:type="spellEnd"/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</w:t>
      </w: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4C3406" w:rsidRPr="004C3406" w:rsidRDefault="004C3406" w:rsidP="004C3406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(часть 3 в ред. Федерального закона от 03.07.2016 N 313-ФЗ)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1) наблюдение за состоянием здоровья обучающихся;</w:t>
      </w:r>
    </w:p>
    <w:p w:rsidR="004C3406" w:rsidRPr="004C3406" w:rsidRDefault="004C3406" w:rsidP="004C3406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(п. 1 в ред. Федерального закона от 03.07.2016 N 313-ФЗ)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3) соблюдение государственных санитарно-эпидемиологических правил и нормативов;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4C3406" w:rsidRPr="004C3406" w:rsidRDefault="004C3406" w:rsidP="004C340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Порядок регламентации и оформления отношений государственной и </w:t>
      </w:r>
      <w:proofErr w:type="gramStart"/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>муниципальной образовательной организации</w:t>
      </w:r>
      <w:proofErr w:type="gramEnd"/>
      <w:r w:rsidRPr="004C340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393AD2" w:rsidRDefault="00393AD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Овчинникова Наталья Геннадьевна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12.07.2021 по 12.07.2022</w:t>
            </w:r>
          </w:p>
        </w:tc>
      </w:tr>
    </w:tbl>
    <w:sectPr xmlns:w="http://schemas.openxmlformats.org/wordprocessingml/2006/main" w:rsidR="0039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78">
    <w:multiLevelType w:val="hybridMultilevel"/>
    <w:lvl w:ilvl="0" w:tplc="94182829">
      <w:start w:val="1"/>
      <w:numFmt w:val="decimal"/>
      <w:lvlText w:val="%1."/>
      <w:lvlJc w:val="left"/>
      <w:pPr>
        <w:ind w:left="720" w:hanging="360"/>
      </w:pPr>
    </w:lvl>
    <w:lvl w:ilvl="1" w:tplc="94182829" w:tentative="1">
      <w:start w:val="1"/>
      <w:numFmt w:val="lowerLetter"/>
      <w:lvlText w:val="%2."/>
      <w:lvlJc w:val="left"/>
      <w:pPr>
        <w:ind w:left="1440" w:hanging="360"/>
      </w:pPr>
    </w:lvl>
    <w:lvl w:ilvl="2" w:tplc="94182829" w:tentative="1">
      <w:start w:val="1"/>
      <w:numFmt w:val="lowerRoman"/>
      <w:lvlText w:val="%3."/>
      <w:lvlJc w:val="right"/>
      <w:pPr>
        <w:ind w:left="2160" w:hanging="180"/>
      </w:pPr>
    </w:lvl>
    <w:lvl w:ilvl="3" w:tplc="94182829" w:tentative="1">
      <w:start w:val="1"/>
      <w:numFmt w:val="decimal"/>
      <w:lvlText w:val="%4."/>
      <w:lvlJc w:val="left"/>
      <w:pPr>
        <w:ind w:left="2880" w:hanging="360"/>
      </w:pPr>
    </w:lvl>
    <w:lvl w:ilvl="4" w:tplc="94182829" w:tentative="1">
      <w:start w:val="1"/>
      <w:numFmt w:val="lowerLetter"/>
      <w:lvlText w:val="%5."/>
      <w:lvlJc w:val="left"/>
      <w:pPr>
        <w:ind w:left="3600" w:hanging="360"/>
      </w:pPr>
    </w:lvl>
    <w:lvl w:ilvl="5" w:tplc="94182829" w:tentative="1">
      <w:start w:val="1"/>
      <w:numFmt w:val="lowerRoman"/>
      <w:lvlText w:val="%6."/>
      <w:lvlJc w:val="right"/>
      <w:pPr>
        <w:ind w:left="4320" w:hanging="180"/>
      </w:pPr>
    </w:lvl>
    <w:lvl w:ilvl="6" w:tplc="94182829" w:tentative="1">
      <w:start w:val="1"/>
      <w:numFmt w:val="decimal"/>
      <w:lvlText w:val="%7."/>
      <w:lvlJc w:val="left"/>
      <w:pPr>
        <w:ind w:left="5040" w:hanging="360"/>
      </w:pPr>
    </w:lvl>
    <w:lvl w:ilvl="7" w:tplc="94182829" w:tentative="1">
      <w:start w:val="1"/>
      <w:numFmt w:val="lowerLetter"/>
      <w:lvlText w:val="%8."/>
      <w:lvlJc w:val="left"/>
      <w:pPr>
        <w:ind w:left="5760" w:hanging="360"/>
      </w:pPr>
    </w:lvl>
    <w:lvl w:ilvl="8" w:tplc="94182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7">
    <w:multiLevelType w:val="hybridMultilevel"/>
    <w:lvl w:ilvl="0" w:tplc="813801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77">
    <w:abstractNumId w:val="7877"/>
  </w:num>
  <w:num w:numId="7878">
    <w:abstractNumId w:val="787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E0"/>
    <w:rsid w:val="00393AD2"/>
    <w:rsid w:val="004C3406"/>
    <w:rsid w:val="004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0337C-94F6-4184-B64B-3AF7708C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51228700" Type="http://schemas.openxmlformats.org/officeDocument/2006/relationships/numbering" Target="numbering.xml"/><Relationship Id="rId952681885" Type="http://schemas.openxmlformats.org/officeDocument/2006/relationships/footnotes" Target="footnotes.xml"/><Relationship Id="rId126669497" Type="http://schemas.openxmlformats.org/officeDocument/2006/relationships/endnotes" Target="endnotes.xml"/><Relationship Id="rId825795812" Type="http://schemas.openxmlformats.org/officeDocument/2006/relationships/comments" Target="comments.xml"/><Relationship Id="rId128470455" Type="http://schemas.microsoft.com/office/2011/relationships/commentsExtended" Target="commentsExtended.xml"/><Relationship Id="rId44269684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NKlPp0w9dUVEFpCQla26lFrfKUE=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</SignatureValue>
  <KeyInfo>
    <X509Data>
      <X509Certificate>MIIFmTCCA4ECFGmuXN4bNSDagNvjEsKHZo/19nw6MA0GCSqGSIb3DQEBCwUAMIGQ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651228700"/>
            <mdssi:RelationshipReference SourceId="rId952681885"/>
            <mdssi:RelationshipReference SourceId="rId126669497"/>
            <mdssi:RelationshipReference SourceId="rId825795812"/>
            <mdssi:RelationshipReference SourceId="rId128470455"/>
            <mdssi:RelationshipReference SourceId="rId442696840"/>
          </Transform>
          <Transform Algorithm="http://www.w3.org/TR/2001/REC-xml-c14n-20010315"/>
        </Transforms>
        <DigestMethod Algorithm="http://www.w3.org/2000/09/xmldsig#sha1"/>
        <DigestValue>spcSzWS+O8gR27M8Km9rhROEbUs=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4gyW7iOcE3KbL35gekx/imgdglc=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fPflMX2ZqIl5Mw0KSwxBJBGIpuw=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jid/PPY1jo6+pe3CTVfLzgsFEVk=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W7RwvyIm4khppz/7SuuUvLRCbs0=</DigestValue>
      </Reference>
      <Reference URI="/word/styles.xml?ContentType=application/vnd.openxmlformats-officedocument.wordprocessingml.styles+xml">
        <DigestMethod Algorithm="http://www.w3.org/2000/09/xmldsig#sha1"/>
        <DigestValue>x4Eg0U5KcFgpWNNBuV+rSFSWqqQ=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RBKxuZa4QFukZNxtcbyroR/pU+8=</DigestValue>
      </Reference>
    </Manifest>
    <SignatureProperties>
      <SignatureProperty Id="idSignatureTime" Target="#idPackageSignature">
        <mdssi:SignatureTime>
          <mdssi:Format>YYYY-MM-DDThh:mm:ssTZD</mdssi:Format>
          <mdssi:Value>2021-07-15T05:25:38Z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2018-05-14T10:38:00Z</dcterms:created>
  <dcterms:modified xsi:type="dcterms:W3CDTF">2018-05-14T10:38:00Z</dcterms:modified>
</cp:coreProperties>
</file>