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2D" w:rsidRPr="00A93C2D" w:rsidRDefault="00A93C2D" w:rsidP="00A93C2D">
      <w:pPr>
        <w:spacing w:after="12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93C2D" w:rsidRPr="00952DC8" w:rsidRDefault="00A93C2D" w:rsidP="00A93C2D">
      <w:pPr>
        <w:spacing w:after="120" w:line="240" w:lineRule="auto"/>
        <w:jc w:val="center"/>
        <w:rPr>
          <w:rFonts w:ascii="Times New Roman" w:eastAsia="Times New Roman" w:hAnsi="Times New Roman"/>
          <w:b/>
          <w:color w:val="008000"/>
          <w:sz w:val="28"/>
          <w:szCs w:val="24"/>
          <w:lang w:eastAsia="ru-RU"/>
        </w:rPr>
      </w:pPr>
      <w:r w:rsidRPr="00952DC8">
        <w:rPr>
          <w:rFonts w:ascii="Times New Roman" w:eastAsia="Times New Roman" w:hAnsi="Times New Roman"/>
          <w:b/>
          <w:color w:val="008000"/>
          <w:sz w:val="28"/>
          <w:szCs w:val="24"/>
          <w:lang w:eastAsia="ru-RU"/>
        </w:rPr>
        <w:t xml:space="preserve">                                                                                   «Утверждено»</w:t>
      </w:r>
    </w:p>
    <w:p w:rsidR="00A93C2D" w:rsidRPr="00952DC8" w:rsidRDefault="00A93C2D" w:rsidP="00A93C2D">
      <w:pPr>
        <w:spacing w:after="120" w:line="240" w:lineRule="auto"/>
        <w:rPr>
          <w:rFonts w:ascii="Times New Roman" w:eastAsia="Times New Roman" w:hAnsi="Times New Roman"/>
          <w:b/>
          <w:color w:val="008000"/>
          <w:sz w:val="28"/>
          <w:szCs w:val="24"/>
          <w:lang w:eastAsia="ru-RU"/>
        </w:rPr>
      </w:pPr>
      <w:r w:rsidRPr="00952DC8">
        <w:rPr>
          <w:rFonts w:ascii="Times New Roman" w:eastAsia="Times New Roman" w:hAnsi="Times New Roman"/>
          <w:b/>
          <w:color w:val="008000"/>
          <w:sz w:val="28"/>
          <w:szCs w:val="24"/>
          <w:lang w:eastAsia="ru-RU"/>
        </w:rPr>
        <w:t xml:space="preserve">                                                                                 директор Теречной ООШ </w:t>
      </w:r>
    </w:p>
    <w:p w:rsidR="00A93C2D" w:rsidRPr="00952DC8" w:rsidRDefault="00A93C2D" w:rsidP="00A93C2D">
      <w:pPr>
        <w:spacing w:after="120" w:line="240" w:lineRule="auto"/>
        <w:rPr>
          <w:rFonts w:ascii="Times New Roman" w:eastAsia="Times New Roman" w:hAnsi="Times New Roman"/>
          <w:b/>
          <w:color w:val="008000"/>
          <w:sz w:val="28"/>
          <w:szCs w:val="24"/>
          <w:lang w:eastAsia="ru-RU"/>
        </w:rPr>
      </w:pPr>
      <w:r w:rsidRPr="00952DC8">
        <w:rPr>
          <w:rFonts w:ascii="Times New Roman" w:eastAsia="Times New Roman" w:hAnsi="Times New Roman"/>
          <w:b/>
          <w:color w:val="008000"/>
          <w:sz w:val="28"/>
          <w:szCs w:val="24"/>
          <w:lang w:eastAsia="ru-RU"/>
        </w:rPr>
        <w:t xml:space="preserve">                                                                          ____________  А. Ш. Гамзатов                                                                                                         </w:t>
      </w:r>
    </w:p>
    <w:p w:rsidR="00A93C2D" w:rsidRPr="00952DC8" w:rsidRDefault="00A93C2D" w:rsidP="00A93C2D">
      <w:pPr>
        <w:spacing w:after="120" w:line="240" w:lineRule="auto"/>
        <w:rPr>
          <w:rFonts w:ascii="Times New Roman" w:eastAsia="Times New Roman" w:hAnsi="Times New Roman"/>
          <w:b/>
          <w:color w:val="008000"/>
          <w:sz w:val="18"/>
          <w:szCs w:val="24"/>
          <w:lang w:eastAsia="ru-RU"/>
        </w:rPr>
      </w:pPr>
    </w:p>
    <w:p w:rsidR="00A93C2D" w:rsidRPr="00952DC8" w:rsidRDefault="00A93C2D" w:rsidP="00A93C2D">
      <w:pPr>
        <w:spacing w:after="120" w:line="240" w:lineRule="auto"/>
        <w:rPr>
          <w:rFonts w:ascii="Times New Roman" w:eastAsia="Times New Roman" w:hAnsi="Times New Roman"/>
          <w:b/>
          <w:color w:val="008000"/>
          <w:sz w:val="28"/>
          <w:szCs w:val="24"/>
          <w:lang w:eastAsia="ru-RU"/>
        </w:rPr>
      </w:pPr>
      <w:r w:rsidRPr="00952DC8">
        <w:rPr>
          <w:rFonts w:ascii="Times New Roman" w:eastAsia="Times New Roman" w:hAnsi="Times New Roman"/>
          <w:b/>
          <w:color w:val="008000"/>
          <w:sz w:val="24"/>
          <w:szCs w:val="24"/>
          <w:lang w:eastAsia="ru-RU"/>
        </w:rPr>
        <w:t>от «25» августа 2017 г.</w:t>
      </w:r>
    </w:p>
    <w:p w:rsidR="00A93C2D" w:rsidRPr="00A93C2D" w:rsidRDefault="00A93C2D" w:rsidP="00A93C2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3C2D" w:rsidRPr="00A93C2D" w:rsidRDefault="00A93C2D" w:rsidP="00A93C2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3C2D" w:rsidRPr="00A93C2D" w:rsidRDefault="00A93C2D" w:rsidP="00A93C2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3C2D" w:rsidRPr="00A93C2D" w:rsidRDefault="00A93C2D" w:rsidP="00A93C2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3C2D" w:rsidRPr="00A93C2D" w:rsidRDefault="00A93C2D" w:rsidP="00A93C2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3C2D" w:rsidRDefault="00A93C2D" w:rsidP="00A93C2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5749" w:rsidRDefault="00075749" w:rsidP="00A93C2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5749" w:rsidRDefault="00075749" w:rsidP="00A93C2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5749" w:rsidRPr="00A93C2D" w:rsidRDefault="00075749" w:rsidP="00A93C2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3C2D" w:rsidRPr="00A93C2D" w:rsidRDefault="00A93C2D" w:rsidP="00A93C2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3C2D" w:rsidRPr="00A93C2D" w:rsidRDefault="00A93C2D" w:rsidP="00A93C2D">
      <w:pPr>
        <w:spacing w:after="0"/>
        <w:jc w:val="center"/>
        <w:rPr>
          <w:rFonts w:ascii="Times New Roman" w:eastAsia="Times New Roman" w:hAnsi="Times New Roman"/>
          <w:b/>
          <w:color w:val="0000FF"/>
          <w:sz w:val="48"/>
          <w:szCs w:val="28"/>
          <w:lang w:eastAsia="ru-RU"/>
        </w:rPr>
      </w:pPr>
      <w:r w:rsidRPr="00A93C2D">
        <w:rPr>
          <w:rFonts w:ascii="Times New Roman" w:eastAsia="Times New Roman" w:hAnsi="Times New Roman"/>
          <w:b/>
          <w:color w:val="0000FF"/>
          <w:sz w:val="48"/>
          <w:szCs w:val="28"/>
          <w:lang w:eastAsia="ru-RU"/>
        </w:rPr>
        <w:t xml:space="preserve">Учебно – воспитательный  </w:t>
      </w:r>
    </w:p>
    <w:p w:rsidR="00A93C2D" w:rsidRPr="00A93C2D" w:rsidRDefault="00A93C2D" w:rsidP="00A93C2D">
      <w:pPr>
        <w:spacing w:after="0"/>
        <w:jc w:val="center"/>
        <w:rPr>
          <w:rFonts w:ascii="Times New Roman" w:eastAsia="Times New Roman" w:hAnsi="Times New Roman"/>
          <w:b/>
          <w:color w:val="0000FF"/>
          <w:sz w:val="48"/>
          <w:szCs w:val="28"/>
          <w:lang w:eastAsia="ru-RU"/>
        </w:rPr>
      </w:pPr>
      <w:r w:rsidRPr="00A93C2D">
        <w:rPr>
          <w:rFonts w:ascii="Times New Roman" w:eastAsia="Times New Roman" w:hAnsi="Times New Roman"/>
          <w:b/>
          <w:color w:val="0000FF"/>
          <w:sz w:val="48"/>
          <w:szCs w:val="28"/>
          <w:lang w:eastAsia="ru-RU"/>
        </w:rPr>
        <w:t xml:space="preserve">план  ГКОУ РД  «Теречная </w:t>
      </w:r>
    </w:p>
    <w:p w:rsidR="00A93C2D" w:rsidRPr="00A93C2D" w:rsidRDefault="00A93C2D" w:rsidP="00A93C2D">
      <w:pPr>
        <w:spacing w:after="0"/>
        <w:jc w:val="center"/>
        <w:rPr>
          <w:rFonts w:ascii="Times New Roman" w:eastAsia="Times New Roman" w:hAnsi="Times New Roman"/>
          <w:b/>
          <w:color w:val="0000FF"/>
          <w:sz w:val="48"/>
          <w:szCs w:val="28"/>
          <w:lang w:eastAsia="ru-RU"/>
        </w:rPr>
      </w:pPr>
      <w:r w:rsidRPr="00A93C2D">
        <w:rPr>
          <w:rFonts w:ascii="Times New Roman" w:eastAsia="Times New Roman" w:hAnsi="Times New Roman"/>
          <w:b/>
          <w:color w:val="0000FF"/>
          <w:sz w:val="48"/>
          <w:szCs w:val="28"/>
          <w:lang w:eastAsia="ru-RU"/>
        </w:rPr>
        <w:t xml:space="preserve">основная  общеобразовательная </w:t>
      </w:r>
    </w:p>
    <w:p w:rsidR="00A93C2D" w:rsidRPr="00A93C2D" w:rsidRDefault="00A93C2D" w:rsidP="00A93C2D">
      <w:pPr>
        <w:spacing w:after="0"/>
        <w:jc w:val="center"/>
        <w:rPr>
          <w:rFonts w:ascii="Times New Roman" w:eastAsia="Times New Roman" w:hAnsi="Times New Roman"/>
          <w:b/>
          <w:color w:val="0000FF"/>
          <w:sz w:val="48"/>
          <w:szCs w:val="28"/>
          <w:lang w:eastAsia="ru-RU"/>
        </w:rPr>
      </w:pPr>
      <w:r w:rsidRPr="00A93C2D">
        <w:rPr>
          <w:rFonts w:ascii="Times New Roman" w:eastAsia="Times New Roman" w:hAnsi="Times New Roman"/>
          <w:b/>
          <w:color w:val="0000FF"/>
          <w:sz w:val="48"/>
          <w:szCs w:val="28"/>
          <w:lang w:eastAsia="ru-RU"/>
        </w:rPr>
        <w:t xml:space="preserve"> школа Тляратинского  района»</w:t>
      </w:r>
    </w:p>
    <w:p w:rsidR="00A93C2D" w:rsidRPr="00075749" w:rsidRDefault="00075749" w:rsidP="00075749">
      <w:pPr>
        <w:spacing w:after="0"/>
        <w:jc w:val="center"/>
        <w:rPr>
          <w:rFonts w:ascii="Times New Roman" w:eastAsia="Times New Roman" w:hAnsi="Times New Roman"/>
          <w:b/>
          <w:color w:val="0000FF"/>
          <w:sz w:val="4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FF"/>
          <w:sz w:val="48"/>
          <w:szCs w:val="28"/>
          <w:lang w:eastAsia="ru-RU"/>
        </w:rPr>
        <w:t>на 2017 – 2018 учебный год.</w:t>
      </w:r>
    </w:p>
    <w:p w:rsidR="00A93C2D" w:rsidRPr="00A93C2D" w:rsidRDefault="00A93C2D" w:rsidP="00A93C2D">
      <w:pPr>
        <w:spacing w:after="0"/>
        <w:jc w:val="center"/>
        <w:rPr>
          <w:rFonts w:ascii="Times New Roman" w:eastAsia="Times New Roman" w:hAnsi="Times New Roman"/>
          <w:b/>
          <w:color w:val="0070C0"/>
          <w:sz w:val="48"/>
          <w:szCs w:val="28"/>
          <w:lang w:eastAsia="ru-RU"/>
        </w:rPr>
      </w:pPr>
    </w:p>
    <w:p w:rsidR="00A93C2D" w:rsidRPr="00A93C2D" w:rsidRDefault="00A93C2D" w:rsidP="00A93C2D">
      <w:pPr>
        <w:spacing w:after="0"/>
        <w:jc w:val="center"/>
        <w:rPr>
          <w:rFonts w:ascii="Times New Roman" w:eastAsia="Times New Roman" w:hAnsi="Times New Roman"/>
          <w:b/>
          <w:color w:val="0070C0"/>
          <w:sz w:val="48"/>
          <w:szCs w:val="28"/>
          <w:lang w:eastAsia="ru-RU"/>
        </w:rPr>
      </w:pPr>
    </w:p>
    <w:p w:rsidR="00A93C2D" w:rsidRPr="00A93C2D" w:rsidRDefault="00A93C2D" w:rsidP="00A93C2D">
      <w:pPr>
        <w:spacing w:after="0"/>
        <w:jc w:val="center"/>
        <w:rPr>
          <w:rFonts w:ascii="Times New Roman" w:eastAsia="Times New Roman" w:hAnsi="Times New Roman"/>
          <w:b/>
          <w:color w:val="0070C0"/>
          <w:sz w:val="48"/>
          <w:szCs w:val="28"/>
          <w:lang w:eastAsia="ru-RU"/>
        </w:rPr>
      </w:pPr>
    </w:p>
    <w:p w:rsidR="00A93C2D" w:rsidRPr="00A93C2D" w:rsidRDefault="00A93C2D" w:rsidP="00A93C2D">
      <w:pPr>
        <w:spacing w:after="0"/>
        <w:jc w:val="center"/>
        <w:rPr>
          <w:rFonts w:ascii="Times New Roman" w:eastAsia="Times New Roman" w:hAnsi="Times New Roman"/>
          <w:b/>
          <w:color w:val="0070C0"/>
          <w:sz w:val="48"/>
          <w:szCs w:val="28"/>
          <w:lang w:eastAsia="ru-RU"/>
        </w:rPr>
      </w:pPr>
    </w:p>
    <w:p w:rsidR="00A93C2D" w:rsidRPr="00A93C2D" w:rsidRDefault="00A93C2D" w:rsidP="00A93C2D">
      <w:pPr>
        <w:spacing w:after="0"/>
        <w:jc w:val="center"/>
        <w:rPr>
          <w:rFonts w:ascii="Times New Roman" w:eastAsia="Times New Roman" w:hAnsi="Times New Roman"/>
          <w:b/>
          <w:color w:val="0070C0"/>
          <w:sz w:val="48"/>
          <w:szCs w:val="28"/>
          <w:lang w:eastAsia="ru-RU"/>
        </w:rPr>
      </w:pPr>
    </w:p>
    <w:p w:rsidR="00A93C2D" w:rsidRDefault="00A93C2D" w:rsidP="00075749">
      <w:pPr>
        <w:spacing w:after="0"/>
        <w:rPr>
          <w:rFonts w:ascii="Times New Roman" w:eastAsia="Times New Roman" w:hAnsi="Times New Roman"/>
          <w:b/>
          <w:color w:val="0070C0"/>
          <w:sz w:val="40"/>
          <w:szCs w:val="28"/>
          <w:lang w:eastAsia="ru-RU"/>
        </w:rPr>
      </w:pPr>
    </w:p>
    <w:p w:rsidR="00952DC8" w:rsidRPr="00A93C2D" w:rsidRDefault="00952DC8" w:rsidP="00A93C2D">
      <w:pPr>
        <w:spacing w:after="0"/>
        <w:jc w:val="center"/>
        <w:rPr>
          <w:rFonts w:ascii="Times New Roman" w:eastAsia="Times New Roman" w:hAnsi="Times New Roman"/>
          <w:b/>
          <w:color w:val="0070C0"/>
          <w:sz w:val="40"/>
          <w:szCs w:val="28"/>
          <w:lang w:eastAsia="ru-RU"/>
        </w:rPr>
      </w:pPr>
    </w:p>
    <w:p w:rsidR="00A93C2D" w:rsidRPr="00A93C2D" w:rsidRDefault="00A93C2D" w:rsidP="00A93C2D">
      <w:pPr>
        <w:spacing w:after="0"/>
        <w:jc w:val="center"/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</w:pPr>
      <w:r w:rsidRPr="00A93C2D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>СПК Победа</w:t>
      </w:r>
    </w:p>
    <w:p w:rsidR="00A93C2D" w:rsidRPr="00A93C2D" w:rsidRDefault="00A93C2D" w:rsidP="00A93C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1694" w:rsidRDefault="00631694" w:rsidP="001F1745">
      <w:pPr>
        <w:jc w:val="center"/>
        <w:outlineLvl w:val="0"/>
        <w:rPr>
          <w:i/>
          <w:sz w:val="28"/>
          <w:szCs w:val="28"/>
        </w:rPr>
      </w:pPr>
    </w:p>
    <w:p w:rsidR="001F1745" w:rsidRPr="00952DC8" w:rsidRDefault="00331A06" w:rsidP="00952DC8">
      <w:pPr>
        <w:spacing w:after="120"/>
        <w:ind w:firstLine="709"/>
        <w:jc w:val="center"/>
        <w:outlineLvl w:val="0"/>
        <w:rPr>
          <w:b/>
          <w:color w:val="7030A0"/>
          <w:sz w:val="32"/>
          <w:szCs w:val="28"/>
        </w:rPr>
      </w:pPr>
      <w:r w:rsidRPr="00952DC8">
        <w:rPr>
          <w:b/>
          <w:color w:val="7030A0"/>
          <w:sz w:val="32"/>
          <w:szCs w:val="28"/>
        </w:rPr>
        <w:lastRenderedPageBreak/>
        <w:t>Анализ</w:t>
      </w:r>
    </w:p>
    <w:p w:rsidR="001F1745" w:rsidRDefault="001F1745" w:rsidP="00883C56">
      <w:pPr>
        <w:spacing w:after="120"/>
        <w:ind w:left="142" w:right="141" w:firstLine="425"/>
        <w:rPr>
          <w:i/>
          <w:color w:val="0070C0"/>
          <w:sz w:val="28"/>
          <w:szCs w:val="28"/>
        </w:rPr>
      </w:pPr>
      <w:r w:rsidRPr="00952DC8">
        <w:rPr>
          <w:i/>
          <w:color w:val="0070C0"/>
          <w:sz w:val="28"/>
          <w:szCs w:val="28"/>
        </w:rPr>
        <w:t xml:space="preserve">      Учебно-воспитательная работа педколлектива</w:t>
      </w:r>
      <w:r w:rsidR="00A93C2D" w:rsidRPr="00952DC8">
        <w:rPr>
          <w:i/>
          <w:color w:val="0070C0"/>
          <w:sz w:val="28"/>
          <w:szCs w:val="28"/>
        </w:rPr>
        <w:t>Теречной ООШ  за 2016-2017 учебный год</w:t>
      </w:r>
      <w:r w:rsidRPr="00952DC8">
        <w:rPr>
          <w:i/>
          <w:color w:val="0070C0"/>
          <w:sz w:val="28"/>
          <w:szCs w:val="28"/>
        </w:rPr>
        <w:t>.</w:t>
      </w:r>
    </w:p>
    <w:p w:rsidR="00345659" w:rsidRDefault="00CD1B90" w:rsidP="00883C56">
      <w:pPr>
        <w:spacing w:after="120"/>
        <w:ind w:left="142" w:right="141" w:firstLine="425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О подготовки школы к новому учебному году: с помощ</w:t>
      </w:r>
      <w:r w:rsidR="00607B0D">
        <w:rPr>
          <w:i/>
          <w:color w:val="0070C0"/>
          <w:sz w:val="28"/>
          <w:szCs w:val="28"/>
        </w:rPr>
        <w:t>ь</w:t>
      </w:r>
      <w:r>
        <w:rPr>
          <w:i/>
          <w:color w:val="0070C0"/>
          <w:sz w:val="28"/>
          <w:szCs w:val="28"/>
        </w:rPr>
        <w:t>ю учителей и техперсонала в  школе</w:t>
      </w:r>
      <w:r w:rsidR="00345659">
        <w:rPr>
          <w:i/>
          <w:color w:val="0070C0"/>
          <w:sz w:val="28"/>
          <w:szCs w:val="28"/>
        </w:rPr>
        <w:t xml:space="preserve"> бы</w:t>
      </w:r>
      <w:r>
        <w:rPr>
          <w:i/>
          <w:color w:val="0070C0"/>
          <w:sz w:val="28"/>
          <w:szCs w:val="28"/>
        </w:rPr>
        <w:t xml:space="preserve">л проведён  текущий ремонт </w:t>
      </w:r>
      <w:r w:rsidR="00345659">
        <w:rPr>
          <w:i/>
          <w:color w:val="0070C0"/>
          <w:sz w:val="28"/>
          <w:szCs w:val="28"/>
        </w:rPr>
        <w:t xml:space="preserve"> школьного </w:t>
      </w:r>
      <w:r>
        <w:rPr>
          <w:i/>
          <w:color w:val="0070C0"/>
          <w:sz w:val="28"/>
          <w:szCs w:val="28"/>
        </w:rPr>
        <w:t>здани</w:t>
      </w:r>
      <w:r w:rsidR="00345659">
        <w:rPr>
          <w:i/>
          <w:color w:val="0070C0"/>
          <w:sz w:val="28"/>
          <w:szCs w:val="28"/>
        </w:rPr>
        <w:t>я</w:t>
      </w:r>
      <w:r w:rsidR="00192266">
        <w:rPr>
          <w:i/>
          <w:color w:val="0070C0"/>
          <w:sz w:val="28"/>
          <w:szCs w:val="28"/>
        </w:rPr>
        <w:t>,</w:t>
      </w:r>
      <w:r>
        <w:rPr>
          <w:i/>
          <w:color w:val="0070C0"/>
          <w:sz w:val="28"/>
          <w:szCs w:val="28"/>
        </w:rPr>
        <w:t xml:space="preserve"> кабинеты </w:t>
      </w:r>
      <w:r w:rsidR="00345659">
        <w:rPr>
          <w:i/>
          <w:color w:val="0070C0"/>
          <w:sz w:val="28"/>
          <w:szCs w:val="28"/>
        </w:rPr>
        <w:t>покрашены, побелены</w:t>
      </w:r>
      <w:r w:rsidR="00192266">
        <w:rPr>
          <w:i/>
          <w:color w:val="0070C0"/>
          <w:sz w:val="28"/>
          <w:szCs w:val="28"/>
        </w:rPr>
        <w:t>,</w:t>
      </w:r>
      <w:r w:rsidR="00345659">
        <w:rPr>
          <w:i/>
          <w:color w:val="0070C0"/>
          <w:sz w:val="28"/>
          <w:szCs w:val="28"/>
        </w:rPr>
        <w:t xml:space="preserve"> проведена работа на  соответстви</w:t>
      </w:r>
      <w:r w:rsidR="00607B0D">
        <w:rPr>
          <w:i/>
          <w:color w:val="0070C0"/>
          <w:sz w:val="28"/>
          <w:szCs w:val="28"/>
        </w:rPr>
        <w:t>и</w:t>
      </w:r>
      <w:r w:rsidR="00345659">
        <w:rPr>
          <w:i/>
          <w:color w:val="0070C0"/>
          <w:sz w:val="28"/>
          <w:szCs w:val="28"/>
        </w:rPr>
        <w:t xml:space="preserve"> школ</w:t>
      </w:r>
      <w:r w:rsidR="00192266">
        <w:rPr>
          <w:i/>
          <w:color w:val="0070C0"/>
          <w:sz w:val="28"/>
          <w:szCs w:val="28"/>
        </w:rPr>
        <w:t>ы</w:t>
      </w:r>
      <w:r w:rsidR="00607B0D">
        <w:rPr>
          <w:i/>
          <w:color w:val="0070C0"/>
          <w:sz w:val="28"/>
          <w:szCs w:val="28"/>
        </w:rPr>
        <w:t xml:space="preserve">   по  пожарной   безопасности</w:t>
      </w:r>
      <w:r w:rsidR="00345659">
        <w:rPr>
          <w:i/>
          <w:color w:val="0070C0"/>
          <w:sz w:val="28"/>
          <w:szCs w:val="28"/>
        </w:rPr>
        <w:t>.</w:t>
      </w:r>
    </w:p>
    <w:p w:rsidR="00345659" w:rsidRDefault="00345659" w:rsidP="00883C56">
      <w:pPr>
        <w:spacing w:after="120"/>
        <w:ind w:left="142" w:right="141" w:firstLine="425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Учебно –</w:t>
      </w:r>
      <w:r w:rsidR="00607B0D">
        <w:rPr>
          <w:i/>
          <w:color w:val="0070C0"/>
          <w:sz w:val="28"/>
          <w:szCs w:val="28"/>
        </w:rPr>
        <w:t xml:space="preserve"> восп</w:t>
      </w:r>
      <w:r>
        <w:rPr>
          <w:i/>
          <w:color w:val="0070C0"/>
          <w:sz w:val="28"/>
          <w:szCs w:val="28"/>
        </w:rPr>
        <w:t xml:space="preserve">итательная работа: </w:t>
      </w:r>
    </w:p>
    <w:p w:rsidR="00A93C2D" w:rsidRPr="00952DC8" w:rsidRDefault="00A93C2D" w:rsidP="00883C56">
      <w:pPr>
        <w:spacing w:after="120"/>
        <w:ind w:left="142" w:right="141" w:firstLine="425"/>
        <w:rPr>
          <w:rFonts w:ascii="Cambria" w:hAnsi="Cambria"/>
          <w:b/>
          <w:bCs/>
          <w:color w:val="0070C0"/>
          <w:sz w:val="28"/>
          <w:szCs w:val="28"/>
          <w:lang w:eastAsia="ru-RU"/>
        </w:rPr>
      </w:pPr>
      <w:r w:rsidRPr="00952DC8">
        <w:rPr>
          <w:i/>
          <w:color w:val="0070C0"/>
          <w:sz w:val="28"/>
          <w:szCs w:val="28"/>
        </w:rPr>
        <w:t xml:space="preserve"> В 2016-2017</w:t>
      </w:r>
      <w:r w:rsidR="001F1745" w:rsidRPr="00952DC8">
        <w:rPr>
          <w:i/>
          <w:color w:val="0070C0"/>
          <w:sz w:val="28"/>
          <w:szCs w:val="28"/>
        </w:rPr>
        <w:t xml:space="preserve"> учебном году педагогический коллектив школы работал над проблемной темой </w:t>
      </w:r>
      <w:r w:rsidR="00E93E5E" w:rsidRPr="00952DC8">
        <w:rPr>
          <w:i/>
          <w:color w:val="0070C0"/>
          <w:sz w:val="28"/>
          <w:szCs w:val="28"/>
        </w:rPr>
        <w:t xml:space="preserve"> «</w:t>
      </w:r>
      <w:r w:rsidR="00135594" w:rsidRPr="00883C56">
        <w:rPr>
          <w:rFonts w:ascii="Cambria" w:hAnsi="Cambria"/>
          <w:b/>
          <w:bCs/>
          <w:i/>
          <w:color w:val="0070C0"/>
          <w:sz w:val="28"/>
          <w:szCs w:val="28"/>
          <w:lang w:eastAsia="ru-RU"/>
        </w:rPr>
        <w:t>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</w:t>
      </w:r>
      <w:r w:rsidR="00E93E5E" w:rsidRPr="00952DC8">
        <w:rPr>
          <w:rFonts w:ascii="Cambria" w:hAnsi="Cambria"/>
          <w:b/>
          <w:bCs/>
          <w:color w:val="0070C0"/>
          <w:sz w:val="28"/>
          <w:szCs w:val="28"/>
          <w:lang w:eastAsia="ru-RU"/>
        </w:rPr>
        <w:t>»</w:t>
      </w:r>
      <w:r w:rsidR="00135594" w:rsidRPr="00952DC8">
        <w:rPr>
          <w:rFonts w:ascii="Cambria" w:hAnsi="Cambria"/>
          <w:b/>
          <w:bCs/>
          <w:color w:val="0070C0"/>
          <w:sz w:val="28"/>
          <w:szCs w:val="28"/>
          <w:lang w:eastAsia="ru-RU"/>
        </w:rPr>
        <w:t>.</w:t>
      </w:r>
    </w:p>
    <w:p w:rsidR="001F1745" w:rsidRPr="00952DC8" w:rsidRDefault="00A93C2D" w:rsidP="00883C56">
      <w:pPr>
        <w:spacing w:before="100" w:beforeAutospacing="1" w:after="120" w:line="240" w:lineRule="auto"/>
        <w:ind w:left="142" w:right="141" w:firstLine="425"/>
        <w:rPr>
          <w:rFonts w:ascii="Cambria" w:hAnsi="Cambria"/>
          <w:b/>
          <w:bCs/>
          <w:color w:val="0070C0"/>
          <w:sz w:val="28"/>
          <w:szCs w:val="28"/>
          <w:lang w:eastAsia="ru-RU"/>
        </w:rPr>
      </w:pPr>
      <w:r w:rsidRPr="00952DC8">
        <w:rPr>
          <w:rFonts w:ascii="Cambria" w:hAnsi="Cambria"/>
          <w:b/>
          <w:bCs/>
          <w:color w:val="0070C0"/>
          <w:sz w:val="28"/>
          <w:szCs w:val="28"/>
          <w:lang w:eastAsia="ru-RU"/>
        </w:rPr>
        <w:t>Ц</w:t>
      </w:r>
      <w:r w:rsidR="001F1745" w:rsidRPr="00952DC8">
        <w:rPr>
          <w:i/>
          <w:color w:val="0070C0"/>
          <w:sz w:val="28"/>
          <w:szCs w:val="28"/>
        </w:rPr>
        <w:t>ель</w:t>
      </w:r>
      <w:r w:rsidR="00607B0D">
        <w:rPr>
          <w:i/>
          <w:color w:val="0070C0"/>
          <w:sz w:val="28"/>
          <w:szCs w:val="28"/>
        </w:rPr>
        <w:t xml:space="preserve"> -</w:t>
      </w:r>
      <w:r w:rsidR="001F1745" w:rsidRPr="00952DC8">
        <w:rPr>
          <w:i/>
          <w:color w:val="0070C0"/>
          <w:sz w:val="28"/>
          <w:szCs w:val="28"/>
        </w:rPr>
        <w:t xml:space="preserve"> которой являлась дальнейшее внедрен</w:t>
      </w:r>
      <w:r w:rsidR="005E6B86" w:rsidRPr="00952DC8">
        <w:rPr>
          <w:i/>
          <w:color w:val="0070C0"/>
          <w:sz w:val="28"/>
          <w:szCs w:val="28"/>
        </w:rPr>
        <w:t>ие современных методов обучения</w:t>
      </w:r>
      <w:r w:rsidR="001F1745" w:rsidRPr="00952DC8">
        <w:rPr>
          <w:i/>
          <w:color w:val="0070C0"/>
          <w:sz w:val="28"/>
          <w:szCs w:val="28"/>
        </w:rPr>
        <w:t>.</w:t>
      </w:r>
    </w:p>
    <w:p w:rsidR="001F1745" w:rsidRPr="00952DC8" w:rsidRDefault="001F1745" w:rsidP="00883C56">
      <w:pPr>
        <w:spacing w:after="120"/>
        <w:ind w:left="142" w:right="141" w:firstLine="425"/>
        <w:rPr>
          <w:i/>
          <w:color w:val="0070C0"/>
          <w:sz w:val="28"/>
          <w:szCs w:val="28"/>
        </w:rPr>
      </w:pPr>
      <w:r w:rsidRPr="00952DC8">
        <w:rPr>
          <w:i/>
          <w:color w:val="0070C0"/>
          <w:sz w:val="28"/>
          <w:szCs w:val="28"/>
        </w:rPr>
        <w:t>Итоговый анализ должен охватить значительные  временные,  пространственные или содержательные рамки и проводится по завершению учебной четверти, полугодия и учебного года.</w:t>
      </w:r>
    </w:p>
    <w:p w:rsidR="001F1745" w:rsidRPr="00952DC8" w:rsidRDefault="001F1745" w:rsidP="00883C56">
      <w:pPr>
        <w:spacing w:after="120"/>
        <w:ind w:left="142" w:right="141" w:firstLine="425"/>
        <w:rPr>
          <w:i/>
          <w:color w:val="0070C0"/>
          <w:sz w:val="28"/>
          <w:szCs w:val="28"/>
        </w:rPr>
      </w:pPr>
      <w:r w:rsidRPr="00952DC8">
        <w:rPr>
          <w:i/>
          <w:color w:val="0070C0"/>
          <w:sz w:val="28"/>
          <w:szCs w:val="28"/>
        </w:rPr>
        <w:t>К основным объектам  педагогического анализа относится</w:t>
      </w:r>
      <w:r w:rsidR="005E6B86" w:rsidRPr="00952DC8">
        <w:rPr>
          <w:i/>
          <w:color w:val="0070C0"/>
          <w:sz w:val="28"/>
          <w:szCs w:val="28"/>
        </w:rPr>
        <w:t>: организованные формы обучения, прежде всего урок</w:t>
      </w:r>
      <w:r w:rsidRPr="00952DC8">
        <w:rPr>
          <w:i/>
          <w:color w:val="0070C0"/>
          <w:sz w:val="28"/>
          <w:szCs w:val="28"/>
        </w:rPr>
        <w:t>,внеклассные мероприятия и итоги работы за учебный год.</w:t>
      </w:r>
    </w:p>
    <w:p w:rsidR="001F1745" w:rsidRPr="00952DC8" w:rsidRDefault="005E6B86" w:rsidP="00883C56">
      <w:pPr>
        <w:spacing w:after="120"/>
        <w:ind w:left="142" w:right="141" w:firstLine="425"/>
        <w:rPr>
          <w:i/>
          <w:color w:val="0070C0"/>
          <w:sz w:val="28"/>
          <w:szCs w:val="28"/>
        </w:rPr>
      </w:pPr>
      <w:r w:rsidRPr="00952DC8">
        <w:rPr>
          <w:i/>
          <w:color w:val="0070C0"/>
          <w:sz w:val="28"/>
          <w:szCs w:val="28"/>
        </w:rPr>
        <w:t xml:space="preserve"> Работая над проблемной темой</w:t>
      </w:r>
      <w:r w:rsidR="001F1745" w:rsidRPr="00952DC8">
        <w:rPr>
          <w:i/>
          <w:color w:val="0070C0"/>
          <w:sz w:val="28"/>
          <w:szCs w:val="28"/>
        </w:rPr>
        <w:t>, по график</w:t>
      </w:r>
      <w:r w:rsidR="00A93C2D" w:rsidRPr="00952DC8">
        <w:rPr>
          <w:i/>
          <w:color w:val="0070C0"/>
          <w:sz w:val="28"/>
          <w:szCs w:val="28"/>
        </w:rPr>
        <w:t>у проводились предметные декады</w:t>
      </w:r>
      <w:r w:rsidR="001F1745" w:rsidRPr="00952DC8">
        <w:rPr>
          <w:i/>
          <w:color w:val="0070C0"/>
          <w:sz w:val="28"/>
          <w:szCs w:val="28"/>
        </w:rPr>
        <w:t>,открытые уроки  ,принимали участие на зональных и территориальных олимпиадах ,</w:t>
      </w:r>
      <w:r w:rsidR="00AB56F7">
        <w:rPr>
          <w:i/>
          <w:color w:val="0070C0"/>
          <w:sz w:val="28"/>
          <w:szCs w:val="28"/>
        </w:rPr>
        <w:t xml:space="preserve"> конкурсах </w:t>
      </w:r>
      <w:r w:rsidR="001F1745" w:rsidRPr="00952DC8">
        <w:rPr>
          <w:i/>
          <w:color w:val="0070C0"/>
          <w:sz w:val="28"/>
          <w:szCs w:val="28"/>
        </w:rPr>
        <w:t xml:space="preserve"> проводимых по </w:t>
      </w:r>
      <w:r w:rsidR="002B5788">
        <w:rPr>
          <w:i/>
          <w:color w:val="0070C0"/>
          <w:sz w:val="28"/>
          <w:szCs w:val="28"/>
        </w:rPr>
        <w:t>план</w:t>
      </w:r>
      <w:r w:rsidR="001F1745" w:rsidRPr="00952DC8">
        <w:rPr>
          <w:i/>
          <w:color w:val="0070C0"/>
          <w:sz w:val="28"/>
          <w:szCs w:val="28"/>
        </w:rPr>
        <w:t xml:space="preserve">у </w:t>
      </w:r>
      <w:r w:rsidR="00A93C2D" w:rsidRPr="00952DC8">
        <w:rPr>
          <w:i/>
          <w:color w:val="0070C0"/>
          <w:sz w:val="28"/>
          <w:szCs w:val="28"/>
        </w:rPr>
        <w:t>ГКУ РД «</w:t>
      </w:r>
      <w:r w:rsidR="001F1745" w:rsidRPr="00952DC8">
        <w:rPr>
          <w:i/>
          <w:color w:val="0070C0"/>
          <w:sz w:val="28"/>
          <w:szCs w:val="28"/>
        </w:rPr>
        <w:t>ЦОДОУ ЗОЖ</w:t>
      </w:r>
      <w:r w:rsidR="00A93C2D" w:rsidRPr="00952DC8">
        <w:rPr>
          <w:i/>
          <w:color w:val="0070C0"/>
          <w:sz w:val="28"/>
          <w:szCs w:val="28"/>
        </w:rPr>
        <w:t>»</w:t>
      </w:r>
      <w:r w:rsidR="001F1745" w:rsidRPr="00952DC8">
        <w:rPr>
          <w:i/>
          <w:color w:val="0070C0"/>
          <w:sz w:val="28"/>
          <w:szCs w:val="28"/>
        </w:rPr>
        <w:t>.</w:t>
      </w:r>
    </w:p>
    <w:p w:rsidR="001F1745" w:rsidRDefault="00A93C2D" w:rsidP="00883C56">
      <w:pPr>
        <w:spacing w:after="120"/>
        <w:ind w:left="142" w:right="141" w:firstLine="425"/>
        <w:rPr>
          <w:i/>
          <w:color w:val="0070C0"/>
          <w:sz w:val="28"/>
          <w:szCs w:val="28"/>
        </w:rPr>
      </w:pPr>
      <w:r w:rsidRPr="00952DC8">
        <w:rPr>
          <w:i/>
          <w:color w:val="0070C0"/>
          <w:sz w:val="28"/>
          <w:szCs w:val="28"/>
        </w:rPr>
        <w:t xml:space="preserve"> В 2016</w:t>
      </w:r>
      <w:r w:rsidR="009329E4" w:rsidRPr="00952DC8">
        <w:rPr>
          <w:i/>
          <w:color w:val="0070C0"/>
          <w:sz w:val="28"/>
          <w:szCs w:val="28"/>
        </w:rPr>
        <w:t>-201</w:t>
      </w:r>
      <w:r w:rsidRPr="00952DC8">
        <w:rPr>
          <w:i/>
          <w:color w:val="0070C0"/>
          <w:sz w:val="28"/>
          <w:szCs w:val="28"/>
        </w:rPr>
        <w:t>7</w:t>
      </w:r>
      <w:r w:rsidR="001F1745" w:rsidRPr="00952DC8">
        <w:rPr>
          <w:i/>
          <w:color w:val="0070C0"/>
          <w:sz w:val="28"/>
          <w:szCs w:val="28"/>
        </w:rPr>
        <w:t xml:space="preserve"> учебном году в школе обучалось </w:t>
      </w:r>
      <w:r w:rsidRPr="00952DC8">
        <w:rPr>
          <w:i/>
          <w:color w:val="0070C0"/>
          <w:sz w:val="28"/>
          <w:szCs w:val="28"/>
        </w:rPr>
        <w:t>79 учащихся</w:t>
      </w:r>
      <w:r w:rsidR="002C0340">
        <w:rPr>
          <w:i/>
          <w:color w:val="0070C0"/>
          <w:sz w:val="28"/>
          <w:szCs w:val="28"/>
        </w:rPr>
        <w:t xml:space="preserve"> ипереведены в следующие</w:t>
      </w:r>
      <w:r w:rsidR="001F1745" w:rsidRPr="00952DC8">
        <w:rPr>
          <w:i/>
          <w:color w:val="0070C0"/>
          <w:sz w:val="28"/>
          <w:szCs w:val="28"/>
        </w:rPr>
        <w:t xml:space="preserve"> класс</w:t>
      </w:r>
      <w:r w:rsidR="002C0340">
        <w:rPr>
          <w:i/>
          <w:color w:val="0070C0"/>
          <w:sz w:val="28"/>
          <w:szCs w:val="28"/>
        </w:rPr>
        <w:t>ы</w:t>
      </w:r>
      <w:r w:rsidR="001F1745" w:rsidRPr="00952DC8">
        <w:rPr>
          <w:i/>
          <w:color w:val="0070C0"/>
          <w:sz w:val="28"/>
          <w:szCs w:val="28"/>
        </w:rPr>
        <w:t xml:space="preserve"> по решению педагогического сов</w:t>
      </w:r>
      <w:r w:rsidRPr="00952DC8">
        <w:rPr>
          <w:i/>
          <w:color w:val="0070C0"/>
          <w:sz w:val="28"/>
          <w:szCs w:val="28"/>
        </w:rPr>
        <w:t>ета от 1 июня 2017 года</w:t>
      </w:r>
      <w:r w:rsidR="001F1745" w:rsidRPr="00952DC8">
        <w:rPr>
          <w:i/>
          <w:color w:val="0070C0"/>
          <w:sz w:val="28"/>
          <w:szCs w:val="28"/>
        </w:rPr>
        <w:t>. Решением педаг</w:t>
      </w:r>
      <w:r w:rsidRPr="00952DC8">
        <w:rPr>
          <w:i/>
          <w:color w:val="0070C0"/>
          <w:sz w:val="28"/>
          <w:szCs w:val="28"/>
        </w:rPr>
        <w:t>огического совета от 23 мая 2017</w:t>
      </w:r>
      <w:r w:rsidR="001F1745" w:rsidRPr="00952DC8">
        <w:rPr>
          <w:i/>
          <w:color w:val="0070C0"/>
          <w:sz w:val="28"/>
          <w:szCs w:val="28"/>
        </w:rPr>
        <w:t xml:space="preserve"> года </w:t>
      </w:r>
      <w:r w:rsidR="00AB56F7">
        <w:rPr>
          <w:i/>
          <w:color w:val="0070C0"/>
          <w:sz w:val="28"/>
          <w:szCs w:val="28"/>
        </w:rPr>
        <w:t xml:space="preserve">все учащиеся  9  класса </w:t>
      </w:r>
      <w:r w:rsidR="001F1745" w:rsidRPr="00952DC8">
        <w:rPr>
          <w:i/>
          <w:color w:val="0070C0"/>
          <w:sz w:val="28"/>
          <w:szCs w:val="28"/>
        </w:rPr>
        <w:t xml:space="preserve"> допущены к выпускным экзаменам ОГЭ.</w:t>
      </w:r>
    </w:p>
    <w:p w:rsidR="00CD1B90" w:rsidRPr="00952DC8" w:rsidRDefault="00607B0D" w:rsidP="00883C56">
      <w:pPr>
        <w:spacing w:after="120"/>
        <w:ind w:left="142" w:right="141" w:firstLine="425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Говоря об учебной части</w:t>
      </w:r>
      <w:r w:rsidR="00CD1B90">
        <w:rPr>
          <w:i/>
          <w:color w:val="0070C0"/>
          <w:sz w:val="28"/>
          <w:szCs w:val="28"/>
        </w:rPr>
        <w:t>:</w:t>
      </w:r>
    </w:p>
    <w:p w:rsidR="001F1745" w:rsidRPr="00952DC8" w:rsidRDefault="001F1745" w:rsidP="00883C56">
      <w:pPr>
        <w:spacing w:after="120"/>
        <w:ind w:left="142" w:right="141" w:firstLine="425"/>
        <w:rPr>
          <w:i/>
          <w:color w:val="0070C0"/>
          <w:sz w:val="28"/>
          <w:szCs w:val="28"/>
        </w:rPr>
      </w:pPr>
      <w:r w:rsidRPr="00952DC8">
        <w:rPr>
          <w:i/>
          <w:color w:val="0070C0"/>
          <w:sz w:val="28"/>
          <w:szCs w:val="28"/>
        </w:rPr>
        <w:t>Школа  завершила  учебный год с успеваемостью 100%</w:t>
      </w:r>
      <w:r w:rsidR="00052445">
        <w:rPr>
          <w:i/>
          <w:color w:val="0070C0"/>
          <w:sz w:val="28"/>
          <w:szCs w:val="28"/>
        </w:rPr>
        <w:t xml:space="preserve">, </w:t>
      </w:r>
      <w:r w:rsidRPr="00952DC8">
        <w:rPr>
          <w:i/>
          <w:color w:val="0070C0"/>
          <w:sz w:val="28"/>
          <w:szCs w:val="28"/>
        </w:rPr>
        <w:t xml:space="preserve">  посе</w:t>
      </w:r>
      <w:r w:rsidR="005E6B86" w:rsidRPr="00952DC8">
        <w:rPr>
          <w:i/>
          <w:color w:val="0070C0"/>
          <w:sz w:val="28"/>
          <w:szCs w:val="28"/>
        </w:rPr>
        <w:t xml:space="preserve">щаемостью </w:t>
      </w:r>
      <w:r w:rsidR="002C0340">
        <w:rPr>
          <w:i/>
          <w:color w:val="0070C0"/>
          <w:sz w:val="28"/>
          <w:szCs w:val="28"/>
        </w:rPr>
        <w:t xml:space="preserve"> 98</w:t>
      </w:r>
      <w:r w:rsidR="00B211C1">
        <w:rPr>
          <w:i/>
          <w:color w:val="0070C0"/>
          <w:sz w:val="28"/>
          <w:szCs w:val="28"/>
        </w:rPr>
        <w:t>%</w:t>
      </w:r>
      <w:r w:rsidR="00052445">
        <w:rPr>
          <w:i/>
          <w:color w:val="0070C0"/>
          <w:sz w:val="28"/>
          <w:szCs w:val="28"/>
        </w:rPr>
        <w:t>и</w:t>
      </w:r>
      <w:r w:rsidR="005E6B86" w:rsidRPr="00952DC8">
        <w:rPr>
          <w:i/>
          <w:color w:val="0070C0"/>
          <w:sz w:val="28"/>
          <w:szCs w:val="28"/>
        </w:rPr>
        <w:t xml:space="preserve"> качеством обучения</w:t>
      </w:r>
      <w:r w:rsidR="00AB56F7">
        <w:rPr>
          <w:i/>
          <w:color w:val="0070C0"/>
          <w:sz w:val="28"/>
          <w:szCs w:val="28"/>
        </w:rPr>
        <w:t xml:space="preserve"> 51%</w:t>
      </w:r>
      <w:r w:rsidRPr="00952DC8">
        <w:rPr>
          <w:i/>
          <w:color w:val="0070C0"/>
          <w:sz w:val="28"/>
          <w:szCs w:val="28"/>
        </w:rPr>
        <w:t>.    Знание  учащихся  соответст</w:t>
      </w:r>
      <w:r w:rsidR="005E6B86" w:rsidRPr="00952DC8">
        <w:rPr>
          <w:i/>
          <w:color w:val="0070C0"/>
          <w:sz w:val="28"/>
          <w:szCs w:val="28"/>
        </w:rPr>
        <w:t>вуют  программным  требованиям</w:t>
      </w:r>
      <w:r w:rsidRPr="00952DC8">
        <w:rPr>
          <w:i/>
          <w:color w:val="0070C0"/>
          <w:sz w:val="28"/>
          <w:szCs w:val="28"/>
        </w:rPr>
        <w:t xml:space="preserve">, учебная  программа  выполнена.                                     </w:t>
      </w:r>
    </w:p>
    <w:p w:rsidR="001F1745" w:rsidRDefault="005E6B86" w:rsidP="00883C56">
      <w:pPr>
        <w:spacing w:after="120"/>
        <w:ind w:left="142" w:right="141" w:firstLine="425"/>
        <w:rPr>
          <w:i/>
          <w:color w:val="0070C0"/>
          <w:sz w:val="28"/>
          <w:szCs w:val="28"/>
        </w:rPr>
      </w:pPr>
      <w:r w:rsidRPr="00952DC8">
        <w:rPr>
          <w:i/>
          <w:color w:val="0070C0"/>
          <w:sz w:val="28"/>
          <w:szCs w:val="28"/>
        </w:rPr>
        <w:lastRenderedPageBreak/>
        <w:t xml:space="preserve">  В этом  году</w:t>
      </w:r>
      <w:r w:rsidR="00192266">
        <w:rPr>
          <w:i/>
          <w:color w:val="0070C0"/>
          <w:sz w:val="28"/>
          <w:szCs w:val="28"/>
        </w:rPr>
        <w:t xml:space="preserve">, </w:t>
      </w:r>
      <w:r w:rsidR="001F1745" w:rsidRPr="00952DC8">
        <w:rPr>
          <w:i/>
          <w:color w:val="0070C0"/>
          <w:sz w:val="28"/>
          <w:szCs w:val="28"/>
        </w:rPr>
        <w:t xml:space="preserve">  лучше  организовано п</w:t>
      </w:r>
      <w:r w:rsidRPr="00952DC8">
        <w:rPr>
          <w:i/>
          <w:color w:val="0070C0"/>
          <w:sz w:val="28"/>
          <w:szCs w:val="28"/>
        </w:rPr>
        <w:t>роведение уроков по информатике</w:t>
      </w:r>
      <w:r w:rsidR="001F1745" w:rsidRPr="00952DC8">
        <w:rPr>
          <w:i/>
          <w:color w:val="0070C0"/>
          <w:sz w:val="28"/>
          <w:szCs w:val="28"/>
        </w:rPr>
        <w:t>.</w:t>
      </w:r>
      <w:r w:rsidRPr="00952DC8">
        <w:rPr>
          <w:i/>
          <w:color w:val="0070C0"/>
          <w:sz w:val="28"/>
          <w:szCs w:val="28"/>
        </w:rPr>
        <w:t xml:space="preserve"> Компьютерный класс работает</w:t>
      </w:r>
      <w:r w:rsidR="001F1745" w:rsidRPr="00952DC8">
        <w:rPr>
          <w:i/>
          <w:color w:val="0070C0"/>
          <w:sz w:val="28"/>
          <w:szCs w:val="28"/>
        </w:rPr>
        <w:t>,</w:t>
      </w:r>
      <w:r w:rsidRPr="00952DC8">
        <w:rPr>
          <w:i/>
          <w:color w:val="0070C0"/>
          <w:sz w:val="28"/>
          <w:szCs w:val="28"/>
        </w:rPr>
        <w:t xml:space="preserve"> имеется вы</w:t>
      </w:r>
      <w:r w:rsidR="00A93C2D" w:rsidRPr="00952DC8">
        <w:rPr>
          <w:i/>
          <w:color w:val="0070C0"/>
          <w:sz w:val="28"/>
          <w:szCs w:val="28"/>
        </w:rPr>
        <w:t>ход в интернет, учител</w:t>
      </w:r>
      <w:r w:rsidR="0017685D">
        <w:rPr>
          <w:i/>
          <w:color w:val="0070C0"/>
          <w:sz w:val="28"/>
          <w:szCs w:val="28"/>
        </w:rPr>
        <w:t xml:space="preserve">я проводят </w:t>
      </w:r>
      <w:r w:rsidR="00A93C2D" w:rsidRPr="00952DC8">
        <w:rPr>
          <w:i/>
          <w:color w:val="0070C0"/>
          <w:sz w:val="28"/>
          <w:szCs w:val="28"/>
        </w:rPr>
        <w:t xml:space="preserve"> презентации и видео уроки.</w:t>
      </w:r>
    </w:p>
    <w:p w:rsidR="001F1745" w:rsidRPr="00952DC8" w:rsidRDefault="001F1745" w:rsidP="00883C56">
      <w:pPr>
        <w:spacing w:after="120"/>
        <w:ind w:left="142" w:right="141" w:firstLine="425"/>
        <w:rPr>
          <w:i/>
          <w:color w:val="0070C0"/>
          <w:sz w:val="28"/>
          <w:szCs w:val="28"/>
        </w:rPr>
      </w:pPr>
      <w:r w:rsidRPr="00952DC8">
        <w:rPr>
          <w:i/>
          <w:color w:val="0070C0"/>
          <w:sz w:val="28"/>
          <w:szCs w:val="28"/>
        </w:rPr>
        <w:t>Несколько сл</w:t>
      </w:r>
      <w:r w:rsidR="005E6B86" w:rsidRPr="00952DC8">
        <w:rPr>
          <w:i/>
          <w:color w:val="0070C0"/>
          <w:sz w:val="28"/>
          <w:szCs w:val="28"/>
        </w:rPr>
        <w:t>ов о подготовке учителей к урок</w:t>
      </w:r>
      <w:r w:rsidR="00A93C2D" w:rsidRPr="00952DC8">
        <w:rPr>
          <w:i/>
          <w:color w:val="0070C0"/>
          <w:sz w:val="28"/>
          <w:szCs w:val="28"/>
        </w:rPr>
        <w:t>ам</w:t>
      </w:r>
      <w:r w:rsidRPr="00952DC8">
        <w:rPr>
          <w:i/>
          <w:color w:val="0070C0"/>
          <w:sz w:val="28"/>
          <w:szCs w:val="28"/>
        </w:rPr>
        <w:t>.Главное в подготовке уч</w:t>
      </w:r>
      <w:r w:rsidR="005E6B86" w:rsidRPr="00952DC8">
        <w:rPr>
          <w:i/>
          <w:color w:val="0070C0"/>
          <w:sz w:val="28"/>
          <w:szCs w:val="28"/>
        </w:rPr>
        <w:t>ителя к уроку -  поурочный план</w:t>
      </w:r>
      <w:r w:rsidRPr="00952DC8">
        <w:rPr>
          <w:i/>
          <w:color w:val="0070C0"/>
          <w:sz w:val="28"/>
          <w:szCs w:val="28"/>
        </w:rPr>
        <w:t>:</w:t>
      </w:r>
      <w:r w:rsidR="00A93C2D" w:rsidRPr="00952DC8">
        <w:rPr>
          <w:i/>
          <w:color w:val="0070C0"/>
          <w:sz w:val="28"/>
          <w:szCs w:val="28"/>
        </w:rPr>
        <w:t xml:space="preserve"> продуманный</w:t>
      </w:r>
      <w:r w:rsidRPr="00952DC8">
        <w:rPr>
          <w:i/>
          <w:color w:val="0070C0"/>
          <w:sz w:val="28"/>
          <w:szCs w:val="28"/>
        </w:rPr>
        <w:t>,</w:t>
      </w:r>
      <w:r w:rsidR="00A93C2D" w:rsidRPr="00952DC8">
        <w:rPr>
          <w:i/>
          <w:color w:val="0070C0"/>
          <w:sz w:val="28"/>
          <w:szCs w:val="28"/>
        </w:rPr>
        <w:t xml:space="preserve"> полезный</w:t>
      </w:r>
      <w:r w:rsidRPr="00952DC8">
        <w:rPr>
          <w:i/>
          <w:color w:val="0070C0"/>
          <w:sz w:val="28"/>
          <w:szCs w:val="28"/>
        </w:rPr>
        <w:t>,в котором</w:t>
      </w:r>
      <w:r w:rsidR="00A93C2D" w:rsidRPr="00952DC8">
        <w:rPr>
          <w:i/>
          <w:color w:val="0070C0"/>
          <w:sz w:val="28"/>
          <w:szCs w:val="28"/>
        </w:rPr>
        <w:t xml:space="preserve"> у</w:t>
      </w:r>
      <w:r w:rsidR="005600D3">
        <w:rPr>
          <w:i/>
          <w:color w:val="0070C0"/>
          <w:sz w:val="28"/>
          <w:szCs w:val="28"/>
        </w:rPr>
        <w:t xml:space="preserve">казано всё, что будет на уроке,  </w:t>
      </w:r>
      <w:r w:rsidR="00A93C2D" w:rsidRPr="00952DC8">
        <w:rPr>
          <w:i/>
          <w:color w:val="0070C0"/>
          <w:sz w:val="28"/>
          <w:szCs w:val="28"/>
        </w:rPr>
        <w:t>цель</w:t>
      </w:r>
      <w:r w:rsidR="005600D3">
        <w:rPr>
          <w:i/>
          <w:color w:val="0070C0"/>
          <w:sz w:val="28"/>
          <w:szCs w:val="28"/>
        </w:rPr>
        <w:t xml:space="preserve">- </w:t>
      </w:r>
      <w:r w:rsidR="00A93C2D" w:rsidRPr="00952DC8">
        <w:rPr>
          <w:i/>
          <w:color w:val="0070C0"/>
          <w:sz w:val="28"/>
          <w:szCs w:val="28"/>
        </w:rPr>
        <w:t xml:space="preserve"> урока, наглядность</w:t>
      </w:r>
      <w:r w:rsidRPr="00952DC8">
        <w:rPr>
          <w:i/>
          <w:color w:val="0070C0"/>
          <w:sz w:val="28"/>
          <w:szCs w:val="28"/>
        </w:rPr>
        <w:t>,</w:t>
      </w:r>
      <w:r w:rsidR="00A93C2D" w:rsidRPr="00952DC8">
        <w:rPr>
          <w:i/>
          <w:color w:val="0070C0"/>
          <w:sz w:val="28"/>
          <w:szCs w:val="28"/>
        </w:rPr>
        <w:t xml:space="preserve"> терминология, методы опроса и объяснения</w:t>
      </w:r>
      <w:r w:rsidRPr="00952DC8">
        <w:rPr>
          <w:i/>
          <w:color w:val="0070C0"/>
          <w:sz w:val="28"/>
          <w:szCs w:val="28"/>
        </w:rPr>
        <w:t>, вплоть до домашнего задания и рационального испол</w:t>
      </w:r>
      <w:r w:rsidR="00A93C2D" w:rsidRPr="00952DC8">
        <w:rPr>
          <w:i/>
          <w:color w:val="0070C0"/>
          <w:sz w:val="28"/>
          <w:szCs w:val="28"/>
        </w:rPr>
        <w:t>ьзования рабочего времени урока</w:t>
      </w:r>
      <w:r w:rsidRPr="00952DC8">
        <w:rPr>
          <w:i/>
          <w:color w:val="0070C0"/>
          <w:sz w:val="28"/>
          <w:szCs w:val="28"/>
        </w:rPr>
        <w:t>. Без такого плана хороший урок у учи</w:t>
      </w:r>
      <w:r w:rsidR="005600D3">
        <w:rPr>
          <w:i/>
          <w:color w:val="0070C0"/>
          <w:sz w:val="28"/>
          <w:szCs w:val="28"/>
        </w:rPr>
        <w:t xml:space="preserve">теля </w:t>
      </w:r>
      <w:r w:rsidR="00A93C2D" w:rsidRPr="00952DC8">
        <w:rPr>
          <w:i/>
          <w:color w:val="0070C0"/>
          <w:sz w:val="28"/>
          <w:szCs w:val="28"/>
        </w:rPr>
        <w:t xml:space="preserve"> не получится.    Уважаемые</w:t>
      </w:r>
      <w:r w:rsidR="00B211C1">
        <w:rPr>
          <w:i/>
          <w:color w:val="0070C0"/>
          <w:sz w:val="28"/>
          <w:szCs w:val="28"/>
        </w:rPr>
        <w:t xml:space="preserve"> коллеги</w:t>
      </w:r>
      <w:r w:rsidRPr="00952DC8">
        <w:rPr>
          <w:i/>
          <w:color w:val="0070C0"/>
          <w:sz w:val="28"/>
          <w:szCs w:val="28"/>
        </w:rPr>
        <w:t>,</w:t>
      </w:r>
      <w:r w:rsidR="00A93C2D" w:rsidRPr="00952DC8">
        <w:rPr>
          <w:i/>
          <w:color w:val="0070C0"/>
          <w:sz w:val="28"/>
          <w:szCs w:val="28"/>
        </w:rPr>
        <w:t xml:space="preserve"> какой бы урок не был, а план обязателен. Без плана идти на урок нельзя</w:t>
      </w:r>
      <w:r w:rsidRPr="00952DC8">
        <w:rPr>
          <w:i/>
          <w:color w:val="0070C0"/>
          <w:sz w:val="28"/>
          <w:szCs w:val="28"/>
        </w:rPr>
        <w:t>. Вы их пиш</w:t>
      </w:r>
      <w:r w:rsidR="00A93C2D" w:rsidRPr="00952DC8">
        <w:rPr>
          <w:i/>
          <w:color w:val="0070C0"/>
          <w:sz w:val="28"/>
          <w:szCs w:val="28"/>
        </w:rPr>
        <w:t>ете не для директора или завуча</w:t>
      </w:r>
      <w:r w:rsidRPr="00952DC8">
        <w:rPr>
          <w:i/>
          <w:color w:val="0070C0"/>
          <w:sz w:val="28"/>
          <w:szCs w:val="28"/>
        </w:rPr>
        <w:t>,</w:t>
      </w:r>
      <w:r w:rsidR="00A93C2D" w:rsidRPr="00952DC8">
        <w:rPr>
          <w:i/>
          <w:color w:val="0070C0"/>
          <w:sz w:val="28"/>
          <w:szCs w:val="28"/>
        </w:rPr>
        <w:t xml:space="preserve"> а для себя</w:t>
      </w:r>
      <w:r w:rsidRPr="00952DC8">
        <w:rPr>
          <w:i/>
          <w:color w:val="0070C0"/>
          <w:sz w:val="28"/>
          <w:szCs w:val="28"/>
        </w:rPr>
        <w:t>, чтобы не</w:t>
      </w:r>
      <w:r w:rsidR="00A93C2D" w:rsidRPr="00952DC8">
        <w:rPr>
          <w:i/>
          <w:color w:val="0070C0"/>
          <w:sz w:val="28"/>
          <w:szCs w:val="28"/>
        </w:rPr>
        <w:t xml:space="preserve"> пришлось краснеть перед детьми</w:t>
      </w:r>
      <w:r w:rsidR="00B211C1">
        <w:rPr>
          <w:i/>
          <w:color w:val="0070C0"/>
          <w:sz w:val="28"/>
          <w:szCs w:val="28"/>
        </w:rPr>
        <w:t>.</w:t>
      </w:r>
      <w:r w:rsidR="00607B0D">
        <w:rPr>
          <w:i/>
          <w:color w:val="0070C0"/>
          <w:sz w:val="28"/>
          <w:szCs w:val="28"/>
        </w:rPr>
        <w:t xml:space="preserve"> Что касается дисциплины</w:t>
      </w:r>
      <w:r w:rsidR="00AB56F7">
        <w:rPr>
          <w:i/>
          <w:color w:val="0070C0"/>
          <w:sz w:val="28"/>
          <w:szCs w:val="28"/>
        </w:rPr>
        <w:t>.</w:t>
      </w:r>
      <w:r w:rsidR="0002797B">
        <w:rPr>
          <w:i/>
          <w:color w:val="0070C0"/>
          <w:sz w:val="28"/>
          <w:szCs w:val="28"/>
        </w:rPr>
        <w:t xml:space="preserve">Очень часто пропускают учителями уроки при этом </w:t>
      </w:r>
      <w:r w:rsidR="005600D3">
        <w:rPr>
          <w:i/>
          <w:color w:val="0070C0"/>
          <w:sz w:val="28"/>
          <w:szCs w:val="28"/>
        </w:rPr>
        <w:t>не находят замены</w:t>
      </w:r>
      <w:r w:rsidR="0002797B">
        <w:rPr>
          <w:i/>
          <w:color w:val="0070C0"/>
          <w:sz w:val="28"/>
          <w:szCs w:val="28"/>
        </w:rPr>
        <w:t>.  Эт</w:t>
      </w:r>
      <w:r w:rsidR="007C3E30">
        <w:rPr>
          <w:i/>
          <w:color w:val="0070C0"/>
          <w:sz w:val="28"/>
          <w:szCs w:val="28"/>
        </w:rPr>
        <w:t>о  Меджидов Р.М, Магомедов С.М</w:t>
      </w:r>
      <w:r w:rsidR="0002797B">
        <w:rPr>
          <w:i/>
          <w:color w:val="0070C0"/>
          <w:sz w:val="28"/>
          <w:szCs w:val="28"/>
        </w:rPr>
        <w:t>,</w:t>
      </w:r>
      <w:r w:rsidR="00607B0D">
        <w:rPr>
          <w:i/>
          <w:color w:val="0070C0"/>
          <w:sz w:val="28"/>
          <w:szCs w:val="28"/>
        </w:rPr>
        <w:t>Аюбов А.А</w:t>
      </w:r>
      <w:r w:rsidR="0017685D">
        <w:rPr>
          <w:i/>
          <w:color w:val="0070C0"/>
          <w:sz w:val="28"/>
          <w:szCs w:val="28"/>
        </w:rPr>
        <w:t>, а среди опаздывающих Алиева Л.Б, Аюбова Т.З, Магомаева Х.Ю</w:t>
      </w:r>
      <w:r w:rsidR="00FA7410">
        <w:rPr>
          <w:i/>
          <w:color w:val="0070C0"/>
          <w:sz w:val="28"/>
          <w:szCs w:val="28"/>
        </w:rPr>
        <w:t>.</w:t>
      </w:r>
    </w:p>
    <w:p w:rsidR="001F1745" w:rsidRPr="00952DC8" w:rsidRDefault="005832B2" w:rsidP="00883C56">
      <w:pPr>
        <w:spacing w:after="120"/>
        <w:ind w:left="142" w:right="141" w:firstLine="425"/>
        <w:rPr>
          <w:i/>
          <w:color w:val="0070C0"/>
          <w:sz w:val="28"/>
          <w:szCs w:val="28"/>
        </w:rPr>
      </w:pPr>
      <w:r w:rsidRPr="00952DC8">
        <w:rPr>
          <w:i/>
          <w:color w:val="0070C0"/>
          <w:sz w:val="28"/>
          <w:szCs w:val="28"/>
        </w:rPr>
        <w:t>С</w:t>
      </w:r>
      <w:r w:rsidR="001F1745" w:rsidRPr="00952DC8">
        <w:rPr>
          <w:i/>
          <w:color w:val="0070C0"/>
          <w:sz w:val="28"/>
          <w:szCs w:val="28"/>
        </w:rPr>
        <w:t>лабо  идёт   усвоение   практической   части  пр</w:t>
      </w:r>
      <w:r w:rsidRPr="00952DC8">
        <w:rPr>
          <w:i/>
          <w:color w:val="0070C0"/>
          <w:sz w:val="28"/>
          <w:szCs w:val="28"/>
        </w:rPr>
        <w:t>ограммы  по  таким   предметам,</w:t>
      </w:r>
      <w:r w:rsidR="001F1745" w:rsidRPr="00952DC8">
        <w:rPr>
          <w:i/>
          <w:color w:val="0070C0"/>
          <w:sz w:val="28"/>
          <w:szCs w:val="28"/>
        </w:rPr>
        <w:t xml:space="preserve">   как</w:t>
      </w:r>
      <w:r w:rsidRPr="00952DC8">
        <w:rPr>
          <w:i/>
          <w:color w:val="0070C0"/>
          <w:sz w:val="28"/>
          <w:szCs w:val="28"/>
        </w:rPr>
        <w:t xml:space="preserve"> биология, химия,  физика</w:t>
      </w:r>
      <w:r w:rsidR="001F1745" w:rsidRPr="00952DC8">
        <w:rPr>
          <w:i/>
          <w:color w:val="0070C0"/>
          <w:sz w:val="28"/>
          <w:szCs w:val="28"/>
        </w:rPr>
        <w:t>, геогра</w:t>
      </w:r>
      <w:r w:rsidRPr="00952DC8">
        <w:rPr>
          <w:i/>
          <w:color w:val="0070C0"/>
          <w:sz w:val="28"/>
          <w:szCs w:val="28"/>
        </w:rPr>
        <w:t>фия</w:t>
      </w:r>
      <w:r w:rsidR="001F1745" w:rsidRPr="00952DC8">
        <w:rPr>
          <w:i/>
          <w:color w:val="0070C0"/>
          <w:sz w:val="28"/>
          <w:szCs w:val="28"/>
        </w:rPr>
        <w:t>.</w:t>
      </w:r>
      <w:r w:rsidR="00AB56F7">
        <w:rPr>
          <w:i/>
          <w:color w:val="0070C0"/>
          <w:sz w:val="28"/>
          <w:szCs w:val="28"/>
        </w:rPr>
        <w:t xml:space="preserve"> Зде</w:t>
      </w:r>
      <w:r w:rsidR="00607B0D">
        <w:rPr>
          <w:i/>
          <w:color w:val="0070C0"/>
          <w:sz w:val="28"/>
          <w:szCs w:val="28"/>
        </w:rPr>
        <w:t>сь есть и положительные моменты</w:t>
      </w:r>
      <w:r w:rsidR="00AB56F7">
        <w:rPr>
          <w:i/>
          <w:color w:val="0070C0"/>
          <w:sz w:val="28"/>
          <w:szCs w:val="28"/>
        </w:rPr>
        <w:t>, напри</w:t>
      </w:r>
      <w:r w:rsidR="00CD5FB7">
        <w:rPr>
          <w:i/>
          <w:color w:val="0070C0"/>
          <w:sz w:val="28"/>
          <w:szCs w:val="28"/>
        </w:rPr>
        <w:t>мер учитель  Гасанова З.И  проводила лаб</w:t>
      </w:r>
      <w:r w:rsidR="005908C2">
        <w:rPr>
          <w:i/>
          <w:color w:val="0070C0"/>
          <w:sz w:val="28"/>
          <w:szCs w:val="28"/>
        </w:rPr>
        <w:t>о</w:t>
      </w:r>
      <w:r w:rsidR="00AB56F7">
        <w:rPr>
          <w:i/>
          <w:color w:val="0070C0"/>
          <w:sz w:val="28"/>
          <w:szCs w:val="28"/>
        </w:rPr>
        <w:t>раторные работы</w:t>
      </w:r>
      <w:r w:rsidR="00CD5FB7">
        <w:rPr>
          <w:i/>
          <w:color w:val="0070C0"/>
          <w:sz w:val="28"/>
          <w:szCs w:val="28"/>
        </w:rPr>
        <w:t xml:space="preserve">  по физике и проводит практические работы</w:t>
      </w:r>
      <w:r w:rsidR="00607B0D">
        <w:rPr>
          <w:i/>
          <w:color w:val="0070C0"/>
          <w:sz w:val="28"/>
          <w:szCs w:val="28"/>
        </w:rPr>
        <w:t>,</w:t>
      </w:r>
      <w:r w:rsidR="00CD5FB7">
        <w:rPr>
          <w:i/>
          <w:color w:val="0070C0"/>
          <w:sz w:val="28"/>
          <w:szCs w:val="28"/>
        </w:rPr>
        <w:t xml:space="preserve"> исполь</w:t>
      </w:r>
      <w:r w:rsidR="00607B0D">
        <w:rPr>
          <w:i/>
          <w:color w:val="0070C0"/>
          <w:sz w:val="28"/>
          <w:szCs w:val="28"/>
        </w:rPr>
        <w:t>зуя интернет ресурсы</w:t>
      </w:r>
      <w:r w:rsidR="00FD5A61">
        <w:rPr>
          <w:i/>
          <w:color w:val="0070C0"/>
          <w:sz w:val="28"/>
          <w:szCs w:val="28"/>
        </w:rPr>
        <w:t xml:space="preserve">. </w:t>
      </w:r>
      <w:r w:rsidR="007C3E30">
        <w:rPr>
          <w:i/>
          <w:color w:val="0070C0"/>
          <w:sz w:val="28"/>
          <w:szCs w:val="28"/>
        </w:rPr>
        <w:t xml:space="preserve">Учебной часть : есть </w:t>
      </w:r>
      <w:r w:rsidR="007C3E30" w:rsidRPr="00952DC8">
        <w:rPr>
          <w:i/>
          <w:color w:val="0070C0"/>
          <w:sz w:val="28"/>
          <w:szCs w:val="28"/>
        </w:rPr>
        <w:t xml:space="preserve"> серьёзные требования </w:t>
      </w:r>
      <w:r w:rsidR="005908C2">
        <w:rPr>
          <w:i/>
          <w:color w:val="0070C0"/>
          <w:sz w:val="28"/>
          <w:szCs w:val="28"/>
        </w:rPr>
        <w:t xml:space="preserve"> к завучу</w:t>
      </w:r>
      <w:r w:rsidR="007C3E30">
        <w:rPr>
          <w:i/>
          <w:color w:val="0070C0"/>
          <w:sz w:val="28"/>
          <w:szCs w:val="28"/>
        </w:rPr>
        <w:t>,предметникам.А именно  к  учеб</w:t>
      </w:r>
      <w:r w:rsidR="005908C2">
        <w:rPr>
          <w:i/>
          <w:color w:val="0070C0"/>
          <w:sz w:val="28"/>
          <w:szCs w:val="28"/>
        </w:rPr>
        <w:t>но-восп</w:t>
      </w:r>
      <w:r w:rsidR="00607B0D">
        <w:rPr>
          <w:i/>
          <w:color w:val="0070C0"/>
          <w:sz w:val="28"/>
          <w:szCs w:val="28"/>
        </w:rPr>
        <w:t>итательным планам</w:t>
      </w:r>
      <w:r w:rsidR="007C3E30">
        <w:rPr>
          <w:i/>
          <w:color w:val="0070C0"/>
          <w:sz w:val="28"/>
          <w:szCs w:val="28"/>
        </w:rPr>
        <w:t>,</w:t>
      </w:r>
      <w:r w:rsidR="007C3E30" w:rsidRPr="00952DC8">
        <w:rPr>
          <w:i/>
          <w:color w:val="0070C0"/>
          <w:sz w:val="28"/>
          <w:szCs w:val="28"/>
        </w:rPr>
        <w:t xml:space="preserve"> тематическим планам</w:t>
      </w:r>
      <w:r w:rsidR="007C3E30">
        <w:rPr>
          <w:i/>
          <w:color w:val="0070C0"/>
          <w:sz w:val="28"/>
          <w:szCs w:val="28"/>
        </w:rPr>
        <w:t>,которые никак не з</w:t>
      </w:r>
      <w:r w:rsidR="005908C2">
        <w:rPr>
          <w:i/>
          <w:color w:val="0070C0"/>
          <w:sz w:val="28"/>
          <w:szCs w:val="28"/>
        </w:rPr>
        <w:t>авершают к началу учебного года</w:t>
      </w:r>
      <w:r w:rsidR="007C3E30" w:rsidRPr="00952DC8">
        <w:rPr>
          <w:i/>
          <w:color w:val="0070C0"/>
          <w:sz w:val="28"/>
          <w:szCs w:val="28"/>
        </w:rPr>
        <w:t>, внедрению передового педагогического опыта и инновационных форм обучения</w:t>
      </w:r>
      <w:r w:rsidR="005908C2">
        <w:rPr>
          <w:i/>
          <w:color w:val="0070C0"/>
          <w:sz w:val="28"/>
          <w:szCs w:val="28"/>
        </w:rPr>
        <w:t xml:space="preserve"> и </w:t>
      </w:r>
      <w:r w:rsidR="007C3E30">
        <w:rPr>
          <w:i/>
          <w:color w:val="0070C0"/>
          <w:sz w:val="28"/>
          <w:szCs w:val="28"/>
        </w:rPr>
        <w:t>т</w:t>
      </w:r>
      <w:r w:rsidR="005908C2">
        <w:rPr>
          <w:i/>
          <w:color w:val="0070C0"/>
          <w:sz w:val="28"/>
          <w:szCs w:val="28"/>
        </w:rPr>
        <w:t>.</w:t>
      </w:r>
      <w:r w:rsidR="007C3E30">
        <w:rPr>
          <w:i/>
          <w:color w:val="0070C0"/>
          <w:sz w:val="28"/>
          <w:szCs w:val="28"/>
        </w:rPr>
        <w:t xml:space="preserve"> д</w:t>
      </w:r>
      <w:r w:rsidR="007C3E30" w:rsidRPr="00952DC8">
        <w:rPr>
          <w:i/>
          <w:color w:val="0070C0"/>
          <w:sz w:val="28"/>
          <w:szCs w:val="28"/>
        </w:rPr>
        <w:t xml:space="preserve">. Требовать от учителей регулярно брать на урок наглядность, использование на уроках раздаточного материала, выполнение практической части программы. Требовать </w:t>
      </w:r>
      <w:r w:rsidR="00964B2F">
        <w:rPr>
          <w:i/>
          <w:color w:val="0070C0"/>
          <w:sz w:val="28"/>
          <w:szCs w:val="28"/>
        </w:rPr>
        <w:t>взаимопосещения</w:t>
      </w:r>
      <w:r w:rsidR="007C3E30" w:rsidRPr="00952DC8">
        <w:rPr>
          <w:i/>
          <w:color w:val="0070C0"/>
          <w:sz w:val="28"/>
          <w:szCs w:val="28"/>
        </w:rPr>
        <w:t xml:space="preserve">  уроков, зав</w:t>
      </w:r>
      <w:r w:rsidR="007C3E30">
        <w:rPr>
          <w:i/>
          <w:color w:val="0070C0"/>
          <w:sz w:val="28"/>
          <w:szCs w:val="28"/>
        </w:rPr>
        <w:t xml:space="preserve">ести </w:t>
      </w:r>
      <w:r w:rsidR="007C3E30" w:rsidRPr="00952DC8">
        <w:rPr>
          <w:i/>
          <w:color w:val="0070C0"/>
          <w:sz w:val="28"/>
          <w:szCs w:val="28"/>
        </w:rPr>
        <w:t xml:space="preserve"> тетради взаимопосещения. Завучу надо ежедневно проверять урочные планы у учителей, без урочного плана не допускать учителя на урок, фиксировать опаздывание и прогулы учителей. Оживить работу методического совета, методобъединений, чтобы они способствовали широкому обмену опытом, оказанию методической помощи молодым специалистам, тр</w:t>
      </w:r>
      <w:r w:rsidR="008B5ED4">
        <w:rPr>
          <w:i/>
          <w:color w:val="0070C0"/>
          <w:sz w:val="28"/>
          <w:szCs w:val="28"/>
        </w:rPr>
        <w:t>ебовать у руководителей МО  работу</w:t>
      </w:r>
      <w:r w:rsidR="007C3E30" w:rsidRPr="00952DC8">
        <w:rPr>
          <w:i/>
          <w:color w:val="0070C0"/>
          <w:sz w:val="28"/>
          <w:szCs w:val="28"/>
        </w:rPr>
        <w:t>.</w:t>
      </w:r>
    </w:p>
    <w:p w:rsidR="008B5ED4" w:rsidRDefault="009C5FD3" w:rsidP="00883C56">
      <w:pPr>
        <w:spacing w:after="120"/>
        <w:ind w:left="142" w:right="141" w:firstLine="425"/>
        <w:rPr>
          <w:i/>
          <w:color w:val="0070C0"/>
          <w:sz w:val="28"/>
          <w:szCs w:val="28"/>
        </w:rPr>
      </w:pPr>
      <w:r w:rsidRPr="00952DC8">
        <w:rPr>
          <w:i/>
          <w:color w:val="0070C0"/>
          <w:sz w:val="28"/>
          <w:szCs w:val="28"/>
        </w:rPr>
        <w:t>Работа  с</w:t>
      </w:r>
      <w:r w:rsidR="005832B2" w:rsidRPr="00952DC8">
        <w:rPr>
          <w:i/>
          <w:color w:val="0070C0"/>
          <w:sz w:val="28"/>
          <w:szCs w:val="28"/>
        </w:rPr>
        <w:t xml:space="preserve">таршей вожатой была полностью </w:t>
      </w:r>
      <w:r w:rsidR="0017685D">
        <w:rPr>
          <w:i/>
          <w:color w:val="0070C0"/>
          <w:sz w:val="28"/>
          <w:szCs w:val="28"/>
        </w:rPr>
        <w:t>упущ</w:t>
      </w:r>
      <w:r w:rsidR="00331A06" w:rsidRPr="00952DC8">
        <w:rPr>
          <w:i/>
          <w:color w:val="0070C0"/>
          <w:sz w:val="28"/>
          <w:szCs w:val="28"/>
        </w:rPr>
        <w:t>ена</w:t>
      </w:r>
      <w:r w:rsidR="005832B2" w:rsidRPr="00952DC8">
        <w:rPr>
          <w:i/>
          <w:color w:val="0070C0"/>
          <w:sz w:val="28"/>
          <w:szCs w:val="28"/>
        </w:rPr>
        <w:t>,</w:t>
      </w:r>
      <w:r w:rsidR="00331A06" w:rsidRPr="00952DC8">
        <w:rPr>
          <w:i/>
          <w:color w:val="0070C0"/>
          <w:sz w:val="28"/>
          <w:szCs w:val="28"/>
        </w:rPr>
        <w:t xml:space="preserve"> по терроризму, по коррупции,где </w:t>
      </w:r>
      <w:r w:rsidRPr="00952DC8">
        <w:rPr>
          <w:i/>
          <w:color w:val="0070C0"/>
          <w:sz w:val="28"/>
          <w:szCs w:val="28"/>
        </w:rPr>
        <w:t xml:space="preserve">ГКУ РД «ЦОДОУ ЗОЖ» </w:t>
      </w:r>
      <w:r w:rsidR="00331A06" w:rsidRPr="00952DC8">
        <w:rPr>
          <w:i/>
          <w:color w:val="0070C0"/>
          <w:sz w:val="28"/>
          <w:szCs w:val="28"/>
        </w:rPr>
        <w:t>требует  ежеквартальный о</w:t>
      </w:r>
      <w:r w:rsidRPr="00952DC8">
        <w:rPr>
          <w:i/>
          <w:color w:val="0070C0"/>
          <w:sz w:val="28"/>
          <w:szCs w:val="28"/>
        </w:rPr>
        <w:t>т</w:t>
      </w:r>
      <w:r w:rsidR="00331A06" w:rsidRPr="00952DC8">
        <w:rPr>
          <w:i/>
          <w:color w:val="0070C0"/>
          <w:sz w:val="28"/>
          <w:szCs w:val="28"/>
        </w:rPr>
        <w:t>чет</w:t>
      </w:r>
      <w:r w:rsidRPr="00952DC8">
        <w:rPr>
          <w:i/>
          <w:color w:val="0070C0"/>
          <w:sz w:val="28"/>
          <w:szCs w:val="28"/>
        </w:rPr>
        <w:t xml:space="preserve">, не говоря уже о  письмах которые мы получаем в </w:t>
      </w:r>
      <w:r w:rsidR="00FD5A61">
        <w:rPr>
          <w:i/>
          <w:color w:val="0070C0"/>
          <w:sz w:val="28"/>
          <w:szCs w:val="28"/>
        </w:rPr>
        <w:t xml:space="preserve"> немалом </w:t>
      </w:r>
      <w:r w:rsidRPr="00952DC8">
        <w:rPr>
          <w:i/>
          <w:color w:val="0070C0"/>
          <w:sz w:val="28"/>
          <w:szCs w:val="28"/>
        </w:rPr>
        <w:t xml:space="preserve"> количестве, СПВ не от</w:t>
      </w:r>
      <w:r w:rsidR="0017685D">
        <w:rPr>
          <w:i/>
          <w:color w:val="0070C0"/>
          <w:sz w:val="28"/>
          <w:szCs w:val="28"/>
        </w:rPr>
        <w:t>в</w:t>
      </w:r>
      <w:r w:rsidRPr="00952DC8">
        <w:rPr>
          <w:i/>
          <w:color w:val="0070C0"/>
          <w:sz w:val="28"/>
          <w:szCs w:val="28"/>
        </w:rPr>
        <w:t>етила</w:t>
      </w:r>
      <w:r w:rsidR="00964B2F">
        <w:rPr>
          <w:i/>
          <w:color w:val="0070C0"/>
          <w:sz w:val="28"/>
          <w:szCs w:val="28"/>
        </w:rPr>
        <w:t>,</w:t>
      </w:r>
      <w:r w:rsidRPr="00952DC8">
        <w:rPr>
          <w:i/>
          <w:color w:val="0070C0"/>
          <w:sz w:val="28"/>
          <w:szCs w:val="28"/>
        </w:rPr>
        <w:t xml:space="preserve"> за</w:t>
      </w:r>
      <w:r w:rsidR="00952DC8">
        <w:rPr>
          <w:i/>
          <w:color w:val="0070C0"/>
          <w:sz w:val="28"/>
          <w:szCs w:val="28"/>
        </w:rPr>
        <w:t>,</w:t>
      </w:r>
      <w:r w:rsidRPr="00952DC8">
        <w:rPr>
          <w:i/>
          <w:color w:val="0070C0"/>
          <w:sz w:val="28"/>
          <w:szCs w:val="28"/>
        </w:rPr>
        <w:t xml:space="preserve"> что директор получил замечание сверху.Так же учителя предметники, которым были адресованы информационные письма</w:t>
      </w:r>
      <w:r w:rsidR="00952DC8">
        <w:rPr>
          <w:i/>
          <w:color w:val="0070C0"/>
          <w:sz w:val="28"/>
          <w:szCs w:val="28"/>
        </w:rPr>
        <w:t>,</w:t>
      </w:r>
      <w:r w:rsidRPr="00952DC8">
        <w:rPr>
          <w:i/>
          <w:color w:val="0070C0"/>
          <w:sz w:val="28"/>
          <w:szCs w:val="28"/>
        </w:rPr>
        <w:t xml:space="preserve"> не </w:t>
      </w:r>
      <w:r w:rsidRPr="00952DC8">
        <w:rPr>
          <w:i/>
          <w:color w:val="0070C0"/>
          <w:sz w:val="28"/>
          <w:szCs w:val="28"/>
        </w:rPr>
        <w:lastRenderedPageBreak/>
        <w:t>ответили или же не во время от</w:t>
      </w:r>
      <w:r w:rsidR="00141EE5" w:rsidRPr="00952DC8">
        <w:rPr>
          <w:i/>
          <w:color w:val="0070C0"/>
          <w:sz w:val="28"/>
          <w:szCs w:val="28"/>
        </w:rPr>
        <w:t>ветили, за что директор получал</w:t>
      </w:r>
      <w:r w:rsidRPr="00952DC8">
        <w:rPr>
          <w:i/>
          <w:color w:val="0070C0"/>
          <w:sz w:val="28"/>
          <w:szCs w:val="28"/>
        </w:rPr>
        <w:t xml:space="preserve"> за вас замечание сверху.</w:t>
      </w:r>
      <w:r w:rsidR="00141EE5" w:rsidRPr="00952DC8">
        <w:rPr>
          <w:i/>
          <w:color w:val="0070C0"/>
          <w:sz w:val="28"/>
          <w:szCs w:val="28"/>
        </w:rPr>
        <w:t xml:space="preserve">Хочу отметит </w:t>
      </w:r>
      <w:r w:rsidR="0017685D">
        <w:rPr>
          <w:i/>
          <w:color w:val="0070C0"/>
          <w:sz w:val="28"/>
          <w:szCs w:val="28"/>
        </w:rPr>
        <w:t xml:space="preserve"> работу </w:t>
      </w:r>
      <w:r w:rsidR="00141EE5" w:rsidRPr="00952DC8">
        <w:rPr>
          <w:i/>
          <w:color w:val="0070C0"/>
          <w:sz w:val="28"/>
          <w:szCs w:val="28"/>
        </w:rPr>
        <w:t xml:space="preserve">учителя информатики, которая во время отвечала на  информационные письма </w:t>
      </w:r>
      <w:r w:rsidR="00601A16">
        <w:rPr>
          <w:i/>
          <w:color w:val="0070C0"/>
          <w:sz w:val="28"/>
          <w:szCs w:val="28"/>
        </w:rPr>
        <w:t xml:space="preserve">кому бы то они не были адресованы </w:t>
      </w:r>
      <w:r w:rsidR="00141EE5" w:rsidRPr="00952DC8">
        <w:rPr>
          <w:i/>
          <w:color w:val="0070C0"/>
          <w:sz w:val="28"/>
          <w:szCs w:val="28"/>
        </w:rPr>
        <w:t>, общешкольные, за СПВ по терроризму и коррупции ,</w:t>
      </w:r>
      <w:r w:rsidR="0017685D">
        <w:rPr>
          <w:i/>
          <w:color w:val="0070C0"/>
          <w:sz w:val="28"/>
          <w:szCs w:val="28"/>
        </w:rPr>
        <w:t xml:space="preserve">а </w:t>
      </w:r>
      <w:r w:rsidR="00141EE5" w:rsidRPr="00952DC8">
        <w:rPr>
          <w:i/>
          <w:color w:val="0070C0"/>
          <w:sz w:val="28"/>
          <w:szCs w:val="28"/>
        </w:rPr>
        <w:t xml:space="preserve"> так же за некоторых учителей предметников.</w:t>
      </w:r>
    </w:p>
    <w:p w:rsidR="001F1745" w:rsidRPr="00952DC8" w:rsidRDefault="0017685D" w:rsidP="00883C56">
      <w:pPr>
        <w:spacing w:after="120"/>
        <w:ind w:left="142" w:right="141" w:firstLine="425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 Воспитательная работа </w:t>
      </w:r>
      <w:r w:rsidR="004E4ADF">
        <w:rPr>
          <w:i/>
          <w:color w:val="0070C0"/>
          <w:sz w:val="28"/>
          <w:szCs w:val="28"/>
        </w:rPr>
        <w:t>ведётся слабо.</w:t>
      </w:r>
    </w:p>
    <w:p w:rsidR="001F1745" w:rsidRPr="00952DC8" w:rsidRDefault="001F1745" w:rsidP="00883C56">
      <w:pPr>
        <w:spacing w:after="120"/>
        <w:ind w:left="142" w:right="141" w:firstLine="425"/>
        <w:rPr>
          <w:i/>
          <w:color w:val="0070C0"/>
          <w:sz w:val="28"/>
          <w:szCs w:val="28"/>
        </w:rPr>
      </w:pPr>
      <w:r w:rsidRPr="00952DC8">
        <w:rPr>
          <w:i/>
          <w:color w:val="0070C0"/>
          <w:sz w:val="28"/>
          <w:szCs w:val="28"/>
        </w:rPr>
        <w:t>Клас</w:t>
      </w:r>
      <w:r w:rsidR="004E4ADF">
        <w:rPr>
          <w:i/>
          <w:color w:val="0070C0"/>
          <w:sz w:val="28"/>
          <w:szCs w:val="28"/>
        </w:rPr>
        <w:t xml:space="preserve">сные руководители не  посещают </w:t>
      </w:r>
      <w:r w:rsidRPr="00952DC8">
        <w:rPr>
          <w:i/>
          <w:color w:val="0070C0"/>
          <w:sz w:val="28"/>
          <w:szCs w:val="28"/>
        </w:rPr>
        <w:t xml:space="preserve"> родител</w:t>
      </w:r>
      <w:r w:rsidR="004E4ADF">
        <w:rPr>
          <w:i/>
          <w:color w:val="0070C0"/>
          <w:sz w:val="28"/>
          <w:szCs w:val="28"/>
        </w:rPr>
        <w:t>ей</w:t>
      </w:r>
      <w:r w:rsidR="008B5ED4">
        <w:rPr>
          <w:i/>
          <w:color w:val="0070C0"/>
          <w:sz w:val="28"/>
          <w:szCs w:val="28"/>
        </w:rPr>
        <w:t xml:space="preserve"> на дому</w:t>
      </w:r>
      <w:r w:rsidR="00141EE5" w:rsidRPr="00952DC8">
        <w:rPr>
          <w:i/>
          <w:color w:val="0070C0"/>
          <w:sz w:val="28"/>
          <w:szCs w:val="28"/>
        </w:rPr>
        <w:t>.М</w:t>
      </w:r>
      <w:r w:rsidRPr="00952DC8">
        <w:rPr>
          <w:i/>
          <w:color w:val="0070C0"/>
          <w:sz w:val="28"/>
          <w:szCs w:val="28"/>
        </w:rPr>
        <w:t>ероприятия</w:t>
      </w:r>
      <w:r w:rsidR="00331A06" w:rsidRPr="00952DC8">
        <w:rPr>
          <w:i/>
          <w:color w:val="0070C0"/>
          <w:sz w:val="28"/>
          <w:szCs w:val="28"/>
        </w:rPr>
        <w:t>,</w:t>
      </w:r>
      <w:r w:rsidRPr="00952DC8">
        <w:rPr>
          <w:i/>
          <w:color w:val="0070C0"/>
          <w:sz w:val="28"/>
          <w:szCs w:val="28"/>
        </w:rPr>
        <w:t xml:space="preserve"> намеченные в воспитательных целях</w:t>
      </w:r>
      <w:r w:rsidR="00607B0D">
        <w:rPr>
          <w:i/>
          <w:color w:val="0070C0"/>
          <w:sz w:val="28"/>
          <w:szCs w:val="28"/>
        </w:rPr>
        <w:t xml:space="preserve"> по плану</w:t>
      </w:r>
      <w:r w:rsidR="00331A06" w:rsidRPr="00952DC8">
        <w:rPr>
          <w:i/>
          <w:color w:val="0070C0"/>
          <w:sz w:val="28"/>
          <w:szCs w:val="28"/>
        </w:rPr>
        <w:t>,</w:t>
      </w:r>
      <w:r w:rsidRPr="00952DC8">
        <w:rPr>
          <w:i/>
          <w:color w:val="0070C0"/>
          <w:sz w:val="28"/>
          <w:szCs w:val="28"/>
        </w:rPr>
        <w:t xml:space="preserve"> не проводятся</w:t>
      </w:r>
      <w:r w:rsidR="00331A06" w:rsidRPr="00952DC8">
        <w:rPr>
          <w:i/>
          <w:color w:val="0070C0"/>
          <w:sz w:val="28"/>
          <w:szCs w:val="28"/>
        </w:rPr>
        <w:t>.</w:t>
      </w:r>
      <w:r w:rsidRPr="00952DC8">
        <w:rPr>
          <w:i/>
          <w:color w:val="0070C0"/>
          <w:sz w:val="28"/>
          <w:szCs w:val="28"/>
        </w:rPr>
        <w:t xml:space="preserve"> Классные час</w:t>
      </w:r>
      <w:r w:rsidR="00052445">
        <w:rPr>
          <w:i/>
          <w:color w:val="0070C0"/>
          <w:sz w:val="28"/>
          <w:szCs w:val="28"/>
        </w:rPr>
        <w:t>ы проводят н</w:t>
      </w:r>
      <w:r w:rsidR="004E4ADF">
        <w:rPr>
          <w:i/>
          <w:color w:val="0070C0"/>
          <w:sz w:val="28"/>
          <w:szCs w:val="28"/>
        </w:rPr>
        <w:t>и</w:t>
      </w:r>
      <w:r w:rsidR="00052445">
        <w:rPr>
          <w:i/>
          <w:color w:val="0070C0"/>
          <w:sz w:val="28"/>
          <w:szCs w:val="28"/>
        </w:rPr>
        <w:t xml:space="preserve"> все и нерегулярно</w:t>
      </w:r>
      <w:r w:rsidRPr="00952DC8">
        <w:rPr>
          <w:i/>
          <w:color w:val="0070C0"/>
          <w:sz w:val="28"/>
          <w:szCs w:val="28"/>
        </w:rPr>
        <w:t>,стараются их п</w:t>
      </w:r>
      <w:r w:rsidR="00052445">
        <w:rPr>
          <w:i/>
          <w:color w:val="0070C0"/>
          <w:sz w:val="28"/>
          <w:szCs w:val="28"/>
        </w:rPr>
        <w:t>о мере возможности не проводить</w:t>
      </w:r>
      <w:r w:rsidRPr="00952DC8">
        <w:rPr>
          <w:i/>
          <w:color w:val="0070C0"/>
          <w:sz w:val="28"/>
          <w:szCs w:val="28"/>
        </w:rPr>
        <w:t xml:space="preserve">. </w:t>
      </w:r>
    </w:p>
    <w:p w:rsidR="001F1745" w:rsidRPr="00952DC8" w:rsidRDefault="001F1745" w:rsidP="00883C56">
      <w:pPr>
        <w:spacing w:after="120"/>
        <w:ind w:left="142" w:right="141" w:firstLine="425"/>
        <w:rPr>
          <w:i/>
          <w:color w:val="0070C0"/>
          <w:sz w:val="28"/>
          <w:szCs w:val="28"/>
        </w:rPr>
      </w:pPr>
      <w:r w:rsidRPr="00952DC8">
        <w:rPr>
          <w:i/>
          <w:color w:val="0070C0"/>
          <w:sz w:val="28"/>
          <w:szCs w:val="28"/>
        </w:rPr>
        <w:t>Вместе с тем в работе ГКОУ</w:t>
      </w:r>
      <w:r w:rsidR="00141EE5" w:rsidRPr="00952DC8">
        <w:rPr>
          <w:i/>
          <w:color w:val="0070C0"/>
          <w:sz w:val="28"/>
          <w:szCs w:val="28"/>
        </w:rPr>
        <w:t xml:space="preserve"> РД «Теречная ООШ Тляратинского района»</w:t>
      </w:r>
      <w:r w:rsidR="00A56A92" w:rsidRPr="00952DC8">
        <w:rPr>
          <w:i/>
          <w:color w:val="0070C0"/>
          <w:sz w:val="28"/>
          <w:szCs w:val="28"/>
        </w:rPr>
        <w:t xml:space="preserve">  есть </w:t>
      </w:r>
      <w:r w:rsidR="00052445">
        <w:rPr>
          <w:i/>
          <w:color w:val="0070C0"/>
          <w:sz w:val="28"/>
          <w:szCs w:val="28"/>
        </w:rPr>
        <w:t xml:space="preserve">и </w:t>
      </w:r>
      <w:r w:rsidRPr="00952DC8">
        <w:rPr>
          <w:i/>
          <w:color w:val="0070C0"/>
          <w:sz w:val="28"/>
          <w:szCs w:val="28"/>
        </w:rPr>
        <w:t xml:space="preserve"> положительных моментов</w:t>
      </w:r>
      <w:r w:rsidR="00331A06" w:rsidRPr="00952DC8">
        <w:rPr>
          <w:i/>
          <w:color w:val="0070C0"/>
          <w:sz w:val="28"/>
          <w:szCs w:val="28"/>
        </w:rPr>
        <w:t>:Например,</w:t>
      </w:r>
      <w:r w:rsidR="00141EE5" w:rsidRPr="00952DC8">
        <w:rPr>
          <w:i/>
          <w:color w:val="0070C0"/>
          <w:sz w:val="28"/>
          <w:szCs w:val="28"/>
        </w:rPr>
        <w:t xml:space="preserve"> ОГЭ по  всем</w:t>
      </w:r>
      <w:r w:rsidR="00A56A92" w:rsidRPr="00952DC8">
        <w:rPr>
          <w:i/>
          <w:color w:val="0070C0"/>
          <w:sz w:val="28"/>
          <w:szCs w:val="28"/>
        </w:rPr>
        <w:t xml:space="preserve"> предметам сдали без двое</w:t>
      </w:r>
      <w:r w:rsidR="00607B0D">
        <w:rPr>
          <w:i/>
          <w:color w:val="0070C0"/>
          <w:sz w:val="28"/>
          <w:szCs w:val="28"/>
        </w:rPr>
        <w:t>к</w:t>
      </w:r>
      <w:r w:rsidR="00A56A92" w:rsidRPr="00952DC8">
        <w:rPr>
          <w:i/>
          <w:color w:val="0070C0"/>
          <w:sz w:val="28"/>
          <w:szCs w:val="28"/>
        </w:rPr>
        <w:t>, эт</w:t>
      </w:r>
      <w:r w:rsidR="00952DC8">
        <w:rPr>
          <w:i/>
          <w:color w:val="0070C0"/>
          <w:sz w:val="28"/>
          <w:szCs w:val="28"/>
        </w:rPr>
        <w:t>о заслуга учителей предметников, молодцы.</w:t>
      </w:r>
    </w:p>
    <w:p w:rsidR="00922BF3" w:rsidRDefault="001F1745" w:rsidP="00607B0D">
      <w:pPr>
        <w:spacing w:after="120"/>
        <w:ind w:left="142" w:right="141" w:firstLine="425"/>
        <w:rPr>
          <w:i/>
          <w:color w:val="0070C0"/>
          <w:sz w:val="28"/>
          <w:szCs w:val="28"/>
        </w:rPr>
      </w:pPr>
      <w:r w:rsidRPr="00952DC8">
        <w:rPr>
          <w:i/>
          <w:color w:val="0070C0"/>
          <w:sz w:val="28"/>
          <w:szCs w:val="28"/>
        </w:rPr>
        <w:t>Руководству школы надо обратить внимание на возможности и способности учителей при распределении нагрузки в начале учебного года</w:t>
      </w:r>
      <w:r w:rsidR="00331A06" w:rsidRPr="00952DC8">
        <w:rPr>
          <w:i/>
          <w:color w:val="0070C0"/>
          <w:sz w:val="28"/>
          <w:szCs w:val="28"/>
        </w:rPr>
        <w:t xml:space="preserve">. </w:t>
      </w:r>
    </w:p>
    <w:p w:rsidR="00C70D3C" w:rsidRDefault="00C70D3C" w:rsidP="003E6A84">
      <w:pPr>
        <w:jc w:val="center"/>
        <w:rPr>
          <w:rFonts w:ascii="Times New Roman" w:hAnsi="Times New Roman"/>
          <w:b/>
          <w:color w:val="FF0000"/>
          <w:sz w:val="32"/>
          <w:szCs w:val="28"/>
        </w:rPr>
      </w:pPr>
    </w:p>
    <w:p w:rsidR="00C70D3C" w:rsidRDefault="00C70D3C" w:rsidP="003E6A84">
      <w:pPr>
        <w:jc w:val="center"/>
        <w:rPr>
          <w:rFonts w:ascii="Times New Roman" w:hAnsi="Times New Roman"/>
          <w:b/>
          <w:color w:val="FF0000"/>
          <w:sz w:val="32"/>
          <w:szCs w:val="28"/>
        </w:rPr>
      </w:pPr>
    </w:p>
    <w:p w:rsidR="00C70D3C" w:rsidRDefault="00C70D3C" w:rsidP="003E6A84">
      <w:pPr>
        <w:jc w:val="center"/>
        <w:rPr>
          <w:rFonts w:ascii="Times New Roman" w:hAnsi="Times New Roman"/>
          <w:b/>
          <w:color w:val="FF0000"/>
          <w:sz w:val="32"/>
          <w:szCs w:val="28"/>
        </w:rPr>
      </w:pPr>
    </w:p>
    <w:p w:rsidR="00C70D3C" w:rsidRDefault="00C70D3C" w:rsidP="003E6A84">
      <w:pPr>
        <w:jc w:val="center"/>
        <w:rPr>
          <w:rFonts w:ascii="Times New Roman" w:hAnsi="Times New Roman"/>
          <w:b/>
          <w:color w:val="FF0000"/>
          <w:sz w:val="32"/>
          <w:szCs w:val="28"/>
        </w:rPr>
      </w:pPr>
    </w:p>
    <w:p w:rsidR="00C70D3C" w:rsidRDefault="00C70D3C" w:rsidP="003E6A84">
      <w:pPr>
        <w:jc w:val="center"/>
        <w:rPr>
          <w:rFonts w:ascii="Times New Roman" w:hAnsi="Times New Roman"/>
          <w:b/>
          <w:color w:val="FF0000"/>
          <w:sz w:val="32"/>
          <w:szCs w:val="28"/>
        </w:rPr>
      </w:pPr>
    </w:p>
    <w:p w:rsidR="00C70D3C" w:rsidRDefault="00C70D3C" w:rsidP="003E6A84">
      <w:pPr>
        <w:jc w:val="center"/>
        <w:rPr>
          <w:rFonts w:ascii="Times New Roman" w:hAnsi="Times New Roman"/>
          <w:b/>
          <w:color w:val="FF0000"/>
          <w:sz w:val="32"/>
          <w:szCs w:val="28"/>
        </w:rPr>
      </w:pPr>
    </w:p>
    <w:p w:rsidR="00C70D3C" w:rsidRDefault="00C70D3C" w:rsidP="003E6A84">
      <w:pPr>
        <w:jc w:val="center"/>
        <w:rPr>
          <w:rFonts w:ascii="Times New Roman" w:hAnsi="Times New Roman"/>
          <w:b/>
          <w:color w:val="FF0000"/>
          <w:sz w:val="32"/>
          <w:szCs w:val="28"/>
        </w:rPr>
      </w:pPr>
    </w:p>
    <w:p w:rsidR="00C70D3C" w:rsidRDefault="00C70D3C" w:rsidP="003E6A84">
      <w:pPr>
        <w:jc w:val="center"/>
        <w:rPr>
          <w:rFonts w:ascii="Times New Roman" w:hAnsi="Times New Roman"/>
          <w:b/>
          <w:color w:val="FF0000"/>
          <w:sz w:val="32"/>
          <w:szCs w:val="28"/>
        </w:rPr>
      </w:pPr>
    </w:p>
    <w:p w:rsidR="00C70D3C" w:rsidRDefault="00C70D3C" w:rsidP="003E6A84">
      <w:pPr>
        <w:jc w:val="center"/>
        <w:rPr>
          <w:rFonts w:ascii="Times New Roman" w:hAnsi="Times New Roman"/>
          <w:b/>
          <w:color w:val="FF0000"/>
          <w:sz w:val="32"/>
          <w:szCs w:val="28"/>
        </w:rPr>
      </w:pPr>
    </w:p>
    <w:p w:rsidR="00C70D3C" w:rsidRDefault="00C70D3C" w:rsidP="003E6A84">
      <w:pPr>
        <w:jc w:val="center"/>
        <w:rPr>
          <w:rFonts w:ascii="Times New Roman" w:hAnsi="Times New Roman"/>
          <w:b/>
          <w:color w:val="FF0000"/>
          <w:sz w:val="32"/>
          <w:szCs w:val="28"/>
        </w:rPr>
      </w:pPr>
    </w:p>
    <w:p w:rsidR="00C70D3C" w:rsidRDefault="00C70D3C" w:rsidP="003E6A84">
      <w:pPr>
        <w:jc w:val="center"/>
        <w:rPr>
          <w:rFonts w:ascii="Times New Roman" w:hAnsi="Times New Roman"/>
          <w:b/>
          <w:color w:val="FF0000"/>
          <w:sz w:val="32"/>
          <w:szCs w:val="28"/>
        </w:rPr>
      </w:pPr>
    </w:p>
    <w:p w:rsidR="00C70D3C" w:rsidRDefault="00C70D3C" w:rsidP="003E6A84">
      <w:pPr>
        <w:jc w:val="center"/>
        <w:rPr>
          <w:rFonts w:ascii="Times New Roman" w:hAnsi="Times New Roman"/>
          <w:b/>
          <w:color w:val="FF0000"/>
          <w:sz w:val="32"/>
          <w:szCs w:val="28"/>
        </w:rPr>
      </w:pPr>
    </w:p>
    <w:p w:rsidR="00C70D3C" w:rsidRDefault="00C70D3C" w:rsidP="003E6A84">
      <w:pPr>
        <w:jc w:val="center"/>
        <w:rPr>
          <w:rFonts w:ascii="Times New Roman" w:hAnsi="Times New Roman"/>
          <w:b/>
          <w:color w:val="FF0000"/>
          <w:sz w:val="32"/>
          <w:szCs w:val="28"/>
        </w:rPr>
      </w:pPr>
    </w:p>
    <w:p w:rsidR="003E6A84" w:rsidRPr="00075749" w:rsidRDefault="003E6A84" w:rsidP="003E6A84">
      <w:pPr>
        <w:jc w:val="center"/>
        <w:rPr>
          <w:rFonts w:ascii="Times New Roman" w:hAnsi="Times New Roman"/>
          <w:color w:val="FF0000"/>
          <w:sz w:val="32"/>
          <w:szCs w:val="28"/>
        </w:rPr>
      </w:pPr>
      <w:r>
        <w:rPr>
          <w:rFonts w:ascii="Times New Roman" w:hAnsi="Times New Roman"/>
          <w:b/>
          <w:color w:val="FF0000"/>
          <w:sz w:val="32"/>
          <w:szCs w:val="28"/>
        </w:rPr>
        <w:lastRenderedPageBreak/>
        <w:t>Задачи на новый 2017-2018 учебный год</w:t>
      </w:r>
      <w:r w:rsidRPr="00075749">
        <w:rPr>
          <w:rFonts w:ascii="Times New Roman" w:hAnsi="Times New Roman"/>
          <w:b/>
          <w:color w:val="FF0000"/>
          <w:sz w:val="32"/>
          <w:szCs w:val="28"/>
        </w:rPr>
        <w:t>.</w:t>
      </w:r>
    </w:p>
    <w:p w:rsidR="003E6A84" w:rsidRPr="00075749" w:rsidRDefault="003E6A84" w:rsidP="003E6A84">
      <w:pPr>
        <w:pStyle w:val="a4"/>
        <w:numPr>
          <w:ilvl w:val="0"/>
          <w:numId w:val="2"/>
        </w:numPr>
        <w:spacing w:after="120" w:line="240" w:lineRule="auto"/>
        <w:ind w:left="641" w:hanging="357"/>
        <w:rPr>
          <w:i/>
          <w:color w:val="0070C0"/>
          <w:sz w:val="28"/>
          <w:szCs w:val="28"/>
        </w:rPr>
      </w:pPr>
      <w:r w:rsidRPr="00075749">
        <w:rPr>
          <w:i/>
          <w:color w:val="0070C0"/>
          <w:sz w:val="28"/>
          <w:szCs w:val="28"/>
        </w:rPr>
        <w:t xml:space="preserve">       Усилить  контроль  за  у</w:t>
      </w:r>
      <w:r>
        <w:rPr>
          <w:i/>
          <w:color w:val="0070C0"/>
          <w:sz w:val="28"/>
          <w:szCs w:val="28"/>
        </w:rPr>
        <w:t>чебно-воспитательным  процессом</w:t>
      </w:r>
      <w:r w:rsidRPr="00075749">
        <w:rPr>
          <w:i/>
          <w:color w:val="0070C0"/>
          <w:sz w:val="28"/>
          <w:szCs w:val="28"/>
        </w:rPr>
        <w:t>. Систематически  контролировать качеств</w:t>
      </w:r>
      <w:r>
        <w:rPr>
          <w:i/>
          <w:color w:val="0070C0"/>
          <w:sz w:val="28"/>
          <w:szCs w:val="28"/>
        </w:rPr>
        <w:t>о подготовки  учителя к уроку</w:t>
      </w:r>
      <w:r w:rsidRPr="00075749">
        <w:rPr>
          <w:i/>
          <w:color w:val="0070C0"/>
          <w:sz w:val="28"/>
          <w:szCs w:val="28"/>
        </w:rPr>
        <w:t>,регулярно  проверять поурочные планы ,их  полезность .Без  поурочного  плана  не  пускать  учителя на  урок .</w:t>
      </w:r>
    </w:p>
    <w:p w:rsidR="003E6A84" w:rsidRPr="00075749" w:rsidRDefault="003E6A84" w:rsidP="003E6A84">
      <w:pPr>
        <w:pStyle w:val="a4"/>
        <w:numPr>
          <w:ilvl w:val="0"/>
          <w:numId w:val="2"/>
        </w:numPr>
        <w:spacing w:after="120" w:line="240" w:lineRule="auto"/>
        <w:ind w:left="641" w:hanging="357"/>
        <w:rPr>
          <w:i/>
          <w:color w:val="0070C0"/>
          <w:sz w:val="28"/>
          <w:szCs w:val="28"/>
        </w:rPr>
      </w:pPr>
      <w:r w:rsidRPr="00075749">
        <w:rPr>
          <w:i/>
          <w:color w:val="0070C0"/>
          <w:sz w:val="28"/>
          <w:szCs w:val="28"/>
        </w:rPr>
        <w:t xml:space="preserve">     В конце  каждой четверти проверить  и  обсудить прохождение программного материала и практической  её</w:t>
      </w:r>
      <w:r>
        <w:rPr>
          <w:i/>
          <w:color w:val="0070C0"/>
          <w:sz w:val="28"/>
          <w:szCs w:val="28"/>
        </w:rPr>
        <w:t xml:space="preserve"> части, </w:t>
      </w:r>
      <w:r w:rsidRPr="00075749">
        <w:rPr>
          <w:i/>
          <w:color w:val="0070C0"/>
          <w:sz w:val="28"/>
          <w:szCs w:val="28"/>
        </w:rPr>
        <w:t>состояние  ученических</w:t>
      </w:r>
      <w:r>
        <w:rPr>
          <w:i/>
          <w:color w:val="0070C0"/>
          <w:sz w:val="28"/>
          <w:szCs w:val="28"/>
        </w:rPr>
        <w:t xml:space="preserve">  тетрадей, каллиграфию письма, </w:t>
      </w:r>
      <w:r w:rsidRPr="00075749">
        <w:rPr>
          <w:i/>
          <w:color w:val="0070C0"/>
          <w:sz w:val="28"/>
          <w:szCs w:val="28"/>
        </w:rPr>
        <w:t>грамотн</w:t>
      </w:r>
      <w:r>
        <w:rPr>
          <w:i/>
          <w:color w:val="0070C0"/>
          <w:sz w:val="28"/>
          <w:szCs w:val="28"/>
        </w:rPr>
        <w:t>ость  устной и письменной  речи</w:t>
      </w:r>
      <w:r w:rsidRPr="00075749">
        <w:rPr>
          <w:i/>
          <w:color w:val="0070C0"/>
          <w:sz w:val="28"/>
          <w:szCs w:val="28"/>
        </w:rPr>
        <w:t>.</w:t>
      </w:r>
    </w:p>
    <w:p w:rsidR="003E6A84" w:rsidRPr="00075749" w:rsidRDefault="003E6A84" w:rsidP="003E6A84">
      <w:pPr>
        <w:pStyle w:val="a4"/>
        <w:numPr>
          <w:ilvl w:val="0"/>
          <w:numId w:val="2"/>
        </w:numPr>
        <w:spacing w:after="120" w:line="240" w:lineRule="auto"/>
        <w:ind w:left="641" w:hanging="357"/>
        <w:rPr>
          <w:i/>
          <w:color w:val="0070C0"/>
          <w:sz w:val="28"/>
          <w:szCs w:val="28"/>
        </w:rPr>
      </w:pPr>
      <w:r w:rsidRPr="00075749">
        <w:rPr>
          <w:i/>
          <w:color w:val="0070C0"/>
          <w:sz w:val="28"/>
          <w:szCs w:val="28"/>
        </w:rPr>
        <w:t xml:space="preserve">     Требовать  проведение  словарной  работы  по  каждому предмету</w:t>
      </w:r>
      <w:r>
        <w:rPr>
          <w:i/>
          <w:color w:val="0070C0"/>
          <w:sz w:val="28"/>
          <w:szCs w:val="28"/>
        </w:rPr>
        <w:t>, заведение  словарных тетрадей</w:t>
      </w:r>
      <w:r w:rsidRPr="00075749">
        <w:rPr>
          <w:i/>
          <w:color w:val="0070C0"/>
          <w:sz w:val="28"/>
          <w:szCs w:val="28"/>
        </w:rPr>
        <w:t>, усв</w:t>
      </w:r>
      <w:r>
        <w:rPr>
          <w:i/>
          <w:color w:val="0070C0"/>
          <w:sz w:val="28"/>
          <w:szCs w:val="28"/>
        </w:rPr>
        <w:t>оение  новых  слов  и  терминов</w:t>
      </w:r>
      <w:r w:rsidRPr="00075749">
        <w:rPr>
          <w:i/>
          <w:color w:val="0070C0"/>
          <w:sz w:val="28"/>
          <w:szCs w:val="28"/>
        </w:rPr>
        <w:t>. Проверка  усво</w:t>
      </w:r>
      <w:r>
        <w:rPr>
          <w:i/>
          <w:color w:val="0070C0"/>
          <w:sz w:val="28"/>
          <w:szCs w:val="28"/>
        </w:rPr>
        <w:t>ения  словарного минимума</w:t>
      </w:r>
      <w:r w:rsidRPr="00075749">
        <w:rPr>
          <w:i/>
          <w:color w:val="0070C0"/>
          <w:sz w:val="28"/>
          <w:szCs w:val="28"/>
        </w:rPr>
        <w:t>.</w:t>
      </w:r>
    </w:p>
    <w:p w:rsidR="003E6A84" w:rsidRPr="00075749" w:rsidRDefault="003E6A84" w:rsidP="003E6A84">
      <w:pPr>
        <w:pStyle w:val="a4"/>
        <w:numPr>
          <w:ilvl w:val="0"/>
          <w:numId w:val="2"/>
        </w:numPr>
        <w:spacing w:after="120" w:line="240" w:lineRule="auto"/>
        <w:ind w:left="641" w:hanging="357"/>
        <w:rPr>
          <w:i/>
          <w:color w:val="0070C0"/>
          <w:sz w:val="28"/>
          <w:szCs w:val="28"/>
        </w:rPr>
      </w:pPr>
      <w:r w:rsidRPr="00075749">
        <w:rPr>
          <w:i/>
          <w:color w:val="0070C0"/>
          <w:sz w:val="28"/>
          <w:szCs w:val="28"/>
        </w:rPr>
        <w:t xml:space="preserve">Уроки проводить </w:t>
      </w:r>
      <w:r>
        <w:rPr>
          <w:i/>
          <w:color w:val="0070C0"/>
          <w:sz w:val="28"/>
          <w:szCs w:val="28"/>
        </w:rPr>
        <w:t xml:space="preserve"> с  использованием  наглядности</w:t>
      </w:r>
      <w:r w:rsidRPr="00075749">
        <w:rPr>
          <w:i/>
          <w:color w:val="0070C0"/>
          <w:sz w:val="28"/>
          <w:szCs w:val="28"/>
        </w:rPr>
        <w:t>, раздаточного  материала  и  передовых форм   и  пок</w:t>
      </w:r>
      <w:r>
        <w:rPr>
          <w:i/>
          <w:color w:val="0070C0"/>
          <w:sz w:val="28"/>
          <w:szCs w:val="28"/>
        </w:rPr>
        <w:t>азать  их  в  поурочных  планах</w:t>
      </w:r>
      <w:r w:rsidRPr="00075749">
        <w:rPr>
          <w:i/>
          <w:color w:val="0070C0"/>
          <w:sz w:val="28"/>
          <w:szCs w:val="28"/>
        </w:rPr>
        <w:t>.</w:t>
      </w:r>
    </w:p>
    <w:p w:rsidR="003E6A84" w:rsidRPr="00075749" w:rsidRDefault="003E6A84" w:rsidP="003E6A84">
      <w:pPr>
        <w:pStyle w:val="a4"/>
        <w:numPr>
          <w:ilvl w:val="0"/>
          <w:numId w:val="2"/>
        </w:numPr>
        <w:spacing w:after="120" w:line="240" w:lineRule="auto"/>
        <w:ind w:left="641" w:hanging="357"/>
        <w:rPr>
          <w:i/>
          <w:color w:val="0070C0"/>
          <w:sz w:val="28"/>
          <w:szCs w:val="28"/>
        </w:rPr>
      </w:pPr>
      <w:r w:rsidRPr="00075749">
        <w:rPr>
          <w:i/>
          <w:color w:val="0070C0"/>
          <w:sz w:val="28"/>
          <w:szCs w:val="28"/>
        </w:rPr>
        <w:t xml:space="preserve">   Требовать  ежедневной  и  качественной  про</w:t>
      </w:r>
      <w:r>
        <w:rPr>
          <w:i/>
          <w:color w:val="0070C0"/>
          <w:sz w:val="28"/>
          <w:szCs w:val="28"/>
        </w:rPr>
        <w:t>верки  всех  работ  в  тетрадях</w:t>
      </w:r>
      <w:r w:rsidRPr="00075749">
        <w:rPr>
          <w:i/>
          <w:color w:val="0070C0"/>
          <w:sz w:val="28"/>
          <w:szCs w:val="28"/>
        </w:rPr>
        <w:t>.</w:t>
      </w:r>
    </w:p>
    <w:p w:rsidR="003E6A84" w:rsidRPr="00075749" w:rsidRDefault="003E6A84" w:rsidP="003E6A84">
      <w:pPr>
        <w:pStyle w:val="a4"/>
        <w:numPr>
          <w:ilvl w:val="0"/>
          <w:numId w:val="2"/>
        </w:numPr>
        <w:spacing w:after="120" w:line="240" w:lineRule="auto"/>
        <w:ind w:left="641" w:hanging="357"/>
        <w:rPr>
          <w:i/>
          <w:color w:val="0070C0"/>
          <w:sz w:val="28"/>
          <w:szCs w:val="28"/>
        </w:rPr>
      </w:pPr>
      <w:r w:rsidRPr="00075749">
        <w:rPr>
          <w:i/>
          <w:color w:val="0070C0"/>
          <w:sz w:val="28"/>
          <w:szCs w:val="28"/>
        </w:rPr>
        <w:t xml:space="preserve">   Требовать  от учителей  систематической  работы  над  развитием  </w:t>
      </w:r>
      <w:r>
        <w:rPr>
          <w:i/>
          <w:color w:val="0070C0"/>
          <w:sz w:val="28"/>
          <w:szCs w:val="28"/>
        </w:rPr>
        <w:t>логического  мышления  учащихся</w:t>
      </w:r>
      <w:r w:rsidRPr="00075749">
        <w:rPr>
          <w:i/>
          <w:color w:val="0070C0"/>
          <w:sz w:val="28"/>
          <w:szCs w:val="28"/>
        </w:rPr>
        <w:t>.</w:t>
      </w:r>
    </w:p>
    <w:p w:rsidR="003E6A84" w:rsidRPr="00075749" w:rsidRDefault="003E6A84" w:rsidP="003E6A84">
      <w:pPr>
        <w:pStyle w:val="a4"/>
        <w:numPr>
          <w:ilvl w:val="0"/>
          <w:numId w:val="2"/>
        </w:numPr>
        <w:spacing w:after="120" w:line="240" w:lineRule="auto"/>
        <w:ind w:left="641" w:hanging="357"/>
        <w:rPr>
          <w:i/>
          <w:color w:val="0070C0"/>
          <w:sz w:val="28"/>
          <w:szCs w:val="28"/>
        </w:rPr>
      </w:pPr>
      <w:r w:rsidRPr="00075749">
        <w:rPr>
          <w:i/>
          <w:color w:val="0070C0"/>
          <w:sz w:val="28"/>
          <w:szCs w:val="28"/>
        </w:rPr>
        <w:t xml:space="preserve">    Требовать  от  учителей  чётких  планов</w:t>
      </w:r>
      <w:r>
        <w:rPr>
          <w:i/>
          <w:color w:val="0070C0"/>
          <w:sz w:val="28"/>
          <w:szCs w:val="28"/>
        </w:rPr>
        <w:t xml:space="preserve">  работы  над  самообразованием</w:t>
      </w:r>
      <w:r w:rsidRPr="00075749">
        <w:rPr>
          <w:i/>
          <w:color w:val="0070C0"/>
          <w:sz w:val="28"/>
          <w:szCs w:val="28"/>
        </w:rPr>
        <w:t>, повышением  свое</w:t>
      </w:r>
      <w:r>
        <w:rPr>
          <w:i/>
          <w:color w:val="0070C0"/>
          <w:sz w:val="28"/>
          <w:szCs w:val="28"/>
        </w:rPr>
        <w:t>го  педагогического  мастерства</w:t>
      </w:r>
      <w:r w:rsidRPr="00075749">
        <w:rPr>
          <w:i/>
          <w:color w:val="0070C0"/>
          <w:sz w:val="28"/>
          <w:szCs w:val="28"/>
        </w:rPr>
        <w:t xml:space="preserve">. </w:t>
      </w:r>
    </w:p>
    <w:p w:rsidR="003E6A84" w:rsidRPr="00075749" w:rsidRDefault="003E6A84" w:rsidP="003E6A84">
      <w:pPr>
        <w:pStyle w:val="a4"/>
        <w:numPr>
          <w:ilvl w:val="0"/>
          <w:numId w:val="2"/>
        </w:numPr>
        <w:spacing w:after="120" w:line="240" w:lineRule="auto"/>
        <w:ind w:left="641" w:hanging="357"/>
        <w:rPr>
          <w:i/>
          <w:color w:val="0070C0"/>
          <w:sz w:val="28"/>
          <w:szCs w:val="28"/>
        </w:rPr>
      </w:pPr>
      <w:r w:rsidRPr="00075749">
        <w:rPr>
          <w:i/>
          <w:color w:val="0070C0"/>
          <w:sz w:val="28"/>
          <w:szCs w:val="28"/>
        </w:rPr>
        <w:t xml:space="preserve">    Взять  под  особый  контроль  администрации  подготовка  учащ</w:t>
      </w:r>
      <w:r>
        <w:rPr>
          <w:i/>
          <w:color w:val="0070C0"/>
          <w:sz w:val="28"/>
          <w:szCs w:val="28"/>
        </w:rPr>
        <w:t>ихся  к  предметным  олимпиадам</w:t>
      </w:r>
      <w:r w:rsidRPr="00075749">
        <w:rPr>
          <w:i/>
          <w:color w:val="0070C0"/>
          <w:sz w:val="28"/>
          <w:szCs w:val="28"/>
        </w:rPr>
        <w:t>.</w:t>
      </w:r>
    </w:p>
    <w:p w:rsidR="003E6A84" w:rsidRPr="00075749" w:rsidRDefault="003E6A84" w:rsidP="003E6A84">
      <w:pPr>
        <w:pStyle w:val="a4"/>
        <w:numPr>
          <w:ilvl w:val="0"/>
          <w:numId w:val="2"/>
        </w:numPr>
        <w:spacing w:after="120" w:line="240" w:lineRule="auto"/>
        <w:ind w:left="641" w:hanging="357"/>
        <w:rPr>
          <w:i/>
          <w:color w:val="0070C0"/>
          <w:sz w:val="28"/>
          <w:szCs w:val="28"/>
        </w:rPr>
      </w:pPr>
      <w:r w:rsidRPr="00075749">
        <w:rPr>
          <w:i/>
          <w:color w:val="0070C0"/>
          <w:sz w:val="28"/>
          <w:szCs w:val="28"/>
        </w:rPr>
        <w:t xml:space="preserve">    Взять  под  особый  контроль  связь  классны</w:t>
      </w:r>
      <w:r>
        <w:rPr>
          <w:i/>
          <w:color w:val="0070C0"/>
          <w:sz w:val="28"/>
          <w:szCs w:val="28"/>
        </w:rPr>
        <w:t>х  руководителей  с  родителями</w:t>
      </w:r>
      <w:r w:rsidRPr="00075749">
        <w:rPr>
          <w:i/>
          <w:color w:val="0070C0"/>
          <w:sz w:val="28"/>
          <w:szCs w:val="28"/>
        </w:rPr>
        <w:t>, ко</w:t>
      </w:r>
      <w:r>
        <w:rPr>
          <w:i/>
          <w:color w:val="0070C0"/>
          <w:sz w:val="28"/>
          <w:szCs w:val="28"/>
        </w:rPr>
        <w:t>нтролировать  ведение  дневника</w:t>
      </w:r>
      <w:r w:rsidRPr="00075749">
        <w:rPr>
          <w:i/>
          <w:color w:val="0070C0"/>
          <w:sz w:val="28"/>
          <w:szCs w:val="28"/>
        </w:rPr>
        <w:t>.</w:t>
      </w:r>
    </w:p>
    <w:p w:rsidR="003E6A84" w:rsidRPr="00075749" w:rsidRDefault="003E6A84" w:rsidP="003E6A84">
      <w:pPr>
        <w:pStyle w:val="a4"/>
        <w:numPr>
          <w:ilvl w:val="0"/>
          <w:numId w:val="2"/>
        </w:numPr>
        <w:spacing w:after="120" w:line="240" w:lineRule="auto"/>
        <w:ind w:left="641" w:hanging="357"/>
        <w:rPr>
          <w:i/>
          <w:color w:val="0070C0"/>
          <w:sz w:val="28"/>
          <w:szCs w:val="28"/>
        </w:rPr>
      </w:pPr>
      <w:r w:rsidRPr="00075749">
        <w:rPr>
          <w:i/>
          <w:color w:val="0070C0"/>
          <w:sz w:val="28"/>
          <w:szCs w:val="28"/>
        </w:rPr>
        <w:t xml:space="preserve">    Улучшение  </w:t>
      </w:r>
      <w:r>
        <w:rPr>
          <w:i/>
          <w:color w:val="0070C0"/>
          <w:sz w:val="28"/>
          <w:szCs w:val="28"/>
        </w:rPr>
        <w:t>работы  пионерской  организации, ученического  комитета</w:t>
      </w:r>
      <w:r w:rsidRPr="00075749">
        <w:rPr>
          <w:i/>
          <w:color w:val="0070C0"/>
          <w:sz w:val="28"/>
          <w:szCs w:val="28"/>
        </w:rPr>
        <w:t>.Наладить  выпуск</w:t>
      </w:r>
      <w:r>
        <w:rPr>
          <w:i/>
          <w:color w:val="0070C0"/>
          <w:sz w:val="28"/>
          <w:szCs w:val="28"/>
        </w:rPr>
        <w:t xml:space="preserve">  системных  газет  «За  учёбу»</w:t>
      </w:r>
      <w:r w:rsidRPr="00075749">
        <w:rPr>
          <w:i/>
          <w:color w:val="0070C0"/>
          <w:sz w:val="28"/>
          <w:szCs w:val="28"/>
        </w:rPr>
        <w:t>,«Ёжик»</w:t>
      </w:r>
      <w:r>
        <w:rPr>
          <w:i/>
          <w:color w:val="0070C0"/>
          <w:sz w:val="28"/>
          <w:szCs w:val="28"/>
        </w:rPr>
        <w:t xml:space="preserve"> или  под  другим  названием</w:t>
      </w:r>
      <w:r w:rsidRPr="00075749">
        <w:rPr>
          <w:i/>
          <w:color w:val="0070C0"/>
          <w:sz w:val="28"/>
          <w:szCs w:val="28"/>
        </w:rPr>
        <w:t>.</w:t>
      </w:r>
    </w:p>
    <w:p w:rsidR="00C70D3C" w:rsidRDefault="00C70D3C" w:rsidP="003E6A84">
      <w:pPr>
        <w:jc w:val="center"/>
        <w:outlineLvl w:val="0"/>
        <w:rPr>
          <w:rFonts w:ascii="Times New Roman" w:hAnsi="Times New Roman"/>
          <w:b/>
          <w:color w:val="FF0000"/>
          <w:sz w:val="32"/>
          <w:szCs w:val="28"/>
        </w:rPr>
      </w:pPr>
    </w:p>
    <w:p w:rsidR="003E6A84" w:rsidRPr="00B40B75" w:rsidRDefault="003E6A84" w:rsidP="003E6A84">
      <w:pPr>
        <w:jc w:val="center"/>
        <w:outlineLvl w:val="0"/>
        <w:rPr>
          <w:rFonts w:ascii="Times New Roman" w:hAnsi="Times New Roman"/>
          <w:b/>
          <w:color w:val="FF0000"/>
          <w:sz w:val="32"/>
          <w:szCs w:val="28"/>
        </w:rPr>
      </w:pPr>
      <w:r w:rsidRPr="00B40B75">
        <w:rPr>
          <w:rFonts w:ascii="Times New Roman" w:hAnsi="Times New Roman"/>
          <w:b/>
          <w:color w:val="FF0000"/>
          <w:sz w:val="32"/>
          <w:szCs w:val="28"/>
        </w:rPr>
        <w:t>Перспективные  задачи  школы:</w:t>
      </w:r>
    </w:p>
    <w:p w:rsidR="003E6A84" w:rsidRPr="00B40B75" w:rsidRDefault="003E6A84" w:rsidP="003E6A84">
      <w:pPr>
        <w:pStyle w:val="a4"/>
        <w:numPr>
          <w:ilvl w:val="0"/>
          <w:numId w:val="3"/>
        </w:numPr>
        <w:spacing w:after="120" w:line="240" w:lineRule="auto"/>
        <w:ind w:left="641" w:hanging="357"/>
        <w:rPr>
          <w:i/>
          <w:color w:val="0070C0"/>
          <w:sz w:val="28"/>
          <w:szCs w:val="28"/>
        </w:rPr>
      </w:pPr>
      <w:r w:rsidRPr="00B40B75">
        <w:rPr>
          <w:i/>
          <w:color w:val="0070C0"/>
          <w:sz w:val="28"/>
          <w:szCs w:val="28"/>
        </w:rPr>
        <w:t>В</w:t>
      </w:r>
      <w:r>
        <w:rPr>
          <w:i/>
          <w:color w:val="0070C0"/>
          <w:sz w:val="28"/>
          <w:szCs w:val="28"/>
        </w:rPr>
        <w:t xml:space="preserve">  2017</w:t>
      </w:r>
      <w:r w:rsidRPr="00B40B75">
        <w:rPr>
          <w:i/>
          <w:color w:val="0070C0"/>
          <w:sz w:val="28"/>
          <w:szCs w:val="28"/>
        </w:rPr>
        <w:t>-201</w:t>
      </w:r>
      <w:r>
        <w:rPr>
          <w:i/>
          <w:color w:val="0070C0"/>
          <w:sz w:val="28"/>
          <w:szCs w:val="28"/>
        </w:rPr>
        <w:t>8</w:t>
      </w:r>
      <w:r w:rsidRPr="00B40B75">
        <w:rPr>
          <w:i/>
          <w:color w:val="0070C0"/>
          <w:sz w:val="28"/>
          <w:szCs w:val="28"/>
        </w:rPr>
        <w:t xml:space="preserve"> учебном  году  переходить  к  компьютеризации  уроков  хотя </w:t>
      </w:r>
      <w:r>
        <w:rPr>
          <w:i/>
          <w:color w:val="0070C0"/>
          <w:sz w:val="28"/>
          <w:szCs w:val="28"/>
        </w:rPr>
        <w:t xml:space="preserve"> бы  по  основным  предметам</w:t>
      </w:r>
      <w:r w:rsidRPr="00B40B75">
        <w:rPr>
          <w:i/>
          <w:color w:val="0070C0"/>
          <w:sz w:val="28"/>
          <w:szCs w:val="28"/>
        </w:rPr>
        <w:t>. Оборудовать  кабинеты  компьютерами  и  другими  тех</w:t>
      </w:r>
      <w:r>
        <w:rPr>
          <w:i/>
          <w:color w:val="0070C0"/>
          <w:sz w:val="28"/>
          <w:szCs w:val="28"/>
        </w:rPr>
        <w:t>ническими  средствами  обучения</w:t>
      </w:r>
      <w:r w:rsidRPr="00B40B75">
        <w:rPr>
          <w:i/>
          <w:color w:val="0070C0"/>
          <w:sz w:val="28"/>
          <w:szCs w:val="28"/>
        </w:rPr>
        <w:t>.</w:t>
      </w:r>
    </w:p>
    <w:p w:rsidR="003E6A84" w:rsidRPr="003E6A84" w:rsidRDefault="003E6A84" w:rsidP="003E6A84">
      <w:pPr>
        <w:pStyle w:val="a4"/>
        <w:numPr>
          <w:ilvl w:val="0"/>
          <w:numId w:val="3"/>
        </w:numPr>
        <w:spacing w:after="120" w:line="240" w:lineRule="auto"/>
        <w:ind w:left="641" w:hanging="357"/>
        <w:rPr>
          <w:i/>
          <w:color w:val="0070C0"/>
          <w:sz w:val="28"/>
          <w:szCs w:val="28"/>
        </w:rPr>
      </w:pPr>
      <w:r w:rsidRPr="003E6A84">
        <w:rPr>
          <w:i/>
          <w:color w:val="0070C0"/>
          <w:sz w:val="28"/>
          <w:szCs w:val="28"/>
        </w:rPr>
        <w:t>Обеспечить  возможность  выбора  профиля. Построение  индивидуальной  образовательной  программы.</w:t>
      </w:r>
    </w:p>
    <w:p w:rsidR="003E6A84" w:rsidRPr="00B40B75" w:rsidRDefault="003E6A84" w:rsidP="003E6A84">
      <w:pPr>
        <w:pStyle w:val="a4"/>
        <w:numPr>
          <w:ilvl w:val="0"/>
          <w:numId w:val="3"/>
        </w:numPr>
        <w:spacing w:after="120" w:line="240" w:lineRule="auto"/>
        <w:ind w:left="641" w:hanging="357"/>
        <w:rPr>
          <w:i/>
          <w:color w:val="0070C0"/>
          <w:sz w:val="28"/>
          <w:szCs w:val="28"/>
        </w:rPr>
      </w:pPr>
      <w:r w:rsidRPr="00B40B75">
        <w:rPr>
          <w:i/>
          <w:color w:val="0070C0"/>
          <w:sz w:val="28"/>
          <w:szCs w:val="28"/>
        </w:rPr>
        <w:t>Увеличить  объём самостоятельной  работы учащихся  по  приобретению  знаний –применение  прогрессивных  технологий (15%  общего  объёма  учебного плана  идёт  с  использован</w:t>
      </w:r>
      <w:r>
        <w:rPr>
          <w:i/>
          <w:color w:val="0070C0"/>
          <w:sz w:val="28"/>
          <w:szCs w:val="28"/>
        </w:rPr>
        <w:t>ием  информационных  технологий</w:t>
      </w:r>
      <w:r w:rsidRPr="00B40B75">
        <w:rPr>
          <w:i/>
          <w:color w:val="0070C0"/>
          <w:sz w:val="28"/>
          <w:szCs w:val="28"/>
        </w:rPr>
        <w:t>).</w:t>
      </w:r>
    </w:p>
    <w:p w:rsidR="003E6A84" w:rsidRPr="00607B0D" w:rsidRDefault="003E6A84" w:rsidP="003E6A84">
      <w:pPr>
        <w:pStyle w:val="a4"/>
        <w:numPr>
          <w:ilvl w:val="0"/>
          <w:numId w:val="3"/>
        </w:numPr>
        <w:spacing w:after="120" w:line="240" w:lineRule="auto"/>
        <w:ind w:left="641" w:hanging="357"/>
        <w:rPr>
          <w:i/>
          <w:color w:val="0070C0"/>
          <w:sz w:val="28"/>
          <w:szCs w:val="28"/>
        </w:rPr>
      </w:pPr>
      <w:r w:rsidRPr="00B40B75">
        <w:rPr>
          <w:i/>
          <w:color w:val="0070C0"/>
          <w:sz w:val="28"/>
          <w:szCs w:val="28"/>
        </w:rPr>
        <w:t xml:space="preserve">Формирование  у  каждого  учащегося  понятия  «здоровый  образ  жизни и  безопасность  жизнедеятельности». </w:t>
      </w:r>
    </w:p>
    <w:p w:rsidR="00C70D3C" w:rsidRDefault="00C70D3C" w:rsidP="003E6A84">
      <w:pPr>
        <w:ind w:right="283"/>
        <w:jc w:val="right"/>
        <w:outlineLvl w:val="0"/>
        <w:rPr>
          <w:rFonts w:ascii="Times New Roman" w:hAnsi="Times New Roman"/>
          <w:b/>
          <w:color w:val="0000FF"/>
          <w:sz w:val="28"/>
          <w:szCs w:val="28"/>
        </w:rPr>
      </w:pPr>
    </w:p>
    <w:p w:rsidR="00C70D3C" w:rsidRDefault="00C70D3C" w:rsidP="003E6A84">
      <w:pPr>
        <w:ind w:right="283"/>
        <w:jc w:val="right"/>
        <w:outlineLvl w:val="0"/>
        <w:rPr>
          <w:rFonts w:ascii="Times New Roman" w:hAnsi="Times New Roman"/>
          <w:b/>
          <w:color w:val="0000FF"/>
          <w:sz w:val="28"/>
          <w:szCs w:val="28"/>
        </w:rPr>
      </w:pPr>
    </w:p>
    <w:p w:rsidR="00C70D3C" w:rsidRDefault="00C70D3C" w:rsidP="003E6A84">
      <w:pPr>
        <w:ind w:right="283"/>
        <w:jc w:val="right"/>
        <w:outlineLvl w:val="0"/>
        <w:rPr>
          <w:rFonts w:ascii="Times New Roman" w:hAnsi="Times New Roman"/>
          <w:b/>
          <w:color w:val="0000FF"/>
          <w:sz w:val="28"/>
          <w:szCs w:val="28"/>
        </w:rPr>
      </w:pPr>
    </w:p>
    <w:p w:rsidR="003E6A84" w:rsidRPr="00BA76E9" w:rsidRDefault="003E6A84" w:rsidP="003E6A84">
      <w:pPr>
        <w:ind w:right="283"/>
        <w:jc w:val="right"/>
        <w:outlineLvl w:val="0"/>
        <w:rPr>
          <w:rFonts w:ascii="Bauhaus 93" w:hAnsi="Bauhaus 93"/>
          <w:b/>
          <w:color w:val="0000FF"/>
          <w:sz w:val="28"/>
          <w:szCs w:val="28"/>
        </w:rPr>
      </w:pPr>
      <w:r w:rsidRPr="00BA76E9">
        <w:rPr>
          <w:rFonts w:ascii="Times New Roman" w:hAnsi="Times New Roman"/>
          <w:b/>
          <w:color w:val="0000FF"/>
          <w:sz w:val="28"/>
          <w:szCs w:val="28"/>
        </w:rPr>
        <w:t>Утверждён</w:t>
      </w:r>
    </w:p>
    <w:p w:rsidR="003E6A84" w:rsidRPr="00BA76E9" w:rsidRDefault="003E6A84" w:rsidP="003E6A84">
      <w:pPr>
        <w:ind w:right="283"/>
        <w:jc w:val="right"/>
        <w:rPr>
          <w:rFonts w:ascii="Bauhaus 93" w:hAnsi="Bauhaus 93"/>
          <w:b/>
          <w:color w:val="0000FF"/>
          <w:sz w:val="28"/>
          <w:szCs w:val="28"/>
        </w:rPr>
      </w:pPr>
      <w:r w:rsidRPr="00BA76E9">
        <w:rPr>
          <w:rFonts w:ascii="Times New Roman" w:hAnsi="Times New Roman"/>
          <w:b/>
          <w:color w:val="0000FF"/>
          <w:sz w:val="28"/>
          <w:szCs w:val="28"/>
        </w:rPr>
        <w:t>директорТеречнойООШ</w:t>
      </w:r>
    </w:p>
    <w:p w:rsidR="003E6A84" w:rsidRPr="00BA76E9" w:rsidRDefault="003E6A84" w:rsidP="003E6A84">
      <w:pPr>
        <w:ind w:right="283"/>
        <w:jc w:val="right"/>
        <w:outlineLvl w:val="0"/>
        <w:rPr>
          <w:rFonts w:ascii="Bauhaus 93" w:hAnsi="Bauhaus 93"/>
          <w:b/>
          <w:color w:val="0000FF"/>
          <w:sz w:val="28"/>
          <w:szCs w:val="28"/>
        </w:rPr>
      </w:pPr>
      <w:r>
        <w:rPr>
          <w:rFonts w:asciiTheme="minorHAnsi" w:hAnsiTheme="minorHAnsi"/>
          <w:b/>
          <w:color w:val="0000FF"/>
          <w:sz w:val="28"/>
          <w:szCs w:val="28"/>
        </w:rPr>
        <w:t>__</w:t>
      </w:r>
      <w:r w:rsidRPr="00BA76E9">
        <w:rPr>
          <w:rFonts w:ascii="Bauhaus 93" w:hAnsi="Bauhaus 93"/>
          <w:b/>
          <w:color w:val="0000FF"/>
          <w:sz w:val="28"/>
          <w:szCs w:val="28"/>
        </w:rPr>
        <w:t xml:space="preserve">__________ </w:t>
      </w:r>
      <w:r w:rsidRPr="00BA76E9">
        <w:rPr>
          <w:rFonts w:ascii="Times New Roman" w:hAnsi="Times New Roman"/>
          <w:b/>
          <w:color w:val="0000FF"/>
          <w:sz w:val="28"/>
          <w:szCs w:val="28"/>
        </w:rPr>
        <w:t>А</w:t>
      </w:r>
      <w:r w:rsidRPr="00BA76E9">
        <w:rPr>
          <w:rFonts w:ascii="Bauhaus 93" w:hAnsi="Bauhaus 93"/>
          <w:b/>
          <w:color w:val="0000FF"/>
          <w:sz w:val="28"/>
          <w:szCs w:val="28"/>
        </w:rPr>
        <w:t>.</w:t>
      </w:r>
      <w:r w:rsidRPr="00BA76E9">
        <w:rPr>
          <w:rFonts w:ascii="Times New Roman" w:hAnsi="Times New Roman"/>
          <w:b/>
          <w:color w:val="0000FF"/>
          <w:sz w:val="28"/>
          <w:szCs w:val="28"/>
        </w:rPr>
        <w:t>Ш</w:t>
      </w:r>
      <w:r w:rsidRPr="00BA76E9">
        <w:rPr>
          <w:rFonts w:ascii="Bauhaus 93" w:hAnsi="Bauhaus 93"/>
          <w:b/>
          <w:color w:val="0000FF"/>
          <w:sz w:val="28"/>
          <w:szCs w:val="28"/>
        </w:rPr>
        <w:t xml:space="preserve">. </w:t>
      </w:r>
      <w:r w:rsidRPr="00BA76E9">
        <w:rPr>
          <w:rFonts w:ascii="Times New Roman" w:hAnsi="Times New Roman"/>
          <w:b/>
          <w:color w:val="0000FF"/>
          <w:sz w:val="28"/>
          <w:szCs w:val="28"/>
        </w:rPr>
        <w:t>Гамзатов</w:t>
      </w:r>
    </w:p>
    <w:p w:rsidR="00607B0D" w:rsidRPr="00607B0D" w:rsidRDefault="00607B0D" w:rsidP="00607B0D">
      <w:pPr>
        <w:spacing w:after="120"/>
        <w:ind w:left="142" w:right="141" w:firstLine="425"/>
        <w:rPr>
          <w:i/>
          <w:color w:val="0070C0"/>
          <w:sz w:val="28"/>
          <w:szCs w:val="28"/>
        </w:rPr>
      </w:pPr>
    </w:p>
    <w:p w:rsidR="00075749" w:rsidRDefault="00075749" w:rsidP="00C61DBE">
      <w:pPr>
        <w:spacing w:after="0" w:line="240" w:lineRule="auto"/>
        <w:jc w:val="center"/>
        <w:outlineLvl w:val="0"/>
        <w:rPr>
          <w:rFonts w:ascii="Times New Roman" w:hAnsi="Times New Roman"/>
          <w:b/>
          <w:color w:val="FF0000"/>
          <w:sz w:val="18"/>
          <w:szCs w:val="40"/>
          <w:lang w:eastAsia="ru-RU"/>
        </w:rPr>
      </w:pPr>
    </w:p>
    <w:p w:rsidR="00C70D3C" w:rsidRDefault="00C70D3C" w:rsidP="00C61DBE">
      <w:pPr>
        <w:spacing w:after="0" w:line="240" w:lineRule="auto"/>
        <w:jc w:val="center"/>
        <w:outlineLvl w:val="0"/>
        <w:rPr>
          <w:rFonts w:ascii="Times New Roman" w:hAnsi="Times New Roman"/>
          <w:b/>
          <w:color w:val="FF0000"/>
          <w:sz w:val="18"/>
          <w:szCs w:val="40"/>
          <w:lang w:eastAsia="ru-RU"/>
        </w:rPr>
      </w:pPr>
    </w:p>
    <w:p w:rsidR="00C70D3C" w:rsidRDefault="00C70D3C" w:rsidP="00C61DBE">
      <w:pPr>
        <w:spacing w:after="0" w:line="240" w:lineRule="auto"/>
        <w:jc w:val="center"/>
        <w:outlineLvl w:val="0"/>
        <w:rPr>
          <w:rFonts w:ascii="Times New Roman" w:hAnsi="Times New Roman"/>
          <w:b/>
          <w:color w:val="FF0000"/>
          <w:sz w:val="18"/>
          <w:szCs w:val="40"/>
          <w:lang w:eastAsia="ru-RU"/>
        </w:rPr>
      </w:pPr>
    </w:p>
    <w:p w:rsidR="00C70D3C" w:rsidRDefault="00C70D3C" w:rsidP="00C61DBE">
      <w:pPr>
        <w:spacing w:after="0" w:line="240" w:lineRule="auto"/>
        <w:jc w:val="center"/>
        <w:outlineLvl w:val="0"/>
        <w:rPr>
          <w:rFonts w:ascii="Times New Roman" w:hAnsi="Times New Roman"/>
          <w:b/>
          <w:color w:val="FF0000"/>
          <w:sz w:val="18"/>
          <w:szCs w:val="40"/>
          <w:lang w:eastAsia="ru-RU"/>
        </w:rPr>
      </w:pPr>
    </w:p>
    <w:p w:rsidR="00C70D3C" w:rsidRDefault="00C70D3C" w:rsidP="00C61DBE">
      <w:pPr>
        <w:spacing w:after="0" w:line="240" w:lineRule="auto"/>
        <w:jc w:val="center"/>
        <w:outlineLvl w:val="0"/>
        <w:rPr>
          <w:rFonts w:ascii="Times New Roman" w:hAnsi="Times New Roman"/>
          <w:b/>
          <w:color w:val="FF0000"/>
          <w:sz w:val="18"/>
          <w:szCs w:val="40"/>
          <w:lang w:eastAsia="ru-RU"/>
        </w:rPr>
      </w:pPr>
    </w:p>
    <w:p w:rsidR="00607B0D" w:rsidRPr="00052445" w:rsidRDefault="00607B0D" w:rsidP="00C61DBE">
      <w:pPr>
        <w:spacing w:after="0" w:line="240" w:lineRule="auto"/>
        <w:jc w:val="center"/>
        <w:outlineLvl w:val="0"/>
        <w:rPr>
          <w:rFonts w:ascii="Times New Roman" w:hAnsi="Times New Roman"/>
          <w:b/>
          <w:color w:val="FF0000"/>
          <w:sz w:val="18"/>
          <w:szCs w:val="40"/>
          <w:lang w:eastAsia="ru-RU"/>
        </w:rPr>
      </w:pPr>
    </w:p>
    <w:p w:rsidR="00C61DBE" w:rsidRDefault="00C61DBE" w:rsidP="00C61DBE">
      <w:pPr>
        <w:spacing w:after="0" w:line="240" w:lineRule="auto"/>
        <w:jc w:val="center"/>
        <w:outlineLvl w:val="0"/>
        <w:rPr>
          <w:rFonts w:ascii="Times New Roman" w:hAnsi="Times New Roman"/>
          <w:b/>
          <w:color w:val="FF0000"/>
          <w:sz w:val="36"/>
          <w:szCs w:val="40"/>
          <w:lang w:eastAsia="ru-RU"/>
        </w:rPr>
      </w:pPr>
      <w:r w:rsidRPr="00922BF3">
        <w:rPr>
          <w:rFonts w:ascii="Times New Roman" w:hAnsi="Times New Roman"/>
          <w:b/>
          <w:color w:val="FF0000"/>
          <w:sz w:val="36"/>
          <w:szCs w:val="40"/>
          <w:lang w:eastAsia="ru-RU"/>
        </w:rPr>
        <w:t>Члены методического совета</w:t>
      </w:r>
      <w:r w:rsidR="00331A06" w:rsidRPr="00922BF3">
        <w:rPr>
          <w:rFonts w:ascii="Times New Roman" w:hAnsi="Times New Roman"/>
          <w:b/>
          <w:color w:val="FF0000"/>
          <w:sz w:val="36"/>
          <w:szCs w:val="40"/>
          <w:lang w:eastAsia="ru-RU"/>
        </w:rPr>
        <w:t xml:space="preserve">. </w:t>
      </w:r>
    </w:p>
    <w:p w:rsidR="00607B0D" w:rsidRPr="00922BF3" w:rsidRDefault="00607B0D" w:rsidP="00C61DBE">
      <w:pPr>
        <w:spacing w:after="0" w:line="240" w:lineRule="auto"/>
        <w:jc w:val="center"/>
        <w:outlineLvl w:val="0"/>
        <w:rPr>
          <w:rFonts w:ascii="Times New Roman" w:hAnsi="Times New Roman"/>
          <w:b/>
          <w:color w:val="FF0000"/>
          <w:sz w:val="36"/>
          <w:szCs w:val="40"/>
          <w:lang w:eastAsia="ru-RU"/>
        </w:rPr>
      </w:pPr>
    </w:p>
    <w:p w:rsidR="00C61DBE" w:rsidRPr="002A6097" w:rsidRDefault="00C61DBE" w:rsidP="00C61DBE">
      <w:pPr>
        <w:spacing w:after="0" w:line="240" w:lineRule="auto"/>
        <w:rPr>
          <w:rFonts w:ascii="Times New Roman" w:hAnsi="Times New Roman"/>
          <w:b/>
          <w:sz w:val="10"/>
          <w:szCs w:val="40"/>
          <w:lang w:eastAsia="ru-RU"/>
        </w:rPr>
      </w:pPr>
    </w:p>
    <w:p w:rsidR="00C61DBE" w:rsidRPr="00922BF3" w:rsidRDefault="002A6097" w:rsidP="00C61DB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922BF3">
        <w:rPr>
          <w:rFonts w:ascii="Times New Roman" w:hAnsi="Times New Roman"/>
          <w:b/>
          <w:color w:val="0000FF"/>
          <w:sz w:val="28"/>
          <w:szCs w:val="28"/>
          <w:lang w:eastAsia="ru-RU"/>
        </w:rPr>
        <w:t>Муртазалиев У.М.- завуч</w:t>
      </w:r>
      <w:r w:rsidR="00331A06" w:rsidRPr="00922BF3">
        <w:rPr>
          <w:rFonts w:ascii="Times New Roman" w:hAnsi="Times New Roman"/>
          <w:b/>
          <w:color w:val="0000FF"/>
          <w:sz w:val="28"/>
          <w:szCs w:val="28"/>
          <w:lang w:eastAsia="ru-RU"/>
        </w:rPr>
        <w:t>,</w:t>
      </w:r>
      <w:r w:rsidR="00C61DBE" w:rsidRPr="00922BF3">
        <w:rPr>
          <w:rFonts w:ascii="Times New Roman" w:hAnsi="Times New Roman"/>
          <w:b/>
          <w:color w:val="0000FF"/>
          <w:sz w:val="28"/>
          <w:szCs w:val="28"/>
          <w:lang w:eastAsia="ru-RU"/>
        </w:rPr>
        <w:t xml:space="preserve"> председатель</w:t>
      </w:r>
    </w:p>
    <w:p w:rsidR="00C61DBE" w:rsidRPr="002A6097" w:rsidRDefault="00331A06" w:rsidP="002A609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922BF3">
        <w:rPr>
          <w:rFonts w:ascii="Times New Roman" w:hAnsi="Times New Roman"/>
          <w:b/>
          <w:color w:val="0000FF"/>
          <w:sz w:val="28"/>
          <w:szCs w:val="28"/>
          <w:lang w:eastAsia="ru-RU"/>
        </w:rPr>
        <w:t>Исмаилова  З.Г.- секретарь, член м.совета</w:t>
      </w:r>
    </w:p>
    <w:p w:rsidR="00C61DBE" w:rsidRPr="00922BF3" w:rsidRDefault="00C61DBE" w:rsidP="00C61DB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922BF3">
        <w:rPr>
          <w:rFonts w:ascii="Times New Roman" w:hAnsi="Times New Roman"/>
          <w:b/>
          <w:color w:val="0000FF"/>
          <w:sz w:val="28"/>
          <w:szCs w:val="28"/>
          <w:lang w:eastAsia="ru-RU"/>
        </w:rPr>
        <w:t xml:space="preserve">Аюбов А.А. рук-ль МО кл. руководителей </w:t>
      </w:r>
    </w:p>
    <w:p w:rsidR="00C61DBE" w:rsidRPr="00922BF3" w:rsidRDefault="00C61DBE" w:rsidP="00C61DB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922BF3">
        <w:rPr>
          <w:rFonts w:ascii="Times New Roman" w:hAnsi="Times New Roman"/>
          <w:b/>
          <w:color w:val="0000FF"/>
          <w:sz w:val="28"/>
          <w:szCs w:val="28"/>
          <w:lang w:eastAsia="ru-RU"/>
        </w:rPr>
        <w:t xml:space="preserve">Малугаджиева  Х.М. рук-ль МО учителей гумманитарного цикла </w:t>
      </w:r>
    </w:p>
    <w:p w:rsidR="00C61DBE" w:rsidRPr="00922BF3" w:rsidRDefault="00C61DBE" w:rsidP="00C61DB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922BF3">
        <w:rPr>
          <w:rFonts w:ascii="Times New Roman" w:hAnsi="Times New Roman"/>
          <w:b/>
          <w:color w:val="0000FF"/>
          <w:sz w:val="28"/>
          <w:szCs w:val="28"/>
          <w:lang w:eastAsia="ru-RU"/>
        </w:rPr>
        <w:t xml:space="preserve">Меджидов Р.М.– член </w:t>
      </w:r>
      <w:r w:rsidR="00A56A92" w:rsidRPr="00922BF3">
        <w:rPr>
          <w:rFonts w:ascii="Times New Roman" w:hAnsi="Times New Roman"/>
          <w:b/>
          <w:color w:val="0000FF"/>
          <w:sz w:val="28"/>
          <w:szCs w:val="28"/>
          <w:lang w:eastAsia="ru-RU"/>
        </w:rPr>
        <w:t>м</w:t>
      </w:r>
      <w:r w:rsidR="00E27C39" w:rsidRPr="00922BF3">
        <w:rPr>
          <w:rFonts w:ascii="Times New Roman" w:hAnsi="Times New Roman"/>
          <w:b/>
          <w:color w:val="0000FF"/>
          <w:sz w:val="28"/>
          <w:szCs w:val="28"/>
          <w:lang w:eastAsia="ru-RU"/>
        </w:rPr>
        <w:t>.</w:t>
      </w:r>
      <w:r w:rsidR="00331A06" w:rsidRPr="00922BF3">
        <w:rPr>
          <w:rFonts w:ascii="Times New Roman" w:hAnsi="Times New Roman"/>
          <w:b/>
          <w:color w:val="0000FF"/>
          <w:sz w:val="28"/>
          <w:szCs w:val="28"/>
          <w:lang w:eastAsia="ru-RU"/>
        </w:rPr>
        <w:t>совета,</w:t>
      </w:r>
      <w:r w:rsidR="00A56A92" w:rsidRPr="00922BF3">
        <w:rPr>
          <w:rFonts w:ascii="Times New Roman" w:hAnsi="Times New Roman"/>
          <w:b/>
          <w:color w:val="0000FF"/>
          <w:sz w:val="28"/>
          <w:szCs w:val="28"/>
          <w:lang w:eastAsia="ru-RU"/>
        </w:rPr>
        <w:t xml:space="preserve"> рук-ль ест-но-матем-</w:t>
      </w:r>
      <w:r w:rsidRPr="00922BF3">
        <w:rPr>
          <w:rFonts w:ascii="Times New Roman" w:hAnsi="Times New Roman"/>
          <w:b/>
          <w:color w:val="0000FF"/>
          <w:sz w:val="28"/>
          <w:szCs w:val="28"/>
          <w:lang w:eastAsia="ru-RU"/>
        </w:rPr>
        <w:t xml:space="preserve">го цикла </w:t>
      </w:r>
    </w:p>
    <w:p w:rsidR="00C61DBE" w:rsidRPr="00922BF3" w:rsidRDefault="00C61DBE" w:rsidP="00C61DBE">
      <w:pPr>
        <w:rPr>
          <w:color w:val="0000FF"/>
        </w:rPr>
      </w:pPr>
      <w:r w:rsidRPr="00922BF3">
        <w:rPr>
          <w:rFonts w:ascii="Times New Roman" w:hAnsi="Times New Roman"/>
          <w:b/>
          <w:color w:val="0000FF"/>
          <w:sz w:val="28"/>
          <w:szCs w:val="28"/>
          <w:lang w:eastAsia="ru-RU"/>
        </w:rPr>
        <w:t xml:space="preserve">          7   </w:t>
      </w:r>
      <w:r w:rsidR="00331A06" w:rsidRPr="00922BF3">
        <w:rPr>
          <w:rFonts w:ascii="Times New Roman" w:hAnsi="Times New Roman"/>
          <w:b/>
          <w:color w:val="0000FF"/>
          <w:sz w:val="28"/>
          <w:szCs w:val="28"/>
          <w:lang w:eastAsia="ru-RU"/>
        </w:rPr>
        <w:t>Халилова</w:t>
      </w:r>
      <w:r w:rsidRPr="00922BF3">
        <w:rPr>
          <w:rFonts w:ascii="Times New Roman" w:hAnsi="Times New Roman"/>
          <w:b/>
          <w:color w:val="0000FF"/>
          <w:sz w:val="28"/>
          <w:szCs w:val="28"/>
          <w:lang w:eastAsia="ru-RU"/>
        </w:rPr>
        <w:t xml:space="preserve"> Ш.Н. – член </w:t>
      </w:r>
      <w:r w:rsidR="00A56A92" w:rsidRPr="00922BF3">
        <w:rPr>
          <w:rFonts w:ascii="Times New Roman" w:hAnsi="Times New Roman"/>
          <w:b/>
          <w:color w:val="0000FF"/>
          <w:sz w:val="28"/>
          <w:szCs w:val="28"/>
          <w:lang w:eastAsia="ru-RU"/>
        </w:rPr>
        <w:t>м</w:t>
      </w:r>
      <w:r w:rsidR="00E27C39" w:rsidRPr="00922BF3">
        <w:rPr>
          <w:rFonts w:ascii="Times New Roman" w:hAnsi="Times New Roman"/>
          <w:b/>
          <w:color w:val="0000FF"/>
          <w:sz w:val="28"/>
          <w:szCs w:val="28"/>
          <w:lang w:eastAsia="ru-RU"/>
        </w:rPr>
        <w:t>.</w:t>
      </w:r>
      <w:r w:rsidR="00331A06" w:rsidRPr="00922BF3">
        <w:rPr>
          <w:rFonts w:ascii="Times New Roman" w:hAnsi="Times New Roman"/>
          <w:b/>
          <w:color w:val="0000FF"/>
          <w:sz w:val="28"/>
          <w:szCs w:val="28"/>
          <w:lang w:eastAsia="ru-RU"/>
        </w:rPr>
        <w:t>совета,</w:t>
      </w:r>
      <w:r w:rsidRPr="00922BF3">
        <w:rPr>
          <w:rFonts w:ascii="Times New Roman" w:hAnsi="Times New Roman"/>
          <w:b/>
          <w:color w:val="0000FF"/>
          <w:sz w:val="28"/>
          <w:szCs w:val="28"/>
          <w:lang w:eastAsia="ru-RU"/>
        </w:rPr>
        <w:t xml:space="preserve"> рук-ль МО учителей </w:t>
      </w:r>
      <w:r w:rsidR="00331A06" w:rsidRPr="00922BF3">
        <w:rPr>
          <w:rFonts w:ascii="Times New Roman" w:hAnsi="Times New Roman"/>
          <w:b/>
          <w:color w:val="0000FF"/>
          <w:sz w:val="28"/>
          <w:szCs w:val="28"/>
          <w:lang w:eastAsia="ru-RU"/>
        </w:rPr>
        <w:t>нач. классов</w:t>
      </w:r>
    </w:p>
    <w:p w:rsidR="00607B0D" w:rsidRDefault="00607B0D" w:rsidP="00922BF3">
      <w:pPr>
        <w:spacing w:before="100" w:beforeAutospacing="1" w:after="100" w:afterAutospacing="1" w:line="240" w:lineRule="auto"/>
        <w:outlineLvl w:val="0"/>
        <w:rPr>
          <w:rFonts w:ascii="Cambria" w:hAnsi="Cambria"/>
          <w:b/>
          <w:bCs/>
          <w:color w:val="7030A0"/>
          <w:sz w:val="16"/>
          <w:szCs w:val="30"/>
          <w:lang w:eastAsia="ru-RU"/>
        </w:rPr>
      </w:pPr>
    </w:p>
    <w:p w:rsidR="00C70D3C" w:rsidRDefault="00C70D3C" w:rsidP="00922BF3">
      <w:pPr>
        <w:spacing w:before="100" w:beforeAutospacing="1" w:after="100" w:afterAutospacing="1" w:line="240" w:lineRule="auto"/>
        <w:outlineLvl w:val="0"/>
        <w:rPr>
          <w:rFonts w:ascii="Cambria" w:hAnsi="Cambria"/>
          <w:b/>
          <w:bCs/>
          <w:color w:val="7030A0"/>
          <w:sz w:val="16"/>
          <w:szCs w:val="30"/>
          <w:lang w:eastAsia="ru-RU"/>
        </w:rPr>
      </w:pPr>
    </w:p>
    <w:p w:rsidR="00C70D3C" w:rsidRDefault="00C70D3C" w:rsidP="00922BF3">
      <w:pPr>
        <w:spacing w:before="100" w:beforeAutospacing="1" w:after="100" w:afterAutospacing="1" w:line="240" w:lineRule="auto"/>
        <w:outlineLvl w:val="0"/>
        <w:rPr>
          <w:rFonts w:ascii="Cambria" w:hAnsi="Cambria"/>
          <w:b/>
          <w:bCs/>
          <w:color w:val="7030A0"/>
          <w:sz w:val="16"/>
          <w:szCs w:val="30"/>
          <w:lang w:eastAsia="ru-RU"/>
        </w:rPr>
      </w:pPr>
    </w:p>
    <w:p w:rsidR="00C70D3C" w:rsidRPr="00C12D01" w:rsidRDefault="00C70D3C" w:rsidP="00922BF3">
      <w:pPr>
        <w:spacing w:before="100" w:beforeAutospacing="1" w:after="100" w:afterAutospacing="1" w:line="240" w:lineRule="auto"/>
        <w:outlineLvl w:val="0"/>
        <w:rPr>
          <w:rFonts w:ascii="Cambria" w:hAnsi="Cambria"/>
          <w:b/>
          <w:bCs/>
          <w:color w:val="7030A0"/>
          <w:sz w:val="16"/>
          <w:szCs w:val="30"/>
          <w:lang w:eastAsia="ru-RU"/>
        </w:rPr>
      </w:pPr>
    </w:p>
    <w:p w:rsidR="00C61DBE" w:rsidRPr="00C70D3C" w:rsidRDefault="00C61DBE" w:rsidP="00607B0D">
      <w:pPr>
        <w:spacing w:before="100" w:beforeAutospacing="1" w:after="100" w:afterAutospacing="1" w:line="240" w:lineRule="auto"/>
        <w:ind w:left="567" w:right="283"/>
        <w:outlineLvl w:val="0"/>
        <w:rPr>
          <w:rFonts w:ascii="Times New Roman" w:hAnsi="Times New Roman"/>
          <w:color w:val="E36C0A" w:themeColor="accent6" w:themeShade="BF"/>
          <w:sz w:val="36"/>
          <w:szCs w:val="30"/>
          <w:lang w:eastAsia="ru-RU"/>
        </w:rPr>
      </w:pPr>
      <w:r w:rsidRPr="00C70D3C">
        <w:rPr>
          <w:rFonts w:ascii="Cambria" w:hAnsi="Cambria"/>
          <w:b/>
          <w:bCs/>
          <w:color w:val="7030A0"/>
          <w:sz w:val="40"/>
          <w:szCs w:val="30"/>
          <w:lang w:eastAsia="ru-RU"/>
        </w:rPr>
        <w:t>Методическая тема:</w:t>
      </w:r>
      <w:r w:rsidRPr="00C70D3C">
        <w:rPr>
          <w:rFonts w:ascii="Cambria" w:hAnsi="Cambria"/>
          <w:b/>
          <w:bCs/>
          <w:color w:val="E36C0A" w:themeColor="accent6" w:themeShade="BF"/>
          <w:sz w:val="36"/>
          <w:szCs w:val="30"/>
          <w:lang w:eastAsia="ru-RU"/>
        </w:rPr>
        <w:t>«Современные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поколения.</w:t>
      </w:r>
    </w:p>
    <w:p w:rsidR="00607B0D" w:rsidRDefault="00607B0D" w:rsidP="00607B0D">
      <w:pPr>
        <w:tabs>
          <w:tab w:val="center" w:pos="4730"/>
          <w:tab w:val="left" w:pos="7740"/>
        </w:tabs>
        <w:spacing w:after="0" w:line="240" w:lineRule="auto"/>
        <w:ind w:right="147"/>
        <w:contextualSpacing/>
        <w:outlineLvl w:val="0"/>
        <w:rPr>
          <w:rFonts w:ascii="Times New Roman" w:hAnsi="Times New Roman"/>
          <w:b/>
          <w:bCs/>
          <w:color w:val="00B0F0"/>
          <w:sz w:val="32"/>
          <w:szCs w:val="30"/>
          <w:lang w:eastAsia="ru-RU"/>
        </w:rPr>
      </w:pPr>
    </w:p>
    <w:p w:rsidR="006C7173" w:rsidRDefault="006C7173" w:rsidP="00607B0D">
      <w:pPr>
        <w:tabs>
          <w:tab w:val="center" w:pos="4730"/>
          <w:tab w:val="left" w:pos="7740"/>
        </w:tabs>
        <w:spacing w:after="0" w:line="240" w:lineRule="auto"/>
        <w:ind w:right="147"/>
        <w:contextualSpacing/>
        <w:jc w:val="center"/>
        <w:outlineLvl w:val="0"/>
        <w:rPr>
          <w:rFonts w:ascii="Times New Roman" w:hAnsi="Times New Roman"/>
          <w:b/>
          <w:bCs/>
          <w:color w:val="00B0F0"/>
          <w:sz w:val="32"/>
          <w:szCs w:val="30"/>
          <w:lang w:eastAsia="ru-RU"/>
        </w:rPr>
      </w:pPr>
    </w:p>
    <w:p w:rsidR="00C70D3C" w:rsidRDefault="00C70D3C" w:rsidP="00607B0D">
      <w:pPr>
        <w:tabs>
          <w:tab w:val="center" w:pos="4730"/>
          <w:tab w:val="left" w:pos="7740"/>
        </w:tabs>
        <w:spacing w:after="0" w:line="240" w:lineRule="auto"/>
        <w:ind w:right="147"/>
        <w:contextualSpacing/>
        <w:jc w:val="center"/>
        <w:outlineLvl w:val="0"/>
        <w:rPr>
          <w:rFonts w:ascii="Times New Roman" w:hAnsi="Times New Roman"/>
          <w:b/>
          <w:bCs/>
          <w:color w:val="00B0F0"/>
          <w:sz w:val="32"/>
          <w:szCs w:val="30"/>
          <w:lang w:eastAsia="ru-RU"/>
        </w:rPr>
      </w:pPr>
    </w:p>
    <w:p w:rsidR="00C70D3C" w:rsidRDefault="00C70D3C" w:rsidP="00607B0D">
      <w:pPr>
        <w:tabs>
          <w:tab w:val="center" w:pos="4730"/>
          <w:tab w:val="left" w:pos="7740"/>
        </w:tabs>
        <w:spacing w:after="0" w:line="240" w:lineRule="auto"/>
        <w:ind w:right="147"/>
        <w:contextualSpacing/>
        <w:jc w:val="center"/>
        <w:outlineLvl w:val="0"/>
        <w:rPr>
          <w:rFonts w:ascii="Times New Roman" w:hAnsi="Times New Roman"/>
          <w:b/>
          <w:bCs/>
          <w:color w:val="00B0F0"/>
          <w:sz w:val="32"/>
          <w:szCs w:val="30"/>
          <w:lang w:eastAsia="ru-RU"/>
        </w:rPr>
      </w:pPr>
    </w:p>
    <w:p w:rsidR="00C70D3C" w:rsidRDefault="00C70D3C" w:rsidP="00607B0D">
      <w:pPr>
        <w:tabs>
          <w:tab w:val="center" w:pos="4730"/>
          <w:tab w:val="left" w:pos="7740"/>
        </w:tabs>
        <w:spacing w:after="0" w:line="240" w:lineRule="auto"/>
        <w:ind w:right="147"/>
        <w:contextualSpacing/>
        <w:jc w:val="center"/>
        <w:outlineLvl w:val="0"/>
        <w:rPr>
          <w:rFonts w:ascii="Times New Roman" w:hAnsi="Times New Roman"/>
          <w:b/>
          <w:bCs/>
          <w:color w:val="00B0F0"/>
          <w:sz w:val="32"/>
          <w:szCs w:val="30"/>
          <w:lang w:eastAsia="ru-RU"/>
        </w:rPr>
      </w:pPr>
    </w:p>
    <w:p w:rsidR="006C7173" w:rsidRDefault="006C7173" w:rsidP="00607B0D">
      <w:pPr>
        <w:tabs>
          <w:tab w:val="center" w:pos="4730"/>
          <w:tab w:val="left" w:pos="7740"/>
        </w:tabs>
        <w:spacing w:after="0" w:line="240" w:lineRule="auto"/>
        <w:ind w:right="147"/>
        <w:contextualSpacing/>
        <w:jc w:val="center"/>
        <w:outlineLvl w:val="0"/>
        <w:rPr>
          <w:rFonts w:ascii="Times New Roman" w:hAnsi="Times New Roman"/>
          <w:b/>
          <w:bCs/>
          <w:color w:val="00B0F0"/>
          <w:sz w:val="32"/>
          <w:szCs w:val="30"/>
          <w:lang w:eastAsia="ru-RU"/>
        </w:rPr>
      </w:pPr>
    </w:p>
    <w:p w:rsidR="00922BF3" w:rsidRPr="00075749" w:rsidRDefault="007366D4" w:rsidP="00607B0D">
      <w:pPr>
        <w:tabs>
          <w:tab w:val="center" w:pos="4730"/>
          <w:tab w:val="left" w:pos="7740"/>
        </w:tabs>
        <w:spacing w:after="0" w:line="240" w:lineRule="auto"/>
        <w:ind w:right="147"/>
        <w:contextualSpacing/>
        <w:jc w:val="center"/>
        <w:outlineLvl w:val="0"/>
        <w:rPr>
          <w:rFonts w:ascii="Times New Roman" w:hAnsi="Times New Roman"/>
          <w:b/>
          <w:bCs/>
          <w:color w:val="00B0F0"/>
          <w:sz w:val="32"/>
          <w:szCs w:val="30"/>
          <w:lang w:eastAsia="ru-RU"/>
        </w:rPr>
      </w:pPr>
      <w:r w:rsidRPr="00075749">
        <w:rPr>
          <w:rFonts w:ascii="Times New Roman" w:hAnsi="Times New Roman"/>
          <w:b/>
          <w:bCs/>
          <w:color w:val="00B0F0"/>
          <w:sz w:val="32"/>
          <w:szCs w:val="30"/>
          <w:lang w:eastAsia="ru-RU"/>
        </w:rPr>
        <w:t>План</w:t>
      </w:r>
    </w:p>
    <w:p w:rsidR="007366D4" w:rsidRPr="00075749" w:rsidRDefault="007366D4" w:rsidP="00922BF3">
      <w:pPr>
        <w:spacing w:after="0" w:line="240" w:lineRule="auto"/>
        <w:ind w:left="147" w:right="147"/>
        <w:contextualSpacing/>
        <w:jc w:val="center"/>
        <w:rPr>
          <w:rFonts w:ascii="Times New Roman" w:hAnsi="Times New Roman"/>
          <w:b/>
          <w:bCs/>
          <w:color w:val="00B0F0"/>
          <w:sz w:val="30"/>
          <w:szCs w:val="30"/>
          <w:lang w:eastAsia="ru-RU"/>
        </w:rPr>
      </w:pPr>
      <w:r w:rsidRPr="00075749">
        <w:rPr>
          <w:rFonts w:ascii="Times New Roman" w:hAnsi="Times New Roman"/>
          <w:b/>
          <w:bCs/>
          <w:color w:val="00B0F0"/>
          <w:sz w:val="30"/>
          <w:szCs w:val="30"/>
          <w:lang w:eastAsia="ru-RU"/>
        </w:rPr>
        <w:t>работы методического совета</w:t>
      </w:r>
      <w:r w:rsidR="00922BF3" w:rsidRPr="00075749">
        <w:rPr>
          <w:rFonts w:ascii="Times New Roman" w:hAnsi="Times New Roman"/>
          <w:b/>
          <w:bCs/>
          <w:color w:val="00B0F0"/>
          <w:sz w:val="30"/>
          <w:szCs w:val="30"/>
          <w:lang w:eastAsia="ru-RU"/>
        </w:rPr>
        <w:t xml:space="preserve"> ГКОУ РД «Теречной  ООШ Тляратинского района» на 2017-2018 учебный год.</w:t>
      </w:r>
    </w:p>
    <w:p w:rsidR="00922BF3" w:rsidRPr="00922BF3" w:rsidRDefault="00922BF3" w:rsidP="00922BF3">
      <w:pPr>
        <w:spacing w:after="0" w:line="240" w:lineRule="auto"/>
        <w:ind w:left="147" w:right="147"/>
        <w:contextualSpacing/>
        <w:jc w:val="center"/>
        <w:rPr>
          <w:rFonts w:ascii="Times New Roman" w:hAnsi="Times New Roman"/>
          <w:b/>
          <w:bCs/>
          <w:color w:val="000000"/>
          <w:sz w:val="20"/>
          <w:szCs w:val="30"/>
          <w:lang w:eastAsia="ru-RU"/>
        </w:rPr>
      </w:pPr>
    </w:p>
    <w:tbl>
      <w:tblPr>
        <w:tblW w:w="9025" w:type="dxa"/>
        <w:jc w:val="center"/>
        <w:tblInd w:w="1389" w:type="dxa"/>
        <w:tblBorders>
          <w:top w:val="single" w:sz="8" w:space="0" w:color="7030A0"/>
          <w:left w:val="single" w:sz="8" w:space="0" w:color="7030A0"/>
          <w:bottom w:val="single" w:sz="8" w:space="0" w:color="7030A0"/>
          <w:right w:val="single" w:sz="8" w:space="0" w:color="7030A0"/>
          <w:insideH w:val="single" w:sz="8" w:space="0" w:color="7030A0"/>
          <w:insideV w:val="single" w:sz="8" w:space="0" w:color="7030A0"/>
        </w:tblBorders>
        <w:tblLook w:val="01E0"/>
      </w:tblPr>
      <w:tblGrid>
        <w:gridCol w:w="460"/>
        <w:gridCol w:w="6009"/>
        <w:gridCol w:w="553"/>
        <w:gridCol w:w="2003"/>
      </w:tblGrid>
      <w:tr w:rsidR="00075749" w:rsidRPr="00922BF3" w:rsidTr="00F32076">
        <w:trPr>
          <w:cantSplit/>
          <w:trHeight w:val="829"/>
          <w:jc w:val="center"/>
        </w:trPr>
        <w:tc>
          <w:tcPr>
            <w:tcW w:w="403" w:type="dxa"/>
            <w:vAlign w:val="center"/>
          </w:tcPr>
          <w:p w:rsidR="007366D4" w:rsidRPr="00075749" w:rsidRDefault="00E27C39" w:rsidP="00B40B75">
            <w:pPr>
              <w:spacing w:after="0" w:line="240" w:lineRule="auto"/>
              <w:ind w:right="-38"/>
              <w:jc w:val="center"/>
              <w:rPr>
                <w:rFonts w:ascii="Times New Roman" w:hAnsi="Times New Roman"/>
                <w:b/>
                <w:color w:val="FF0000"/>
                <w:sz w:val="28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b/>
                <w:color w:val="FF0000"/>
                <w:sz w:val="28"/>
                <w:szCs w:val="26"/>
                <w:lang w:eastAsia="ru-RU"/>
              </w:rPr>
              <w:t>№</w:t>
            </w:r>
          </w:p>
        </w:tc>
        <w:tc>
          <w:tcPr>
            <w:tcW w:w="6065" w:type="dxa"/>
            <w:vAlign w:val="center"/>
          </w:tcPr>
          <w:p w:rsidR="007366D4" w:rsidRPr="00075749" w:rsidRDefault="007366D4" w:rsidP="00B40B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b/>
                <w:color w:val="FF0000"/>
                <w:sz w:val="28"/>
                <w:szCs w:val="26"/>
                <w:lang w:eastAsia="ru-RU"/>
              </w:rPr>
              <w:t>Проводимые мероприятия</w:t>
            </w:r>
          </w:p>
        </w:tc>
        <w:tc>
          <w:tcPr>
            <w:tcW w:w="553" w:type="dxa"/>
            <w:textDirection w:val="btLr"/>
            <w:vAlign w:val="center"/>
          </w:tcPr>
          <w:p w:rsidR="007366D4" w:rsidRPr="00075749" w:rsidRDefault="007366D4" w:rsidP="00B40B75">
            <w:pPr>
              <w:spacing w:after="0" w:line="240" w:lineRule="auto"/>
              <w:ind w:left="-55" w:right="-41"/>
              <w:jc w:val="center"/>
              <w:rPr>
                <w:rFonts w:ascii="Times New Roman" w:hAnsi="Times New Roman"/>
                <w:b/>
                <w:color w:val="FF0000"/>
                <w:sz w:val="28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b/>
                <w:color w:val="FF0000"/>
                <w:sz w:val="28"/>
                <w:szCs w:val="26"/>
                <w:lang w:eastAsia="ru-RU"/>
              </w:rPr>
              <w:t>Сроки</w:t>
            </w:r>
          </w:p>
        </w:tc>
        <w:tc>
          <w:tcPr>
            <w:tcW w:w="2004" w:type="dxa"/>
            <w:vAlign w:val="center"/>
          </w:tcPr>
          <w:p w:rsidR="007366D4" w:rsidRPr="00075749" w:rsidRDefault="00075749" w:rsidP="00B40B75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b/>
                <w:color w:val="FF0000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6"/>
                <w:lang w:eastAsia="ru-RU"/>
              </w:rPr>
              <w:t>Ответсвенны</w:t>
            </w:r>
            <w:r w:rsidR="007366D4" w:rsidRPr="00075749">
              <w:rPr>
                <w:rFonts w:ascii="Times New Roman" w:hAnsi="Times New Roman"/>
                <w:b/>
                <w:color w:val="FF0000"/>
                <w:sz w:val="28"/>
                <w:szCs w:val="26"/>
                <w:lang w:eastAsia="ru-RU"/>
              </w:rPr>
              <w:t>е</w:t>
            </w:r>
          </w:p>
        </w:tc>
      </w:tr>
      <w:tr w:rsidR="00075749" w:rsidRPr="00922BF3" w:rsidTr="00F32076">
        <w:trPr>
          <w:cantSplit/>
          <w:trHeight w:val="1134"/>
          <w:jc w:val="center"/>
        </w:trPr>
        <w:tc>
          <w:tcPr>
            <w:tcW w:w="403" w:type="dxa"/>
            <w:vAlign w:val="center"/>
          </w:tcPr>
          <w:p w:rsidR="007366D4" w:rsidRPr="00075749" w:rsidRDefault="007366D4" w:rsidP="00B40B75">
            <w:pPr>
              <w:tabs>
                <w:tab w:val="left" w:pos="974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FF0000"/>
                <w:sz w:val="32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b/>
                <w:color w:val="FF0000"/>
                <w:sz w:val="32"/>
                <w:szCs w:val="26"/>
                <w:lang w:eastAsia="ru-RU"/>
              </w:rPr>
              <w:t>1</w:t>
            </w:r>
          </w:p>
        </w:tc>
        <w:tc>
          <w:tcPr>
            <w:tcW w:w="6065" w:type="dxa"/>
          </w:tcPr>
          <w:p w:rsidR="007366D4" w:rsidRPr="00052445" w:rsidRDefault="007366D4" w:rsidP="000524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6"/>
                <w:szCs w:val="26"/>
                <w:u w:val="single"/>
                <w:lang w:eastAsia="ru-RU"/>
              </w:rPr>
            </w:pPr>
            <w:r w:rsidRPr="00052445">
              <w:rPr>
                <w:rFonts w:ascii="Times New Roman" w:hAnsi="Times New Roman"/>
                <w:b/>
                <w:color w:val="00B050"/>
                <w:sz w:val="26"/>
                <w:szCs w:val="26"/>
                <w:u w:val="single"/>
                <w:lang w:eastAsia="ru-RU"/>
              </w:rPr>
              <w:t>За</w:t>
            </w:r>
            <w:r w:rsidR="00075749" w:rsidRPr="00052445">
              <w:rPr>
                <w:rFonts w:ascii="Times New Roman" w:hAnsi="Times New Roman"/>
                <w:b/>
                <w:color w:val="00B050"/>
                <w:sz w:val="26"/>
                <w:szCs w:val="26"/>
                <w:u w:val="single"/>
                <w:lang w:eastAsia="ru-RU"/>
              </w:rPr>
              <w:t>седание  первое (установочное).</w:t>
            </w:r>
          </w:p>
          <w:p w:rsidR="007366D4" w:rsidRPr="00075749" w:rsidRDefault="007366D4" w:rsidP="00807D3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>1. Анализ ме</w:t>
            </w:r>
            <w:r w:rsidR="00052445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>тодической работы школы  за 2016-2017</w:t>
            </w:r>
            <w:r w:rsidRPr="00075749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 xml:space="preserve"> учебный год.</w:t>
            </w:r>
          </w:p>
          <w:p w:rsidR="007366D4" w:rsidRPr="00075749" w:rsidRDefault="007366D4" w:rsidP="00807D3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>2. Обсуждение плана методической работы школ</w:t>
            </w:r>
            <w:r w:rsidR="00052445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>ы, планов  работы МС, МО на 2017-2018</w:t>
            </w:r>
            <w:r w:rsidRPr="00075749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 xml:space="preserve"> учебный год.</w:t>
            </w:r>
          </w:p>
          <w:p w:rsidR="007366D4" w:rsidRPr="00075749" w:rsidRDefault="007366D4" w:rsidP="00807D34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>3. Принятие решения об обобщении педагогического опыта отдельных учителей.</w:t>
            </w:r>
          </w:p>
          <w:p w:rsidR="007366D4" w:rsidRPr="00075749" w:rsidRDefault="007366D4" w:rsidP="00807D34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>4. Об организации работы по повышению педагогического мастерства учителей (организация работы учителей по самообразованию, курсы повышения квалификации, аттестация педагогов).</w:t>
            </w:r>
          </w:p>
          <w:p w:rsidR="007366D4" w:rsidRPr="00075749" w:rsidRDefault="007366D4" w:rsidP="00807D34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 xml:space="preserve">5. О графике школьных олимпиад и подготовке к зональному и муниципальному этапу олимпиад . </w:t>
            </w:r>
          </w:p>
          <w:p w:rsidR="007366D4" w:rsidRPr="00075749" w:rsidRDefault="007366D4" w:rsidP="00E27C39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 xml:space="preserve"> 6.Распределение докладов для чтения на последующих МС, МО или педсоветах</w:t>
            </w:r>
            <w:r w:rsidR="00331A06" w:rsidRPr="00075749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553" w:type="dxa"/>
            <w:textDirection w:val="btLr"/>
            <w:vAlign w:val="center"/>
          </w:tcPr>
          <w:p w:rsidR="007366D4" w:rsidRPr="00075749" w:rsidRDefault="007366D4" w:rsidP="00E27C39">
            <w:pPr>
              <w:spacing w:after="0" w:line="240" w:lineRule="auto"/>
              <w:ind w:left="113" w:right="-51"/>
              <w:jc w:val="center"/>
              <w:outlineLvl w:val="0"/>
              <w:rPr>
                <w:rFonts w:ascii="Arial" w:hAnsi="Arial"/>
                <w:b/>
                <w:color w:val="008000"/>
                <w:kern w:val="28"/>
                <w:sz w:val="26"/>
                <w:szCs w:val="26"/>
                <w:lang w:eastAsia="ru-RU"/>
              </w:rPr>
            </w:pPr>
            <w:r w:rsidRPr="00075749">
              <w:rPr>
                <w:rFonts w:ascii="Arial" w:hAnsi="Arial"/>
                <w:color w:val="008000"/>
                <w:kern w:val="28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004" w:type="dxa"/>
          </w:tcPr>
          <w:p w:rsidR="00075749" w:rsidRPr="00075749" w:rsidRDefault="00075749" w:rsidP="00B40B75">
            <w:pPr>
              <w:spacing w:after="0" w:line="240" w:lineRule="auto"/>
              <w:rPr>
                <w:rFonts w:ascii="Times New Roman" w:hAnsi="Times New Roman"/>
                <w:b/>
                <w:color w:val="E36C0A" w:themeColor="accent6" w:themeShade="BF"/>
                <w:sz w:val="26"/>
                <w:szCs w:val="26"/>
                <w:lang w:eastAsia="ru-RU"/>
              </w:rPr>
            </w:pP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b/>
                <w:color w:val="E36C0A" w:themeColor="accent6" w:themeShade="BF"/>
                <w:sz w:val="26"/>
                <w:szCs w:val="26"/>
                <w:lang w:eastAsia="ru-RU"/>
              </w:rPr>
              <w:t>завуч</w:t>
            </w: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  <w:t>завуч</w:t>
            </w: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</w:p>
          <w:p w:rsidR="007366D4" w:rsidRPr="00075749" w:rsidRDefault="00E27C39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  <w:t>завуч</w:t>
            </w:r>
          </w:p>
          <w:p w:rsidR="00E27C39" w:rsidRPr="00075749" w:rsidRDefault="00E27C39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  <w:t>завуч</w:t>
            </w: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  <w:t>метод.совет</w:t>
            </w: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  <w:t>завуч</w:t>
            </w: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  <w:t>завуч</w:t>
            </w:r>
            <w:r w:rsidR="00331A06" w:rsidRPr="00075749"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  <w:t>,</w:t>
            </w:r>
            <w:r w:rsidRPr="00075749"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  <w:t xml:space="preserve"> директор</w:t>
            </w:r>
          </w:p>
        </w:tc>
      </w:tr>
      <w:tr w:rsidR="00075749" w:rsidRPr="00922BF3" w:rsidTr="00F32076">
        <w:trPr>
          <w:cantSplit/>
          <w:trHeight w:val="3867"/>
          <w:jc w:val="center"/>
        </w:trPr>
        <w:tc>
          <w:tcPr>
            <w:tcW w:w="403" w:type="dxa"/>
            <w:vAlign w:val="center"/>
          </w:tcPr>
          <w:p w:rsidR="007366D4" w:rsidRPr="00075749" w:rsidRDefault="007366D4" w:rsidP="00922B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b/>
                <w:color w:val="FF0000"/>
                <w:sz w:val="32"/>
                <w:szCs w:val="26"/>
                <w:lang w:eastAsia="ru-RU"/>
              </w:rPr>
              <w:t>2</w:t>
            </w:r>
          </w:p>
        </w:tc>
        <w:tc>
          <w:tcPr>
            <w:tcW w:w="6065" w:type="dxa"/>
          </w:tcPr>
          <w:p w:rsidR="007366D4" w:rsidRPr="00052445" w:rsidRDefault="007366D4" w:rsidP="000524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6"/>
                <w:szCs w:val="26"/>
                <w:u w:val="single"/>
                <w:lang w:eastAsia="ru-RU"/>
              </w:rPr>
            </w:pPr>
            <w:r w:rsidRPr="00052445">
              <w:rPr>
                <w:rFonts w:ascii="Times New Roman" w:hAnsi="Times New Roman"/>
                <w:b/>
                <w:color w:val="00B050"/>
                <w:sz w:val="26"/>
                <w:szCs w:val="26"/>
                <w:u w:val="single"/>
                <w:lang w:eastAsia="ru-RU"/>
              </w:rPr>
              <w:t>Заседание второе.</w:t>
            </w:r>
          </w:p>
          <w:p w:rsidR="007366D4" w:rsidRPr="00075749" w:rsidRDefault="007366D4" w:rsidP="00807D34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 xml:space="preserve">1. Итоги мониторинга учебного процесса за  </w:t>
            </w:r>
            <w:r w:rsidRPr="00075749">
              <w:rPr>
                <w:rFonts w:ascii="Times New Roman" w:hAnsi="Times New Roman"/>
                <w:color w:val="0000FF"/>
                <w:sz w:val="26"/>
                <w:szCs w:val="26"/>
                <w:lang w:val="en-US" w:eastAsia="ru-RU"/>
              </w:rPr>
              <w:t>I</w:t>
            </w:r>
            <w:r w:rsidR="00C12D01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>-четверть 2017-2018</w:t>
            </w:r>
            <w:r w:rsidRPr="00075749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 xml:space="preserve"> учебного года.</w:t>
            </w:r>
          </w:p>
          <w:p w:rsidR="007366D4" w:rsidRPr="00075749" w:rsidRDefault="007366D4" w:rsidP="00807D34">
            <w:pPr>
              <w:spacing w:after="0" w:line="240" w:lineRule="auto"/>
              <w:ind w:right="284"/>
              <w:jc w:val="both"/>
              <w:outlineLvl w:val="0"/>
              <w:rPr>
                <w:rFonts w:ascii="Times New Roman" w:hAnsi="Times New Roman"/>
                <w:color w:val="0000FF"/>
                <w:kern w:val="28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b/>
                <w:color w:val="0000FF"/>
                <w:kern w:val="28"/>
                <w:sz w:val="26"/>
                <w:szCs w:val="26"/>
                <w:lang w:eastAsia="ru-RU"/>
              </w:rPr>
              <w:t xml:space="preserve">2. </w:t>
            </w:r>
            <w:r w:rsidRPr="00075749">
              <w:rPr>
                <w:rFonts w:ascii="Times New Roman" w:hAnsi="Times New Roman"/>
                <w:color w:val="0000FF"/>
                <w:kern w:val="28"/>
                <w:sz w:val="26"/>
                <w:szCs w:val="26"/>
                <w:lang w:eastAsia="ru-RU"/>
              </w:rPr>
              <w:t>Обобщение опыта работы учителей</w:t>
            </w:r>
            <w:r w:rsidR="00331A06" w:rsidRPr="00075749">
              <w:rPr>
                <w:rFonts w:ascii="Times New Roman" w:hAnsi="Times New Roman"/>
                <w:color w:val="0000FF"/>
                <w:kern w:val="28"/>
                <w:sz w:val="26"/>
                <w:szCs w:val="26"/>
                <w:lang w:eastAsia="ru-RU"/>
              </w:rPr>
              <w:t>,</w:t>
            </w:r>
            <w:r w:rsidRPr="00075749">
              <w:rPr>
                <w:rFonts w:ascii="Times New Roman" w:hAnsi="Times New Roman"/>
                <w:color w:val="0000FF"/>
                <w:kern w:val="28"/>
                <w:sz w:val="26"/>
                <w:szCs w:val="26"/>
                <w:lang w:eastAsia="ru-RU"/>
              </w:rPr>
              <w:t xml:space="preserve"> решение о котором было принято на первом (установочном</w:t>
            </w:r>
            <w:r w:rsidR="00331A06" w:rsidRPr="00075749">
              <w:rPr>
                <w:rFonts w:ascii="Times New Roman" w:hAnsi="Times New Roman"/>
                <w:color w:val="0000FF"/>
                <w:kern w:val="28"/>
                <w:sz w:val="26"/>
                <w:szCs w:val="26"/>
                <w:lang w:eastAsia="ru-RU"/>
              </w:rPr>
              <w:t>)</w:t>
            </w:r>
            <w:r w:rsidRPr="00075749">
              <w:rPr>
                <w:rFonts w:ascii="Times New Roman" w:hAnsi="Times New Roman"/>
                <w:color w:val="0000FF"/>
                <w:kern w:val="28"/>
                <w:sz w:val="26"/>
                <w:szCs w:val="26"/>
                <w:lang w:eastAsia="ru-RU"/>
              </w:rPr>
              <w:t xml:space="preserve"> заседании .</w:t>
            </w:r>
          </w:p>
          <w:p w:rsidR="007366D4" w:rsidRPr="00075749" w:rsidRDefault="007366D4" w:rsidP="00807D34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>3. Итоги зонального этапа предметных олимпиад</w:t>
            </w:r>
            <w:r w:rsidR="00331A06" w:rsidRPr="00075749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>.</w:t>
            </w:r>
            <w:r w:rsidRPr="00075749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 xml:space="preserve"> Удачи и неудачи .</w:t>
            </w:r>
          </w:p>
          <w:p w:rsidR="007366D4" w:rsidRPr="00075749" w:rsidRDefault="007366D4" w:rsidP="00807D34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>4. Отчёт о состоянии преподавания химии и биологии .</w:t>
            </w:r>
          </w:p>
          <w:p w:rsidR="007366D4" w:rsidRPr="00075749" w:rsidRDefault="00E27C39" w:rsidP="00E27C39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 xml:space="preserve">5.Доклад </w:t>
            </w:r>
          </w:p>
          <w:p w:rsidR="007366D4" w:rsidRPr="00075749" w:rsidRDefault="007366D4" w:rsidP="005B0E32">
            <w:pPr>
              <w:rPr>
                <w:color w:val="0000FF"/>
                <w:sz w:val="26"/>
                <w:szCs w:val="26"/>
              </w:rPr>
            </w:pPr>
            <w:r w:rsidRPr="00075749">
              <w:rPr>
                <w:rFonts w:ascii="Arial" w:hAnsi="Arial"/>
                <w:b/>
                <w:color w:val="0000FF"/>
                <w:kern w:val="28"/>
                <w:sz w:val="26"/>
                <w:szCs w:val="26"/>
                <w:lang w:eastAsia="ru-RU"/>
              </w:rPr>
              <w:t>6</w:t>
            </w:r>
            <w:r w:rsidRPr="00075749">
              <w:rPr>
                <w:color w:val="0000FF"/>
                <w:sz w:val="26"/>
                <w:szCs w:val="26"/>
              </w:rPr>
              <w:t>О выполнении постановительной части  предыдущего методсовета</w:t>
            </w:r>
            <w:r w:rsidR="00331A06" w:rsidRPr="00075749">
              <w:rPr>
                <w:color w:val="0000FF"/>
                <w:sz w:val="26"/>
                <w:szCs w:val="26"/>
              </w:rPr>
              <w:t xml:space="preserve">. </w:t>
            </w:r>
          </w:p>
        </w:tc>
        <w:tc>
          <w:tcPr>
            <w:tcW w:w="553" w:type="dxa"/>
            <w:textDirection w:val="btLr"/>
            <w:vAlign w:val="center"/>
          </w:tcPr>
          <w:p w:rsidR="007366D4" w:rsidRPr="00075749" w:rsidRDefault="007366D4" w:rsidP="00E27C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8000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b/>
                <w:color w:val="008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004" w:type="dxa"/>
          </w:tcPr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b/>
                <w:color w:val="E36C0A" w:themeColor="accent6" w:themeShade="BF"/>
                <w:sz w:val="26"/>
                <w:szCs w:val="26"/>
                <w:lang w:eastAsia="ru-RU"/>
              </w:rPr>
              <w:t>завуч</w:t>
            </w: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  <w:t>завуч, кл. рук-ли</w:t>
            </w: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  <w:t>завуч</w:t>
            </w:r>
            <w:r w:rsidR="00331A06" w:rsidRPr="00075749"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  <w:t>,</w:t>
            </w:r>
            <w:r w:rsidR="00922BF3" w:rsidRPr="00075749"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  <w:t xml:space="preserve"> директор</w:t>
            </w: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  <w:t>предметники</w:t>
            </w:r>
          </w:p>
          <w:p w:rsidR="007366D4" w:rsidRPr="00075749" w:rsidRDefault="00331A06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  <w:t>завуч</w:t>
            </w:r>
            <w:r w:rsidR="007366D4" w:rsidRPr="00075749"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  <w:t>, директор</w:t>
            </w: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  <w:t>завуч</w:t>
            </w:r>
          </w:p>
        </w:tc>
      </w:tr>
      <w:tr w:rsidR="00075749" w:rsidRPr="00922BF3" w:rsidTr="00F32076">
        <w:trPr>
          <w:cantSplit/>
          <w:trHeight w:val="3399"/>
          <w:jc w:val="center"/>
        </w:trPr>
        <w:tc>
          <w:tcPr>
            <w:tcW w:w="403" w:type="dxa"/>
            <w:vAlign w:val="center"/>
          </w:tcPr>
          <w:p w:rsidR="007366D4" w:rsidRPr="00075749" w:rsidRDefault="007366D4" w:rsidP="00922B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b/>
                <w:color w:val="FF0000"/>
                <w:sz w:val="32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6065" w:type="dxa"/>
          </w:tcPr>
          <w:p w:rsidR="007366D4" w:rsidRPr="00052445" w:rsidRDefault="007366D4" w:rsidP="000524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6"/>
                <w:szCs w:val="26"/>
                <w:lang w:eastAsia="ru-RU"/>
              </w:rPr>
            </w:pPr>
            <w:r w:rsidRPr="00052445">
              <w:rPr>
                <w:rFonts w:ascii="Times New Roman" w:hAnsi="Times New Roman"/>
                <w:b/>
                <w:color w:val="00B050"/>
                <w:sz w:val="26"/>
                <w:szCs w:val="26"/>
                <w:u w:val="single"/>
                <w:lang w:eastAsia="ru-RU"/>
              </w:rPr>
              <w:t>Заседание третье.</w:t>
            </w:r>
          </w:p>
          <w:p w:rsidR="007366D4" w:rsidRPr="00075749" w:rsidRDefault="007366D4" w:rsidP="00807D34">
            <w:pPr>
              <w:spacing w:after="0" w:line="240" w:lineRule="auto"/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>1. Результативность методической работы школы за первое полугодие, состояние работы по повышению квалификации учителей.</w:t>
            </w:r>
          </w:p>
          <w:p w:rsidR="007366D4" w:rsidRPr="00075749" w:rsidRDefault="007366D4" w:rsidP="00807D34">
            <w:pPr>
              <w:spacing w:after="0" w:line="240" w:lineRule="auto"/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>2. Итоги мониторинга учебного п</w:t>
            </w:r>
            <w:r w:rsidR="00C12D01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>роцесса за первое полугодие 2017-2018</w:t>
            </w:r>
            <w:r w:rsidRPr="00075749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 xml:space="preserve"> учебного года.</w:t>
            </w:r>
          </w:p>
          <w:p w:rsidR="007366D4" w:rsidRPr="00075749" w:rsidRDefault="007366D4" w:rsidP="00807D34">
            <w:pPr>
              <w:spacing w:after="0" w:line="240" w:lineRule="auto"/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>3. Отчёт о состоянии преподавания истории и обществознания в школе .</w:t>
            </w:r>
          </w:p>
          <w:p w:rsidR="007366D4" w:rsidRPr="00075749" w:rsidRDefault="007366D4" w:rsidP="00807D34">
            <w:pPr>
              <w:spacing w:after="0" w:line="240" w:lineRule="auto"/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>4. Доклад .</w:t>
            </w:r>
          </w:p>
          <w:p w:rsidR="007366D4" w:rsidRPr="00075749" w:rsidRDefault="007366D4" w:rsidP="00807D34">
            <w:pPr>
              <w:spacing w:after="0" w:line="240" w:lineRule="auto"/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 xml:space="preserve">5.О подготовке к </w:t>
            </w:r>
            <w:r w:rsidR="00CA5373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 xml:space="preserve"> ГИА</w:t>
            </w:r>
            <w:r w:rsidR="00B40B75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 xml:space="preserve">. Отчет предметников </w:t>
            </w:r>
          </w:p>
          <w:p w:rsidR="007366D4" w:rsidRPr="00075749" w:rsidRDefault="007366D4" w:rsidP="00807D34">
            <w:pPr>
              <w:spacing w:after="0" w:line="240" w:lineRule="auto"/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 xml:space="preserve">6 </w:t>
            </w:r>
            <w:r w:rsidRPr="00075749">
              <w:rPr>
                <w:color w:val="0000FF"/>
                <w:sz w:val="26"/>
                <w:szCs w:val="26"/>
              </w:rPr>
              <w:t>О выполнении постановительной части  предыдущего методсовета .</w:t>
            </w:r>
          </w:p>
        </w:tc>
        <w:tc>
          <w:tcPr>
            <w:tcW w:w="553" w:type="dxa"/>
            <w:textDirection w:val="btLr"/>
            <w:vAlign w:val="center"/>
          </w:tcPr>
          <w:p w:rsidR="007366D4" w:rsidRPr="00075749" w:rsidRDefault="007366D4" w:rsidP="00E27C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8000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b/>
                <w:color w:val="008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004" w:type="dxa"/>
          </w:tcPr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b/>
                <w:color w:val="E36C0A" w:themeColor="accent6" w:themeShade="BF"/>
                <w:sz w:val="26"/>
                <w:szCs w:val="26"/>
                <w:lang w:eastAsia="ru-RU"/>
              </w:rPr>
              <w:t>завуч</w:t>
            </w: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  <w:t>завуч</w:t>
            </w: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  <w:t>завуч</w:t>
            </w: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  <w:t>завуч</w:t>
            </w: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  <w:t>предметники</w:t>
            </w:r>
          </w:p>
          <w:p w:rsidR="007366D4" w:rsidRPr="00075749" w:rsidRDefault="00E27C39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  <w:t>предметники</w:t>
            </w: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  <w:t>завуч</w:t>
            </w:r>
          </w:p>
        </w:tc>
      </w:tr>
      <w:tr w:rsidR="00075749" w:rsidRPr="00922BF3" w:rsidTr="00F32076">
        <w:trPr>
          <w:cantSplit/>
          <w:trHeight w:val="3115"/>
          <w:jc w:val="center"/>
        </w:trPr>
        <w:tc>
          <w:tcPr>
            <w:tcW w:w="403" w:type="dxa"/>
            <w:vAlign w:val="center"/>
          </w:tcPr>
          <w:p w:rsidR="007366D4" w:rsidRPr="00075749" w:rsidRDefault="007366D4" w:rsidP="00922B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b/>
                <w:color w:val="FF0000"/>
                <w:sz w:val="32"/>
                <w:szCs w:val="26"/>
                <w:lang w:eastAsia="ru-RU"/>
              </w:rPr>
              <w:t>4</w:t>
            </w:r>
          </w:p>
        </w:tc>
        <w:tc>
          <w:tcPr>
            <w:tcW w:w="6065" w:type="dxa"/>
          </w:tcPr>
          <w:p w:rsidR="007366D4" w:rsidRPr="00052445" w:rsidRDefault="007366D4" w:rsidP="000524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6"/>
                <w:szCs w:val="26"/>
                <w:u w:val="single"/>
                <w:lang w:eastAsia="ru-RU"/>
              </w:rPr>
            </w:pPr>
            <w:r w:rsidRPr="00052445">
              <w:rPr>
                <w:rFonts w:ascii="Times New Roman" w:hAnsi="Times New Roman"/>
                <w:b/>
                <w:color w:val="00B050"/>
                <w:sz w:val="26"/>
                <w:szCs w:val="26"/>
                <w:u w:val="single"/>
                <w:lang w:eastAsia="ru-RU"/>
              </w:rPr>
              <w:t>Заседание четвертое.</w:t>
            </w:r>
          </w:p>
          <w:p w:rsidR="007366D4" w:rsidRPr="00075749" w:rsidRDefault="007366D4" w:rsidP="00807D34">
            <w:pPr>
              <w:spacing w:after="0" w:line="240" w:lineRule="auto"/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>1.Итоги мониторинга учебно</w:t>
            </w:r>
            <w:r w:rsidR="00C12D01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>го процесса за  3-четверть  2017-2018</w:t>
            </w:r>
            <w:r w:rsidRPr="00075749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 xml:space="preserve"> учебного года.</w:t>
            </w:r>
          </w:p>
          <w:p w:rsidR="007366D4" w:rsidRPr="00075749" w:rsidRDefault="007366D4" w:rsidP="00807D34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>2. Отчёт о состоянии преподав</w:t>
            </w:r>
            <w:r w:rsidR="00C12D01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>ания родного языка и литературы</w:t>
            </w:r>
            <w:r w:rsidRPr="00075749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>.</w:t>
            </w:r>
          </w:p>
          <w:p w:rsidR="007366D4" w:rsidRPr="00075749" w:rsidRDefault="007366D4" w:rsidP="00807D34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>3. Доклад</w:t>
            </w:r>
          </w:p>
          <w:p w:rsidR="007366D4" w:rsidRPr="00075749" w:rsidRDefault="007366D4" w:rsidP="00807D34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>4. О формах переводного (итогового) контроля обуч</w:t>
            </w:r>
            <w:r w:rsidR="00CA5373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 xml:space="preserve">ающихся 5-8, </w:t>
            </w:r>
            <w:r w:rsidR="00C12D01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 xml:space="preserve"> классов в 2017</w:t>
            </w:r>
            <w:r w:rsidRPr="00075749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>-</w:t>
            </w:r>
            <w:r w:rsidR="00C12D01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>2018 уч. году.</w:t>
            </w:r>
          </w:p>
          <w:p w:rsidR="007366D4" w:rsidRPr="00075749" w:rsidRDefault="007366D4" w:rsidP="00807D34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>5. Изучение нормативно – правовой базы, поступивших приказов из министерства образования РД по вопросам организаци</w:t>
            </w:r>
            <w:r w:rsidR="00CA5373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 xml:space="preserve">и и проведения ОГЭ  </w:t>
            </w:r>
            <w:r w:rsidR="00C12D01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 xml:space="preserve"> в 2017–2018</w:t>
            </w:r>
            <w:r w:rsidRPr="00075749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 xml:space="preserve"> учебном году. </w:t>
            </w:r>
          </w:p>
          <w:p w:rsidR="007366D4" w:rsidRPr="00075749" w:rsidRDefault="007366D4" w:rsidP="00807D34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 xml:space="preserve">6 </w:t>
            </w:r>
            <w:r w:rsidRPr="00075749">
              <w:rPr>
                <w:color w:val="0000FF"/>
                <w:sz w:val="26"/>
                <w:szCs w:val="26"/>
              </w:rPr>
              <w:t>О выполнении постановительной части  предыдущего методсовета .</w:t>
            </w:r>
          </w:p>
        </w:tc>
        <w:tc>
          <w:tcPr>
            <w:tcW w:w="553" w:type="dxa"/>
            <w:textDirection w:val="btLr"/>
            <w:vAlign w:val="center"/>
          </w:tcPr>
          <w:p w:rsidR="007366D4" w:rsidRPr="00075749" w:rsidRDefault="007366D4" w:rsidP="00E27C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8000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b/>
                <w:color w:val="008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004" w:type="dxa"/>
          </w:tcPr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b/>
                <w:color w:val="E36C0A" w:themeColor="accent6" w:themeShade="BF"/>
                <w:sz w:val="26"/>
                <w:szCs w:val="26"/>
                <w:lang w:eastAsia="ru-RU"/>
              </w:rPr>
              <w:t>Завуч</w:t>
            </w: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  <w:t>завуч</w:t>
            </w: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  <w:t>завуч , директор</w:t>
            </w: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  <w:t>предметники</w:t>
            </w: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  <w:t>предметники</w:t>
            </w: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  <w:t>директор</w:t>
            </w: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  <w:t>директор</w:t>
            </w: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  <w:t>завуч</w:t>
            </w:r>
          </w:p>
        </w:tc>
      </w:tr>
      <w:tr w:rsidR="00075749" w:rsidRPr="00922BF3" w:rsidTr="00F32076">
        <w:trPr>
          <w:cantSplit/>
          <w:trHeight w:val="1134"/>
          <w:jc w:val="center"/>
        </w:trPr>
        <w:tc>
          <w:tcPr>
            <w:tcW w:w="403" w:type="dxa"/>
            <w:vAlign w:val="center"/>
          </w:tcPr>
          <w:p w:rsidR="007366D4" w:rsidRPr="00075749" w:rsidRDefault="007366D4" w:rsidP="00922B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b/>
                <w:color w:val="FF0000"/>
                <w:sz w:val="32"/>
                <w:szCs w:val="26"/>
                <w:lang w:eastAsia="ru-RU"/>
              </w:rPr>
              <w:t>5</w:t>
            </w:r>
          </w:p>
        </w:tc>
        <w:tc>
          <w:tcPr>
            <w:tcW w:w="6065" w:type="dxa"/>
          </w:tcPr>
          <w:p w:rsidR="007366D4" w:rsidRPr="00052445" w:rsidRDefault="007366D4" w:rsidP="000524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6"/>
                <w:szCs w:val="26"/>
                <w:u w:val="single"/>
                <w:lang w:eastAsia="ru-RU"/>
              </w:rPr>
            </w:pPr>
            <w:r w:rsidRPr="00052445">
              <w:rPr>
                <w:rFonts w:ascii="Times New Roman" w:hAnsi="Times New Roman"/>
                <w:b/>
                <w:color w:val="00B050"/>
                <w:sz w:val="26"/>
                <w:szCs w:val="26"/>
                <w:u w:val="single"/>
                <w:lang w:eastAsia="ru-RU"/>
              </w:rPr>
              <w:t>Заседание пятое.</w:t>
            </w:r>
          </w:p>
          <w:p w:rsidR="007366D4" w:rsidRPr="00075749" w:rsidRDefault="007366D4" w:rsidP="00807D34">
            <w:pPr>
              <w:spacing w:after="0" w:line="240" w:lineRule="auto"/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>1. Подведение итогов аттестации, курсовой системы повышения квалификации пед</w:t>
            </w:r>
            <w:r w:rsidR="00C12D01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>агогических кадров школы за 2017-2018</w:t>
            </w:r>
            <w:r w:rsidRPr="00075749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 xml:space="preserve">  учебный год.</w:t>
            </w:r>
          </w:p>
          <w:p w:rsidR="007366D4" w:rsidRPr="00075749" w:rsidRDefault="007366D4" w:rsidP="00807D34">
            <w:pPr>
              <w:spacing w:after="0" w:line="240" w:lineRule="auto"/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>2. Подведение итогов обмена опытом и обобщения опыта.</w:t>
            </w:r>
          </w:p>
          <w:p w:rsidR="007366D4" w:rsidRPr="00075749" w:rsidRDefault="007366D4" w:rsidP="00807D34">
            <w:pPr>
              <w:spacing w:after="0" w:line="240" w:lineRule="auto"/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>3.Отчёт  о состоянии преп</w:t>
            </w:r>
            <w:r w:rsidR="00E27C39" w:rsidRPr="00075749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>одавания математики</w:t>
            </w:r>
            <w:r w:rsidRPr="00075749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>, информатики и иностранного языка в школе.</w:t>
            </w:r>
          </w:p>
          <w:p w:rsidR="007366D4" w:rsidRPr="00075749" w:rsidRDefault="007366D4" w:rsidP="00807D34">
            <w:pPr>
              <w:spacing w:after="0" w:line="240" w:lineRule="auto"/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 xml:space="preserve">4. Доклад </w:t>
            </w:r>
          </w:p>
          <w:p w:rsidR="007366D4" w:rsidRPr="00075749" w:rsidRDefault="007366D4" w:rsidP="00807D34">
            <w:pPr>
              <w:spacing w:after="0" w:line="240" w:lineRule="auto"/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>5. Итоги мониторинга учебного процесса за год.</w:t>
            </w:r>
          </w:p>
          <w:p w:rsidR="007366D4" w:rsidRPr="00075749" w:rsidRDefault="007366D4" w:rsidP="00807D34">
            <w:pPr>
              <w:spacing w:after="0" w:line="240" w:lineRule="auto"/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>6. Результаты работы МС.</w:t>
            </w:r>
          </w:p>
          <w:p w:rsidR="007366D4" w:rsidRPr="00075749" w:rsidRDefault="007366D4" w:rsidP="00807D34">
            <w:pPr>
              <w:spacing w:after="0" w:line="240" w:lineRule="auto"/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>7</w:t>
            </w:r>
            <w:r w:rsidRPr="00075749">
              <w:rPr>
                <w:color w:val="0000FF"/>
                <w:sz w:val="26"/>
                <w:szCs w:val="26"/>
              </w:rPr>
              <w:t>О выполнении постановительной части  предыдущего метод</w:t>
            </w:r>
            <w:r w:rsidR="00B43457">
              <w:rPr>
                <w:color w:val="0000FF"/>
                <w:sz w:val="26"/>
                <w:szCs w:val="26"/>
              </w:rPr>
              <w:t>совета</w:t>
            </w:r>
            <w:r w:rsidRPr="00075749">
              <w:rPr>
                <w:color w:val="0000FF"/>
                <w:sz w:val="26"/>
                <w:szCs w:val="26"/>
              </w:rPr>
              <w:t>.</w:t>
            </w:r>
          </w:p>
        </w:tc>
        <w:tc>
          <w:tcPr>
            <w:tcW w:w="553" w:type="dxa"/>
            <w:textDirection w:val="btLr"/>
            <w:vAlign w:val="center"/>
          </w:tcPr>
          <w:p w:rsidR="007366D4" w:rsidRPr="00075749" w:rsidRDefault="007366D4" w:rsidP="00E27C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8000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b/>
                <w:color w:val="008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004" w:type="dxa"/>
          </w:tcPr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b/>
                <w:color w:val="E36C0A" w:themeColor="accent6" w:themeShade="BF"/>
                <w:sz w:val="26"/>
                <w:szCs w:val="26"/>
                <w:lang w:eastAsia="ru-RU"/>
              </w:rPr>
              <w:t>завуч</w:t>
            </w: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  <w:t>директор</w:t>
            </w: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  <w:t>завуч</w:t>
            </w: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</w:p>
          <w:p w:rsidR="007366D4" w:rsidRPr="00075749" w:rsidRDefault="00E27C39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  <w:t>завуч</w:t>
            </w: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  <w:t>завуч</w:t>
            </w:r>
          </w:p>
          <w:p w:rsidR="007366D4" w:rsidRPr="00075749" w:rsidRDefault="007366D4" w:rsidP="00075749">
            <w:pPr>
              <w:spacing w:after="0" w:line="240" w:lineRule="auto"/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</w:pPr>
            <w:r w:rsidRPr="00075749">
              <w:rPr>
                <w:rFonts w:ascii="Times New Roman" w:hAnsi="Times New Roman"/>
                <w:color w:val="E36C0A" w:themeColor="accent6" w:themeShade="BF"/>
                <w:sz w:val="26"/>
                <w:szCs w:val="26"/>
                <w:lang w:eastAsia="ru-RU"/>
              </w:rPr>
              <w:t>завуч</w:t>
            </w:r>
          </w:p>
        </w:tc>
      </w:tr>
    </w:tbl>
    <w:p w:rsidR="007366D4" w:rsidRPr="00E27C39" w:rsidRDefault="007366D4" w:rsidP="00807D34">
      <w:pPr>
        <w:spacing w:after="0" w:line="240" w:lineRule="auto"/>
        <w:rPr>
          <w:rFonts w:ascii="Times New Roman" w:hAnsi="Times New Roman"/>
          <w:sz w:val="10"/>
          <w:szCs w:val="24"/>
          <w:lang w:eastAsia="ru-RU"/>
        </w:rPr>
      </w:pPr>
    </w:p>
    <w:p w:rsidR="00A57ABA" w:rsidRDefault="00C12D01" w:rsidP="00C12D01">
      <w:pPr>
        <w:tabs>
          <w:tab w:val="center" w:pos="5179"/>
          <w:tab w:val="left" w:pos="12435"/>
        </w:tabs>
        <w:spacing w:before="100" w:beforeAutospacing="1" w:after="0" w:line="240" w:lineRule="auto"/>
        <w:ind w:left="720"/>
        <w:contextualSpacing/>
        <w:rPr>
          <w:rFonts w:ascii="Times New Roman" w:hAnsi="Times New Roman"/>
          <w:b/>
          <w:color w:val="0000FF"/>
          <w:sz w:val="40"/>
          <w:szCs w:val="40"/>
        </w:rPr>
      </w:pPr>
      <w:r w:rsidRPr="00C12D01">
        <w:rPr>
          <w:rFonts w:ascii="Times New Roman" w:hAnsi="Times New Roman"/>
          <w:b/>
          <w:color w:val="0000FF"/>
          <w:sz w:val="40"/>
          <w:szCs w:val="40"/>
        </w:rPr>
        <w:tab/>
      </w:r>
    </w:p>
    <w:p w:rsidR="00A57ABA" w:rsidRDefault="00A57ABA" w:rsidP="00C12D01">
      <w:pPr>
        <w:tabs>
          <w:tab w:val="center" w:pos="5179"/>
          <w:tab w:val="left" w:pos="12435"/>
        </w:tabs>
        <w:spacing w:before="100" w:beforeAutospacing="1" w:after="0" w:line="240" w:lineRule="auto"/>
        <w:ind w:left="720"/>
        <w:contextualSpacing/>
        <w:rPr>
          <w:rFonts w:ascii="Times New Roman" w:hAnsi="Times New Roman"/>
          <w:b/>
          <w:color w:val="0000FF"/>
          <w:sz w:val="40"/>
          <w:szCs w:val="40"/>
        </w:rPr>
      </w:pPr>
    </w:p>
    <w:p w:rsidR="00A57ABA" w:rsidRDefault="00A57ABA" w:rsidP="00C12D01">
      <w:pPr>
        <w:tabs>
          <w:tab w:val="center" w:pos="5179"/>
          <w:tab w:val="left" w:pos="12435"/>
        </w:tabs>
        <w:spacing w:before="100" w:beforeAutospacing="1" w:after="0" w:line="240" w:lineRule="auto"/>
        <w:ind w:left="720"/>
        <w:contextualSpacing/>
        <w:rPr>
          <w:rFonts w:ascii="Times New Roman" w:hAnsi="Times New Roman"/>
          <w:b/>
          <w:color w:val="0000FF"/>
          <w:sz w:val="40"/>
          <w:szCs w:val="40"/>
        </w:rPr>
      </w:pPr>
    </w:p>
    <w:p w:rsidR="00A57ABA" w:rsidRDefault="00A57ABA" w:rsidP="00C12D01">
      <w:pPr>
        <w:tabs>
          <w:tab w:val="center" w:pos="5179"/>
          <w:tab w:val="left" w:pos="12435"/>
        </w:tabs>
        <w:spacing w:before="100" w:beforeAutospacing="1" w:after="0" w:line="240" w:lineRule="auto"/>
        <w:ind w:left="720"/>
        <w:contextualSpacing/>
        <w:rPr>
          <w:rFonts w:ascii="Times New Roman" w:hAnsi="Times New Roman"/>
          <w:b/>
          <w:color w:val="0000FF"/>
          <w:sz w:val="40"/>
          <w:szCs w:val="40"/>
        </w:rPr>
      </w:pPr>
    </w:p>
    <w:p w:rsidR="00A57ABA" w:rsidRDefault="00A57ABA" w:rsidP="00C12D01">
      <w:pPr>
        <w:tabs>
          <w:tab w:val="center" w:pos="5179"/>
          <w:tab w:val="left" w:pos="12435"/>
        </w:tabs>
        <w:spacing w:before="100" w:beforeAutospacing="1" w:after="0" w:line="240" w:lineRule="auto"/>
        <w:ind w:left="720"/>
        <w:contextualSpacing/>
        <w:rPr>
          <w:rFonts w:ascii="Times New Roman" w:hAnsi="Times New Roman"/>
          <w:b/>
          <w:color w:val="0000FF"/>
          <w:sz w:val="40"/>
          <w:szCs w:val="40"/>
        </w:rPr>
      </w:pPr>
    </w:p>
    <w:p w:rsidR="00A57ABA" w:rsidRDefault="00A57ABA" w:rsidP="00C12D01">
      <w:pPr>
        <w:tabs>
          <w:tab w:val="center" w:pos="5179"/>
          <w:tab w:val="left" w:pos="12435"/>
        </w:tabs>
        <w:spacing w:before="100" w:beforeAutospacing="1" w:after="0" w:line="240" w:lineRule="auto"/>
        <w:ind w:left="720"/>
        <w:contextualSpacing/>
        <w:rPr>
          <w:rFonts w:ascii="Times New Roman" w:hAnsi="Times New Roman"/>
          <w:b/>
          <w:color w:val="0000FF"/>
          <w:sz w:val="40"/>
          <w:szCs w:val="40"/>
        </w:rPr>
      </w:pPr>
    </w:p>
    <w:p w:rsidR="004E1B5B" w:rsidRPr="00C12D01" w:rsidRDefault="00E27C39" w:rsidP="00A57ABA">
      <w:pPr>
        <w:tabs>
          <w:tab w:val="center" w:pos="5179"/>
          <w:tab w:val="left" w:pos="12435"/>
        </w:tabs>
        <w:spacing w:before="100" w:beforeAutospacing="1" w:after="0" w:line="240" w:lineRule="auto"/>
        <w:ind w:left="720"/>
        <w:contextualSpacing/>
        <w:jc w:val="center"/>
        <w:rPr>
          <w:rFonts w:ascii="Times New Roman" w:hAnsi="Times New Roman"/>
          <w:color w:val="0000FF"/>
          <w:sz w:val="24"/>
          <w:szCs w:val="27"/>
          <w:lang w:eastAsia="ru-RU"/>
        </w:rPr>
      </w:pPr>
      <w:r w:rsidRPr="00C12D01">
        <w:rPr>
          <w:rFonts w:ascii="Times New Roman" w:hAnsi="Times New Roman"/>
          <w:b/>
          <w:color w:val="0000FF"/>
          <w:sz w:val="36"/>
          <w:szCs w:val="40"/>
        </w:rPr>
        <w:t>Предметные  декады</w:t>
      </w:r>
      <w:r w:rsidR="004E1B5B" w:rsidRPr="00C12D01">
        <w:rPr>
          <w:rFonts w:ascii="Times New Roman" w:hAnsi="Times New Roman"/>
          <w:b/>
          <w:color w:val="0000FF"/>
          <w:sz w:val="36"/>
          <w:szCs w:val="40"/>
        </w:rPr>
        <w:t>.</w:t>
      </w:r>
    </w:p>
    <w:tbl>
      <w:tblPr>
        <w:tblStyle w:val="a3"/>
        <w:tblpPr w:leftFromText="180" w:rightFromText="180" w:vertAnchor="text" w:horzAnchor="margin" w:tblpXSpec="center" w:tblpY="269"/>
        <w:tblW w:w="9461" w:type="dxa"/>
        <w:tblBorders>
          <w:top w:val="single" w:sz="8" w:space="0" w:color="7030A0"/>
          <w:left w:val="single" w:sz="8" w:space="0" w:color="7030A0"/>
          <w:bottom w:val="single" w:sz="8" w:space="0" w:color="7030A0"/>
          <w:right w:val="single" w:sz="8" w:space="0" w:color="7030A0"/>
          <w:insideH w:val="single" w:sz="8" w:space="0" w:color="7030A0"/>
          <w:insideV w:val="single" w:sz="8" w:space="0" w:color="7030A0"/>
        </w:tblBorders>
        <w:tblLayout w:type="fixed"/>
        <w:tblLook w:val="00A0"/>
      </w:tblPr>
      <w:tblGrid>
        <w:gridCol w:w="397"/>
        <w:gridCol w:w="4315"/>
        <w:gridCol w:w="1440"/>
        <w:gridCol w:w="2303"/>
        <w:gridCol w:w="1006"/>
      </w:tblGrid>
      <w:tr w:rsidR="00075749" w:rsidRPr="00922BF3" w:rsidTr="00A57ABA">
        <w:trPr>
          <w:trHeight w:val="1522"/>
        </w:trPr>
        <w:tc>
          <w:tcPr>
            <w:tcW w:w="397" w:type="dxa"/>
            <w:vAlign w:val="center"/>
          </w:tcPr>
          <w:p w:rsidR="004E1B5B" w:rsidRPr="00C12D01" w:rsidRDefault="008C3D11" w:rsidP="00922B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C12D01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№</w:t>
            </w:r>
          </w:p>
        </w:tc>
        <w:tc>
          <w:tcPr>
            <w:tcW w:w="4315" w:type="dxa"/>
            <w:vAlign w:val="center"/>
          </w:tcPr>
          <w:p w:rsidR="004E1B5B" w:rsidRPr="00C12D01" w:rsidRDefault="004E1B5B" w:rsidP="00922B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C12D01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Содержание  и  задачи</w:t>
            </w:r>
          </w:p>
        </w:tc>
        <w:tc>
          <w:tcPr>
            <w:tcW w:w="1440" w:type="dxa"/>
            <w:vAlign w:val="center"/>
          </w:tcPr>
          <w:p w:rsidR="004E1B5B" w:rsidRPr="00C12D01" w:rsidRDefault="004E1B5B" w:rsidP="00922BF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C12D01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Сроки</w:t>
            </w:r>
          </w:p>
          <w:p w:rsidR="004E1B5B" w:rsidRPr="00C12D01" w:rsidRDefault="004E1B5B" w:rsidP="00922BF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C12D01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проведения</w:t>
            </w:r>
          </w:p>
        </w:tc>
        <w:tc>
          <w:tcPr>
            <w:tcW w:w="2303" w:type="dxa"/>
            <w:vAlign w:val="center"/>
          </w:tcPr>
          <w:p w:rsidR="004E1B5B" w:rsidRPr="00C12D01" w:rsidRDefault="004E1B5B" w:rsidP="00922BF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C12D01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Ответственный  за  выполнение</w:t>
            </w:r>
          </w:p>
        </w:tc>
        <w:tc>
          <w:tcPr>
            <w:tcW w:w="1006" w:type="dxa"/>
            <w:vAlign w:val="center"/>
          </w:tcPr>
          <w:p w:rsidR="004E1B5B" w:rsidRPr="00C12D01" w:rsidRDefault="004E1B5B" w:rsidP="00922BF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C12D01">
              <w:rPr>
                <w:rFonts w:ascii="Times New Roman" w:hAnsi="Times New Roman"/>
                <w:b/>
                <w:color w:val="FF0000"/>
                <w:sz w:val="22"/>
                <w:szCs w:val="26"/>
              </w:rPr>
              <w:t>Отметка  овып-</w:t>
            </w:r>
            <w:r w:rsidR="008C3D11" w:rsidRPr="00C12D01">
              <w:rPr>
                <w:rFonts w:ascii="Times New Roman" w:hAnsi="Times New Roman"/>
                <w:b/>
                <w:color w:val="FF0000"/>
                <w:sz w:val="22"/>
                <w:szCs w:val="26"/>
              </w:rPr>
              <w:t>и</w:t>
            </w:r>
            <w:r w:rsidRPr="00C12D01">
              <w:rPr>
                <w:rFonts w:ascii="Times New Roman" w:hAnsi="Times New Roman"/>
                <w:b/>
                <w:color w:val="FF0000"/>
                <w:sz w:val="22"/>
                <w:szCs w:val="26"/>
              </w:rPr>
              <w:t>и</w:t>
            </w:r>
          </w:p>
        </w:tc>
      </w:tr>
      <w:tr w:rsidR="00075749" w:rsidRPr="00922BF3" w:rsidTr="00A57ABA">
        <w:trPr>
          <w:trHeight w:val="889"/>
        </w:trPr>
        <w:tc>
          <w:tcPr>
            <w:tcW w:w="397" w:type="dxa"/>
          </w:tcPr>
          <w:p w:rsidR="004E1B5B" w:rsidRPr="00075749" w:rsidRDefault="008C3D11" w:rsidP="008C3D11">
            <w:pPr>
              <w:spacing w:after="0" w:line="240" w:lineRule="auto"/>
              <w:rPr>
                <w:b/>
                <w:color w:val="FF0000"/>
                <w:sz w:val="26"/>
                <w:szCs w:val="26"/>
              </w:rPr>
            </w:pPr>
            <w:r w:rsidRPr="00075749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4315" w:type="dxa"/>
          </w:tcPr>
          <w:p w:rsidR="004E1B5B" w:rsidRPr="00075749" w:rsidRDefault="008C3D11" w:rsidP="008C3D11">
            <w:pPr>
              <w:spacing w:after="0" w:line="240" w:lineRule="auto"/>
              <w:rPr>
                <w:b/>
                <w:color w:val="0070C0"/>
                <w:sz w:val="26"/>
                <w:szCs w:val="26"/>
              </w:rPr>
            </w:pPr>
            <w:r w:rsidRPr="00075749">
              <w:rPr>
                <w:b/>
                <w:color w:val="0070C0"/>
                <w:sz w:val="26"/>
                <w:szCs w:val="26"/>
              </w:rPr>
              <w:t>Декада  по  химии и биологии.</w:t>
            </w:r>
          </w:p>
        </w:tc>
        <w:tc>
          <w:tcPr>
            <w:tcW w:w="1440" w:type="dxa"/>
          </w:tcPr>
          <w:p w:rsidR="004E1B5B" w:rsidRPr="00922BF3" w:rsidRDefault="004E1B5B" w:rsidP="008C3D1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303" w:type="dxa"/>
          </w:tcPr>
          <w:p w:rsidR="004E1B5B" w:rsidRPr="00075749" w:rsidRDefault="008C3D11" w:rsidP="008C3D11">
            <w:pPr>
              <w:spacing w:after="0" w:line="240" w:lineRule="auto"/>
              <w:rPr>
                <w:color w:val="008000"/>
                <w:sz w:val="26"/>
                <w:szCs w:val="26"/>
              </w:rPr>
            </w:pPr>
            <w:r w:rsidRPr="00075749">
              <w:rPr>
                <w:color w:val="008000"/>
                <w:sz w:val="26"/>
                <w:szCs w:val="26"/>
              </w:rPr>
              <w:t>Меджидов Р.М</w:t>
            </w:r>
          </w:p>
        </w:tc>
        <w:tc>
          <w:tcPr>
            <w:tcW w:w="1006" w:type="dxa"/>
          </w:tcPr>
          <w:p w:rsidR="004E1B5B" w:rsidRPr="00922BF3" w:rsidRDefault="004E1B5B" w:rsidP="008C3D1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075749" w:rsidRPr="00922BF3" w:rsidTr="00A57ABA">
        <w:trPr>
          <w:trHeight w:val="845"/>
        </w:trPr>
        <w:tc>
          <w:tcPr>
            <w:tcW w:w="397" w:type="dxa"/>
          </w:tcPr>
          <w:p w:rsidR="008C3D11" w:rsidRPr="00075749" w:rsidRDefault="008C3D11" w:rsidP="008C3D11">
            <w:pPr>
              <w:spacing w:after="0" w:line="240" w:lineRule="auto"/>
              <w:rPr>
                <w:b/>
                <w:color w:val="FF0000"/>
                <w:sz w:val="26"/>
                <w:szCs w:val="26"/>
              </w:rPr>
            </w:pPr>
            <w:r w:rsidRPr="00075749">
              <w:rPr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4315" w:type="dxa"/>
          </w:tcPr>
          <w:p w:rsidR="008C3D11" w:rsidRPr="00075749" w:rsidRDefault="00FA7410" w:rsidP="008C3D11">
            <w:pPr>
              <w:spacing w:after="0" w:line="240" w:lineRule="auto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Декада по географии</w:t>
            </w:r>
          </w:p>
        </w:tc>
        <w:tc>
          <w:tcPr>
            <w:tcW w:w="1440" w:type="dxa"/>
          </w:tcPr>
          <w:p w:rsidR="008C3D11" w:rsidRPr="00922BF3" w:rsidRDefault="008C3D11" w:rsidP="008C3D1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303" w:type="dxa"/>
          </w:tcPr>
          <w:p w:rsidR="008C3D11" w:rsidRPr="00075749" w:rsidRDefault="008C3D11" w:rsidP="008C3D11">
            <w:pPr>
              <w:spacing w:after="0" w:line="240" w:lineRule="auto"/>
              <w:rPr>
                <w:color w:val="008000"/>
                <w:sz w:val="26"/>
                <w:szCs w:val="26"/>
              </w:rPr>
            </w:pPr>
            <w:r w:rsidRPr="00075749">
              <w:rPr>
                <w:color w:val="008000"/>
                <w:sz w:val="26"/>
                <w:szCs w:val="26"/>
              </w:rPr>
              <w:t xml:space="preserve">Гамзатов А.Ш. </w:t>
            </w:r>
          </w:p>
        </w:tc>
        <w:tc>
          <w:tcPr>
            <w:tcW w:w="1006" w:type="dxa"/>
          </w:tcPr>
          <w:p w:rsidR="008C3D11" w:rsidRPr="00922BF3" w:rsidRDefault="008C3D11" w:rsidP="008C3D1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075749" w:rsidRPr="00922BF3" w:rsidTr="00A57ABA">
        <w:trPr>
          <w:trHeight w:val="1070"/>
        </w:trPr>
        <w:tc>
          <w:tcPr>
            <w:tcW w:w="397" w:type="dxa"/>
          </w:tcPr>
          <w:p w:rsidR="008C3D11" w:rsidRPr="00075749" w:rsidRDefault="008C3D11" w:rsidP="008C3D11">
            <w:pPr>
              <w:spacing w:after="0" w:line="240" w:lineRule="auto"/>
              <w:rPr>
                <w:b/>
                <w:color w:val="FF0000"/>
                <w:sz w:val="26"/>
                <w:szCs w:val="26"/>
              </w:rPr>
            </w:pPr>
            <w:r w:rsidRPr="00075749">
              <w:rPr>
                <w:b/>
                <w:color w:val="FF0000"/>
                <w:sz w:val="26"/>
                <w:szCs w:val="26"/>
              </w:rPr>
              <w:t>3</w:t>
            </w:r>
          </w:p>
        </w:tc>
        <w:tc>
          <w:tcPr>
            <w:tcW w:w="4315" w:type="dxa"/>
          </w:tcPr>
          <w:p w:rsidR="008C3D11" w:rsidRPr="00075749" w:rsidRDefault="008C3D11" w:rsidP="00C12D01">
            <w:pPr>
              <w:spacing w:after="0" w:line="240" w:lineRule="auto"/>
              <w:ind w:right="-108"/>
              <w:rPr>
                <w:b/>
                <w:color w:val="0070C0"/>
                <w:sz w:val="26"/>
                <w:szCs w:val="26"/>
              </w:rPr>
            </w:pPr>
            <w:r w:rsidRPr="00075749">
              <w:rPr>
                <w:b/>
                <w:color w:val="0070C0"/>
                <w:sz w:val="26"/>
                <w:szCs w:val="26"/>
              </w:rPr>
              <w:t xml:space="preserve">Декада  по  истории </w:t>
            </w:r>
            <w:r w:rsidR="00922BF3" w:rsidRPr="00075749">
              <w:rPr>
                <w:b/>
                <w:color w:val="0070C0"/>
                <w:sz w:val="26"/>
                <w:szCs w:val="26"/>
              </w:rPr>
              <w:t xml:space="preserve"> и  </w:t>
            </w:r>
            <w:r w:rsidR="00C12D01">
              <w:rPr>
                <w:b/>
                <w:color w:val="0070C0"/>
                <w:sz w:val="26"/>
                <w:szCs w:val="26"/>
              </w:rPr>
              <w:t>обществозн</w:t>
            </w:r>
            <w:r w:rsidRPr="00075749">
              <w:rPr>
                <w:b/>
                <w:color w:val="0070C0"/>
                <w:sz w:val="26"/>
                <w:szCs w:val="26"/>
              </w:rPr>
              <w:t>.</w:t>
            </w:r>
          </w:p>
        </w:tc>
        <w:tc>
          <w:tcPr>
            <w:tcW w:w="1440" w:type="dxa"/>
          </w:tcPr>
          <w:p w:rsidR="008C3D11" w:rsidRPr="00922BF3" w:rsidRDefault="008C3D11" w:rsidP="008C3D1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303" w:type="dxa"/>
          </w:tcPr>
          <w:p w:rsidR="008C3D11" w:rsidRPr="00075749" w:rsidRDefault="008C3D11" w:rsidP="008C3D11">
            <w:pPr>
              <w:spacing w:after="0" w:line="240" w:lineRule="auto"/>
              <w:ind w:right="-108"/>
              <w:rPr>
                <w:color w:val="008000"/>
                <w:sz w:val="26"/>
                <w:szCs w:val="26"/>
              </w:rPr>
            </w:pPr>
            <w:r w:rsidRPr="00075749">
              <w:rPr>
                <w:color w:val="008000"/>
                <w:sz w:val="26"/>
                <w:szCs w:val="26"/>
              </w:rPr>
              <w:t>Малугаджиева Х.М</w:t>
            </w:r>
          </w:p>
        </w:tc>
        <w:tc>
          <w:tcPr>
            <w:tcW w:w="1006" w:type="dxa"/>
          </w:tcPr>
          <w:p w:rsidR="008C3D11" w:rsidRPr="00922BF3" w:rsidRDefault="008C3D11" w:rsidP="008C3D1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075749" w:rsidRPr="00922BF3" w:rsidTr="00A57ABA">
        <w:trPr>
          <w:trHeight w:val="1382"/>
        </w:trPr>
        <w:tc>
          <w:tcPr>
            <w:tcW w:w="397" w:type="dxa"/>
          </w:tcPr>
          <w:p w:rsidR="008C3D11" w:rsidRPr="00075749" w:rsidRDefault="008C3D11" w:rsidP="008C3D11">
            <w:pPr>
              <w:spacing w:after="0" w:line="240" w:lineRule="auto"/>
              <w:rPr>
                <w:b/>
                <w:color w:val="FF0000"/>
                <w:sz w:val="26"/>
                <w:szCs w:val="26"/>
              </w:rPr>
            </w:pPr>
            <w:r w:rsidRPr="00075749">
              <w:rPr>
                <w:b/>
                <w:color w:val="FF0000"/>
                <w:sz w:val="26"/>
                <w:szCs w:val="26"/>
              </w:rPr>
              <w:t>4</w:t>
            </w:r>
          </w:p>
        </w:tc>
        <w:tc>
          <w:tcPr>
            <w:tcW w:w="4315" w:type="dxa"/>
          </w:tcPr>
          <w:p w:rsidR="008C3D11" w:rsidRPr="00075749" w:rsidRDefault="008C3D11" w:rsidP="008C3D11">
            <w:pPr>
              <w:spacing w:after="0" w:line="240" w:lineRule="auto"/>
              <w:rPr>
                <w:b/>
                <w:color w:val="0070C0"/>
                <w:sz w:val="26"/>
                <w:szCs w:val="26"/>
              </w:rPr>
            </w:pPr>
            <w:r w:rsidRPr="00075749">
              <w:rPr>
                <w:b/>
                <w:color w:val="0070C0"/>
                <w:sz w:val="26"/>
                <w:szCs w:val="26"/>
              </w:rPr>
              <w:t>Декада по русскому  языку  и  литературе.</w:t>
            </w:r>
          </w:p>
        </w:tc>
        <w:tc>
          <w:tcPr>
            <w:tcW w:w="1440" w:type="dxa"/>
          </w:tcPr>
          <w:p w:rsidR="008C3D11" w:rsidRPr="00922BF3" w:rsidRDefault="008C3D11" w:rsidP="008C3D1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303" w:type="dxa"/>
          </w:tcPr>
          <w:p w:rsidR="008C3D11" w:rsidRPr="00075749" w:rsidRDefault="00C12D01" w:rsidP="008C3D11">
            <w:pPr>
              <w:spacing w:after="0" w:line="240" w:lineRule="auto"/>
              <w:rPr>
                <w:color w:val="008000"/>
                <w:sz w:val="26"/>
                <w:szCs w:val="26"/>
              </w:rPr>
            </w:pPr>
            <w:r>
              <w:rPr>
                <w:color w:val="008000"/>
                <w:sz w:val="26"/>
                <w:szCs w:val="26"/>
              </w:rPr>
              <w:t>Аюбова Т.З</w:t>
            </w:r>
            <w:r w:rsidR="008C3D11" w:rsidRPr="00075749">
              <w:rPr>
                <w:color w:val="008000"/>
                <w:sz w:val="26"/>
                <w:szCs w:val="26"/>
              </w:rPr>
              <w:t>.</w:t>
            </w:r>
          </w:p>
          <w:p w:rsidR="008C3D11" w:rsidRPr="00075749" w:rsidRDefault="008C3D11" w:rsidP="008C3D11">
            <w:pPr>
              <w:spacing w:after="0" w:line="240" w:lineRule="auto"/>
              <w:rPr>
                <w:color w:val="008000"/>
                <w:sz w:val="26"/>
                <w:szCs w:val="26"/>
              </w:rPr>
            </w:pPr>
            <w:r w:rsidRPr="00075749">
              <w:rPr>
                <w:color w:val="008000"/>
                <w:sz w:val="26"/>
                <w:szCs w:val="26"/>
              </w:rPr>
              <w:t>Алиева Л.Б.</w:t>
            </w:r>
          </w:p>
        </w:tc>
        <w:tc>
          <w:tcPr>
            <w:tcW w:w="1006" w:type="dxa"/>
          </w:tcPr>
          <w:p w:rsidR="008C3D11" w:rsidRPr="00922BF3" w:rsidRDefault="008C3D11" w:rsidP="008C3D1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075749" w:rsidRPr="00922BF3" w:rsidTr="00A57ABA">
        <w:trPr>
          <w:trHeight w:val="996"/>
        </w:trPr>
        <w:tc>
          <w:tcPr>
            <w:tcW w:w="397" w:type="dxa"/>
          </w:tcPr>
          <w:p w:rsidR="008C3D11" w:rsidRPr="00075749" w:rsidRDefault="008C3D11" w:rsidP="008C3D11">
            <w:pPr>
              <w:spacing w:after="0" w:line="240" w:lineRule="auto"/>
              <w:rPr>
                <w:b/>
                <w:color w:val="FF0000"/>
                <w:sz w:val="26"/>
                <w:szCs w:val="26"/>
              </w:rPr>
            </w:pPr>
            <w:r w:rsidRPr="00075749">
              <w:rPr>
                <w:b/>
                <w:color w:val="FF0000"/>
                <w:sz w:val="26"/>
                <w:szCs w:val="26"/>
              </w:rPr>
              <w:t>5</w:t>
            </w:r>
          </w:p>
          <w:p w:rsidR="008C3D11" w:rsidRPr="00075749" w:rsidRDefault="008C3D11" w:rsidP="008C3D11">
            <w:pPr>
              <w:spacing w:after="0" w:line="240" w:lineRule="auto"/>
              <w:rPr>
                <w:b/>
                <w:color w:val="FF0000"/>
                <w:sz w:val="26"/>
                <w:szCs w:val="26"/>
              </w:rPr>
            </w:pPr>
          </w:p>
          <w:p w:rsidR="008C3D11" w:rsidRPr="00075749" w:rsidRDefault="008C3D11" w:rsidP="008C3D11">
            <w:pPr>
              <w:spacing w:after="0" w:line="240" w:lineRule="auto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4315" w:type="dxa"/>
          </w:tcPr>
          <w:p w:rsidR="008C3D11" w:rsidRPr="00075749" w:rsidRDefault="008C3D11" w:rsidP="008C3D11">
            <w:pPr>
              <w:spacing w:after="0" w:line="240" w:lineRule="auto"/>
              <w:rPr>
                <w:b/>
                <w:color w:val="0070C0"/>
                <w:sz w:val="26"/>
                <w:szCs w:val="26"/>
              </w:rPr>
            </w:pPr>
            <w:r w:rsidRPr="00075749">
              <w:rPr>
                <w:b/>
                <w:color w:val="0070C0"/>
                <w:sz w:val="26"/>
                <w:szCs w:val="26"/>
              </w:rPr>
              <w:t>Месячник  начальных  классов.</w:t>
            </w:r>
          </w:p>
          <w:p w:rsidR="008C3D11" w:rsidRPr="00075749" w:rsidRDefault="008C3D11" w:rsidP="008C3D11">
            <w:pPr>
              <w:spacing w:after="0" w:line="240" w:lineRule="auto"/>
              <w:ind w:left="180"/>
              <w:rPr>
                <w:b/>
                <w:color w:val="0070C0"/>
                <w:sz w:val="26"/>
                <w:szCs w:val="26"/>
              </w:rPr>
            </w:pPr>
            <w:r w:rsidRPr="00075749">
              <w:rPr>
                <w:b/>
                <w:color w:val="0070C0"/>
                <w:sz w:val="26"/>
                <w:szCs w:val="26"/>
              </w:rPr>
              <w:t>а ) 1 неделя   математика</w:t>
            </w:r>
          </w:p>
          <w:p w:rsidR="008C3D11" w:rsidRPr="00075749" w:rsidRDefault="008C3D11" w:rsidP="008C3D11">
            <w:pPr>
              <w:spacing w:after="0" w:line="240" w:lineRule="auto"/>
              <w:ind w:left="180"/>
              <w:rPr>
                <w:b/>
                <w:color w:val="0070C0"/>
                <w:sz w:val="26"/>
                <w:szCs w:val="26"/>
              </w:rPr>
            </w:pPr>
            <w:r w:rsidRPr="00075749">
              <w:rPr>
                <w:b/>
                <w:color w:val="0070C0"/>
                <w:sz w:val="26"/>
                <w:szCs w:val="26"/>
              </w:rPr>
              <w:t>б ) 2 неделя  русс.яз</w:t>
            </w:r>
          </w:p>
          <w:p w:rsidR="008C3D11" w:rsidRPr="00075749" w:rsidRDefault="008C3D11" w:rsidP="008C3D11">
            <w:pPr>
              <w:spacing w:after="0" w:line="240" w:lineRule="auto"/>
              <w:ind w:left="180"/>
              <w:rPr>
                <w:b/>
                <w:color w:val="0070C0"/>
                <w:sz w:val="26"/>
                <w:szCs w:val="26"/>
              </w:rPr>
            </w:pPr>
            <w:r w:rsidRPr="00075749">
              <w:rPr>
                <w:b/>
                <w:color w:val="0070C0"/>
                <w:sz w:val="26"/>
                <w:szCs w:val="26"/>
              </w:rPr>
              <w:t>в ) 3 неделя  родн.яз</w:t>
            </w:r>
          </w:p>
          <w:p w:rsidR="008C3D11" w:rsidRPr="00075749" w:rsidRDefault="008C3D11" w:rsidP="00C12D01">
            <w:pPr>
              <w:spacing w:after="0" w:line="240" w:lineRule="auto"/>
              <w:rPr>
                <w:b/>
                <w:color w:val="0070C0"/>
                <w:sz w:val="26"/>
                <w:szCs w:val="26"/>
              </w:rPr>
            </w:pPr>
            <w:r w:rsidRPr="00075749">
              <w:rPr>
                <w:b/>
                <w:color w:val="0070C0"/>
                <w:sz w:val="26"/>
                <w:szCs w:val="26"/>
              </w:rPr>
              <w:t xml:space="preserve">г ) 4 неделя  окр.мир ,внекл. мер-я.          </w:t>
            </w:r>
          </w:p>
        </w:tc>
        <w:tc>
          <w:tcPr>
            <w:tcW w:w="1440" w:type="dxa"/>
          </w:tcPr>
          <w:p w:rsidR="008C3D11" w:rsidRPr="00922BF3" w:rsidRDefault="008C3D11" w:rsidP="008C3D1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303" w:type="dxa"/>
          </w:tcPr>
          <w:p w:rsidR="008C3D11" w:rsidRPr="00075749" w:rsidRDefault="008C3D11" w:rsidP="008C3D11">
            <w:pPr>
              <w:spacing w:after="0" w:line="240" w:lineRule="auto"/>
              <w:rPr>
                <w:color w:val="008000"/>
                <w:sz w:val="26"/>
                <w:szCs w:val="26"/>
              </w:rPr>
            </w:pPr>
          </w:p>
          <w:p w:rsidR="008C3D11" w:rsidRPr="00075749" w:rsidRDefault="008C3D11" w:rsidP="008C3D11">
            <w:pPr>
              <w:spacing w:after="0" w:line="240" w:lineRule="auto"/>
              <w:rPr>
                <w:color w:val="008000"/>
                <w:sz w:val="26"/>
                <w:szCs w:val="26"/>
              </w:rPr>
            </w:pPr>
            <w:r w:rsidRPr="00075749">
              <w:rPr>
                <w:color w:val="008000"/>
                <w:sz w:val="26"/>
                <w:szCs w:val="26"/>
              </w:rPr>
              <w:t>Муртазалиев У.А.</w:t>
            </w:r>
          </w:p>
          <w:p w:rsidR="008C3D11" w:rsidRPr="00075749" w:rsidRDefault="008C3D11" w:rsidP="008C3D11">
            <w:pPr>
              <w:spacing w:after="0" w:line="240" w:lineRule="auto"/>
              <w:rPr>
                <w:color w:val="008000"/>
                <w:sz w:val="26"/>
                <w:szCs w:val="26"/>
              </w:rPr>
            </w:pPr>
            <w:r w:rsidRPr="00075749">
              <w:rPr>
                <w:color w:val="008000"/>
                <w:sz w:val="26"/>
                <w:szCs w:val="26"/>
              </w:rPr>
              <w:t>Халитова Ш.Н.</w:t>
            </w:r>
          </w:p>
          <w:p w:rsidR="008C3D11" w:rsidRPr="00075749" w:rsidRDefault="008C3D11" w:rsidP="008C3D11">
            <w:pPr>
              <w:spacing w:after="0" w:line="240" w:lineRule="auto"/>
              <w:rPr>
                <w:color w:val="008000"/>
                <w:sz w:val="26"/>
                <w:szCs w:val="26"/>
              </w:rPr>
            </w:pPr>
            <w:r w:rsidRPr="00075749">
              <w:rPr>
                <w:color w:val="008000"/>
                <w:sz w:val="26"/>
                <w:szCs w:val="26"/>
              </w:rPr>
              <w:t>Аюбов О.М.</w:t>
            </w:r>
          </w:p>
          <w:p w:rsidR="008C3D11" w:rsidRPr="00075749" w:rsidRDefault="00C12D01" w:rsidP="008C3D11">
            <w:pPr>
              <w:spacing w:after="0" w:line="240" w:lineRule="auto"/>
              <w:rPr>
                <w:color w:val="008000"/>
                <w:sz w:val="26"/>
                <w:szCs w:val="26"/>
              </w:rPr>
            </w:pPr>
            <w:r>
              <w:rPr>
                <w:color w:val="008000"/>
                <w:sz w:val="26"/>
                <w:szCs w:val="26"/>
              </w:rPr>
              <w:t>Муртазалиева С.У</w:t>
            </w:r>
          </w:p>
        </w:tc>
        <w:tc>
          <w:tcPr>
            <w:tcW w:w="1006" w:type="dxa"/>
          </w:tcPr>
          <w:p w:rsidR="008C3D11" w:rsidRPr="00922BF3" w:rsidRDefault="008C3D11" w:rsidP="008C3D1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075749" w:rsidRPr="00922BF3" w:rsidTr="00A57ABA">
        <w:trPr>
          <w:trHeight w:val="681"/>
        </w:trPr>
        <w:tc>
          <w:tcPr>
            <w:tcW w:w="397" w:type="dxa"/>
          </w:tcPr>
          <w:p w:rsidR="008C3D11" w:rsidRPr="00075749" w:rsidRDefault="008C3D11" w:rsidP="008C3D11">
            <w:pPr>
              <w:spacing w:after="0" w:line="240" w:lineRule="auto"/>
              <w:rPr>
                <w:b/>
                <w:color w:val="FF0000"/>
                <w:sz w:val="26"/>
                <w:szCs w:val="26"/>
              </w:rPr>
            </w:pPr>
            <w:r w:rsidRPr="00075749">
              <w:rPr>
                <w:b/>
                <w:color w:val="FF0000"/>
                <w:sz w:val="26"/>
                <w:szCs w:val="26"/>
              </w:rPr>
              <w:t>6</w:t>
            </w:r>
          </w:p>
        </w:tc>
        <w:tc>
          <w:tcPr>
            <w:tcW w:w="4315" w:type="dxa"/>
          </w:tcPr>
          <w:p w:rsidR="008C3D11" w:rsidRPr="00075749" w:rsidRDefault="008C3D11" w:rsidP="008C3D11">
            <w:pPr>
              <w:spacing w:after="0" w:line="240" w:lineRule="auto"/>
              <w:rPr>
                <w:b/>
                <w:color w:val="0070C0"/>
                <w:sz w:val="26"/>
                <w:szCs w:val="26"/>
              </w:rPr>
            </w:pPr>
            <w:r w:rsidRPr="00075749">
              <w:rPr>
                <w:b/>
                <w:color w:val="0070C0"/>
                <w:sz w:val="26"/>
                <w:szCs w:val="26"/>
              </w:rPr>
              <w:t xml:space="preserve">Декада  по родному языку  и </w:t>
            </w:r>
            <w:r w:rsidR="00C12D01">
              <w:rPr>
                <w:b/>
                <w:color w:val="0070C0"/>
                <w:sz w:val="26"/>
                <w:szCs w:val="26"/>
              </w:rPr>
              <w:t>лит</w:t>
            </w:r>
            <w:r w:rsidRPr="00075749">
              <w:rPr>
                <w:b/>
                <w:color w:val="0070C0"/>
                <w:sz w:val="26"/>
                <w:szCs w:val="26"/>
              </w:rPr>
              <w:t>.</w:t>
            </w:r>
          </w:p>
        </w:tc>
        <w:tc>
          <w:tcPr>
            <w:tcW w:w="1440" w:type="dxa"/>
          </w:tcPr>
          <w:p w:rsidR="008C3D11" w:rsidRPr="00922BF3" w:rsidRDefault="008C3D11" w:rsidP="008C3D1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303" w:type="dxa"/>
          </w:tcPr>
          <w:p w:rsidR="008C3D11" w:rsidRPr="00075749" w:rsidRDefault="008C3D11" w:rsidP="008C3D11">
            <w:pPr>
              <w:spacing w:after="0" w:line="240" w:lineRule="auto"/>
              <w:rPr>
                <w:color w:val="008000"/>
                <w:sz w:val="26"/>
                <w:szCs w:val="26"/>
              </w:rPr>
            </w:pPr>
            <w:r w:rsidRPr="00075749">
              <w:rPr>
                <w:color w:val="008000"/>
                <w:sz w:val="26"/>
                <w:szCs w:val="26"/>
              </w:rPr>
              <w:t>Магомедов С.М.</w:t>
            </w:r>
          </w:p>
        </w:tc>
        <w:tc>
          <w:tcPr>
            <w:tcW w:w="1006" w:type="dxa"/>
          </w:tcPr>
          <w:p w:rsidR="008C3D11" w:rsidRPr="00922BF3" w:rsidRDefault="008C3D11" w:rsidP="008C3D1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075749" w:rsidRPr="00922BF3" w:rsidTr="00A57ABA">
        <w:trPr>
          <w:trHeight w:val="800"/>
        </w:trPr>
        <w:tc>
          <w:tcPr>
            <w:tcW w:w="397" w:type="dxa"/>
          </w:tcPr>
          <w:p w:rsidR="008C3D11" w:rsidRPr="00075749" w:rsidRDefault="008C3D11" w:rsidP="008C3D11">
            <w:pPr>
              <w:spacing w:after="0" w:line="240" w:lineRule="auto"/>
              <w:rPr>
                <w:b/>
                <w:color w:val="FF0000"/>
                <w:sz w:val="26"/>
                <w:szCs w:val="26"/>
              </w:rPr>
            </w:pPr>
            <w:r w:rsidRPr="00075749">
              <w:rPr>
                <w:b/>
                <w:color w:val="FF0000"/>
                <w:sz w:val="26"/>
                <w:szCs w:val="26"/>
              </w:rPr>
              <w:t>7</w:t>
            </w:r>
          </w:p>
        </w:tc>
        <w:tc>
          <w:tcPr>
            <w:tcW w:w="4315" w:type="dxa"/>
          </w:tcPr>
          <w:p w:rsidR="008C3D11" w:rsidRPr="00075749" w:rsidRDefault="008C3D11" w:rsidP="008C3D11">
            <w:pPr>
              <w:spacing w:after="0" w:line="240" w:lineRule="auto"/>
              <w:rPr>
                <w:b/>
                <w:color w:val="0070C0"/>
                <w:sz w:val="26"/>
                <w:szCs w:val="26"/>
              </w:rPr>
            </w:pPr>
            <w:r w:rsidRPr="00075749">
              <w:rPr>
                <w:b/>
                <w:color w:val="0070C0"/>
                <w:sz w:val="26"/>
                <w:szCs w:val="26"/>
              </w:rPr>
              <w:t>Декада  по   физике и математике.</w:t>
            </w:r>
          </w:p>
        </w:tc>
        <w:tc>
          <w:tcPr>
            <w:tcW w:w="1440" w:type="dxa"/>
          </w:tcPr>
          <w:p w:rsidR="008C3D11" w:rsidRPr="00922BF3" w:rsidRDefault="008C3D11" w:rsidP="008C3D1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303" w:type="dxa"/>
          </w:tcPr>
          <w:p w:rsidR="008C3D11" w:rsidRPr="00075749" w:rsidRDefault="008C3D11" w:rsidP="008C3D11">
            <w:pPr>
              <w:spacing w:after="0" w:line="240" w:lineRule="auto"/>
              <w:rPr>
                <w:color w:val="008000"/>
                <w:sz w:val="26"/>
                <w:szCs w:val="26"/>
              </w:rPr>
            </w:pPr>
            <w:r w:rsidRPr="00075749">
              <w:rPr>
                <w:color w:val="008000"/>
                <w:sz w:val="26"/>
                <w:szCs w:val="26"/>
              </w:rPr>
              <w:t>Саадуев М.Р.</w:t>
            </w:r>
          </w:p>
        </w:tc>
        <w:tc>
          <w:tcPr>
            <w:tcW w:w="1006" w:type="dxa"/>
          </w:tcPr>
          <w:p w:rsidR="008C3D11" w:rsidRPr="00922BF3" w:rsidRDefault="008C3D11" w:rsidP="008C3D1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075749" w:rsidRPr="00922BF3" w:rsidTr="00A57ABA">
        <w:trPr>
          <w:trHeight w:val="911"/>
        </w:trPr>
        <w:tc>
          <w:tcPr>
            <w:tcW w:w="397" w:type="dxa"/>
          </w:tcPr>
          <w:p w:rsidR="008C3D11" w:rsidRPr="00075749" w:rsidRDefault="008C3D11" w:rsidP="008C3D11">
            <w:pPr>
              <w:spacing w:after="0" w:line="240" w:lineRule="auto"/>
              <w:rPr>
                <w:b/>
                <w:color w:val="FF0000"/>
                <w:sz w:val="26"/>
                <w:szCs w:val="26"/>
              </w:rPr>
            </w:pPr>
            <w:r w:rsidRPr="00075749">
              <w:rPr>
                <w:b/>
                <w:color w:val="FF0000"/>
                <w:sz w:val="26"/>
                <w:szCs w:val="26"/>
              </w:rPr>
              <w:t>8</w:t>
            </w:r>
          </w:p>
        </w:tc>
        <w:tc>
          <w:tcPr>
            <w:tcW w:w="4315" w:type="dxa"/>
          </w:tcPr>
          <w:p w:rsidR="008C3D11" w:rsidRPr="00075749" w:rsidRDefault="008C3D11" w:rsidP="008C3D11">
            <w:pPr>
              <w:spacing w:after="0" w:line="240" w:lineRule="auto"/>
              <w:rPr>
                <w:b/>
                <w:color w:val="0070C0"/>
                <w:sz w:val="26"/>
                <w:szCs w:val="26"/>
              </w:rPr>
            </w:pPr>
            <w:r w:rsidRPr="00075749">
              <w:rPr>
                <w:b/>
                <w:color w:val="0070C0"/>
                <w:sz w:val="26"/>
                <w:szCs w:val="26"/>
              </w:rPr>
              <w:t>Декада  по  иностранному языку.</w:t>
            </w:r>
          </w:p>
        </w:tc>
        <w:tc>
          <w:tcPr>
            <w:tcW w:w="1440" w:type="dxa"/>
          </w:tcPr>
          <w:p w:rsidR="008C3D11" w:rsidRPr="00922BF3" w:rsidRDefault="008C3D11" w:rsidP="008C3D1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303" w:type="dxa"/>
          </w:tcPr>
          <w:p w:rsidR="008C3D11" w:rsidRPr="00075749" w:rsidRDefault="008C3D11" w:rsidP="008C3D11">
            <w:pPr>
              <w:spacing w:after="0" w:line="240" w:lineRule="auto"/>
              <w:rPr>
                <w:color w:val="008000"/>
                <w:sz w:val="26"/>
                <w:szCs w:val="26"/>
              </w:rPr>
            </w:pPr>
            <w:r w:rsidRPr="00075749">
              <w:rPr>
                <w:color w:val="008000"/>
                <w:sz w:val="26"/>
                <w:szCs w:val="26"/>
              </w:rPr>
              <w:t>Магамаева Х.Ю.</w:t>
            </w:r>
          </w:p>
        </w:tc>
        <w:tc>
          <w:tcPr>
            <w:tcW w:w="1006" w:type="dxa"/>
          </w:tcPr>
          <w:p w:rsidR="008C3D11" w:rsidRPr="00922BF3" w:rsidRDefault="008C3D11" w:rsidP="008C3D1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075749" w:rsidRPr="00922BF3" w:rsidTr="00A57ABA">
        <w:trPr>
          <w:trHeight w:val="930"/>
        </w:trPr>
        <w:tc>
          <w:tcPr>
            <w:tcW w:w="397" w:type="dxa"/>
          </w:tcPr>
          <w:p w:rsidR="008C3D11" w:rsidRPr="00075749" w:rsidRDefault="008C3D11" w:rsidP="008C3D11">
            <w:pPr>
              <w:spacing w:after="0" w:line="240" w:lineRule="auto"/>
              <w:rPr>
                <w:b/>
                <w:color w:val="FF0000"/>
                <w:sz w:val="26"/>
                <w:szCs w:val="26"/>
              </w:rPr>
            </w:pPr>
            <w:r w:rsidRPr="00075749">
              <w:rPr>
                <w:b/>
                <w:color w:val="FF0000"/>
                <w:sz w:val="26"/>
                <w:szCs w:val="26"/>
              </w:rPr>
              <w:t>9</w:t>
            </w:r>
          </w:p>
        </w:tc>
        <w:tc>
          <w:tcPr>
            <w:tcW w:w="4315" w:type="dxa"/>
          </w:tcPr>
          <w:p w:rsidR="008C3D11" w:rsidRPr="00075749" w:rsidRDefault="008C3D11" w:rsidP="008C3D11">
            <w:pPr>
              <w:spacing w:after="0" w:line="240" w:lineRule="auto"/>
              <w:rPr>
                <w:b/>
                <w:color w:val="0070C0"/>
                <w:sz w:val="26"/>
                <w:szCs w:val="26"/>
              </w:rPr>
            </w:pPr>
            <w:r w:rsidRPr="00075749">
              <w:rPr>
                <w:b/>
                <w:color w:val="0070C0"/>
                <w:sz w:val="26"/>
                <w:szCs w:val="26"/>
              </w:rPr>
              <w:t>Декада  по  физкультуре.</w:t>
            </w:r>
          </w:p>
        </w:tc>
        <w:tc>
          <w:tcPr>
            <w:tcW w:w="1440" w:type="dxa"/>
          </w:tcPr>
          <w:p w:rsidR="008C3D11" w:rsidRPr="00922BF3" w:rsidRDefault="008C3D11" w:rsidP="008C3D1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303" w:type="dxa"/>
          </w:tcPr>
          <w:p w:rsidR="008C3D11" w:rsidRPr="00075749" w:rsidRDefault="008C3D11" w:rsidP="008C3D11">
            <w:pPr>
              <w:spacing w:after="0" w:line="240" w:lineRule="auto"/>
              <w:rPr>
                <w:color w:val="008000"/>
                <w:sz w:val="26"/>
                <w:szCs w:val="26"/>
              </w:rPr>
            </w:pPr>
            <w:r w:rsidRPr="00075749">
              <w:rPr>
                <w:color w:val="008000"/>
                <w:sz w:val="26"/>
                <w:szCs w:val="26"/>
              </w:rPr>
              <w:t>Аюбов А.А.</w:t>
            </w:r>
          </w:p>
        </w:tc>
        <w:tc>
          <w:tcPr>
            <w:tcW w:w="1006" w:type="dxa"/>
          </w:tcPr>
          <w:p w:rsidR="008C3D11" w:rsidRPr="00922BF3" w:rsidRDefault="008C3D11" w:rsidP="008C3D1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414DDA" w:rsidRPr="00414DDA" w:rsidRDefault="00414DDA" w:rsidP="001F1745">
      <w:pPr>
        <w:rPr>
          <w:sz w:val="12"/>
        </w:rPr>
      </w:pPr>
    </w:p>
    <w:p w:rsidR="00A57ABA" w:rsidRDefault="00A57ABA" w:rsidP="00C70D3C">
      <w:pPr>
        <w:ind w:right="283"/>
        <w:jc w:val="center"/>
        <w:outlineLvl w:val="0"/>
        <w:rPr>
          <w:rFonts w:ascii="P22 Kilkenny Pro" w:hAnsi="P22 Kilkenny Pro"/>
          <w:b/>
          <w:color w:val="E36C0A" w:themeColor="accent6" w:themeShade="BF"/>
          <w:kern w:val="3"/>
          <w:sz w:val="130"/>
          <w:szCs w:val="130"/>
          <w:lang w:eastAsia="zh-CN" w:bidi="hi-IN"/>
        </w:rPr>
      </w:pPr>
    </w:p>
    <w:p w:rsidR="004604D4" w:rsidRPr="00C70D3C" w:rsidRDefault="007366D4" w:rsidP="00C70D3C">
      <w:pPr>
        <w:ind w:right="283"/>
        <w:jc w:val="center"/>
        <w:outlineLvl w:val="0"/>
        <w:rPr>
          <w:rFonts w:ascii="Bauhaus 93" w:hAnsi="Bauhaus 93"/>
          <w:b/>
          <w:color w:val="0000FF"/>
          <w:sz w:val="28"/>
          <w:szCs w:val="28"/>
        </w:rPr>
      </w:pPr>
      <w:r w:rsidRPr="00D56395">
        <w:rPr>
          <w:rFonts w:ascii="P22 Kilkenny Pro" w:hAnsi="P22 Kilkenny Pro"/>
          <w:b/>
          <w:color w:val="E36C0A" w:themeColor="accent6" w:themeShade="BF"/>
          <w:kern w:val="3"/>
          <w:sz w:val="130"/>
          <w:szCs w:val="130"/>
          <w:lang w:eastAsia="zh-CN" w:bidi="hi-IN"/>
        </w:rPr>
        <w:lastRenderedPageBreak/>
        <w:t>Г</w:t>
      </w:r>
      <w:r w:rsidR="00B43457" w:rsidRPr="00D56395">
        <w:rPr>
          <w:rFonts w:ascii="P22 Kilkenny Pro" w:hAnsi="P22 Kilkenny Pro"/>
          <w:b/>
          <w:color w:val="E36C0A" w:themeColor="accent6" w:themeShade="BF"/>
          <w:kern w:val="3"/>
          <w:sz w:val="130"/>
          <w:szCs w:val="130"/>
          <w:lang w:eastAsia="zh-CN" w:bidi="hi-IN"/>
        </w:rPr>
        <w:t>Р А Ф И К</w:t>
      </w:r>
    </w:p>
    <w:p w:rsidR="007366D4" w:rsidRDefault="004604D4" w:rsidP="00821B90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outlineLvl w:val="0"/>
        <w:rPr>
          <w:rFonts w:ascii="Times New Roman" w:hAnsi="Times New Roman"/>
          <w:b/>
          <w:bCs/>
          <w:color w:val="E36C0A" w:themeColor="accent6" w:themeShade="BF"/>
          <w:kern w:val="3"/>
          <w:sz w:val="40"/>
          <w:szCs w:val="36"/>
          <w:lang w:eastAsia="zh-CN" w:bidi="hi-IN"/>
        </w:rPr>
      </w:pPr>
      <w:r w:rsidRPr="00B43457">
        <w:rPr>
          <w:rFonts w:ascii="Times New Roman" w:hAnsi="Times New Roman"/>
          <w:b/>
          <w:bCs/>
          <w:color w:val="E36C0A" w:themeColor="accent6" w:themeShade="BF"/>
          <w:kern w:val="3"/>
          <w:sz w:val="40"/>
          <w:szCs w:val="36"/>
          <w:lang w:eastAsia="zh-CN" w:bidi="hi-IN"/>
        </w:rPr>
        <w:t>открытыхуроковна</w:t>
      </w:r>
      <w:r w:rsidRPr="00B43457">
        <w:rPr>
          <w:rFonts w:ascii="Algerian" w:hAnsi="Algerian" w:cs="Mangal"/>
          <w:b/>
          <w:bCs/>
          <w:color w:val="E36C0A" w:themeColor="accent6" w:themeShade="BF"/>
          <w:kern w:val="3"/>
          <w:sz w:val="40"/>
          <w:szCs w:val="36"/>
          <w:lang w:eastAsia="zh-CN" w:bidi="hi-IN"/>
        </w:rPr>
        <w:t xml:space="preserve">  2017-2018</w:t>
      </w:r>
      <w:r w:rsidR="007366D4" w:rsidRPr="00B43457">
        <w:rPr>
          <w:rFonts w:ascii="Times New Roman" w:hAnsi="Times New Roman"/>
          <w:b/>
          <w:bCs/>
          <w:color w:val="E36C0A" w:themeColor="accent6" w:themeShade="BF"/>
          <w:kern w:val="3"/>
          <w:sz w:val="40"/>
          <w:szCs w:val="36"/>
          <w:lang w:eastAsia="zh-CN" w:bidi="hi-IN"/>
        </w:rPr>
        <w:t>учебныйгод</w:t>
      </w:r>
    </w:p>
    <w:p w:rsidR="00821B90" w:rsidRPr="00B43457" w:rsidRDefault="00821B90" w:rsidP="00821B90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outlineLvl w:val="0"/>
        <w:rPr>
          <w:rFonts w:ascii="Algerian" w:hAnsi="Algerian"/>
          <w:color w:val="E36C0A" w:themeColor="accent6" w:themeShade="BF"/>
          <w:sz w:val="24"/>
        </w:rPr>
      </w:pPr>
    </w:p>
    <w:tbl>
      <w:tblPr>
        <w:tblStyle w:val="a3"/>
        <w:tblW w:w="9458" w:type="dxa"/>
        <w:jc w:val="center"/>
        <w:tblInd w:w="406" w:type="dxa"/>
        <w:tblBorders>
          <w:top w:val="single" w:sz="18" w:space="0" w:color="92CDDC" w:themeColor="accent5" w:themeTint="99"/>
          <w:left w:val="single" w:sz="18" w:space="0" w:color="92CDDC" w:themeColor="accent5" w:themeTint="99"/>
          <w:bottom w:val="single" w:sz="18" w:space="0" w:color="92CDDC" w:themeColor="accent5" w:themeTint="99"/>
          <w:right w:val="single" w:sz="18" w:space="0" w:color="92CDDC" w:themeColor="accent5" w:themeTint="99"/>
          <w:insideH w:val="single" w:sz="18" w:space="0" w:color="92CDDC" w:themeColor="accent5" w:themeTint="99"/>
          <w:insideV w:val="single" w:sz="18" w:space="0" w:color="92CDDC" w:themeColor="accent5" w:themeTint="99"/>
        </w:tblBorders>
        <w:tblLayout w:type="fixed"/>
        <w:tblLook w:val="01E0"/>
      </w:tblPr>
      <w:tblGrid>
        <w:gridCol w:w="542"/>
        <w:gridCol w:w="2288"/>
        <w:gridCol w:w="858"/>
        <w:gridCol w:w="1573"/>
        <w:gridCol w:w="2733"/>
        <w:gridCol w:w="1464"/>
      </w:tblGrid>
      <w:tr w:rsidR="00821B90" w:rsidRPr="004604D4" w:rsidTr="00D56395">
        <w:trPr>
          <w:trHeight w:val="624"/>
          <w:jc w:val="center"/>
        </w:trPr>
        <w:tc>
          <w:tcPr>
            <w:tcW w:w="542" w:type="dxa"/>
            <w:vAlign w:val="center"/>
          </w:tcPr>
          <w:p w:rsidR="007366D4" w:rsidRPr="00B43457" w:rsidRDefault="007366D4" w:rsidP="00B43457">
            <w:pPr>
              <w:spacing w:after="0" w:line="240" w:lineRule="auto"/>
              <w:ind w:left="-108" w:right="-142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21B90">
              <w:rPr>
                <w:rFonts w:ascii="Times New Roman" w:hAnsi="Times New Roman"/>
                <w:b/>
                <w:color w:val="FF0000"/>
                <w:kern w:val="3"/>
                <w:sz w:val="32"/>
                <w:szCs w:val="28"/>
                <w:lang w:eastAsia="zh-CN" w:bidi="hi-IN"/>
              </w:rPr>
              <w:t>№</w:t>
            </w:r>
          </w:p>
        </w:tc>
        <w:tc>
          <w:tcPr>
            <w:tcW w:w="2288" w:type="dxa"/>
            <w:vAlign w:val="center"/>
          </w:tcPr>
          <w:p w:rsidR="007366D4" w:rsidRPr="00B43457" w:rsidRDefault="007366D4" w:rsidP="00B43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21B90">
              <w:rPr>
                <w:rFonts w:ascii="Times New Roman" w:hAnsi="Times New Roman"/>
                <w:b/>
                <w:color w:val="FF0000"/>
                <w:kern w:val="3"/>
                <w:sz w:val="36"/>
                <w:szCs w:val="28"/>
                <w:lang w:eastAsia="zh-CN" w:bidi="hi-IN"/>
              </w:rPr>
              <w:t>Предмет</w:t>
            </w:r>
          </w:p>
        </w:tc>
        <w:tc>
          <w:tcPr>
            <w:tcW w:w="858" w:type="dxa"/>
            <w:vAlign w:val="center"/>
          </w:tcPr>
          <w:p w:rsidR="007366D4" w:rsidRPr="00B43457" w:rsidRDefault="007366D4" w:rsidP="00821B90">
            <w:pPr>
              <w:spacing w:after="0" w:line="240" w:lineRule="auto"/>
              <w:ind w:left="-74" w:right="-108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43457">
              <w:rPr>
                <w:rFonts w:ascii="Times New Roman" w:hAnsi="Times New Roman"/>
                <w:b/>
                <w:color w:val="FF0000"/>
                <w:kern w:val="3"/>
                <w:sz w:val="28"/>
                <w:szCs w:val="28"/>
                <w:lang w:eastAsia="zh-CN" w:bidi="hi-IN"/>
              </w:rPr>
              <w:t>Класс</w:t>
            </w:r>
          </w:p>
        </w:tc>
        <w:tc>
          <w:tcPr>
            <w:tcW w:w="1573" w:type="dxa"/>
            <w:vAlign w:val="center"/>
          </w:tcPr>
          <w:p w:rsidR="007366D4" w:rsidRPr="00B43457" w:rsidRDefault="007366D4" w:rsidP="00B43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21B90">
              <w:rPr>
                <w:rFonts w:ascii="Times New Roman" w:hAnsi="Times New Roman"/>
                <w:b/>
                <w:color w:val="FF0000"/>
                <w:kern w:val="3"/>
                <w:sz w:val="36"/>
                <w:szCs w:val="28"/>
                <w:lang w:eastAsia="zh-CN" w:bidi="hi-IN"/>
              </w:rPr>
              <w:t>Дата</w:t>
            </w:r>
          </w:p>
        </w:tc>
        <w:tc>
          <w:tcPr>
            <w:tcW w:w="2733" w:type="dxa"/>
            <w:vAlign w:val="center"/>
          </w:tcPr>
          <w:p w:rsidR="007366D4" w:rsidRPr="00B43457" w:rsidRDefault="004604D4" w:rsidP="00F4014D">
            <w:pPr>
              <w:spacing w:after="0" w:line="240" w:lineRule="auto"/>
              <w:ind w:left="-72" w:right="-104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43457">
              <w:rPr>
                <w:rFonts w:ascii="Times New Roman" w:hAnsi="Times New Roman"/>
                <w:b/>
                <w:color w:val="FF0000"/>
                <w:kern w:val="3"/>
                <w:sz w:val="28"/>
                <w:szCs w:val="28"/>
                <w:lang w:eastAsia="zh-CN" w:bidi="hi-IN"/>
              </w:rPr>
              <w:t>Ответственный</w:t>
            </w:r>
          </w:p>
        </w:tc>
        <w:tc>
          <w:tcPr>
            <w:tcW w:w="1464" w:type="dxa"/>
            <w:vAlign w:val="center"/>
          </w:tcPr>
          <w:p w:rsidR="007366D4" w:rsidRPr="00B43457" w:rsidRDefault="007366D4" w:rsidP="00B4345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B43457">
              <w:rPr>
                <w:rFonts w:ascii="Times New Roman" w:hAnsi="Times New Roman"/>
                <w:b/>
                <w:color w:val="FF0000"/>
                <w:kern w:val="3"/>
                <w:sz w:val="26"/>
                <w:szCs w:val="26"/>
                <w:lang w:eastAsia="zh-CN" w:bidi="hi-IN"/>
              </w:rPr>
              <w:t>Контроль исполнения</w:t>
            </w:r>
          </w:p>
        </w:tc>
      </w:tr>
      <w:tr w:rsidR="00F32076" w:rsidRPr="004604D4" w:rsidTr="00F32076">
        <w:trPr>
          <w:trHeight w:val="598"/>
          <w:jc w:val="center"/>
        </w:trPr>
        <w:tc>
          <w:tcPr>
            <w:tcW w:w="542" w:type="dxa"/>
            <w:vAlign w:val="center"/>
          </w:tcPr>
          <w:p w:rsidR="00F32076" w:rsidRPr="00821B90" w:rsidRDefault="00F32076" w:rsidP="00D56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32"/>
                <w:szCs w:val="28"/>
              </w:rPr>
            </w:pPr>
            <w:r w:rsidRPr="00821B90">
              <w:rPr>
                <w:rFonts w:ascii="Times New Roman" w:hAnsi="Times New Roman"/>
                <w:b/>
                <w:color w:val="FF0000"/>
                <w:sz w:val="32"/>
                <w:szCs w:val="28"/>
              </w:rPr>
              <w:t>1</w:t>
            </w:r>
          </w:p>
        </w:tc>
        <w:tc>
          <w:tcPr>
            <w:tcW w:w="2288" w:type="dxa"/>
            <w:vAlign w:val="center"/>
          </w:tcPr>
          <w:p w:rsidR="00F32076" w:rsidRPr="00821B90" w:rsidRDefault="00F32076" w:rsidP="00821B9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7030A0"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32"/>
                <w:szCs w:val="28"/>
              </w:rPr>
              <w:t>Русский язык</w:t>
            </w:r>
          </w:p>
        </w:tc>
        <w:tc>
          <w:tcPr>
            <w:tcW w:w="858" w:type="dxa"/>
            <w:vAlign w:val="center"/>
          </w:tcPr>
          <w:p w:rsidR="00F32076" w:rsidRPr="00D56395" w:rsidRDefault="00F32076" w:rsidP="00821B90">
            <w:pPr>
              <w:spacing w:after="0" w:line="240" w:lineRule="auto"/>
              <w:contextualSpacing/>
              <w:jc w:val="center"/>
              <w:rPr>
                <w:rFonts w:ascii="Algerian" w:hAnsi="Algerian"/>
                <w:b/>
                <w:color w:val="00B050"/>
                <w:sz w:val="52"/>
                <w:szCs w:val="60"/>
              </w:rPr>
            </w:pPr>
            <w:r w:rsidRPr="00D56395">
              <w:rPr>
                <w:rFonts w:ascii="Algerian" w:hAnsi="Algerian"/>
                <w:b/>
                <w:color w:val="00B050"/>
                <w:sz w:val="52"/>
                <w:szCs w:val="60"/>
              </w:rPr>
              <w:t>7</w:t>
            </w:r>
          </w:p>
        </w:tc>
        <w:tc>
          <w:tcPr>
            <w:tcW w:w="1573" w:type="dxa"/>
            <w:vAlign w:val="center"/>
          </w:tcPr>
          <w:p w:rsidR="00F32076" w:rsidRPr="00F32076" w:rsidRDefault="00F32076" w:rsidP="00F32076">
            <w:pPr>
              <w:spacing w:after="0" w:line="240" w:lineRule="auto"/>
              <w:ind w:left="-58" w:right="-144"/>
              <w:contextualSpacing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F32076">
              <w:rPr>
                <w:rFonts w:ascii="Times New Roman" w:hAnsi="Times New Roman"/>
                <w:b/>
                <w:color w:val="7030A0"/>
                <w:sz w:val="30"/>
                <w:szCs w:val="30"/>
              </w:rPr>
              <w:t>__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.</w:t>
            </w:r>
            <w:r w:rsidRPr="008652A2"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__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.</w:t>
            </w:r>
            <w:r w:rsidR="00BA76E9">
              <w:rPr>
                <w:rFonts w:ascii="Times New Roman" w:hAnsi="Times New Roman"/>
                <w:b/>
                <w:color w:val="7030A0"/>
                <w:sz w:val="26"/>
                <w:szCs w:val="26"/>
                <w:u w:val="single"/>
              </w:rPr>
              <w:t xml:space="preserve">201_ </w:t>
            </w:r>
          </w:p>
        </w:tc>
        <w:tc>
          <w:tcPr>
            <w:tcW w:w="2733" w:type="dxa"/>
            <w:vAlign w:val="center"/>
          </w:tcPr>
          <w:p w:rsidR="00F32076" w:rsidRPr="00821B90" w:rsidRDefault="00F32076" w:rsidP="00F4014D">
            <w:pPr>
              <w:spacing w:after="0" w:line="240" w:lineRule="auto"/>
              <w:ind w:left="-72" w:right="-104"/>
              <w:contextualSpacing/>
              <w:jc w:val="center"/>
              <w:rPr>
                <w:rFonts w:ascii="Times New Roman" w:hAnsi="Times New Roman"/>
                <w:b/>
                <w:i/>
                <w:color w:val="0070C0"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32"/>
                <w:szCs w:val="28"/>
              </w:rPr>
              <w:t>Алиева Л.Б.</w:t>
            </w:r>
          </w:p>
        </w:tc>
        <w:tc>
          <w:tcPr>
            <w:tcW w:w="1464" w:type="dxa"/>
            <w:vAlign w:val="center"/>
          </w:tcPr>
          <w:p w:rsidR="00F32076" w:rsidRPr="00DC298A" w:rsidRDefault="00F32076" w:rsidP="00821B90">
            <w:pPr>
              <w:spacing w:after="0" w:line="240" w:lineRule="auto"/>
              <w:contextualSpacing/>
              <w:jc w:val="center"/>
              <w:rPr>
                <w:rFonts w:ascii="Monotype Corsiva" w:hAnsi="Monotype Corsiva" w:cs="AngsanaUPC"/>
                <w:b/>
                <w:color w:val="FF00FF"/>
                <w:sz w:val="36"/>
                <w:szCs w:val="30"/>
              </w:rPr>
            </w:pPr>
            <w:r w:rsidRPr="00DC298A">
              <w:rPr>
                <w:rFonts w:ascii="Monotype Corsiva" w:hAnsi="Monotype Corsiva"/>
                <w:b/>
                <w:color w:val="FF00FF"/>
                <w:sz w:val="36"/>
                <w:szCs w:val="30"/>
              </w:rPr>
              <w:t>Рук</w:t>
            </w:r>
            <w:r w:rsidRPr="00DC298A">
              <w:rPr>
                <w:rFonts w:ascii="Monotype Corsiva" w:hAnsi="Monotype Corsiva" w:cs="AngsanaUPC"/>
                <w:b/>
                <w:color w:val="FF00FF"/>
                <w:sz w:val="36"/>
                <w:szCs w:val="30"/>
              </w:rPr>
              <w:t>.</w:t>
            </w:r>
            <w:r w:rsidRPr="00DC298A">
              <w:rPr>
                <w:rFonts w:ascii="Monotype Corsiva" w:hAnsi="Monotype Corsiva"/>
                <w:b/>
                <w:color w:val="FF00FF"/>
                <w:sz w:val="36"/>
                <w:szCs w:val="30"/>
              </w:rPr>
              <w:t>МО</w:t>
            </w:r>
          </w:p>
        </w:tc>
      </w:tr>
      <w:tr w:rsidR="00F32076" w:rsidRPr="004604D4" w:rsidTr="00F32076">
        <w:trPr>
          <w:trHeight w:val="559"/>
          <w:jc w:val="center"/>
        </w:trPr>
        <w:tc>
          <w:tcPr>
            <w:tcW w:w="542" w:type="dxa"/>
            <w:vAlign w:val="center"/>
          </w:tcPr>
          <w:p w:rsidR="00F32076" w:rsidRPr="00821B90" w:rsidRDefault="00F32076" w:rsidP="00D56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32"/>
                <w:szCs w:val="28"/>
              </w:rPr>
            </w:pPr>
            <w:r w:rsidRPr="00821B90">
              <w:rPr>
                <w:rFonts w:ascii="Times New Roman" w:hAnsi="Times New Roman"/>
                <w:b/>
                <w:color w:val="FF0000"/>
                <w:sz w:val="32"/>
                <w:szCs w:val="28"/>
              </w:rPr>
              <w:t>2</w:t>
            </w:r>
          </w:p>
        </w:tc>
        <w:tc>
          <w:tcPr>
            <w:tcW w:w="2288" w:type="dxa"/>
            <w:vAlign w:val="center"/>
          </w:tcPr>
          <w:p w:rsidR="00F32076" w:rsidRPr="00821B90" w:rsidRDefault="00F32076" w:rsidP="00821B9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7030A0"/>
                <w:sz w:val="32"/>
                <w:szCs w:val="28"/>
              </w:rPr>
            </w:pPr>
            <w:r w:rsidRPr="00821B90">
              <w:rPr>
                <w:rFonts w:ascii="Times New Roman" w:hAnsi="Times New Roman"/>
                <w:b/>
                <w:color w:val="7030A0"/>
                <w:sz w:val="32"/>
                <w:szCs w:val="28"/>
              </w:rPr>
              <w:t>Родной язык</w:t>
            </w:r>
          </w:p>
        </w:tc>
        <w:tc>
          <w:tcPr>
            <w:tcW w:w="858" w:type="dxa"/>
            <w:vAlign w:val="center"/>
          </w:tcPr>
          <w:p w:rsidR="00F32076" w:rsidRPr="00D56395" w:rsidRDefault="00F32076" w:rsidP="00821B90">
            <w:pPr>
              <w:spacing w:after="0" w:line="240" w:lineRule="auto"/>
              <w:contextualSpacing/>
              <w:jc w:val="center"/>
              <w:rPr>
                <w:rFonts w:ascii="Algerian" w:hAnsi="Algerian"/>
                <w:b/>
                <w:color w:val="00B050"/>
                <w:sz w:val="52"/>
                <w:szCs w:val="60"/>
              </w:rPr>
            </w:pPr>
            <w:r w:rsidRPr="00D56395">
              <w:rPr>
                <w:rFonts w:ascii="Algerian" w:hAnsi="Algerian"/>
                <w:b/>
                <w:color w:val="00B050"/>
                <w:sz w:val="52"/>
                <w:szCs w:val="60"/>
              </w:rPr>
              <w:t>5</w:t>
            </w:r>
          </w:p>
        </w:tc>
        <w:tc>
          <w:tcPr>
            <w:tcW w:w="1573" w:type="dxa"/>
            <w:vAlign w:val="center"/>
          </w:tcPr>
          <w:p w:rsidR="00F32076" w:rsidRPr="00F32076" w:rsidRDefault="00F32076" w:rsidP="00F32076">
            <w:pPr>
              <w:spacing w:after="0" w:line="240" w:lineRule="auto"/>
              <w:ind w:left="-58" w:right="-144"/>
              <w:contextualSpacing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F32076">
              <w:rPr>
                <w:rFonts w:ascii="Times New Roman" w:hAnsi="Times New Roman"/>
                <w:b/>
                <w:color w:val="7030A0"/>
                <w:sz w:val="30"/>
                <w:szCs w:val="30"/>
              </w:rPr>
              <w:t>__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.</w:t>
            </w:r>
            <w:r w:rsidRPr="008652A2"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__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.</w:t>
            </w:r>
            <w:r w:rsidR="00BA76E9">
              <w:rPr>
                <w:rFonts w:ascii="Times New Roman" w:hAnsi="Times New Roman"/>
                <w:b/>
                <w:color w:val="7030A0"/>
                <w:sz w:val="26"/>
                <w:szCs w:val="26"/>
                <w:u w:val="single"/>
              </w:rPr>
              <w:t>201_</w:t>
            </w:r>
          </w:p>
        </w:tc>
        <w:tc>
          <w:tcPr>
            <w:tcW w:w="2733" w:type="dxa"/>
            <w:vAlign w:val="center"/>
          </w:tcPr>
          <w:p w:rsidR="00F32076" w:rsidRPr="00821B90" w:rsidRDefault="00F32076" w:rsidP="00F4014D">
            <w:pPr>
              <w:spacing w:after="0" w:line="240" w:lineRule="auto"/>
              <w:ind w:left="-72" w:right="-104"/>
              <w:contextualSpacing/>
              <w:jc w:val="center"/>
              <w:rPr>
                <w:rFonts w:ascii="Times New Roman" w:hAnsi="Times New Roman"/>
                <w:b/>
                <w:i/>
                <w:color w:val="0070C0"/>
                <w:sz w:val="32"/>
                <w:szCs w:val="28"/>
              </w:rPr>
            </w:pPr>
            <w:r w:rsidRPr="00821B90">
              <w:rPr>
                <w:rFonts w:ascii="Times New Roman" w:hAnsi="Times New Roman"/>
                <w:b/>
                <w:i/>
                <w:color w:val="0070C0"/>
                <w:sz w:val="32"/>
                <w:szCs w:val="28"/>
              </w:rPr>
              <w:t>Магомедов С.М.</w:t>
            </w:r>
          </w:p>
        </w:tc>
        <w:tc>
          <w:tcPr>
            <w:tcW w:w="1464" w:type="dxa"/>
            <w:vAlign w:val="center"/>
          </w:tcPr>
          <w:p w:rsidR="00F32076" w:rsidRPr="00DC298A" w:rsidRDefault="00F32076" w:rsidP="00821B90">
            <w:pPr>
              <w:spacing w:after="0" w:line="240" w:lineRule="auto"/>
              <w:contextualSpacing/>
              <w:jc w:val="center"/>
              <w:rPr>
                <w:rFonts w:ascii="Monotype Corsiva" w:hAnsi="Monotype Corsiva" w:cs="AngsanaUPC"/>
                <w:b/>
                <w:color w:val="FF00FF"/>
                <w:sz w:val="36"/>
                <w:szCs w:val="30"/>
              </w:rPr>
            </w:pPr>
            <w:r w:rsidRPr="00DC298A">
              <w:rPr>
                <w:rFonts w:ascii="Monotype Corsiva" w:hAnsi="Monotype Corsiva"/>
                <w:b/>
                <w:color w:val="FF00FF"/>
                <w:sz w:val="36"/>
                <w:szCs w:val="30"/>
              </w:rPr>
              <w:t>Рук</w:t>
            </w:r>
            <w:r w:rsidRPr="00DC298A">
              <w:rPr>
                <w:rFonts w:ascii="Monotype Corsiva" w:hAnsi="Monotype Corsiva" w:cs="AngsanaUPC"/>
                <w:b/>
                <w:color w:val="FF00FF"/>
                <w:sz w:val="36"/>
                <w:szCs w:val="30"/>
              </w:rPr>
              <w:t>.</w:t>
            </w:r>
            <w:r w:rsidRPr="00DC298A">
              <w:rPr>
                <w:rFonts w:ascii="Monotype Corsiva" w:hAnsi="Monotype Corsiva"/>
                <w:b/>
                <w:color w:val="FF00FF"/>
                <w:sz w:val="36"/>
                <w:szCs w:val="30"/>
              </w:rPr>
              <w:t>МО</w:t>
            </w:r>
          </w:p>
        </w:tc>
      </w:tr>
      <w:tr w:rsidR="00F32076" w:rsidRPr="004604D4" w:rsidTr="00F32076">
        <w:trPr>
          <w:trHeight w:val="604"/>
          <w:jc w:val="center"/>
        </w:trPr>
        <w:tc>
          <w:tcPr>
            <w:tcW w:w="542" w:type="dxa"/>
            <w:vAlign w:val="center"/>
          </w:tcPr>
          <w:p w:rsidR="00F32076" w:rsidRPr="00821B90" w:rsidRDefault="00F32076" w:rsidP="00D56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32"/>
                <w:szCs w:val="28"/>
              </w:rPr>
            </w:pPr>
            <w:r w:rsidRPr="00821B90">
              <w:rPr>
                <w:rFonts w:ascii="Times New Roman" w:hAnsi="Times New Roman"/>
                <w:b/>
                <w:color w:val="FF0000"/>
                <w:sz w:val="32"/>
                <w:szCs w:val="28"/>
              </w:rPr>
              <w:t>3</w:t>
            </w:r>
          </w:p>
        </w:tc>
        <w:tc>
          <w:tcPr>
            <w:tcW w:w="2288" w:type="dxa"/>
            <w:vAlign w:val="center"/>
          </w:tcPr>
          <w:p w:rsidR="00F32076" w:rsidRPr="00821B90" w:rsidRDefault="00F32076" w:rsidP="00821B9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7030A0"/>
                <w:sz w:val="32"/>
                <w:szCs w:val="28"/>
              </w:rPr>
            </w:pPr>
            <w:r w:rsidRPr="00821B90">
              <w:rPr>
                <w:rFonts w:ascii="Times New Roman" w:hAnsi="Times New Roman"/>
                <w:b/>
                <w:color w:val="7030A0"/>
                <w:sz w:val="32"/>
                <w:szCs w:val="28"/>
              </w:rPr>
              <w:t xml:space="preserve">Математика </w:t>
            </w:r>
          </w:p>
        </w:tc>
        <w:tc>
          <w:tcPr>
            <w:tcW w:w="858" w:type="dxa"/>
            <w:vAlign w:val="center"/>
          </w:tcPr>
          <w:p w:rsidR="00F32076" w:rsidRPr="00D56395" w:rsidRDefault="00F32076" w:rsidP="00821B90">
            <w:pPr>
              <w:spacing w:after="0" w:line="240" w:lineRule="auto"/>
              <w:contextualSpacing/>
              <w:jc w:val="center"/>
              <w:rPr>
                <w:rFonts w:ascii="Algerian" w:hAnsi="Algerian"/>
                <w:b/>
                <w:color w:val="00B050"/>
                <w:sz w:val="52"/>
                <w:szCs w:val="60"/>
              </w:rPr>
            </w:pPr>
            <w:r w:rsidRPr="00D56395">
              <w:rPr>
                <w:rFonts w:ascii="Algerian" w:hAnsi="Algerian"/>
                <w:b/>
                <w:color w:val="00B050"/>
                <w:sz w:val="52"/>
                <w:szCs w:val="60"/>
              </w:rPr>
              <w:t>9</w:t>
            </w:r>
          </w:p>
        </w:tc>
        <w:tc>
          <w:tcPr>
            <w:tcW w:w="1573" w:type="dxa"/>
            <w:vAlign w:val="center"/>
          </w:tcPr>
          <w:p w:rsidR="00F32076" w:rsidRPr="00F32076" w:rsidRDefault="00F32076" w:rsidP="00F32076">
            <w:pPr>
              <w:spacing w:after="0" w:line="240" w:lineRule="auto"/>
              <w:ind w:left="-58" w:right="-144"/>
              <w:contextualSpacing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F32076">
              <w:rPr>
                <w:rFonts w:ascii="Times New Roman" w:hAnsi="Times New Roman"/>
                <w:b/>
                <w:color w:val="7030A0"/>
                <w:sz w:val="30"/>
                <w:szCs w:val="30"/>
              </w:rPr>
              <w:t>__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.</w:t>
            </w:r>
            <w:r w:rsidRPr="008652A2"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__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.</w:t>
            </w:r>
            <w:r w:rsidR="00BA76E9">
              <w:rPr>
                <w:rFonts w:ascii="Times New Roman" w:hAnsi="Times New Roman"/>
                <w:b/>
                <w:color w:val="7030A0"/>
                <w:sz w:val="26"/>
                <w:szCs w:val="26"/>
                <w:u w:val="single"/>
              </w:rPr>
              <w:t>201_</w:t>
            </w:r>
          </w:p>
        </w:tc>
        <w:tc>
          <w:tcPr>
            <w:tcW w:w="2733" w:type="dxa"/>
            <w:vAlign w:val="center"/>
          </w:tcPr>
          <w:p w:rsidR="00F32076" w:rsidRPr="00821B90" w:rsidRDefault="00F32076" w:rsidP="00F4014D">
            <w:pPr>
              <w:spacing w:after="0" w:line="240" w:lineRule="auto"/>
              <w:ind w:left="-72" w:right="-104"/>
              <w:contextualSpacing/>
              <w:jc w:val="center"/>
              <w:rPr>
                <w:rFonts w:ascii="Times New Roman" w:hAnsi="Times New Roman"/>
                <w:b/>
                <w:i/>
                <w:color w:val="0070C0"/>
                <w:sz w:val="32"/>
                <w:szCs w:val="28"/>
              </w:rPr>
            </w:pPr>
            <w:r w:rsidRPr="00821B90">
              <w:rPr>
                <w:rFonts w:ascii="Times New Roman" w:hAnsi="Times New Roman"/>
                <w:b/>
                <w:i/>
                <w:color w:val="0070C0"/>
                <w:sz w:val="32"/>
                <w:szCs w:val="28"/>
              </w:rPr>
              <w:t>Саадуев М.Р.</w:t>
            </w:r>
          </w:p>
        </w:tc>
        <w:tc>
          <w:tcPr>
            <w:tcW w:w="1464" w:type="dxa"/>
            <w:vAlign w:val="center"/>
          </w:tcPr>
          <w:p w:rsidR="00F32076" w:rsidRPr="00DC298A" w:rsidRDefault="00F32076" w:rsidP="00821B90">
            <w:pPr>
              <w:spacing w:after="0" w:line="240" w:lineRule="auto"/>
              <w:contextualSpacing/>
              <w:jc w:val="center"/>
              <w:rPr>
                <w:rFonts w:ascii="Monotype Corsiva" w:hAnsi="Monotype Corsiva" w:cs="AngsanaUPC"/>
                <w:b/>
                <w:color w:val="FF00FF"/>
                <w:sz w:val="36"/>
                <w:szCs w:val="30"/>
              </w:rPr>
            </w:pPr>
            <w:r w:rsidRPr="00DC298A">
              <w:rPr>
                <w:rFonts w:ascii="Monotype Corsiva" w:hAnsi="Monotype Corsiva"/>
                <w:b/>
                <w:color w:val="FF00FF"/>
                <w:sz w:val="36"/>
                <w:szCs w:val="30"/>
              </w:rPr>
              <w:t>Рук</w:t>
            </w:r>
            <w:r w:rsidRPr="00DC298A">
              <w:rPr>
                <w:rFonts w:ascii="Monotype Corsiva" w:hAnsi="Monotype Corsiva" w:cs="AngsanaUPC"/>
                <w:b/>
                <w:color w:val="FF00FF"/>
                <w:sz w:val="36"/>
                <w:szCs w:val="30"/>
              </w:rPr>
              <w:t>.</w:t>
            </w:r>
            <w:r w:rsidRPr="00DC298A">
              <w:rPr>
                <w:rFonts w:ascii="Monotype Corsiva" w:hAnsi="Monotype Corsiva"/>
                <w:b/>
                <w:color w:val="FF00FF"/>
                <w:sz w:val="36"/>
                <w:szCs w:val="30"/>
              </w:rPr>
              <w:t>МО</w:t>
            </w:r>
          </w:p>
        </w:tc>
      </w:tr>
      <w:tr w:rsidR="00F32076" w:rsidRPr="004604D4" w:rsidTr="00F32076">
        <w:trPr>
          <w:trHeight w:val="599"/>
          <w:jc w:val="center"/>
        </w:trPr>
        <w:tc>
          <w:tcPr>
            <w:tcW w:w="542" w:type="dxa"/>
            <w:vAlign w:val="center"/>
          </w:tcPr>
          <w:p w:rsidR="00F32076" w:rsidRPr="00821B90" w:rsidRDefault="00F32076" w:rsidP="00D56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32"/>
                <w:szCs w:val="28"/>
              </w:rPr>
            </w:pPr>
            <w:r w:rsidRPr="00821B90">
              <w:rPr>
                <w:rFonts w:ascii="Times New Roman" w:hAnsi="Times New Roman"/>
                <w:b/>
                <w:color w:val="FF0000"/>
                <w:sz w:val="32"/>
                <w:szCs w:val="28"/>
              </w:rPr>
              <w:t>4</w:t>
            </w:r>
          </w:p>
        </w:tc>
        <w:tc>
          <w:tcPr>
            <w:tcW w:w="2288" w:type="dxa"/>
            <w:vAlign w:val="center"/>
          </w:tcPr>
          <w:p w:rsidR="00F32076" w:rsidRPr="00821B90" w:rsidRDefault="00F32076" w:rsidP="00821B9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7030A0"/>
                <w:sz w:val="32"/>
                <w:szCs w:val="28"/>
              </w:rPr>
            </w:pPr>
            <w:r w:rsidRPr="00821B90">
              <w:rPr>
                <w:rFonts w:ascii="Times New Roman" w:hAnsi="Times New Roman"/>
                <w:b/>
                <w:color w:val="7030A0"/>
                <w:sz w:val="32"/>
                <w:szCs w:val="28"/>
              </w:rPr>
              <w:t>История</w:t>
            </w:r>
          </w:p>
        </w:tc>
        <w:tc>
          <w:tcPr>
            <w:tcW w:w="858" w:type="dxa"/>
            <w:vAlign w:val="center"/>
          </w:tcPr>
          <w:p w:rsidR="00F32076" w:rsidRPr="00D56395" w:rsidRDefault="00F32076" w:rsidP="00821B90">
            <w:pPr>
              <w:spacing w:after="0" w:line="240" w:lineRule="auto"/>
              <w:contextualSpacing/>
              <w:jc w:val="center"/>
              <w:rPr>
                <w:rFonts w:ascii="Algerian" w:hAnsi="Algerian"/>
                <w:b/>
                <w:color w:val="00B050"/>
                <w:sz w:val="52"/>
                <w:szCs w:val="60"/>
              </w:rPr>
            </w:pPr>
            <w:r w:rsidRPr="00D56395">
              <w:rPr>
                <w:rFonts w:ascii="Algerian" w:hAnsi="Algerian"/>
                <w:b/>
                <w:color w:val="00B050"/>
                <w:sz w:val="52"/>
                <w:szCs w:val="60"/>
              </w:rPr>
              <w:t>8</w:t>
            </w:r>
          </w:p>
        </w:tc>
        <w:tc>
          <w:tcPr>
            <w:tcW w:w="1573" w:type="dxa"/>
            <w:vAlign w:val="center"/>
          </w:tcPr>
          <w:p w:rsidR="00F32076" w:rsidRPr="00F32076" w:rsidRDefault="00F32076" w:rsidP="00F32076">
            <w:pPr>
              <w:spacing w:after="0" w:line="240" w:lineRule="auto"/>
              <w:ind w:left="-58" w:right="-144"/>
              <w:contextualSpacing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F32076">
              <w:rPr>
                <w:rFonts w:ascii="Times New Roman" w:hAnsi="Times New Roman"/>
                <w:b/>
                <w:color w:val="7030A0"/>
                <w:sz w:val="30"/>
                <w:szCs w:val="30"/>
              </w:rPr>
              <w:t>__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.</w:t>
            </w:r>
            <w:r w:rsidRPr="008652A2"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__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.</w:t>
            </w:r>
            <w:r w:rsidR="00BA76E9">
              <w:rPr>
                <w:rFonts w:ascii="Times New Roman" w:hAnsi="Times New Roman"/>
                <w:b/>
                <w:color w:val="7030A0"/>
                <w:sz w:val="26"/>
                <w:szCs w:val="26"/>
                <w:u w:val="single"/>
              </w:rPr>
              <w:t>201_</w:t>
            </w:r>
          </w:p>
        </w:tc>
        <w:tc>
          <w:tcPr>
            <w:tcW w:w="2733" w:type="dxa"/>
            <w:vAlign w:val="center"/>
          </w:tcPr>
          <w:p w:rsidR="00F32076" w:rsidRPr="00821B90" w:rsidRDefault="00F32076" w:rsidP="00F4014D">
            <w:pPr>
              <w:spacing w:after="0" w:line="240" w:lineRule="auto"/>
              <w:ind w:left="-72" w:right="-104"/>
              <w:contextualSpacing/>
              <w:jc w:val="center"/>
              <w:rPr>
                <w:rFonts w:ascii="Times New Roman" w:hAnsi="Times New Roman"/>
                <w:b/>
                <w:i/>
                <w:color w:val="0070C0"/>
                <w:sz w:val="32"/>
                <w:szCs w:val="28"/>
              </w:rPr>
            </w:pPr>
            <w:r w:rsidRPr="00821B90">
              <w:rPr>
                <w:rFonts w:ascii="Times New Roman" w:hAnsi="Times New Roman"/>
                <w:b/>
                <w:i/>
                <w:color w:val="0070C0"/>
                <w:sz w:val="32"/>
                <w:szCs w:val="28"/>
              </w:rPr>
              <w:t>Малугаджиева Х</w:t>
            </w:r>
            <w:r>
              <w:rPr>
                <w:rFonts w:ascii="Times New Roman" w:hAnsi="Times New Roman"/>
                <w:b/>
                <w:i/>
                <w:color w:val="0070C0"/>
                <w:sz w:val="32"/>
                <w:szCs w:val="28"/>
              </w:rPr>
              <w:t>.</w:t>
            </w:r>
          </w:p>
        </w:tc>
        <w:tc>
          <w:tcPr>
            <w:tcW w:w="1464" w:type="dxa"/>
            <w:vAlign w:val="center"/>
          </w:tcPr>
          <w:p w:rsidR="00F32076" w:rsidRPr="00DC298A" w:rsidRDefault="00F32076" w:rsidP="00821B90">
            <w:pPr>
              <w:spacing w:after="0" w:line="240" w:lineRule="auto"/>
              <w:contextualSpacing/>
              <w:jc w:val="center"/>
              <w:rPr>
                <w:rFonts w:ascii="Monotype Corsiva" w:hAnsi="Monotype Corsiva" w:cs="AngsanaUPC"/>
                <w:b/>
                <w:color w:val="FF00FF"/>
                <w:sz w:val="36"/>
                <w:szCs w:val="30"/>
              </w:rPr>
            </w:pPr>
            <w:r w:rsidRPr="00DC298A">
              <w:rPr>
                <w:rFonts w:ascii="Monotype Corsiva" w:hAnsi="Monotype Corsiva"/>
                <w:b/>
                <w:color w:val="FF00FF"/>
                <w:sz w:val="36"/>
                <w:szCs w:val="30"/>
              </w:rPr>
              <w:t>Рук</w:t>
            </w:r>
            <w:r w:rsidRPr="00DC298A">
              <w:rPr>
                <w:rFonts w:ascii="Monotype Corsiva" w:hAnsi="Monotype Corsiva" w:cs="AngsanaUPC"/>
                <w:b/>
                <w:color w:val="FF00FF"/>
                <w:sz w:val="36"/>
                <w:szCs w:val="30"/>
              </w:rPr>
              <w:t>.</w:t>
            </w:r>
            <w:r w:rsidRPr="00DC298A">
              <w:rPr>
                <w:rFonts w:ascii="Monotype Corsiva" w:hAnsi="Monotype Corsiva"/>
                <w:b/>
                <w:color w:val="FF00FF"/>
                <w:sz w:val="36"/>
                <w:szCs w:val="30"/>
              </w:rPr>
              <w:t>МО</w:t>
            </w:r>
          </w:p>
        </w:tc>
      </w:tr>
      <w:tr w:rsidR="00F32076" w:rsidRPr="004604D4" w:rsidTr="00F32076">
        <w:trPr>
          <w:trHeight w:val="572"/>
          <w:jc w:val="center"/>
        </w:trPr>
        <w:tc>
          <w:tcPr>
            <w:tcW w:w="542" w:type="dxa"/>
            <w:vAlign w:val="center"/>
          </w:tcPr>
          <w:p w:rsidR="00F32076" w:rsidRPr="00821B90" w:rsidRDefault="00F32076" w:rsidP="00D56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32"/>
                <w:szCs w:val="28"/>
              </w:rPr>
            </w:pPr>
            <w:r w:rsidRPr="00821B90">
              <w:rPr>
                <w:rFonts w:ascii="Times New Roman" w:hAnsi="Times New Roman"/>
                <w:b/>
                <w:color w:val="FF0000"/>
                <w:sz w:val="32"/>
                <w:szCs w:val="28"/>
              </w:rPr>
              <w:t>5</w:t>
            </w:r>
          </w:p>
        </w:tc>
        <w:tc>
          <w:tcPr>
            <w:tcW w:w="2288" w:type="dxa"/>
            <w:vAlign w:val="center"/>
          </w:tcPr>
          <w:p w:rsidR="00F32076" w:rsidRPr="00821B90" w:rsidRDefault="00F32076" w:rsidP="00821B9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7030A0"/>
                <w:sz w:val="32"/>
                <w:szCs w:val="28"/>
              </w:rPr>
            </w:pPr>
            <w:r w:rsidRPr="00821B90">
              <w:rPr>
                <w:rFonts w:ascii="Times New Roman" w:hAnsi="Times New Roman"/>
                <w:b/>
                <w:color w:val="7030A0"/>
                <w:sz w:val="32"/>
                <w:szCs w:val="28"/>
              </w:rPr>
              <w:t xml:space="preserve">Биология </w:t>
            </w:r>
          </w:p>
        </w:tc>
        <w:tc>
          <w:tcPr>
            <w:tcW w:w="858" w:type="dxa"/>
            <w:vAlign w:val="center"/>
          </w:tcPr>
          <w:p w:rsidR="00F32076" w:rsidRPr="00D56395" w:rsidRDefault="00F32076" w:rsidP="00821B90">
            <w:pPr>
              <w:spacing w:after="0" w:line="240" w:lineRule="auto"/>
              <w:contextualSpacing/>
              <w:jc w:val="center"/>
              <w:rPr>
                <w:rFonts w:ascii="Algerian" w:hAnsi="Algerian"/>
                <w:b/>
                <w:color w:val="00B050"/>
                <w:sz w:val="52"/>
                <w:szCs w:val="60"/>
              </w:rPr>
            </w:pPr>
            <w:r w:rsidRPr="00D56395">
              <w:rPr>
                <w:rFonts w:ascii="Algerian" w:hAnsi="Algerian"/>
                <w:b/>
                <w:color w:val="00B050"/>
                <w:sz w:val="52"/>
                <w:szCs w:val="60"/>
              </w:rPr>
              <w:t>6</w:t>
            </w:r>
          </w:p>
        </w:tc>
        <w:tc>
          <w:tcPr>
            <w:tcW w:w="1573" w:type="dxa"/>
            <w:vAlign w:val="center"/>
          </w:tcPr>
          <w:p w:rsidR="00F32076" w:rsidRPr="00F32076" w:rsidRDefault="00F32076" w:rsidP="00F32076">
            <w:pPr>
              <w:spacing w:after="0" w:line="240" w:lineRule="auto"/>
              <w:ind w:left="-58" w:right="-144"/>
              <w:contextualSpacing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F32076">
              <w:rPr>
                <w:rFonts w:ascii="Times New Roman" w:hAnsi="Times New Roman"/>
                <w:b/>
                <w:color w:val="7030A0"/>
                <w:sz w:val="30"/>
                <w:szCs w:val="30"/>
              </w:rPr>
              <w:t>__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.</w:t>
            </w:r>
            <w:r w:rsidRPr="008652A2"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__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.</w:t>
            </w:r>
            <w:r w:rsidR="00BA76E9">
              <w:rPr>
                <w:rFonts w:ascii="Times New Roman" w:hAnsi="Times New Roman"/>
                <w:b/>
                <w:color w:val="7030A0"/>
                <w:sz w:val="26"/>
                <w:szCs w:val="26"/>
                <w:u w:val="single"/>
              </w:rPr>
              <w:t>201_</w:t>
            </w:r>
          </w:p>
        </w:tc>
        <w:tc>
          <w:tcPr>
            <w:tcW w:w="2733" w:type="dxa"/>
            <w:vAlign w:val="center"/>
          </w:tcPr>
          <w:p w:rsidR="00F32076" w:rsidRPr="00821B90" w:rsidRDefault="00F32076" w:rsidP="00F4014D">
            <w:pPr>
              <w:spacing w:after="0" w:line="240" w:lineRule="auto"/>
              <w:ind w:left="-72" w:right="-104"/>
              <w:contextualSpacing/>
              <w:jc w:val="center"/>
              <w:rPr>
                <w:rFonts w:ascii="Times New Roman" w:hAnsi="Times New Roman"/>
                <w:b/>
                <w:i/>
                <w:color w:val="0070C0"/>
                <w:sz w:val="32"/>
                <w:szCs w:val="28"/>
              </w:rPr>
            </w:pPr>
            <w:r w:rsidRPr="00821B90">
              <w:rPr>
                <w:rFonts w:ascii="Times New Roman" w:hAnsi="Times New Roman"/>
                <w:b/>
                <w:i/>
                <w:color w:val="0070C0"/>
                <w:sz w:val="32"/>
                <w:szCs w:val="28"/>
              </w:rPr>
              <w:t>Меджидов Р.М.</w:t>
            </w:r>
          </w:p>
        </w:tc>
        <w:tc>
          <w:tcPr>
            <w:tcW w:w="1464" w:type="dxa"/>
            <w:vAlign w:val="center"/>
          </w:tcPr>
          <w:p w:rsidR="00F32076" w:rsidRPr="00DC298A" w:rsidRDefault="00F32076" w:rsidP="00821B90">
            <w:pPr>
              <w:spacing w:after="0" w:line="240" w:lineRule="auto"/>
              <w:contextualSpacing/>
              <w:jc w:val="center"/>
              <w:rPr>
                <w:rFonts w:ascii="Monotype Corsiva" w:hAnsi="Monotype Corsiva" w:cs="AngsanaUPC"/>
                <w:b/>
                <w:color w:val="FF00FF"/>
                <w:sz w:val="36"/>
                <w:szCs w:val="30"/>
              </w:rPr>
            </w:pPr>
            <w:r w:rsidRPr="00DC298A">
              <w:rPr>
                <w:rFonts w:ascii="Monotype Corsiva" w:hAnsi="Monotype Corsiva"/>
                <w:b/>
                <w:color w:val="FF00FF"/>
                <w:sz w:val="36"/>
                <w:szCs w:val="30"/>
              </w:rPr>
              <w:t>Рук</w:t>
            </w:r>
            <w:r w:rsidRPr="00DC298A">
              <w:rPr>
                <w:rFonts w:ascii="Monotype Corsiva" w:hAnsi="Monotype Corsiva" w:cs="AngsanaUPC"/>
                <w:b/>
                <w:color w:val="FF00FF"/>
                <w:sz w:val="36"/>
                <w:szCs w:val="30"/>
              </w:rPr>
              <w:t>.</w:t>
            </w:r>
            <w:r w:rsidRPr="00DC298A">
              <w:rPr>
                <w:rFonts w:ascii="Monotype Corsiva" w:hAnsi="Monotype Corsiva"/>
                <w:b/>
                <w:color w:val="FF00FF"/>
                <w:sz w:val="36"/>
                <w:szCs w:val="30"/>
              </w:rPr>
              <w:t>МО</w:t>
            </w:r>
          </w:p>
        </w:tc>
      </w:tr>
      <w:tr w:rsidR="00F32076" w:rsidRPr="004604D4" w:rsidTr="00F32076">
        <w:trPr>
          <w:trHeight w:val="605"/>
          <w:jc w:val="center"/>
        </w:trPr>
        <w:tc>
          <w:tcPr>
            <w:tcW w:w="542" w:type="dxa"/>
            <w:vAlign w:val="center"/>
          </w:tcPr>
          <w:p w:rsidR="00F32076" w:rsidRPr="00821B90" w:rsidRDefault="00F32076" w:rsidP="00D56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32"/>
                <w:szCs w:val="28"/>
              </w:rPr>
            </w:pPr>
            <w:r w:rsidRPr="00821B90">
              <w:rPr>
                <w:rFonts w:ascii="Times New Roman" w:hAnsi="Times New Roman"/>
                <w:b/>
                <w:color w:val="FF0000"/>
                <w:sz w:val="32"/>
                <w:szCs w:val="28"/>
              </w:rPr>
              <w:t>6</w:t>
            </w:r>
          </w:p>
        </w:tc>
        <w:tc>
          <w:tcPr>
            <w:tcW w:w="2288" w:type="dxa"/>
            <w:vAlign w:val="center"/>
          </w:tcPr>
          <w:p w:rsidR="00F32076" w:rsidRPr="00821B90" w:rsidRDefault="00F32076" w:rsidP="00821B9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7030A0"/>
                <w:sz w:val="32"/>
                <w:szCs w:val="28"/>
              </w:rPr>
            </w:pPr>
            <w:r w:rsidRPr="00821B90">
              <w:rPr>
                <w:rFonts w:ascii="Times New Roman" w:hAnsi="Times New Roman"/>
                <w:b/>
                <w:color w:val="7030A0"/>
                <w:sz w:val="32"/>
                <w:szCs w:val="28"/>
              </w:rPr>
              <w:t>Физика</w:t>
            </w:r>
          </w:p>
        </w:tc>
        <w:tc>
          <w:tcPr>
            <w:tcW w:w="858" w:type="dxa"/>
            <w:vAlign w:val="center"/>
          </w:tcPr>
          <w:p w:rsidR="00F32076" w:rsidRPr="00D56395" w:rsidRDefault="00F32076" w:rsidP="00821B90">
            <w:pPr>
              <w:spacing w:after="0" w:line="240" w:lineRule="auto"/>
              <w:contextualSpacing/>
              <w:jc w:val="center"/>
              <w:rPr>
                <w:rFonts w:ascii="Algerian" w:hAnsi="Algerian"/>
                <w:b/>
                <w:color w:val="00B050"/>
                <w:sz w:val="52"/>
                <w:szCs w:val="60"/>
              </w:rPr>
            </w:pPr>
            <w:r w:rsidRPr="00D56395">
              <w:rPr>
                <w:rFonts w:ascii="Algerian" w:hAnsi="Algerian"/>
                <w:b/>
                <w:color w:val="00B050"/>
                <w:sz w:val="52"/>
                <w:szCs w:val="60"/>
              </w:rPr>
              <w:t>7</w:t>
            </w:r>
          </w:p>
        </w:tc>
        <w:tc>
          <w:tcPr>
            <w:tcW w:w="1573" w:type="dxa"/>
            <w:vAlign w:val="center"/>
          </w:tcPr>
          <w:p w:rsidR="00F32076" w:rsidRPr="00F32076" w:rsidRDefault="00F32076" w:rsidP="00F32076">
            <w:pPr>
              <w:spacing w:after="0" w:line="240" w:lineRule="auto"/>
              <w:ind w:left="-58" w:right="-144"/>
              <w:contextualSpacing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F32076">
              <w:rPr>
                <w:rFonts w:ascii="Times New Roman" w:hAnsi="Times New Roman"/>
                <w:b/>
                <w:color w:val="7030A0"/>
                <w:sz w:val="30"/>
                <w:szCs w:val="30"/>
              </w:rPr>
              <w:t>__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.</w:t>
            </w:r>
            <w:r w:rsidRPr="008652A2"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__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.</w:t>
            </w:r>
            <w:r w:rsidR="00BA76E9">
              <w:rPr>
                <w:rFonts w:ascii="Times New Roman" w:hAnsi="Times New Roman"/>
                <w:b/>
                <w:color w:val="7030A0"/>
                <w:sz w:val="26"/>
                <w:szCs w:val="26"/>
                <w:u w:val="single"/>
              </w:rPr>
              <w:t>201_</w:t>
            </w:r>
          </w:p>
        </w:tc>
        <w:tc>
          <w:tcPr>
            <w:tcW w:w="2733" w:type="dxa"/>
            <w:vAlign w:val="center"/>
          </w:tcPr>
          <w:p w:rsidR="00F32076" w:rsidRPr="00821B90" w:rsidRDefault="00F32076" w:rsidP="00F4014D">
            <w:pPr>
              <w:spacing w:after="0" w:line="240" w:lineRule="auto"/>
              <w:ind w:left="-72" w:right="-104"/>
              <w:contextualSpacing/>
              <w:jc w:val="center"/>
              <w:rPr>
                <w:rFonts w:ascii="Times New Roman" w:hAnsi="Times New Roman"/>
                <w:b/>
                <w:i/>
                <w:color w:val="0070C0"/>
                <w:sz w:val="32"/>
                <w:szCs w:val="28"/>
              </w:rPr>
            </w:pPr>
            <w:r w:rsidRPr="00821B90">
              <w:rPr>
                <w:rFonts w:ascii="Times New Roman" w:hAnsi="Times New Roman"/>
                <w:b/>
                <w:i/>
                <w:color w:val="0070C0"/>
                <w:sz w:val="32"/>
                <w:szCs w:val="28"/>
              </w:rPr>
              <w:t>Исмаилова З.Г.</w:t>
            </w:r>
          </w:p>
        </w:tc>
        <w:tc>
          <w:tcPr>
            <w:tcW w:w="1464" w:type="dxa"/>
            <w:vAlign w:val="center"/>
          </w:tcPr>
          <w:p w:rsidR="00F32076" w:rsidRPr="00DC298A" w:rsidRDefault="00F32076" w:rsidP="00821B90">
            <w:pPr>
              <w:spacing w:after="0" w:line="240" w:lineRule="auto"/>
              <w:contextualSpacing/>
              <w:jc w:val="center"/>
              <w:rPr>
                <w:rFonts w:ascii="Monotype Corsiva" w:hAnsi="Monotype Corsiva" w:cs="AngsanaUPC"/>
                <w:b/>
                <w:color w:val="FF00FF"/>
                <w:sz w:val="36"/>
                <w:szCs w:val="30"/>
              </w:rPr>
            </w:pPr>
            <w:r w:rsidRPr="00DC298A">
              <w:rPr>
                <w:rFonts w:ascii="Monotype Corsiva" w:hAnsi="Monotype Corsiva"/>
                <w:b/>
                <w:color w:val="FF00FF"/>
                <w:sz w:val="36"/>
                <w:szCs w:val="30"/>
              </w:rPr>
              <w:t>Рук</w:t>
            </w:r>
            <w:r w:rsidRPr="00DC298A">
              <w:rPr>
                <w:rFonts w:ascii="Monotype Corsiva" w:hAnsi="Monotype Corsiva" w:cs="AngsanaUPC"/>
                <w:b/>
                <w:color w:val="FF00FF"/>
                <w:sz w:val="36"/>
                <w:szCs w:val="30"/>
              </w:rPr>
              <w:t>.</w:t>
            </w:r>
            <w:r w:rsidRPr="00DC298A">
              <w:rPr>
                <w:rFonts w:ascii="Monotype Corsiva" w:hAnsi="Monotype Corsiva"/>
                <w:b/>
                <w:color w:val="FF00FF"/>
                <w:sz w:val="36"/>
                <w:szCs w:val="30"/>
              </w:rPr>
              <w:t>МО</w:t>
            </w:r>
          </w:p>
        </w:tc>
      </w:tr>
      <w:tr w:rsidR="00F32076" w:rsidRPr="004604D4" w:rsidTr="00F32076">
        <w:trPr>
          <w:trHeight w:val="602"/>
          <w:jc w:val="center"/>
        </w:trPr>
        <w:tc>
          <w:tcPr>
            <w:tcW w:w="542" w:type="dxa"/>
            <w:vAlign w:val="center"/>
          </w:tcPr>
          <w:p w:rsidR="00F32076" w:rsidRPr="00821B90" w:rsidRDefault="00F32076" w:rsidP="00D56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32"/>
                <w:szCs w:val="28"/>
              </w:rPr>
            </w:pPr>
            <w:r w:rsidRPr="00821B90">
              <w:rPr>
                <w:rFonts w:ascii="Times New Roman" w:hAnsi="Times New Roman"/>
                <w:b/>
                <w:color w:val="FF0000"/>
                <w:sz w:val="32"/>
                <w:szCs w:val="28"/>
              </w:rPr>
              <w:t>7</w:t>
            </w:r>
          </w:p>
        </w:tc>
        <w:tc>
          <w:tcPr>
            <w:tcW w:w="2288" w:type="dxa"/>
            <w:vAlign w:val="center"/>
          </w:tcPr>
          <w:p w:rsidR="00F32076" w:rsidRPr="00821B90" w:rsidRDefault="00F32076" w:rsidP="00821B9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7030A0"/>
                <w:sz w:val="32"/>
                <w:szCs w:val="28"/>
              </w:rPr>
            </w:pPr>
            <w:r w:rsidRPr="00821B90">
              <w:rPr>
                <w:rFonts w:ascii="Times New Roman" w:hAnsi="Times New Roman"/>
                <w:b/>
                <w:color w:val="7030A0"/>
                <w:sz w:val="32"/>
                <w:szCs w:val="28"/>
              </w:rPr>
              <w:t>Физкультура</w:t>
            </w:r>
          </w:p>
        </w:tc>
        <w:tc>
          <w:tcPr>
            <w:tcW w:w="858" w:type="dxa"/>
            <w:vAlign w:val="center"/>
          </w:tcPr>
          <w:p w:rsidR="00F32076" w:rsidRPr="00D56395" w:rsidRDefault="00F32076" w:rsidP="00821B90">
            <w:pPr>
              <w:spacing w:after="0" w:line="240" w:lineRule="auto"/>
              <w:contextualSpacing/>
              <w:jc w:val="center"/>
              <w:rPr>
                <w:rFonts w:ascii="Algerian" w:hAnsi="Algerian"/>
                <w:b/>
                <w:color w:val="00B050"/>
                <w:sz w:val="52"/>
                <w:szCs w:val="60"/>
              </w:rPr>
            </w:pPr>
            <w:r w:rsidRPr="00D56395">
              <w:rPr>
                <w:rFonts w:ascii="Algerian" w:hAnsi="Algerian"/>
                <w:b/>
                <w:color w:val="00B050"/>
                <w:sz w:val="52"/>
                <w:szCs w:val="60"/>
              </w:rPr>
              <w:t>5</w:t>
            </w:r>
          </w:p>
        </w:tc>
        <w:tc>
          <w:tcPr>
            <w:tcW w:w="1573" w:type="dxa"/>
            <w:vAlign w:val="center"/>
          </w:tcPr>
          <w:p w:rsidR="00F32076" w:rsidRPr="00F32076" w:rsidRDefault="00F32076" w:rsidP="00F32076">
            <w:pPr>
              <w:spacing w:after="0" w:line="240" w:lineRule="auto"/>
              <w:ind w:left="-58" w:right="-144"/>
              <w:contextualSpacing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F32076">
              <w:rPr>
                <w:rFonts w:ascii="Times New Roman" w:hAnsi="Times New Roman"/>
                <w:b/>
                <w:color w:val="7030A0"/>
                <w:sz w:val="30"/>
                <w:szCs w:val="30"/>
              </w:rPr>
              <w:t>__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.</w:t>
            </w:r>
            <w:r w:rsidRPr="00F32076">
              <w:rPr>
                <w:rFonts w:ascii="Times New Roman" w:hAnsi="Times New Roman"/>
                <w:b/>
                <w:color w:val="7030A0"/>
                <w:sz w:val="32"/>
                <w:szCs w:val="28"/>
              </w:rPr>
              <w:t>__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.</w:t>
            </w:r>
            <w:r w:rsidR="00BA76E9">
              <w:rPr>
                <w:rFonts w:ascii="Times New Roman" w:hAnsi="Times New Roman"/>
                <w:b/>
                <w:color w:val="7030A0"/>
                <w:sz w:val="26"/>
                <w:szCs w:val="26"/>
                <w:u w:val="single"/>
              </w:rPr>
              <w:t>201_</w:t>
            </w:r>
          </w:p>
        </w:tc>
        <w:tc>
          <w:tcPr>
            <w:tcW w:w="2733" w:type="dxa"/>
            <w:vAlign w:val="center"/>
          </w:tcPr>
          <w:p w:rsidR="00F32076" w:rsidRPr="00821B90" w:rsidRDefault="00F32076" w:rsidP="00F4014D">
            <w:pPr>
              <w:spacing w:after="0" w:line="240" w:lineRule="auto"/>
              <w:ind w:left="-72" w:right="-104"/>
              <w:contextualSpacing/>
              <w:jc w:val="center"/>
              <w:rPr>
                <w:rFonts w:ascii="Times New Roman" w:hAnsi="Times New Roman"/>
                <w:b/>
                <w:i/>
                <w:color w:val="0070C0"/>
                <w:sz w:val="32"/>
                <w:szCs w:val="28"/>
              </w:rPr>
            </w:pPr>
            <w:r w:rsidRPr="00821B90">
              <w:rPr>
                <w:rFonts w:ascii="Times New Roman" w:hAnsi="Times New Roman"/>
                <w:b/>
                <w:i/>
                <w:color w:val="0070C0"/>
                <w:sz w:val="32"/>
                <w:szCs w:val="28"/>
              </w:rPr>
              <w:t>Аюбов А.А.</w:t>
            </w:r>
          </w:p>
        </w:tc>
        <w:tc>
          <w:tcPr>
            <w:tcW w:w="1464" w:type="dxa"/>
            <w:vAlign w:val="center"/>
          </w:tcPr>
          <w:p w:rsidR="00F32076" w:rsidRPr="00DC298A" w:rsidRDefault="00F32076" w:rsidP="00821B90">
            <w:pPr>
              <w:spacing w:after="0" w:line="240" w:lineRule="auto"/>
              <w:contextualSpacing/>
              <w:jc w:val="center"/>
              <w:rPr>
                <w:rFonts w:ascii="Monotype Corsiva" w:hAnsi="Monotype Corsiva" w:cs="AngsanaUPC"/>
                <w:b/>
                <w:color w:val="FF00FF"/>
                <w:sz w:val="36"/>
                <w:szCs w:val="30"/>
              </w:rPr>
            </w:pPr>
            <w:r w:rsidRPr="00DC298A">
              <w:rPr>
                <w:rFonts w:ascii="Monotype Corsiva" w:hAnsi="Monotype Corsiva"/>
                <w:b/>
                <w:color w:val="FF00FF"/>
                <w:sz w:val="36"/>
                <w:szCs w:val="30"/>
              </w:rPr>
              <w:t>Рук</w:t>
            </w:r>
            <w:r w:rsidRPr="00DC298A">
              <w:rPr>
                <w:rFonts w:ascii="Monotype Corsiva" w:hAnsi="Monotype Corsiva" w:cs="AngsanaUPC"/>
                <w:b/>
                <w:color w:val="FF00FF"/>
                <w:sz w:val="36"/>
                <w:szCs w:val="30"/>
              </w:rPr>
              <w:t>.</w:t>
            </w:r>
            <w:r w:rsidRPr="00DC298A">
              <w:rPr>
                <w:rFonts w:ascii="Monotype Corsiva" w:hAnsi="Monotype Corsiva"/>
                <w:b/>
                <w:color w:val="FF00FF"/>
                <w:sz w:val="36"/>
                <w:szCs w:val="30"/>
              </w:rPr>
              <w:t>МО</w:t>
            </w:r>
          </w:p>
        </w:tc>
      </w:tr>
      <w:tr w:rsidR="00F32076" w:rsidRPr="004604D4" w:rsidTr="00F32076">
        <w:trPr>
          <w:trHeight w:val="610"/>
          <w:jc w:val="center"/>
        </w:trPr>
        <w:tc>
          <w:tcPr>
            <w:tcW w:w="542" w:type="dxa"/>
            <w:vAlign w:val="center"/>
          </w:tcPr>
          <w:p w:rsidR="00F32076" w:rsidRPr="00821B90" w:rsidRDefault="00F32076" w:rsidP="00D56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32"/>
                <w:szCs w:val="28"/>
              </w:rPr>
            </w:pPr>
            <w:r w:rsidRPr="00821B90">
              <w:rPr>
                <w:rFonts w:ascii="Times New Roman" w:hAnsi="Times New Roman"/>
                <w:b/>
                <w:color w:val="FF0000"/>
                <w:sz w:val="32"/>
                <w:szCs w:val="28"/>
              </w:rPr>
              <w:t>8</w:t>
            </w:r>
          </w:p>
        </w:tc>
        <w:tc>
          <w:tcPr>
            <w:tcW w:w="2288" w:type="dxa"/>
            <w:vAlign w:val="center"/>
          </w:tcPr>
          <w:p w:rsidR="00F32076" w:rsidRPr="00821B90" w:rsidRDefault="00F32076" w:rsidP="00821B9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7030A0"/>
                <w:sz w:val="32"/>
                <w:szCs w:val="28"/>
              </w:rPr>
            </w:pPr>
            <w:r w:rsidRPr="00821B90">
              <w:rPr>
                <w:rFonts w:ascii="Times New Roman" w:hAnsi="Times New Roman"/>
                <w:b/>
                <w:color w:val="7030A0"/>
                <w:sz w:val="32"/>
                <w:szCs w:val="28"/>
              </w:rPr>
              <w:t>Русский язык</w:t>
            </w:r>
          </w:p>
        </w:tc>
        <w:tc>
          <w:tcPr>
            <w:tcW w:w="858" w:type="dxa"/>
            <w:vAlign w:val="center"/>
          </w:tcPr>
          <w:p w:rsidR="00F32076" w:rsidRPr="00D56395" w:rsidRDefault="00F32076" w:rsidP="00821B90">
            <w:pPr>
              <w:spacing w:after="0" w:line="240" w:lineRule="auto"/>
              <w:contextualSpacing/>
              <w:jc w:val="center"/>
              <w:rPr>
                <w:rFonts w:ascii="Algerian" w:hAnsi="Algerian"/>
                <w:b/>
                <w:color w:val="00B050"/>
                <w:sz w:val="52"/>
                <w:szCs w:val="60"/>
              </w:rPr>
            </w:pPr>
            <w:r w:rsidRPr="00D56395">
              <w:rPr>
                <w:rFonts w:ascii="Algerian" w:hAnsi="Algerian"/>
                <w:b/>
                <w:color w:val="00B050"/>
                <w:sz w:val="52"/>
                <w:szCs w:val="60"/>
              </w:rPr>
              <w:t>9</w:t>
            </w:r>
          </w:p>
        </w:tc>
        <w:tc>
          <w:tcPr>
            <w:tcW w:w="1573" w:type="dxa"/>
            <w:vAlign w:val="center"/>
          </w:tcPr>
          <w:p w:rsidR="00F32076" w:rsidRPr="00F32076" w:rsidRDefault="00F32076" w:rsidP="00F32076">
            <w:pPr>
              <w:spacing w:after="0" w:line="240" w:lineRule="auto"/>
              <w:ind w:left="-58" w:right="-144"/>
              <w:contextualSpacing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F32076">
              <w:rPr>
                <w:rFonts w:ascii="Times New Roman" w:hAnsi="Times New Roman"/>
                <w:b/>
                <w:color w:val="7030A0"/>
                <w:sz w:val="30"/>
                <w:szCs w:val="30"/>
              </w:rPr>
              <w:t>__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.</w:t>
            </w:r>
            <w:r w:rsidRPr="008652A2"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__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.</w:t>
            </w:r>
            <w:r w:rsidR="00465484">
              <w:rPr>
                <w:rFonts w:ascii="Times New Roman" w:hAnsi="Times New Roman"/>
                <w:b/>
                <w:color w:val="7030A0"/>
                <w:sz w:val="26"/>
                <w:szCs w:val="26"/>
                <w:u w:val="single"/>
              </w:rPr>
              <w:t>201_</w:t>
            </w:r>
          </w:p>
        </w:tc>
        <w:tc>
          <w:tcPr>
            <w:tcW w:w="2733" w:type="dxa"/>
            <w:vAlign w:val="center"/>
          </w:tcPr>
          <w:p w:rsidR="00F32076" w:rsidRPr="00821B90" w:rsidRDefault="00F32076" w:rsidP="00F4014D">
            <w:pPr>
              <w:spacing w:after="0" w:line="240" w:lineRule="auto"/>
              <w:ind w:left="-72" w:right="-104"/>
              <w:contextualSpacing/>
              <w:jc w:val="center"/>
              <w:rPr>
                <w:rFonts w:ascii="Times New Roman" w:hAnsi="Times New Roman"/>
                <w:b/>
                <w:i/>
                <w:color w:val="0070C0"/>
                <w:sz w:val="32"/>
                <w:szCs w:val="28"/>
              </w:rPr>
            </w:pPr>
            <w:r w:rsidRPr="00821B90">
              <w:rPr>
                <w:rFonts w:ascii="Times New Roman" w:hAnsi="Times New Roman"/>
                <w:b/>
                <w:i/>
                <w:color w:val="0070C0"/>
                <w:sz w:val="32"/>
                <w:szCs w:val="28"/>
              </w:rPr>
              <w:t>Аюбова Т.З.</w:t>
            </w:r>
          </w:p>
        </w:tc>
        <w:tc>
          <w:tcPr>
            <w:tcW w:w="1464" w:type="dxa"/>
            <w:vAlign w:val="center"/>
          </w:tcPr>
          <w:p w:rsidR="00F32076" w:rsidRPr="00DC298A" w:rsidRDefault="00F32076" w:rsidP="00821B90">
            <w:pPr>
              <w:spacing w:after="0" w:line="240" w:lineRule="auto"/>
              <w:contextualSpacing/>
              <w:jc w:val="center"/>
              <w:rPr>
                <w:rFonts w:ascii="Monotype Corsiva" w:hAnsi="Monotype Corsiva" w:cs="AngsanaUPC"/>
                <w:b/>
                <w:color w:val="FF00FF"/>
                <w:sz w:val="36"/>
                <w:szCs w:val="30"/>
              </w:rPr>
            </w:pPr>
            <w:r w:rsidRPr="00DC298A">
              <w:rPr>
                <w:rFonts w:ascii="Monotype Corsiva" w:hAnsi="Monotype Corsiva"/>
                <w:b/>
                <w:color w:val="FF00FF"/>
                <w:sz w:val="36"/>
                <w:szCs w:val="30"/>
              </w:rPr>
              <w:t>Рук</w:t>
            </w:r>
            <w:r w:rsidRPr="00DC298A">
              <w:rPr>
                <w:rFonts w:ascii="Monotype Corsiva" w:hAnsi="Monotype Corsiva" w:cs="AngsanaUPC"/>
                <w:b/>
                <w:color w:val="FF00FF"/>
                <w:sz w:val="36"/>
                <w:szCs w:val="30"/>
              </w:rPr>
              <w:t>.</w:t>
            </w:r>
            <w:r w:rsidRPr="00DC298A">
              <w:rPr>
                <w:rFonts w:ascii="Monotype Corsiva" w:hAnsi="Monotype Corsiva"/>
                <w:b/>
                <w:color w:val="FF00FF"/>
                <w:sz w:val="36"/>
                <w:szCs w:val="30"/>
              </w:rPr>
              <w:t>МО</w:t>
            </w:r>
          </w:p>
        </w:tc>
      </w:tr>
      <w:tr w:rsidR="00F32076" w:rsidRPr="004604D4" w:rsidTr="00F32076">
        <w:trPr>
          <w:trHeight w:val="606"/>
          <w:jc w:val="center"/>
        </w:trPr>
        <w:tc>
          <w:tcPr>
            <w:tcW w:w="542" w:type="dxa"/>
            <w:vAlign w:val="center"/>
          </w:tcPr>
          <w:p w:rsidR="00F32076" w:rsidRPr="00821B90" w:rsidRDefault="00F32076" w:rsidP="00D56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32"/>
                <w:szCs w:val="28"/>
              </w:rPr>
            </w:pPr>
            <w:r w:rsidRPr="00821B90">
              <w:rPr>
                <w:rFonts w:ascii="Times New Roman" w:hAnsi="Times New Roman"/>
                <w:b/>
                <w:color w:val="FF0000"/>
                <w:sz w:val="32"/>
                <w:szCs w:val="28"/>
              </w:rPr>
              <w:t>9</w:t>
            </w:r>
          </w:p>
        </w:tc>
        <w:tc>
          <w:tcPr>
            <w:tcW w:w="2288" w:type="dxa"/>
            <w:vAlign w:val="center"/>
          </w:tcPr>
          <w:p w:rsidR="00F32076" w:rsidRPr="00821B90" w:rsidRDefault="00F32076" w:rsidP="00821B9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7030A0"/>
                <w:sz w:val="32"/>
                <w:szCs w:val="28"/>
              </w:rPr>
            </w:pPr>
            <w:r w:rsidRPr="00821B90">
              <w:rPr>
                <w:rFonts w:ascii="Times New Roman" w:hAnsi="Times New Roman"/>
                <w:b/>
                <w:color w:val="7030A0"/>
                <w:sz w:val="32"/>
                <w:szCs w:val="28"/>
              </w:rPr>
              <w:t>Литературное чтение</w:t>
            </w:r>
          </w:p>
        </w:tc>
        <w:tc>
          <w:tcPr>
            <w:tcW w:w="858" w:type="dxa"/>
            <w:vAlign w:val="center"/>
          </w:tcPr>
          <w:p w:rsidR="00F32076" w:rsidRPr="00D56395" w:rsidRDefault="00F32076" w:rsidP="00821B90">
            <w:pPr>
              <w:spacing w:after="0" w:line="240" w:lineRule="auto"/>
              <w:contextualSpacing/>
              <w:jc w:val="center"/>
              <w:rPr>
                <w:rFonts w:ascii="Algerian" w:hAnsi="Algerian"/>
                <w:b/>
                <w:color w:val="00B050"/>
                <w:sz w:val="52"/>
                <w:szCs w:val="60"/>
              </w:rPr>
            </w:pPr>
            <w:r w:rsidRPr="00D56395">
              <w:rPr>
                <w:rFonts w:ascii="Algerian" w:hAnsi="Algerian"/>
                <w:b/>
                <w:color w:val="00B050"/>
                <w:sz w:val="52"/>
                <w:szCs w:val="60"/>
              </w:rPr>
              <w:t>4</w:t>
            </w:r>
          </w:p>
        </w:tc>
        <w:tc>
          <w:tcPr>
            <w:tcW w:w="1573" w:type="dxa"/>
            <w:vAlign w:val="center"/>
          </w:tcPr>
          <w:p w:rsidR="00F32076" w:rsidRPr="00F32076" w:rsidRDefault="00F32076" w:rsidP="00F32076">
            <w:pPr>
              <w:spacing w:after="0" w:line="240" w:lineRule="auto"/>
              <w:ind w:left="-58" w:right="-144"/>
              <w:contextualSpacing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F32076">
              <w:rPr>
                <w:rFonts w:ascii="Times New Roman" w:hAnsi="Times New Roman"/>
                <w:b/>
                <w:color w:val="7030A0"/>
                <w:sz w:val="30"/>
                <w:szCs w:val="30"/>
              </w:rPr>
              <w:t>__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.</w:t>
            </w:r>
            <w:r w:rsidRPr="008652A2"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__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.</w:t>
            </w:r>
            <w:r w:rsidR="00BA76E9">
              <w:rPr>
                <w:rFonts w:ascii="Times New Roman" w:hAnsi="Times New Roman"/>
                <w:b/>
                <w:color w:val="7030A0"/>
                <w:sz w:val="26"/>
                <w:szCs w:val="26"/>
                <w:u w:val="single"/>
              </w:rPr>
              <w:t>201_</w:t>
            </w:r>
          </w:p>
        </w:tc>
        <w:tc>
          <w:tcPr>
            <w:tcW w:w="2733" w:type="dxa"/>
            <w:vAlign w:val="center"/>
          </w:tcPr>
          <w:p w:rsidR="00F32076" w:rsidRPr="00821B90" w:rsidRDefault="00F32076" w:rsidP="00F4014D">
            <w:pPr>
              <w:spacing w:after="0" w:line="240" w:lineRule="auto"/>
              <w:ind w:left="-72" w:right="-104"/>
              <w:contextualSpacing/>
              <w:jc w:val="center"/>
              <w:rPr>
                <w:rFonts w:ascii="Times New Roman" w:hAnsi="Times New Roman"/>
                <w:b/>
                <w:i/>
                <w:color w:val="0070C0"/>
                <w:sz w:val="32"/>
                <w:szCs w:val="28"/>
              </w:rPr>
            </w:pPr>
            <w:r w:rsidRPr="00821B90">
              <w:rPr>
                <w:rFonts w:ascii="Times New Roman" w:hAnsi="Times New Roman"/>
                <w:b/>
                <w:i/>
                <w:color w:val="0070C0"/>
                <w:sz w:val="32"/>
                <w:szCs w:val="28"/>
              </w:rPr>
              <w:t>Халитова Ш.Н.</w:t>
            </w:r>
          </w:p>
        </w:tc>
        <w:tc>
          <w:tcPr>
            <w:tcW w:w="1464" w:type="dxa"/>
            <w:vAlign w:val="center"/>
          </w:tcPr>
          <w:p w:rsidR="00F32076" w:rsidRPr="00DC298A" w:rsidRDefault="00F32076" w:rsidP="00821B90">
            <w:pPr>
              <w:spacing w:after="0" w:line="240" w:lineRule="auto"/>
              <w:contextualSpacing/>
              <w:jc w:val="center"/>
              <w:rPr>
                <w:rFonts w:ascii="Monotype Corsiva" w:hAnsi="Monotype Corsiva" w:cs="AngsanaUPC"/>
                <w:b/>
                <w:color w:val="FF00FF"/>
                <w:sz w:val="36"/>
                <w:szCs w:val="30"/>
              </w:rPr>
            </w:pPr>
            <w:r w:rsidRPr="00DC298A">
              <w:rPr>
                <w:rFonts w:ascii="Monotype Corsiva" w:hAnsi="Monotype Corsiva"/>
                <w:b/>
                <w:color w:val="FF00FF"/>
                <w:sz w:val="36"/>
                <w:szCs w:val="30"/>
              </w:rPr>
              <w:t>Рук</w:t>
            </w:r>
            <w:r w:rsidRPr="00DC298A">
              <w:rPr>
                <w:rFonts w:ascii="Monotype Corsiva" w:hAnsi="Monotype Corsiva" w:cs="AngsanaUPC"/>
                <w:b/>
                <w:color w:val="FF00FF"/>
                <w:sz w:val="36"/>
                <w:szCs w:val="30"/>
              </w:rPr>
              <w:t>.</w:t>
            </w:r>
            <w:r w:rsidRPr="00DC298A">
              <w:rPr>
                <w:rFonts w:ascii="Monotype Corsiva" w:hAnsi="Monotype Corsiva"/>
                <w:b/>
                <w:color w:val="FF00FF"/>
                <w:sz w:val="36"/>
                <w:szCs w:val="30"/>
              </w:rPr>
              <w:t>МО</w:t>
            </w:r>
          </w:p>
        </w:tc>
      </w:tr>
      <w:tr w:rsidR="00F32076" w:rsidRPr="004604D4" w:rsidTr="00F32076">
        <w:trPr>
          <w:trHeight w:val="567"/>
          <w:jc w:val="center"/>
        </w:trPr>
        <w:tc>
          <w:tcPr>
            <w:tcW w:w="542" w:type="dxa"/>
            <w:vAlign w:val="center"/>
          </w:tcPr>
          <w:p w:rsidR="00F32076" w:rsidRPr="00821B90" w:rsidRDefault="00F32076" w:rsidP="00D56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32"/>
                <w:szCs w:val="28"/>
              </w:rPr>
            </w:pPr>
            <w:r w:rsidRPr="00821B90">
              <w:rPr>
                <w:rFonts w:ascii="Times New Roman" w:hAnsi="Times New Roman"/>
                <w:b/>
                <w:color w:val="FF0000"/>
                <w:sz w:val="32"/>
                <w:szCs w:val="28"/>
              </w:rPr>
              <w:t>11</w:t>
            </w:r>
          </w:p>
        </w:tc>
        <w:tc>
          <w:tcPr>
            <w:tcW w:w="2288" w:type="dxa"/>
            <w:vAlign w:val="center"/>
          </w:tcPr>
          <w:p w:rsidR="00F32076" w:rsidRPr="00821B90" w:rsidRDefault="00F32076" w:rsidP="00821B9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7030A0"/>
                <w:sz w:val="32"/>
                <w:szCs w:val="28"/>
              </w:rPr>
            </w:pPr>
            <w:r w:rsidRPr="00821B90">
              <w:rPr>
                <w:rFonts w:ascii="Times New Roman" w:hAnsi="Times New Roman"/>
                <w:b/>
                <w:color w:val="7030A0"/>
                <w:sz w:val="32"/>
                <w:szCs w:val="28"/>
              </w:rPr>
              <w:t>Математика</w:t>
            </w:r>
          </w:p>
        </w:tc>
        <w:tc>
          <w:tcPr>
            <w:tcW w:w="858" w:type="dxa"/>
            <w:vAlign w:val="center"/>
          </w:tcPr>
          <w:p w:rsidR="00F32076" w:rsidRPr="00D56395" w:rsidRDefault="00F32076" w:rsidP="00821B90">
            <w:pPr>
              <w:spacing w:after="0" w:line="240" w:lineRule="auto"/>
              <w:contextualSpacing/>
              <w:jc w:val="center"/>
              <w:rPr>
                <w:rFonts w:ascii="Algerian" w:hAnsi="Algerian"/>
                <w:b/>
                <w:color w:val="00B050"/>
                <w:sz w:val="52"/>
                <w:szCs w:val="60"/>
              </w:rPr>
            </w:pPr>
            <w:r w:rsidRPr="00D56395">
              <w:rPr>
                <w:rFonts w:ascii="Algerian" w:hAnsi="Algerian"/>
                <w:b/>
                <w:color w:val="00B050"/>
                <w:sz w:val="52"/>
                <w:szCs w:val="60"/>
              </w:rPr>
              <w:t>2</w:t>
            </w:r>
          </w:p>
        </w:tc>
        <w:tc>
          <w:tcPr>
            <w:tcW w:w="1573" w:type="dxa"/>
            <w:vAlign w:val="center"/>
          </w:tcPr>
          <w:p w:rsidR="00F32076" w:rsidRPr="00F32076" w:rsidRDefault="00F32076" w:rsidP="00F32076">
            <w:pPr>
              <w:spacing w:after="0" w:line="240" w:lineRule="auto"/>
              <w:ind w:left="-58" w:right="-144"/>
              <w:contextualSpacing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F32076">
              <w:rPr>
                <w:rFonts w:ascii="Times New Roman" w:hAnsi="Times New Roman"/>
                <w:b/>
                <w:color w:val="7030A0"/>
                <w:sz w:val="30"/>
                <w:szCs w:val="30"/>
              </w:rPr>
              <w:t>__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.</w:t>
            </w:r>
            <w:r w:rsidRPr="008652A2"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__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.</w:t>
            </w:r>
            <w:r w:rsidR="00BA76E9">
              <w:rPr>
                <w:rFonts w:ascii="Times New Roman" w:hAnsi="Times New Roman"/>
                <w:b/>
                <w:color w:val="7030A0"/>
                <w:sz w:val="26"/>
                <w:szCs w:val="26"/>
                <w:u w:val="single"/>
              </w:rPr>
              <w:t>201_</w:t>
            </w:r>
          </w:p>
        </w:tc>
        <w:tc>
          <w:tcPr>
            <w:tcW w:w="2733" w:type="dxa"/>
            <w:vAlign w:val="center"/>
          </w:tcPr>
          <w:p w:rsidR="00F32076" w:rsidRPr="00821B90" w:rsidRDefault="00F32076" w:rsidP="00F4014D">
            <w:pPr>
              <w:spacing w:after="0" w:line="240" w:lineRule="auto"/>
              <w:ind w:left="-72" w:right="-104"/>
              <w:contextualSpacing/>
              <w:jc w:val="center"/>
              <w:rPr>
                <w:rFonts w:ascii="Times New Roman" w:hAnsi="Times New Roman"/>
                <w:b/>
                <w:i/>
                <w:color w:val="0070C0"/>
                <w:sz w:val="32"/>
                <w:szCs w:val="28"/>
              </w:rPr>
            </w:pPr>
            <w:r w:rsidRPr="00821B90">
              <w:rPr>
                <w:rFonts w:ascii="Times New Roman" w:hAnsi="Times New Roman"/>
                <w:b/>
                <w:i/>
                <w:color w:val="0070C0"/>
                <w:sz w:val="32"/>
                <w:szCs w:val="28"/>
              </w:rPr>
              <w:t>Муртазалиев У.</w:t>
            </w:r>
            <w:r>
              <w:rPr>
                <w:rFonts w:ascii="Times New Roman" w:hAnsi="Times New Roman"/>
                <w:b/>
                <w:i/>
                <w:color w:val="0070C0"/>
                <w:sz w:val="32"/>
                <w:szCs w:val="28"/>
              </w:rPr>
              <w:t>А</w:t>
            </w:r>
          </w:p>
        </w:tc>
        <w:tc>
          <w:tcPr>
            <w:tcW w:w="1464" w:type="dxa"/>
            <w:vAlign w:val="center"/>
          </w:tcPr>
          <w:p w:rsidR="00F32076" w:rsidRPr="00DC298A" w:rsidRDefault="00F32076" w:rsidP="00821B90">
            <w:pPr>
              <w:spacing w:after="0" w:line="240" w:lineRule="auto"/>
              <w:contextualSpacing/>
              <w:jc w:val="center"/>
              <w:rPr>
                <w:rFonts w:ascii="Monotype Corsiva" w:hAnsi="Monotype Corsiva" w:cs="AngsanaUPC"/>
                <w:b/>
                <w:color w:val="FF00FF"/>
                <w:sz w:val="36"/>
                <w:szCs w:val="30"/>
              </w:rPr>
            </w:pPr>
            <w:r w:rsidRPr="00DC298A">
              <w:rPr>
                <w:rFonts w:ascii="Monotype Corsiva" w:hAnsi="Monotype Corsiva"/>
                <w:b/>
                <w:color w:val="FF00FF"/>
                <w:sz w:val="36"/>
                <w:szCs w:val="30"/>
              </w:rPr>
              <w:t>Рук</w:t>
            </w:r>
            <w:r w:rsidRPr="00DC298A">
              <w:rPr>
                <w:rFonts w:ascii="Monotype Corsiva" w:hAnsi="Monotype Corsiva" w:cs="AngsanaUPC"/>
                <w:b/>
                <w:color w:val="FF00FF"/>
                <w:sz w:val="36"/>
                <w:szCs w:val="30"/>
              </w:rPr>
              <w:t>.</w:t>
            </w:r>
            <w:r w:rsidRPr="00DC298A">
              <w:rPr>
                <w:rFonts w:ascii="Monotype Corsiva" w:hAnsi="Monotype Corsiva"/>
                <w:b/>
                <w:color w:val="FF00FF"/>
                <w:sz w:val="36"/>
                <w:szCs w:val="30"/>
              </w:rPr>
              <w:t>МО</w:t>
            </w:r>
          </w:p>
        </w:tc>
      </w:tr>
      <w:tr w:rsidR="00F32076" w:rsidRPr="004604D4" w:rsidTr="00F32076">
        <w:trPr>
          <w:trHeight w:val="650"/>
          <w:jc w:val="center"/>
        </w:trPr>
        <w:tc>
          <w:tcPr>
            <w:tcW w:w="542" w:type="dxa"/>
            <w:vAlign w:val="center"/>
          </w:tcPr>
          <w:p w:rsidR="00F32076" w:rsidRPr="00821B90" w:rsidRDefault="00F32076" w:rsidP="00D56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32"/>
                <w:szCs w:val="28"/>
              </w:rPr>
            </w:pPr>
            <w:r w:rsidRPr="00821B90">
              <w:rPr>
                <w:rFonts w:ascii="Times New Roman" w:hAnsi="Times New Roman"/>
                <w:b/>
                <w:color w:val="FF0000"/>
                <w:sz w:val="32"/>
                <w:szCs w:val="28"/>
              </w:rPr>
              <w:t>12</w:t>
            </w:r>
          </w:p>
        </w:tc>
        <w:tc>
          <w:tcPr>
            <w:tcW w:w="2288" w:type="dxa"/>
            <w:vAlign w:val="center"/>
          </w:tcPr>
          <w:p w:rsidR="00F32076" w:rsidRPr="00821B90" w:rsidRDefault="00F32076" w:rsidP="00821B9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7030A0"/>
                <w:sz w:val="32"/>
                <w:szCs w:val="28"/>
              </w:rPr>
            </w:pPr>
            <w:r w:rsidRPr="00821B90">
              <w:rPr>
                <w:rFonts w:ascii="Times New Roman" w:hAnsi="Times New Roman"/>
                <w:b/>
                <w:color w:val="7030A0"/>
                <w:sz w:val="32"/>
                <w:szCs w:val="28"/>
              </w:rPr>
              <w:t>Родной язык</w:t>
            </w:r>
          </w:p>
        </w:tc>
        <w:tc>
          <w:tcPr>
            <w:tcW w:w="858" w:type="dxa"/>
            <w:vAlign w:val="center"/>
          </w:tcPr>
          <w:p w:rsidR="00F32076" w:rsidRPr="00D56395" w:rsidRDefault="00F32076" w:rsidP="00821B90">
            <w:pPr>
              <w:spacing w:after="0" w:line="240" w:lineRule="auto"/>
              <w:contextualSpacing/>
              <w:jc w:val="center"/>
              <w:rPr>
                <w:rFonts w:ascii="Algerian" w:hAnsi="Algerian"/>
                <w:b/>
                <w:color w:val="00B050"/>
                <w:sz w:val="52"/>
                <w:szCs w:val="60"/>
              </w:rPr>
            </w:pPr>
            <w:r w:rsidRPr="00D56395">
              <w:rPr>
                <w:rFonts w:ascii="Algerian" w:hAnsi="Algerian"/>
                <w:b/>
                <w:color w:val="00B050"/>
                <w:sz w:val="52"/>
                <w:szCs w:val="60"/>
              </w:rPr>
              <w:t>3</w:t>
            </w:r>
          </w:p>
        </w:tc>
        <w:tc>
          <w:tcPr>
            <w:tcW w:w="1573" w:type="dxa"/>
            <w:vAlign w:val="center"/>
          </w:tcPr>
          <w:p w:rsidR="00F32076" w:rsidRPr="00F32076" w:rsidRDefault="00F32076" w:rsidP="00F32076">
            <w:pPr>
              <w:spacing w:after="0" w:line="240" w:lineRule="auto"/>
              <w:ind w:left="-58" w:right="-144"/>
              <w:contextualSpacing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F32076">
              <w:rPr>
                <w:rFonts w:ascii="Times New Roman" w:hAnsi="Times New Roman"/>
                <w:b/>
                <w:color w:val="7030A0"/>
                <w:sz w:val="30"/>
                <w:szCs w:val="30"/>
              </w:rPr>
              <w:t>__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.</w:t>
            </w:r>
            <w:r w:rsidRPr="008652A2"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__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.</w:t>
            </w:r>
            <w:r w:rsidR="00BA76E9">
              <w:rPr>
                <w:rFonts w:ascii="Times New Roman" w:hAnsi="Times New Roman"/>
                <w:b/>
                <w:color w:val="7030A0"/>
                <w:sz w:val="26"/>
                <w:szCs w:val="26"/>
                <w:u w:val="single"/>
              </w:rPr>
              <w:t>201_</w:t>
            </w:r>
          </w:p>
        </w:tc>
        <w:tc>
          <w:tcPr>
            <w:tcW w:w="2733" w:type="dxa"/>
            <w:vAlign w:val="center"/>
          </w:tcPr>
          <w:p w:rsidR="00F32076" w:rsidRPr="00821B90" w:rsidRDefault="00F32076" w:rsidP="00F4014D">
            <w:pPr>
              <w:spacing w:after="0" w:line="240" w:lineRule="auto"/>
              <w:ind w:left="-72" w:right="-104"/>
              <w:contextualSpacing/>
              <w:jc w:val="center"/>
              <w:rPr>
                <w:rFonts w:ascii="Times New Roman" w:hAnsi="Times New Roman"/>
                <w:b/>
                <w:i/>
                <w:color w:val="0070C0"/>
                <w:sz w:val="32"/>
                <w:szCs w:val="28"/>
              </w:rPr>
            </w:pPr>
            <w:r w:rsidRPr="00821B90">
              <w:rPr>
                <w:rFonts w:ascii="Times New Roman" w:hAnsi="Times New Roman"/>
                <w:b/>
                <w:i/>
                <w:color w:val="0070C0"/>
                <w:sz w:val="32"/>
                <w:szCs w:val="28"/>
              </w:rPr>
              <w:t>Аюбов О.М.</w:t>
            </w:r>
          </w:p>
        </w:tc>
        <w:tc>
          <w:tcPr>
            <w:tcW w:w="1464" w:type="dxa"/>
            <w:vAlign w:val="center"/>
          </w:tcPr>
          <w:p w:rsidR="00F32076" w:rsidRPr="00DC298A" w:rsidRDefault="00F32076" w:rsidP="00821B90">
            <w:pPr>
              <w:spacing w:after="0" w:line="240" w:lineRule="auto"/>
              <w:contextualSpacing/>
              <w:jc w:val="center"/>
              <w:rPr>
                <w:rFonts w:ascii="Monotype Corsiva" w:hAnsi="Monotype Corsiva" w:cs="AngsanaUPC"/>
                <w:b/>
                <w:color w:val="FF00FF"/>
                <w:sz w:val="36"/>
                <w:szCs w:val="30"/>
              </w:rPr>
            </w:pPr>
            <w:r w:rsidRPr="00DC298A">
              <w:rPr>
                <w:rFonts w:ascii="Monotype Corsiva" w:hAnsi="Monotype Corsiva"/>
                <w:b/>
                <w:color w:val="FF00FF"/>
                <w:sz w:val="36"/>
                <w:szCs w:val="30"/>
              </w:rPr>
              <w:t>Рук</w:t>
            </w:r>
            <w:r w:rsidRPr="00DC298A">
              <w:rPr>
                <w:rFonts w:ascii="Monotype Corsiva" w:hAnsi="Monotype Corsiva" w:cs="AngsanaUPC"/>
                <w:b/>
                <w:color w:val="FF00FF"/>
                <w:sz w:val="36"/>
                <w:szCs w:val="30"/>
              </w:rPr>
              <w:t>.</w:t>
            </w:r>
            <w:r w:rsidRPr="00DC298A">
              <w:rPr>
                <w:rFonts w:ascii="Monotype Corsiva" w:hAnsi="Monotype Corsiva"/>
                <w:b/>
                <w:color w:val="FF00FF"/>
                <w:sz w:val="36"/>
                <w:szCs w:val="30"/>
              </w:rPr>
              <w:t>МО</w:t>
            </w:r>
          </w:p>
        </w:tc>
      </w:tr>
      <w:tr w:rsidR="00F32076" w:rsidRPr="004604D4" w:rsidTr="00F32076">
        <w:trPr>
          <w:trHeight w:val="609"/>
          <w:jc w:val="center"/>
        </w:trPr>
        <w:tc>
          <w:tcPr>
            <w:tcW w:w="542" w:type="dxa"/>
            <w:vAlign w:val="center"/>
          </w:tcPr>
          <w:p w:rsidR="00F32076" w:rsidRPr="00821B90" w:rsidRDefault="00F32076" w:rsidP="00D56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32"/>
                <w:szCs w:val="28"/>
              </w:rPr>
            </w:pPr>
            <w:r w:rsidRPr="00821B90">
              <w:rPr>
                <w:rFonts w:ascii="Times New Roman" w:hAnsi="Times New Roman"/>
                <w:b/>
                <w:color w:val="FF0000"/>
                <w:sz w:val="32"/>
                <w:szCs w:val="28"/>
              </w:rPr>
              <w:lastRenderedPageBreak/>
              <w:t>13</w:t>
            </w:r>
          </w:p>
        </w:tc>
        <w:tc>
          <w:tcPr>
            <w:tcW w:w="2288" w:type="dxa"/>
            <w:vAlign w:val="center"/>
          </w:tcPr>
          <w:p w:rsidR="00F32076" w:rsidRPr="00821B90" w:rsidRDefault="00F32076" w:rsidP="00821B9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7030A0"/>
                <w:sz w:val="32"/>
                <w:szCs w:val="28"/>
              </w:rPr>
            </w:pPr>
            <w:r w:rsidRPr="00821B90">
              <w:rPr>
                <w:rFonts w:ascii="Times New Roman" w:hAnsi="Times New Roman"/>
                <w:b/>
                <w:color w:val="7030A0"/>
                <w:sz w:val="32"/>
                <w:szCs w:val="28"/>
              </w:rPr>
              <w:t>Русский язык</w:t>
            </w:r>
          </w:p>
        </w:tc>
        <w:tc>
          <w:tcPr>
            <w:tcW w:w="858" w:type="dxa"/>
            <w:vAlign w:val="center"/>
          </w:tcPr>
          <w:p w:rsidR="00F32076" w:rsidRPr="00D56395" w:rsidRDefault="00F32076" w:rsidP="00821B90">
            <w:pPr>
              <w:spacing w:after="0" w:line="240" w:lineRule="auto"/>
              <w:contextualSpacing/>
              <w:jc w:val="center"/>
              <w:rPr>
                <w:rFonts w:ascii="Algerian" w:hAnsi="Algerian"/>
                <w:b/>
                <w:color w:val="00B050"/>
                <w:sz w:val="52"/>
                <w:szCs w:val="60"/>
              </w:rPr>
            </w:pPr>
            <w:r w:rsidRPr="00D56395">
              <w:rPr>
                <w:rFonts w:ascii="Algerian" w:hAnsi="Algerian"/>
                <w:b/>
                <w:color w:val="00B050"/>
                <w:sz w:val="52"/>
                <w:szCs w:val="60"/>
              </w:rPr>
              <w:t>1</w:t>
            </w:r>
          </w:p>
        </w:tc>
        <w:tc>
          <w:tcPr>
            <w:tcW w:w="1573" w:type="dxa"/>
            <w:vAlign w:val="center"/>
          </w:tcPr>
          <w:p w:rsidR="00F32076" w:rsidRPr="00F32076" w:rsidRDefault="00F32076" w:rsidP="00F32076">
            <w:pPr>
              <w:spacing w:after="0" w:line="240" w:lineRule="auto"/>
              <w:ind w:left="-58" w:right="-144"/>
              <w:contextualSpacing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F32076">
              <w:rPr>
                <w:rFonts w:ascii="Times New Roman" w:hAnsi="Times New Roman"/>
                <w:b/>
                <w:color w:val="7030A0"/>
                <w:sz w:val="30"/>
                <w:szCs w:val="30"/>
              </w:rPr>
              <w:t>__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.</w:t>
            </w:r>
            <w:r w:rsidRPr="008652A2">
              <w:rPr>
                <w:rFonts w:ascii="Times New Roman" w:hAnsi="Times New Roman"/>
                <w:b/>
                <w:color w:val="7030A0"/>
                <w:sz w:val="36"/>
                <w:szCs w:val="28"/>
              </w:rPr>
              <w:t>__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.</w:t>
            </w:r>
            <w:r w:rsidR="00BA76E9">
              <w:rPr>
                <w:rFonts w:ascii="Times New Roman" w:hAnsi="Times New Roman"/>
                <w:b/>
                <w:color w:val="7030A0"/>
                <w:sz w:val="26"/>
                <w:szCs w:val="26"/>
                <w:u w:val="single"/>
              </w:rPr>
              <w:t>201_</w:t>
            </w:r>
          </w:p>
        </w:tc>
        <w:tc>
          <w:tcPr>
            <w:tcW w:w="2733" w:type="dxa"/>
            <w:vAlign w:val="center"/>
          </w:tcPr>
          <w:p w:rsidR="00F32076" w:rsidRPr="00821B90" w:rsidRDefault="00F32076" w:rsidP="00F4014D">
            <w:pPr>
              <w:spacing w:after="0" w:line="240" w:lineRule="auto"/>
              <w:ind w:left="-72" w:right="-104"/>
              <w:contextualSpacing/>
              <w:jc w:val="center"/>
              <w:rPr>
                <w:rFonts w:ascii="Times New Roman" w:hAnsi="Times New Roman"/>
                <w:b/>
                <w:i/>
                <w:color w:val="0070C0"/>
                <w:sz w:val="32"/>
                <w:szCs w:val="28"/>
              </w:rPr>
            </w:pPr>
            <w:r w:rsidRPr="00821B90">
              <w:rPr>
                <w:rFonts w:ascii="Times New Roman" w:hAnsi="Times New Roman"/>
                <w:b/>
                <w:i/>
                <w:color w:val="0070C0"/>
                <w:sz w:val="32"/>
                <w:szCs w:val="28"/>
              </w:rPr>
              <w:t>Муртазалиева С</w:t>
            </w:r>
            <w:r>
              <w:rPr>
                <w:rFonts w:ascii="Times New Roman" w:hAnsi="Times New Roman"/>
                <w:b/>
                <w:i/>
                <w:color w:val="0070C0"/>
                <w:sz w:val="32"/>
                <w:szCs w:val="28"/>
              </w:rPr>
              <w:t>У</w:t>
            </w:r>
            <w:r w:rsidRPr="00821B90">
              <w:rPr>
                <w:rFonts w:ascii="Times New Roman" w:hAnsi="Times New Roman"/>
                <w:b/>
                <w:i/>
                <w:color w:val="0070C0"/>
                <w:sz w:val="32"/>
                <w:szCs w:val="28"/>
              </w:rPr>
              <w:t>.</w:t>
            </w:r>
          </w:p>
        </w:tc>
        <w:tc>
          <w:tcPr>
            <w:tcW w:w="1464" w:type="dxa"/>
            <w:vAlign w:val="center"/>
          </w:tcPr>
          <w:p w:rsidR="00F32076" w:rsidRPr="00DC298A" w:rsidRDefault="00F32076" w:rsidP="00821B90">
            <w:pPr>
              <w:spacing w:after="0" w:line="240" w:lineRule="auto"/>
              <w:contextualSpacing/>
              <w:jc w:val="center"/>
              <w:rPr>
                <w:rFonts w:ascii="Monotype Corsiva" w:hAnsi="Monotype Corsiva" w:cs="AngsanaUPC"/>
                <w:b/>
                <w:color w:val="FF00FF"/>
                <w:sz w:val="36"/>
                <w:szCs w:val="30"/>
              </w:rPr>
            </w:pPr>
            <w:r w:rsidRPr="00DC298A">
              <w:rPr>
                <w:rFonts w:ascii="Monotype Corsiva" w:hAnsi="Monotype Corsiva"/>
                <w:b/>
                <w:color w:val="FF00FF"/>
                <w:sz w:val="36"/>
                <w:szCs w:val="30"/>
              </w:rPr>
              <w:t>Рук</w:t>
            </w:r>
            <w:r w:rsidRPr="00DC298A">
              <w:rPr>
                <w:rFonts w:ascii="Monotype Corsiva" w:hAnsi="Monotype Corsiva" w:cs="AngsanaUPC"/>
                <w:b/>
                <w:color w:val="FF00FF"/>
                <w:sz w:val="36"/>
                <w:szCs w:val="30"/>
              </w:rPr>
              <w:t>.</w:t>
            </w:r>
            <w:r w:rsidRPr="00DC298A">
              <w:rPr>
                <w:rFonts w:ascii="Monotype Corsiva" w:hAnsi="Monotype Corsiva"/>
                <w:b/>
                <w:color w:val="FF00FF"/>
                <w:sz w:val="36"/>
                <w:szCs w:val="30"/>
              </w:rPr>
              <w:t>МО</w:t>
            </w:r>
          </w:p>
        </w:tc>
      </w:tr>
    </w:tbl>
    <w:p w:rsidR="004604D4" w:rsidRDefault="004604D4" w:rsidP="00414D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sz w:val="26"/>
          <w:szCs w:val="26"/>
        </w:rPr>
      </w:pPr>
    </w:p>
    <w:p w:rsidR="00CA5373" w:rsidRDefault="00CA5373" w:rsidP="003628BA">
      <w:pPr>
        <w:spacing w:after="0" w:line="240" w:lineRule="auto"/>
        <w:contextualSpacing/>
        <w:jc w:val="center"/>
        <w:rPr>
          <w:rFonts w:ascii="Arial Black" w:hAnsi="Arial Black"/>
          <w:color w:val="FF0000"/>
          <w:sz w:val="36"/>
          <w:szCs w:val="40"/>
        </w:rPr>
      </w:pPr>
    </w:p>
    <w:p w:rsidR="00765EB5" w:rsidRDefault="00765EB5" w:rsidP="003628BA">
      <w:pPr>
        <w:spacing w:after="0" w:line="240" w:lineRule="auto"/>
        <w:contextualSpacing/>
        <w:jc w:val="center"/>
        <w:rPr>
          <w:rFonts w:ascii="Arial Black" w:hAnsi="Arial Black"/>
          <w:color w:val="FF0000"/>
          <w:sz w:val="36"/>
          <w:szCs w:val="40"/>
        </w:rPr>
      </w:pPr>
    </w:p>
    <w:p w:rsidR="00A57ABA" w:rsidRDefault="00A57ABA" w:rsidP="003628BA">
      <w:pPr>
        <w:spacing w:after="0" w:line="240" w:lineRule="auto"/>
        <w:contextualSpacing/>
        <w:jc w:val="center"/>
        <w:rPr>
          <w:rFonts w:ascii="Arial Black" w:hAnsi="Arial Black"/>
          <w:color w:val="FF0000"/>
          <w:sz w:val="36"/>
          <w:szCs w:val="40"/>
        </w:rPr>
      </w:pPr>
    </w:p>
    <w:p w:rsidR="003628BA" w:rsidRPr="003C613C" w:rsidRDefault="00A31EA7" w:rsidP="003628BA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36"/>
          <w:szCs w:val="40"/>
        </w:rPr>
      </w:pPr>
      <w:r w:rsidRPr="003C613C">
        <w:rPr>
          <w:rFonts w:ascii="Arial Black" w:hAnsi="Arial Black"/>
          <w:color w:val="FF0000"/>
          <w:sz w:val="36"/>
          <w:szCs w:val="40"/>
        </w:rPr>
        <w:t>ПЛАН</w:t>
      </w:r>
    </w:p>
    <w:p w:rsidR="007366D4" w:rsidRPr="003C613C" w:rsidRDefault="003628BA" w:rsidP="003628BA">
      <w:pPr>
        <w:spacing w:after="0" w:line="240" w:lineRule="auto"/>
        <w:contextualSpacing/>
        <w:jc w:val="center"/>
        <w:rPr>
          <w:rFonts w:asciiTheme="minorHAnsi" w:hAnsiTheme="minorHAnsi"/>
          <w:b/>
          <w:color w:val="FF0000"/>
          <w:sz w:val="36"/>
          <w:szCs w:val="40"/>
        </w:rPr>
      </w:pPr>
      <w:r w:rsidRPr="003C613C">
        <w:rPr>
          <w:rFonts w:ascii="Times New Roman" w:hAnsi="Times New Roman"/>
          <w:b/>
          <w:color w:val="FF0000"/>
          <w:sz w:val="36"/>
          <w:szCs w:val="40"/>
        </w:rPr>
        <w:t>работышколына</w:t>
      </w:r>
      <w:r w:rsidRPr="003C613C">
        <w:rPr>
          <w:rFonts w:ascii="Arial Black" w:hAnsi="Arial Black"/>
          <w:b/>
          <w:color w:val="FF0000"/>
          <w:sz w:val="36"/>
          <w:szCs w:val="40"/>
        </w:rPr>
        <w:t>сентябрь</w:t>
      </w:r>
      <w:r w:rsidRPr="006C7173">
        <w:rPr>
          <w:rFonts w:ascii="Bodoni MT Black" w:hAnsi="Bodoni MT Black"/>
          <w:b/>
          <w:color w:val="FF0000"/>
          <w:sz w:val="36"/>
          <w:szCs w:val="40"/>
        </w:rPr>
        <w:t>2017</w:t>
      </w:r>
      <w:r w:rsidRPr="003C613C">
        <w:rPr>
          <w:rFonts w:ascii="Times New Roman" w:hAnsi="Times New Roman"/>
          <w:b/>
          <w:color w:val="FF0000"/>
          <w:sz w:val="36"/>
          <w:szCs w:val="40"/>
        </w:rPr>
        <w:t>г</w:t>
      </w:r>
    </w:p>
    <w:tbl>
      <w:tblPr>
        <w:tblpPr w:leftFromText="180" w:rightFromText="180" w:vertAnchor="text" w:horzAnchor="margin" w:tblpXSpec="center" w:tblpY="195"/>
        <w:tblW w:w="9464" w:type="dxa"/>
        <w:tblBorders>
          <w:top w:val="single" w:sz="18" w:space="0" w:color="92CDDC" w:themeColor="accent5" w:themeTint="99"/>
          <w:left w:val="single" w:sz="18" w:space="0" w:color="92CDDC" w:themeColor="accent5" w:themeTint="99"/>
          <w:bottom w:val="single" w:sz="18" w:space="0" w:color="92CDDC" w:themeColor="accent5" w:themeTint="99"/>
          <w:right w:val="single" w:sz="18" w:space="0" w:color="92CDDC" w:themeColor="accent5" w:themeTint="99"/>
          <w:insideH w:val="single" w:sz="18" w:space="0" w:color="92CDDC" w:themeColor="accent5" w:themeTint="99"/>
          <w:insideV w:val="single" w:sz="18" w:space="0" w:color="92CDDC" w:themeColor="accent5" w:themeTint="99"/>
        </w:tblBorders>
        <w:tblLayout w:type="fixed"/>
        <w:tblLook w:val="00A0"/>
      </w:tblPr>
      <w:tblGrid>
        <w:gridCol w:w="392"/>
        <w:gridCol w:w="4961"/>
        <w:gridCol w:w="1418"/>
        <w:gridCol w:w="1842"/>
        <w:gridCol w:w="851"/>
      </w:tblGrid>
      <w:tr w:rsidR="00107E44" w:rsidRPr="00107E44" w:rsidTr="006C7173">
        <w:tc>
          <w:tcPr>
            <w:tcW w:w="392" w:type="dxa"/>
            <w:vAlign w:val="center"/>
          </w:tcPr>
          <w:p w:rsidR="00107E44" w:rsidRPr="00107E44" w:rsidRDefault="00107E44" w:rsidP="00107E44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107E4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№</w:t>
            </w:r>
          </w:p>
        </w:tc>
        <w:tc>
          <w:tcPr>
            <w:tcW w:w="4961" w:type="dxa"/>
            <w:vAlign w:val="center"/>
          </w:tcPr>
          <w:p w:rsidR="00107E44" w:rsidRPr="00107E44" w:rsidRDefault="00107E44" w:rsidP="00107E4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107E4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Содержание  и  задачи</w:t>
            </w:r>
          </w:p>
        </w:tc>
        <w:tc>
          <w:tcPr>
            <w:tcW w:w="1418" w:type="dxa"/>
            <w:vAlign w:val="center"/>
          </w:tcPr>
          <w:p w:rsidR="00107E44" w:rsidRPr="006C7173" w:rsidRDefault="00107E44" w:rsidP="00107E4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0000FF"/>
                <w:sz w:val="24"/>
                <w:szCs w:val="28"/>
              </w:rPr>
            </w:pPr>
            <w:r w:rsidRPr="006C7173">
              <w:rPr>
                <w:rFonts w:ascii="Times New Roman" w:hAnsi="Times New Roman"/>
                <w:b/>
                <w:color w:val="0000FF"/>
                <w:sz w:val="24"/>
                <w:szCs w:val="28"/>
              </w:rPr>
              <w:t>Сроки                проведения</w:t>
            </w:r>
          </w:p>
        </w:tc>
        <w:tc>
          <w:tcPr>
            <w:tcW w:w="1842" w:type="dxa"/>
            <w:vAlign w:val="center"/>
          </w:tcPr>
          <w:p w:rsidR="00107E44" w:rsidRPr="006C7173" w:rsidRDefault="00107E44" w:rsidP="00107E4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0000FF"/>
                <w:sz w:val="24"/>
                <w:szCs w:val="26"/>
              </w:rPr>
            </w:pPr>
            <w:r w:rsidRPr="006C7173">
              <w:rPr>
                <w:rFonts w:ascii="Times New Roman" w:hAnsi="Times New Roman"/>
                <w:b/>
                <w:color w:val="0000FF"/>
                <w:sz w:val="24"/>
                <w:szCs w:val="26"/>
              </w:rPr>
              <w:t>Ответственный  за  выполнение</w:t>
            </w:r>
          </w:p>
        </w:tc>
        <w:tc>
          <w:tcPr>
            <w:tcW w:w="851" w:type="dxa"/>
            <w:vAlign w:val="center"/>
          </w:tcPr>
          <w:p w:rsidR="00107E44" w:rsidRPr="00107E44" w:rsidRDefault="00107E44" w:rsidP="00107E4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3C613C">
              <w:rPr>
                <w:rFonts w:ascii="Times New Roman" w:hAnsi="Times New Roman"/>
                <w:b/>
                <w:color w:val="0000FF"/>
                <w:sz w:val="20"/>
                <w:szCs w:val="28"/>
              </w:rPr>
              <w:t>Отметка о вып-и</w:t>
            </w:r>
          </w:p>
        </w:tc>
      </w:tr>
      <w:tr w:rsidR="00107E44" w:rsidRPr="00107E44" w:rsidTr="006C7173">
        <w:trPr>
          <w:trHeight w:val="264"/>
        </w:trPr>
        <w:tc>
          <w:tcPr>
            <w:tcW w:w="392" w:type="dxa"/>
            <w:vAlign w:val="center"/>
          </w:tcPr>
          <w:p w:rsidR="00107E44" w:rsidRPr="006C7173" w:rsidRDefault="00107E44" w:rsidP="00107E44">
            <w:pPr>
              <w:spacing w:after="0" w:line="240" w:lineRule="auto"/>
              <w:ind w:left="-142" w:right="-108"/>
              <w:contextualSpacing/>
              <w:jc w:val="center"/>
              <w:rPr>
                <w:rFonts w:ascii="Bodoni MT Black" w:hAnsi="Bodoni MT Black"/>
                <w:b/>
                <w:color w:val="0000FF"/>
                <w:sz w:val="28"/>
                <w:szCs w:val="28"/>
              </w:rPr>
            </w:pPr>
            <w:r w:rsidRPr="006C7173">
              <w:rPr>
                <w:rFonts w:ascii="Bodoni MT Black" w:hAnsi="Bodoni MT Black"/>
                <w:b/>
                <w:color w:val="0000FF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107E44" w:rsidRPr="00107E44" w:rsidRDefault="009D3117" w:rsidP="00107E44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 w:rsidRPr="009D311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Праздник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«</w:t>
            </w:r>
            <w:r w:rsidR="00107E44" w:rsidRPr="00107E4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Деньзнаний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center"/>
          </w:tcPr>
          <w:p w:rsidR="00107E44" w:rsidRPr="00107E44" w:rsidRDefault="00107E44" w:rsidP="00107E44">
            <w:pPr>
              <w:spacing w:after="0" w:line="240" w:lineRule="auto"/>
              <w:ind w:left="-108" w:right="-148"/>
              <w:contextualSpacing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107E4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1.09.2017</w:t>
            </w:r>
          </w:p>
        </w:tc>
        <w:tc>
          <w:tcPr>
            <w:tcW w:w="1842" w:type="dxa"/>
          </w:tcPr>
          <w:p w:rsidR="00107E44" w:rsidRPr="006C7173" w:rsidRDefault="00107E44" w:rsidP="00107E44">
            <w:pPr>
              <w:spacing w:after="0" w:line="240" w:lineRule="auto"/>
              <w:ind w:left="-68" w:right="-147"/>
              <w:contextualSpacing/>
              <w:jc w:val="center"/>
              <w:rPr>
                <w:rFonts w:ascii="Times New Roman" w:hAnsi="Times New Roman"/>
                <w:b/>
                <w:color w:val="009900"/>
                <w:sz w:val="26"/>
                <w:szCs w:val="26"/>
              </w:rPr>
            </w:pPr>
            <w:r w:rsidRPr="006C7173">
              <w:rPr>
                <w:rFonts w:ascii="Times New Roman" w:hAnsi="Times New Roman"/>
                <w:b/>
                <w:color w:val="009900"/>
                <w:sz w:val="26"/>
                <w:szCs w:val="26"/>
              </w:rPr>
              <w:t>СПВ  и  Завуч</w:t>
            </w:r>
          </w:p>
        </w:tc>
        <w:tc>
          <w:tcPr>
            <w:tcW w:w="851" w:type="dxa"/>
          </w:tcPr>
          <w:p w:rsidR="00107E44" w:rsidRPr="00107E44" w:rsidRDefault="00107E44" w:rsidP="00107E44">
            <w:pPr>
              <w:spacing w:after="0" w:line="240" w:lineRule="auto"/>
              <w:contextualSpacing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107E44" w:rsidRPr="00107E44" w:rsidTr="006C7173">
        <w:trPr>
          <w:trHeight w:val="1732"/>
        </w:trPr>
        <w:tc>
          <w:tcPr>
            <w:tcW w:w="392" w:type="dxa"/>
            <w:vAlign w:val="center"/>
          </w:tcPr>
          <w:p w:rsidR="00107E44" w:rsidRPr="006C7173" w:rsidRDefault="00107E44" w:rsidP="00107E44">
            <w:pPr>
              <w:spacing w:after="0" w:line="240" w:lineRule="auto"/>
              <w:ind w:left="-142" w:right="-108"/>
              <w:contextualSpacing/>
              <w:jc w:val="center"/>
              <w:rPr>
                <w:rFonts w:ascii="Bodoni MT Black" w:hAnsi="Bodoni MT Black"/>
                <w:b/>
                <w:color w:val="0000FF"/>
                <w:sz w:val="28"/>
                <w:szCs w:val="28"/>
              </w:rPr>
            </w:pPr>
            <w:r w:rsidRPr="006C7173">
              <w:rPr>
                <w:rFonts w:ascii="Bodoni MT Black" w:hAnsi="Bodoni MT Black"/>
                <w:b/>
                <w:color w:val="0000FF"/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107E44" w:rsidRPr="00107E44" w:rsidRDefault="00107E44" w:rsidP="00107E44">
            <w:pPr>
              <w:spacing w:after="0" w:line="240" w:lineRule="auto"/>
              <w:ind w:right="-108"/>
              <w:contextualSpacing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 w:rsidRPr="00107E4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Производственноесовещание:проверкисоставленияучителямиличных плановработы</w:t>
            </w:r>
            <w:r w:rsidRPr="00107E44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, </w:t>
            </w:r>
            <w:r w:rsidRPr="00107E4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творческогопланасамообразования</w:t>
            </w:r>
            <w:r w:rsidRPr="00107E44">
              <w:rPr>
                <w:rFonts w:ascii="Modern No. 20" w:hAnsi="Modern No. 20"/>
                <w:b/>
                <w:color w:val="FF0000"/>
                <w:sz w:val="28"/>
                <w:szCs w:val="28"/>
              </w:rPr>
              <w:t xml:space="preserve">, </w:t>
            </w:r>
            <w:r w:rsidRPr="00107E4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тематических</w:t>
            </w:r>
            <w:r w:rsidRPr="00107E44">
              <w:rPr>
                <w:rFonts w:ascii="Modern No. 20" w:hAnsi="Modern No. 20"/>
                <w:b/>
                <w:color w:val="FF0000"/>
                <w:sz w:val="28"/>
                <w:szCs w:val="28"/>
              </w:rPr>
              <w:t xml:space="preserve">, </w:t>
            </w:r>
            <w:r w:rsidRPr="00107E4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учебно</w:t>
            </w:r>
            <w:r w:rsidRPr="00107E44">
              <w:rPr>
                <w:rFonts w:ascii="Modern No. 20" w:hAnsi="Modern No. 20"/>
                <w:b/>
                <w:color w:val="FF0000"/>
                <w:sz w:val="28"/>
                <w:szCs w:val="28"/>
              </w:rPr>
              <w:t>-</w:t>
            </w:r>
            <w:r w:rsidRPr="00107E4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воспитательных</w:t>
            </w:r>
            <w:r w:rsidRPr="00107E44">
              <w:rPr>
                <w:rFonts w:ascii="Modern No. 20" w:hAnsi="Modern No. 20"/>
                <w:b/>
                <w:color w:val="FF0000"/>
                <w:sz w:val="28"/>
                <w:szCs w:val="28"/>
              </w:rPr>
              <w:t xml:space="preserve">, </w:t>
            </w:r>
            <w:r w:rsidRPr="00107E4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поурочныхпланов</w:t>
            </w:r>
            <w:r w:rsidRPr="00107E44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, </w:t>
            </w:r>
            <w:r w:rsidRPr="00107E4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плановкружковойработы</w:t>
            </w:r>
            <w:r w:rsidRPr="00107E44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107E44" w:rsidRPr="00107E44" w:rsidRDefault="00107E44" w:rsidP="00107E4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107E4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.09.2017</w:t>
            </w:r>
          </w:p>
        </w:tc>
        <w:tc>
          <w:tcPr>
            <w:tcW w:w="1842" w:type="dxa"/>
            <w:vAlign w:val="center"/>
          </w:tcPr>
          <w:p w:rsidR="00107E44" w:rsidRPr="006C7173" w:rsidRDefault="00107E44" w:rsidP="00107E44">
            <w:pPr>
              <w:spacing w:after="0" w:line="240" w:lineRule="auto"/>
              <w:ind w:left="-68" w:right="-147"/>
              <w:contextualSpacing/>
              <w:jc w:val="center"/>
              <w:rPr>
                <w:rFonts w:ascii="Times New Roman" w:hAnsi="Times New Roman"/>
                <w:b/>
                <w:color w:val="009900"/>
                <w:sz w:val="26"/>
                <w:szCs w:val="26"/>
              </w:rPr>
            </w:pPr>
            <w:r w:rsidRPr="006C7173">
              <w:rPr>
                <w:rFonts w:ascii="Times New Roman" w:hAnsi="Times New Roman"/>
                <w:b/>
                <w:color w:val="009900"/>
                <w:sz w:val="26"/>
                <w:szCs w:val="26"/>
              </w:rPr>
              <w:t>Директор</w:t>
            </w:r>
          </w:p>
          <w:p w:rsidR="006C7173" w:rsidRDefault="006C7173" w:rsidP="00107E44">
            <w:pPr>
              <w:spacing w:after="0" w:line="240" w:lineRule="auto"/>
              <w:ind w:left="-68" w:right="-147"/>
              <w:contextualSpacing/>
              <w:jc w:val="center"/>
              <w:rPr>
                <w:rFonts w:ascii="Times New Roman" w:hAnsi="Times New Roman"/>
                <w:b/>
                <w:color w:val="009900"/>
                <w:sz w:val="26"/>
                <w:szCs w:val="26"/>
              </w:rPr>
            </w:pPr>
          </w:p>
          <w:p w:rsidR="00107E44" w:rsidRPr="006C7173" w:rsidRDefault="00107E44" w:rsidP="00107E44">
            <w:pPr>
              <w:spacing w:after="0" w:line="240" w:lineRule="auto"/>
              <w:ind w:left="-68" w:right="-147"/>
              <w:contextualSpacing/>
              <w:jc w:val="center"/>
              <w:rPr>
                <w:rFonts w:ascii="Times New Roman" w:hAnsi="Times New Roman"/>
                <w:b/>
                <w:color w:val="009900"/>
                <w:sz w:val="26"/>
                <w:szCs w:val="26"/>
              </w:rPr>
            </w:pPr>
            <w:r w:rsidRPr="006C7173">
              <w:rPr>
                <w:rFonts w:ascii="Times New Roman" w:hAnsi="Times New Roman"/>
                <w:b/>
                <w:color w:val="009900"/>
                <w:sz w:val="26"/>
                <w:szCs w:val="26"/>
              </w:rPr>
              <w:t>Зам по УВР</w:t>
            </w:r>
          </w:p>
          <w:p w:rsidR="00107E44" w:rsidRPr="006C7173" w:rsidRDefault="00107E44" w:rsidP="00107E44">
            <w:pPr>
              <w:spacing w:after="0" w:line="240" w:lineRule="auto"/>
              <w:ind w:left="-68" w:right="-147"/>
              <w:contextualSpacing/>
              <w:jc w:val="center"/>
              <w:rPr>
                <w:rFonts w:ascii="Times New Roman" w:hAnsi="Times New Roman"/>
                <w:b/>
                <w:color w:val="009900"/>
                <w:sz w:val="26"/>
                <w:szCs w:val="26"/>
              </w:rPr>
            </w:pPr>
          </w:p>
        </w:tc>
        <w:tc>
          <w:tcPr>
            <w:tcW w:w="851" w:type="dxa"/>
          </w:tcPr>
          <w:p w:rsidR="00107E44" w:rsidRPr="00107E44" w:rsidRDefault="00107E44" w:rsidP="00107E44">
            <w:pPr>
              <w:spacing w:after="0" w:line="240" w:lineRule="auto"/>
              <w:contextualSpacing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107E44" w:rsidRPr="00107E44" w:rsidTr="006C7173">
        <w:trPr>
          <w:trHeight w:val="1078"/>
        </w:trPr>
        <w:tc>
          <w:tcPr>
            <w:tcW w:w="392" w:type="dxa"/>
            <w:vAlign w:val="center"/>
          </w:tcPr>
          <w:p w:rsidR="00107E44" w:rsidRPr="006C7173" w:rsidRDefault="00107E44" w:rsidP="00107E44">
            <w:pPr>
              <w:spacing w:after="0" w:line="240" w:lineRule="auto"/>
              <w:ind w:left="-142" w:right="-108"/>
              <w:contextualSpacing/>
              <w:jc w:val="center"/>
              <w:rPr>
                <w:rFonts w:ascii="Bodoni MT Black" w:hAnsi="Bodoni MT Black"/>
                <w:b/>
                <w:color w:val="0000FF"/>
                <w:sz w:val="28"/>
                <w:szCs w:val="28"/>
              </w:rPr>
            </w:pPr>
            <w:r w:rsidRPr="006C7173">
              <w:rPr>
                <w:rFonts w:ascii="Bodoni MT Black" w:hAnsi="Bodoni MT Black"/>
                <w:b/>
                <w:color w:val="0000FF"/>
                <w:sz w:val="28"/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107E44" w:rsidRPr="00107E44" w:rsidRDefault="00107E44" w:rsidP="00107E44">
            <w:pPr>
              <w:spacing w:after="0" w:line="240" w:lineRule="auto"/>
              <w:ind w:right="-108"/>
              <w:contextualSpacing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 w:rsidRPr="00107E4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Организацияработысослабымиучениками.Уточнениепоклассамспискаслабыхучащихся</w:t>
            </w:r>
            <w:r w:rsidRPr="00107E44">
              <w:rPr>
                <w:rFonts w:ascii="Modern No. 20" w:hAnsi="Modern No. 20"/>
                <w:b/>
                <w:color w:val="FF0000"/>
                <w:sz w:val="28"/>
                <w:szCs w:val="28"/>
              </w:rPr>
              <w:t xml:space="preserve">, </w:t>
            </w:r>
            <w:r w:rsidRPr="00107E4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закреплениезанимиучеников</w:t>
            </w:r>
            <w:r w:rsidRPr="00107E44">
              <w:rPr>
                <w:rFonts w:ascii="Modern No. 20" w:hAnsi="Modern No. 20"/>
                <w:b/>
                <w:color w:val="FF0000"/>
                <w:sz w:val="28"/>
                <w:szCs w:val="28"/>
              </w:rPr>
              <w:t>-</w:t>
            </w:r>
            <w:r w:rsidRPr="003C613C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шефов</w:t>
            </w:r>
          </w:p>
        </w:tc>
        <w:tc>
          <w:tcPr>
            <w:tcW w:w="1418" w:type="dxa"/>
            <w:vAlign w:val="center"/>
          </w:tcPr>
          <w:p w:rsidR="00107E44" w:rsidRPr="00107E44" w:rsidRDefault="00107E44" w:rsidP="00107E44">
            <w:pPr>
              <w:spacing w:after="0" w:line="240" w:lineRule="auto"/>
              <w:contextualSpacing/>
              <w:jc w:val="right"/>
              <w:rPr>
                <w:b/>
                <w:color w:val="0000FF"/>
                <w:sz w:val="28"/>
                <w:szCs w:val="28"/>
              </w:rPr>
            </w:pPr>
            <w:r w:rsidRPr="00107E4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.09.2017</w:t>
            </w:r>
          </w:p>
        </w:tc>
        <w:tc>
          <w:tcPr>
            <w:tcW w:w="1842" w:type="dxa"/>
            <w:vAlign w:val="center"/>
          </w:tcPr>
          <w:p w:rsidR="00107E44" w:rsidRPr="006C7173" w:rsidRDefault="00107E44" w:rsidP="00107E44">
            <w:pPr>
              <w:spacing w:after="0" w:line="240" w:lineRule="auto"/>
              <w:ind w:left="-68" w:right="-147"/>
              <w:contextualSpacing/>
              <w:jc w:val="center"/>
              <w:rPr>
                <w:rFonts w:ascii="Times New Roman" w:hAnsi="Times New Roman"/>
                <w:b/>
                <w:color w:val="009900"/>
                <w:sz w:val="26"/>
                <w:szCs w:val="26"/>
              </w:rPr>
            </w:pPr>
            <w:r w:rsidRPr="006C7173">
              <w:rPr>
                <w:rFonts w:ascii="Times New Roman" w:hAnsi="Times New Roman"/>
                <w:b/>
                <w:color w:val="009900"/>
                <w:sz w:val="26"/>
                <w:szCs w:val="26"/>
              </w:rPr>
              <w:t>Зам по УВР</w:t>
            </w:r>
          </w:p>
        </w:tc>
        <w:tc>
          <w:tcPr>
            <w:tcW w:w="851" w:type="dxa"/>
          </w:tcPr>
          <w:p w:rsidR="00107E44" w:rsidRPr="00107E44" w:rsidRDefault="00107E44" w:rsidP="00107E44">
            <w:pPr>
              <w:spacing w:after="0" w:line="240" w:lineRule="auto"/>
              <w:contextualSpacing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107E44" w:rsidRPr="00107E44" w:rsidTr="006C7173">
        <w:trPr>
          <w:trHeight w:val="501"/>
        </w:trPr>
        <w:tc>
          <w:tcPr>
            <w:tcW w:w="392" w:type="dxa"/>
            <w:vAlign w:val="center"/>
          </w:tcPr>
          <w:p w:rsidR="00107E44" w:rsidRPr="006C7173" w:rsidRDefault="00107E44" w:rsidP="00107E44">
            <w:pPr>
              <w:spacing w:after="0" w:line="240" w:lineRule="auto"/>
              <w:ind w:left="-142" w:right="-108"/>
              <w:contextualSpacing/>
              <w:jc w:val="center"/>
              <w:rPr>
                <w:rFonts w:ascii="Bodoni MT Black" w:hAnsi="Bodoni MT Black"/>
                <w:b/>
                <w:color w:val="0000FF"/>
                <w:sz w:val="28"/>
                <w:szCs w:val="28"/>
              </w:rPr>
            </w:pPr>
            <w:r w:rsidRPr="006C7173">
              <w:rPr>
                <w:rFonts w:ascii="Bodoni MT Black" w:hAnsi="Bodoni MT Black"/>
                <w:b/>
                <w:color w:val="0000FF"/>
                <w:sz w:val="28"/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107E44" w:rsidRPr="00107E44" w:rsidRDefault="00107E44" w:rsidP="00107E44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 w:rsidRPr="00107E4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Проверкатехникичтениявнач</w:t>
            </w:r>
            <w:r w:rsidRPr="00107E44">
              <w:rPr>
                <w:rFonts w:ascii="Modern No. 20" w:hAnsi="Modern No. 20"/>
                <w:b/>
                <w:color w:val="FF0000"/>
                <w:sz w:val="28"/>
                <w:szCs w:val="28"/>
              </w:rPr>
              <w:t xml:space="preserve">. </w:t>
            </w:r>
            <w:r w:rsidRPr="00107E4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классахнаначалоучебногогода</w:t>
            </w:r>
            <w:r w:rsidRPr="00107E44">
              <w:rPr>
                <w:rFonts w:ascii="Modern No. 20" w:hAnsi="Modern No. 20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107E44" w:rsidRPr="00107E44" w:rsidRDefault="00107E44" w:rsidP="00107E44">
            <w:pPr>
              <w:spacing w:after="0" w:line="240" w:lineRule="auto"/>
              <w:contextualSpacing/>
              <w:jc w:val="right"/>
              <w:rPr>
                <w:b/>
                <w:color w:val="0000FF"/>
                <w:sz w:val="28"/>
                <w:szCs w:val="28"/>
              </w:rPr>
            </w:pPr>
            <w:r w:rsidRPr="00107E4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.09.2017</w:t>
            </w:r>
          </w:p>
        </w:tc>
        <w:tc>
          <w:tcPr>
            <w:tcW w:w="1842" w:type="dxa"/>
            <w:vAlign w:val="center"/>
          </w:tcPr>
          <w:p w:rsidR="00107E44" w:rsidRPr="006C7173" w:rsidRDefault="00107E44" w:rsidP="00107E44">
            <w:pPr>
              <w:spacing w:after="0" w:line="240" w:lineRule="auto"/>
              <w:ind w:left="-68" w:right="-147"/>
              <w:contextualSpacing/>
              <w:jc w:val="center"/>
              <w:rPr>
                <w:rFonts w:ascii="Times New Roman" w:hAnsi="Times New Roman"/>
                <w:b/>
                <w:color w:val="009900"/>
                <w:sz w:val="26"/>
                <w:szCs w:val="26"/>
              </w:rPr>
            </w:pPr>
            <w:r w:rsidRPr="006C7173">
              <w:rPr>
                <w:rFonts w:ascii="Times New Roman" w:hAnsi="Times New Roman"/>
                <w:b/>
                <w:color w:val="009900"/>
                <w:sz w:val="26"/>
                <w:szCs w:val="26"/>
              </w:rPr>
              <w:t>Зам по УВР</w:t>
            </w:r>
          </w:p>
          <w:p w:rsidR="00107E44" w:rsidRPr="006C7173" w:rsidRDefault="006C7173" w:rsidP="00107E44">
            <w:pPr>
              <w:spacing w:after="0" w:line="240" w:lineRule="auto"/>
              <w:ind w:left="-68" w:right="-147"/>
              <w:contextualSpacing/>
              <w:jc w:val="center"/>
              <w:rPr>
                <w:rFonts w:ascii="Times New Roman" w:hAnsi="Times New Roman"/>
                <w:b/>
                <w:color w:val="009900"/>
                <w:sz w:val="26"/>
                <w:szCs w:val="26"/>
              </w:rPr>
            </w:pPr>
            <w:r w:rsidRPr="006C7173">
              <w:rPr>
                <w:rFonts w:ascii="Times New Roman" w:hAnsi="Times New Roman"/>
                <w:b/>
                <w:color w:val="009900"/>
                <w:sz w:val="26"/>
                <w:szCs w:val="26"/>
              </w:rPr>
              <w:t>Р</w:t>
            </w:r>
            <w:r w:rsidR="00107E44" w:rsidRPr="006C7173">
              <w:rPr>
                <w:rFonts w:ascii="Times New Roman" w:hAnsi="Times New Roman"/>
                <w:b/>
                <w:color w:val="009900"/>
                <w:sz w:val="26"/>
                <w:szCs w:val="26"/>
              </w:rPr>
              <w:t>ук.МО  н/кл</w:t>
            </w:r>
          </w:p>
        </w:tc>
        <w:tc>
          <w:tcPr>
            <w:tcW w:w="851" w:type="dxa"/>
          </w:tcPr>
          <w:p w:rsidR="00107E44" w:rsidRPr="00107E44" w:rsidRDefault="00107E44" w:rsidP="00107E44">
            <w:pPr>
              <w:spacing w:after="0" w:line="240" w:lineRule="auto"/>
              <w:contextualSpacing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107E44" w:rsidRPr="00107E44" w:rsidTr="006C7173">
        <w:trPr>
          <w:trHeight w:val="525"/>
        </w:trPr>
        <w:tc>
          <w:tcPr>
            <w:tcW w:w="392" w:type="dxa"/>
            <w:vAlign w:val="center"/>
          </w:tcPr>
          <w:p w:rsidR="00107E44" w:rsidRPr="006C7173" w:rsidRDefault="00107E44" w:rsidP="00107E44">
            <w:pPr>
              <w:spacing w:after="0" w:line="240" w:lineRule="auto"/>
              <w:ind w:left="-142" w:right="-108"/>
              <w:contextualSpacing/>
              <w:jc w:val="center"/>
              <w:rPr>
                <w:rFonts w:ascii="Bodoni MT Black" w:hAnsi="Bodoni MT Black"/>
                <w:b/>
                <w:color w:val="0000FF"/>
                <w:sz w:val="28"/>
                <w:szCs w:val="28"/>
              </w:rPr>
            </w:pPr>
            <w:r w:rsidRPr="006C7173">
              <w:rPr>
                <w:rFonts w:ascii="Bodoni MT Black" w:hAnsi="Bodoni MT Black"/>
                <w:b/>
                <w:color w:val="0000FF"/>
                <w:sz w:val="28"/>
                <w:szCs w:val="28"/>
              </w:rPr>
              <w:t>5</w:t>
            </w:r>
          </w:p>
        </w:tc>
        <w:tc>
          <w:tcPr>
            <w:tcW w:w="4961" w:type="dxa"/>
            <w:vAlign w:val="center"/>
          </w:tcPr>
          <w:p w:rsidR="00107E44" w:rsidRPr="00107E44" w:rsidRDefault="00107E44" w:rsidP="00107E44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 w:rsidRPr="00107E4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Планированиеработымолодогоучителя</w:t>
            </w:r>
            <w:r w:rsidRPr="00107E44">
              <w:rPr>
                <w:rFonts w:ascii="Modern No. 20" w:hAnsi="Modern No. 20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107E44" w:rsidRPr="00107E44" w:rsidRDefault="00107E44" w:rsidP="00107E44">
            <w:pPr>
              <w:spacing w:after="0" w:line="240" w:lineRule="auto"/>
              <w:contextualSpacing/>
              <w:jc w:val="right"/>
              <w:rPr>
                <w:b/>
                <w:color w:val="0000FF"/>
                <w:sz w:val="28"/>
                <w:szCs w:val="28"/>
              </w:rPr>
            </w:pPr>
            <w:r w:rsidRPr="00107E4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.09.2017</w:t>
            </w:r>
          </w:p>
        </w:tc>
        <w:tc>
          <w:tcPr>
            <w:tcW w:w="1842" w:type="dxa"/>
            <w:vAlign w:val="center"/>
          </w:tcPr>
          <w:p w:rsidR="00107E44" w:rsidRPr="006C7173" w:rsidRDefault="006C7173" w:rsidP="006C7173">
            <w:pPr>
              <w:spacing w:after="0" w:line="240" w:lineRule="auto"/>
              <w:ind w:left="-68" w:right="-147"/>
              <w:contextualSpacing/>
              <w:jc w:val="center"/>
              <w:rPr>
                <w:rFonts w:ascii="Times New Roman" w:hAnsi="Times New Roman"/>
                <w:b/>
                <w:color w:val="009900"/>
                <w:sz w:val="26"/>
                <w:szCs w:val="26"/>
              </w:rPr>
            </w:pPr>
            <w:r w:rsidRPr="006C7173">
              <w:rPr>
                <w:rFonts w:ascii="Times New Roman" w:hAnsi="Times New Roman"/>
                <w:b/>
                <w:color w:val="009900"/>
                <w:sz w:val="26"/>
                <w:szCs w:val="26"/>
              </w:rPr>
              <w:t>З</w:t>
            </w:r>
            <w:r w:rsidR="00107E44" w:rsidRPr="006C7173">
              <w:rPr>
                <w:rFonts w:ascii="Times New Roman" w:hAnsi="Times New Roman"/>
                <w:b/>
                <w:color w:val="009900"/>
                <w:sz w:val="26"/>
                <w:szCs w:val="26"/>
              </w:rPr>
              <w:t>авуч</w:t>
            </w:r>
            <w:r>
              <w:rPr>
                <w:rFonts w:ascii="Times New Roman" w:hAnsi="Times New Roman"/>
                <w:b/>
                <w:color w:val="009900"/>
                <w:sz w:val="26"/>
                <w:szCs w:val="26"/>
              </w:rPr>
              <w:t xml:space="preserve">, </w:t>
            </w:r>
            <w:r w:rsidRPr="006C7173">
              <w:rPr>
                <w:rFonts w:ascii="Times New Roman" w:hAnsi="Times New Roman"/>
                <w:b/>
                <w:color w:val="009900"/>
                <w:sz w:val="26"/>
                <w:szCs w:val="26"/>
              </w:rPr>
              <w:t>Р</w:t>
            </w:r>
            <w:r w:rsidR="00107E44" w:rsidRPr="006C7173">
              <w:rPr>
                <w:rFonts w:ascii="Times New Roman" w:hAnsi="Times New Roman"/>
                <w:b/>
                <w:color w:val="009900"/>
                <w:sz w:val="26"/>
                <w:szCs w:val="26"/>
              </w:rPr>
              <w:t>ук.МО наставники</w:t>
            </w:r>
          </w:p>
        </w:tc>
        <w:tc>
          <w:tcPr>
            <w:tcW w:w="851" w:type="dxa"/>
          </w:tcPr>
          <w:p w:rsidR="00107E44" w:rsidRPr="00107E44" w:rsidRDefault="00107E44" w:rsidP="00107E44">
            <w:pPr>
              <w:spacing w:after="0" w:line="240" w:lineRule="auto"/>
              <w:contextualSpacing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107E44" w:rsidRPr="00107E44" w:rsidTr="006C7173">
        <w:trPr>
          <w:trHeight w:val="535"/>
        </w:trPr>
        <w:tc>
          <w:tcPr>
            <w:tcW w:w="392" w:type="dxa"/>
            <w:vAlign w:val="center"/>
          </w:tcPr>
          <w:p w:rsidR="00107E44" w:rsidRPr="006C7173" w:rsidRDefault="00107E44" w:rsidP="00107E44">
            <w:pPr>
              <w:spacing w:after="0" w:line="240" w:lineRule="auto"/>
              <w:ind w:left="-142" w:right="-108"/>
              <w:contextualSpacing/>
              <w:jc w:val="center"/>
              <w:rPr>
                <w:rFonts w:ascii="Bodoni MT Black" w:hAnsi="Bodoni MT Black"/>
                <w:b/>
                <w:color w:val="0000FF"/>
                <w:sz w:val="28"/>
                <w:szCs w:val="28"/>
              </w:rPr>
            </w:pPr>
            <w:r w:rsidRPr="006C7173">
              <w:rPr>
                <w:rFonts w:ascii="Bodoni MT Black" w:hAnsi="Bodoni MT Black"/>
                <w:b/>
                <w:color w:val="0000FF"/>
                <w:sz w:val="28"/>
                <w:szCs w:val="28"/>
              </w:rPr>
              <w:t>6</w:t>
            </w:r>
          </w:p>
        </w:tc>
        <w:tc>
          <w:tcPr>
            <w:tcW w:w="4961" w:type="dxa"/>
            <w:vAlign w:val="center"/>
          </w:tcPr>
          <w:p w:rsidR="00107E44" w:rsidRPr="00107E44" w:rsidRDefault="00107E44" w:rsidP="00107E44">
            <w:pPr>
              <w:spacing w:after="0" w:line="240" w:lineRule="auto"/>
              <w:contextualSpacing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 w:rsidRPr="00107E4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Составлениеграфикаработыпредметныхкружков</w:t>
            </w:r>
            <w:r w:rsidRPr="00107E44">
              <w:rPr>
                <w:rFonts w:ascii="Modern No. 20" w:hAnsi="Modern No. 20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107E44" w:rsidRPr="00107E44" w:rsidRDefault="00107E44" w:rsidP="00107E44">
            <w:pPr>
              <w:spacing w:after="0" w:line="240" w:lineRule="auto"/>
              <w:contextualSpacing/>
              <w:jc w:val="right"/>
              <w:rPr>
                <w:b/>
                <w:color w:val="0000FF"/>
                <w:sz w:val="28"/>
                <w:szCs w:val="28"/>
              </w:rPr>
            </w:pPr>
            <w:r w:rsidRPr="00107E4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.09.2017</w:t>
            </w:r>
          </w:p>
        </w:tc>
        <w:tc>
          <w:tcPr>
            <w:tcW w:w="1842" w:type="dxa"/>
            <w:vAlign w:val="center"/>
          </w:tcPr>
          <w:p w:rsidR="00107E44" w:rsidRPr="006C7173" w:rsidRDefault="00107E44" w:rsidP="00107E44">
            <w:pPr>
              <w:spacing w:after="0" w:line="240" w:lineRule="auto"/>
              <w:ind w:left="-68" w:right="-147"/>
              <w:contextualSpacing/>
              <w:jc w:val="center"/>
              <w:rPr>
                <w:rFonts w:ascii="Times New Roman" w:hAnsi="Times New Roman"/>
                <w:b/>
                <w:color w:val="009900"/>
                <w:sz w:val="26"/>
                <w:szCs w:val="26"/>
              </w:rPr>
            </w:pPr>
            <w:r w:rsidRPr="006C7173">
              <w:rPr>
                <w:rFonts w:ascii="Times New Roman" w:hAnsi="Times New Roman"/>
                <w:b/>
                <w:color w:val="009900"/>
                <w:sz w:val="26"/>
                <w:szCs w:val="26"/>
              </w:rPr>
              <w:t>Зам по УВР</w:t>
            </w:r>
          </w:p>
        </w:tc>
        <w:tc>
          <w:tcPr>
            <w:tcW w:w="851" w:type="dxa"/>
          </w:tcPr>
          <w:p w:rsidR="00107E44" w:rsidRPr="00107E44" w:rsidRDefault="00107E44" w:rsidP="00107E44">
            <w:pPr>
              <w:spacing w:after="0" w:line="240" w:lineRule="auto"/>
              <w:contextualSpacing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107E44" w:rsidRPr="00107E44" w:rsidTr="006C7173">
        <w:trPr>
          <w:trHeight w:val="526"/>
        </w:trPr>
        <w:tc>
          <w:tcPr>
            <w:tcW w:w="392" w:type="dxa"/>
            <w:vAlign w:val="center"/>
          </w:tcPr>
          <w:p w:rsidR="00107E44" w:rsidRPr="006C7173" w:rsidRDefault="00107E44" w:rsidP="00107E44">
            <w:pPr>
              <w:spacing w:after="0" w:line="240" w:lineRule="auto"/>
              <w:ind w:left="-142" w:right="-108"/>
              <w:contextualSpacing/>
              <w:jc w:val="center"/>
              <w:rPr>
                <w:rFonts w:ascii="Bodoni MT Black" w:hAnsi="Bodoni MT Black"/>
                <w:b/>
                <w:color w:val="0000FF"/>
                <w:sz w:val="28"/>
                <w:szCs w:val="28"/>
              </w:rPr>
            </w:pPr>
            <w:r w:rsidRPr="006C7173">
              <w:rPr>
                <w:rFonts w:ascii="Bodoni MT Black" w:hAnsi="Bodoni MT Black"/>
                <w:b/>
                <w:color w:val="0000FF"/>
                <w:sz w:val="28"/>
                <w:szCs w:val="28"/>
              </w:rPr>
              <w:t>7</w:t>
            </w:r>
          </w:p>
        </w:tc>
        <w:tc>
          <w:tcPr>
            <w:tcW w:w="4961" w:type="dxa"/>
            <w:vAlign w:val="center"/>
          </w:tcPr>
          <w:p w:rsidR="00107E44" w:rsidRPr="00107E44" w:rsidRDefault="00107E44" w:rsidP="00107E4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07E4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Проверказаполненияклассныхжурналовижурналовкружковойработы</w:t>
            </w:r>
            <w:r w:rsidRPr="00107E44">
              <w:rPr>
                <w:rFonts w:ascii="Modern No. 20" w:hAnsi="Modern No. 20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107E44" w:rsidRPr="00107E44" w:rsidRDefault="00107E44" w:rsidP="00107E44">
            <w:pPr>
              <w:spacing w:after="0" w:line="240" w:lineRule="auto"/>
              <w:contextualSpacing/>
              <w:jc w:val="right"/>
              <w:rPr>
                <w:b/>
                <w:color w:val="0000FF"/>
                <w:sz w:val="28"/>
                <w:szCs w:val="28"/>
              </w:rPr>
            </w:pPr>
            <w:r w:rsidRPr="00107E4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.09.2017</w:t>
            </w:r>
          </w:p>
        </w:tc>
        <w:tc>
          <w:tcPr>
            <w:tcW w:w="1842" w:type="dxa"/>
            <w:vAlign w:val="center"/>
          </w:tcPr>
          <w:p w:rsidR="00107E44" w:rsidRPr="006C7173" w:rsidRDefault="00107E44" w:rsidP="00107E44">
            <w:pPr>
              <w:spacing w:after="0" w:line="240" w:lineRule="auto"/>
              <w:ind w:left="-68" w:right="-147"/>
              <w:contextualSpacing/>
              <w:jc w:val="center"/>
              <w:rPr>
                <w:rFonts w:ascii="Times New Roman" w:hAnsi="Times New Roman"/>
                <w:b/>
                <w:color w:val="009900"/>
                <w:sz w:val="26"/>
                <w:szCs w:val="26"/>
              </w:rPr>
            </w:pPr>
            <w:r w:rsidRPr="006C7173">
              <w:rPr>
                <w:rFonts w:ascii="Times New Roman" w:hAnsi="Times New Roman"/>
                <w:b/>
                <w:color w:val="009900"/>
                <w:sz w:val="26"/>
                <w:szCs w:val="26"/>
              </w:rPr>
              <w:t>ЗАМ по УВР</w:t>
            </w:r>
          </w:p>
        </w:tc>
        <w:tc>
          <w:tcPr>
            <w:tcW w:w="851" w:type="dxa"/>
          </w:tcPr>
          <w:p w:rsidR="00107E44" w:rsidRPr="00107E44" w:rsidRDefault="00107E44" w:rsidP="00107E44">
            <w:pPr>
              <w:spacing w:after="0" w:line="240" w:lineRule="auto"/>
              <w:contextualSpacing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107E44" w:rsidRPr="00107E44" w:rsidTr="006C7173">
        <w:trPr>
          <w:trHeight w:val="328"/>
        </w:trPr>
        <w:tc>
          <w:tcPr>
            <w:tcW w:w="392" w:type="dxa"/>
            <w:vAlign w:val="center"/>
          </w:tcPr>
          <w:p w:rsidR="00107E44" w:rsidRPr="006C7173" w:rsidRDefault="00107E44" w:rsidP="00107E44">
            <w:pPr>
              <w:spacing w:after="0" w:line="240" w:lineRule="auto"/>
              <w:ind w:left="-142" w:right="-108"/>
              <w:contextualSpacing/>
              <w:jc w:val="center"/>
              <w:rPr>
                <w:rFonts w:ascii="Bodoni MT Black" w:hAnsi="Bodoni MT Black"/>
                <w:b/>
                <w:color w:val="0000FF"/>
                <w:sz w:val="28"/>
                <w:szCs w:val="28"/>
              </w:rPr>
            </w:pPr>
            <w:r w:rsidRPr="006C7173">
              <w:rPr>
                <w:rFonts w:ascii="Bodoni MT Black" w:hAnsi="Bodoni MT Black"/>
                <w:b/>
                <w:color w:val="0000FF"/>
                <w:sz w:val="28"/>
                <w:szCs w:val="28"/>
              </w:rPr>
              <w:t>8</w:t>
            </w:r>
          </w:p>
        </w:tc>
        <w:tc>
          <w:tcPr>
            <w:tcW w:w="4961" w:type="dxa"/>
            <w:vAlign w:val="center"/>
          </w:tcPr>
          <w:p w:rsidR="00107E44" w:rsidRPr="00107E44" w:rsidRDefault="00107E44" w:rsidP="00107E4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07E4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Подготовка учащихся к олимпиадам</w:t>
            </w:r>
          </w:p>
        </w:tc>
        <w:tc>
          <w:tcPr>
            <w:tcW w:w="1418" w:type="dxa"/>
            <w:vAlign w:val="center"/>
          </w:tcPr>
          <w:p w:rsidR="00107E44" w:rsidRPr="00107E44" w:rsidRDefault="007E2224" w:rsidP="006C7173">
            <w:pPr>
              <w:spacing w:after="0" w:line="240" w:lineRule="auto"/>
              <w:ind w:right="-108"/>
              <w:contextualSpacing/>
              <w:jc w:val="right"/>
              <w:rPr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Сентябрь </w:t>
            </w:r>
          </w:p>
        </w:tc>
        <w:tc>
          <w:tcPr>
            <w:tcW w:w="1842" w:type="dxa"/>
            <w:vAlign w:val="center"/>
          </w:tcPr>
          <w:p w:rsidR="00107E44" w:rsidRPr="006C7173" w:rsidRDefault="00107E44" w:rsidP="00107E44">
            <w:pPr>
              <w:spacing w:after="0" w:line="240" w:lineRule="auto"/>
              <w:ind w:left="-68" w:right="-147"/>
              <w:contextualSpacing/>
              <w:jc w:val="center"/>
              <w:rPr>
                <w:rFonts w:ascii="Times New Roman" w:hAnsi="Times New Roman"/>
                <w:b/>
                <w:color w:val="009900"/>
                <w:sz w:val="26"/>
                <w:szCs w:val="26"/>
              </w:rPr>
            </w:pPr>
            <w:r w:rsidRPr="006C7173">
              <w:rPr>
                <w:rFonts w:ascii="Times New Roman" w:hAnsi="Times New Roman"/>
                <w:b/>
                <w:color w:val="009900"/>
                <w:sz w:val="26"/>
                <w:szCs w:val="26"/>
              </w:rPr>
              <w:t>Предметники</w:t>
            </w:r>
          </w:p>
        </w:tc>
        <w:tc>
          <w:tcPr>
            <w:tcW w:w="851" w:type="dxa"/>
          </w:tcPr>
          <w:p w:rsidR="00107E44" w:rsidRPr="00107E44" w:rsidRDefault="00107E44" w:rsidP="00107E44">
            <w:pPr>
              <w:spacing w:after="0" w:line="240" w:lineRule="auto"/>
              <w:contextualSpacing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107E44" w:rsidRPr="00107E44" w:rsidTr="006C7173">
        <w:trPr>
          <w:trHeight w:val="249"/>
        </w:trPr>
        <w:tc>
          <w:tcPr>
            <w:tcW w:w="392" w:type="dxa"/>
            <w:vAlign w:val="center"/>
          </w:tcPr>
          <w:p w:rsidR="00107E44" w:rsidRPr="006C7173" w:rsidRDefault="00107E44" w:rsidP="00107E44">
            <w:pPr>
              <w:spacing w:after="0" w:line="240" w:lineRule="auto"/>
              <w:ind w:left="-142" w:right="-108"/>
              <w:contextualSpacing/>
              <w:jc w:val="center"/>
              <w:rPr>
                <w:rFonts w:ascii="Bodoni MT Black" w:hAnsi="Bodoni MT Black"/>
                <w:b/>
                <w:color w:val="0000FF"/>
                <w:sz w:val="28"/>
                <w:szCs w:val="28"/>
              </w:rPr>
            </w:pPr>
            <w:r w:rsidRPr="006C7173">
              <w:rPr>
                <w:rFonts w:ascii="Bodoni MT Black" w:hAnsi="Bodoni MT Black"/>
                <w:b/>
                <w:color w:val="0000FF"/>
                <w:sz w:val="28"/>
                <w:szCs w:val="28"/>
              </w:rPr>
              <w:t>9</w:t>
            </w:r>
          </w:p>
        </w:tc>
        <w:tc>
          <w:tcPr>
            <w:tcW w:w="4961" w:type="dxa"/>
            <w:vAlign w:val="center"/>
          </w:tcPr>
          <w:p w:rsidR="00107E44" w:rsidRPr="00107E44" w:rsidRDefault="00107E44" w:rsidP="00107E4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07E4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Сбор школьного комитета </w:t>
            </w:r>
          </w:p>
        </w:tc>
        <w:tc>
          <w:tcPr>
            <w:tcW w:w="1418" w:type="dxa"/>
            <w:vAlign w:val="center"/>
          </w:tcPr>
          <w:p w:rsidR="00107E44" w:rsidRPr="00107E44" w:rsidRDefault="00107E44" w:rsidP="00107E44">
            <w:pPr>
              <w:spacing w:after="0" w:line="240" w:lineRule="auto"/>
              <w:contextualSpacing/>
              <w:jc w:val="right"/>
              <w:rPr>
                <w:b/>
                <w:color w:val="0000FF"/>
                <w:sz w:val="28"/>
                <w:szCs w:val="28"/>
              </w:rPr>
            </w:pPr>
            <w:r w:rsidRPr="00107E4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.09.2017</w:t>
            </w:r>
          </w:p>
        </w:tc>
        <w:tc>
          <w:tcPr>
            <w:tcW w:w="1842" w:type="dxa"/>
            <w:vAlign w:val="center"/>
          </w:tcPr>
          <w:p w:rsidR="00107E44" w:rsidRPr="006C7173" w:rsidRDefault="00107E44" w:rsidP="00107E44">
            <w:pPr>
              <w:spacing w:after="0" w:line="240" w:lineRule="auto"/>
              <w:ind w:left="-68" w:right="-147"/>
              <w:contextualSpacing/>
              <w:jc w:val="center"/>
              <w:rPr>
                <w:rFonts w:ascii="Times New Roman" w:hAnsi="Times New Roman"/>
                <w:b/>
                <w:color w:val="009900"/>
                <w:sz w:val="26"/>
                <w:szCs w:val="26"/>
              </w:rPr>
            </w:pPr>
            <w:r w:rsidRPr="006C7173">
              <w:rPr>
                <w:rFonts w:ascii="Times New Roman" w:hAnsi="Times New Roman"/>
                <w:b/>
                <w:color w:val="009900"/>
                <w:sz w:val="26"/>
                <w:szCs w:val="26"/>
              </w:rPr>
              <w:t>СПВ</w:t>
            </w:r>
          </w:p>
        </w:tc>
        <w:tc>
          <w:tcPr>
            <w:tcW w:w="851" w:type="dxa"/>
          </w:tcPr>
          <w:p w:rsidR="00107E44" w:rsidRPr="00107E44" w:rsidRDefault="00107E44" w:rsidP="00107E44">
            <w:pPr>
              <w:spacing w:after="0" w:line="240" w:lineRule="auto"/>
              <w:contextualSpacing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107E44" w:rsidRPr="00107E44" w:rsidTr="006C7173">
        <w:trPr>
          <w:trHeight w:val="263"/>
        </w:trPr>
        <w:tc>
          <w:tcPr>
            <w:tcW w:w="392" w:type="dxa"/>
            <w:vAlign w:val="center"/>
          </w:tcPr>
          <w:p w:rsidR="00107E44" w:rsidRPr="006C7173" w:rsidRDefault="00107E44" w:rsidP="00107E44">
            <w:pPr>
              <w:spacing w:after="0" w:line="240" w:lineRule="auto"/>
              <w:ind w:left="-142" w:right="-108"/>
              <w:contextualSpacing/>
              <w:jc w:val="center"/>
              <w:rPr>
                <w:rFonts w:ascii="Bodoni MT Black" w:hAnsi="Bodoni MT Black"/>
                <w:b/>
                <w:color w:val="0000FF"/>
                <w:sz w:val="28"/>
                <w:szCs w:val="28"/>
              </w:rPr>
            </w:pPr>
            <w:r w:rsidRPr="006C7173">
              <w:rPr>
                <w:rFonts w:ascii="Bodoni MT Black" w:hAnsi="Bodoni MT Black"/>
                <w:b/>
                <w:color w:val="0000FF"/>
                <w:sz w:val="28"/>
                <w:szCs w:val="28"/>
              </w:rPr>
              <w:t>10</w:t>
            </w:r>
          </w:p>
        </w:tc>
        <w:tc>
          <w:tcPr>
            <w:tcW w:w="4961" w:type="dxa"/>
            <w:vAlign w:val="center"/>
          </w:tcPr>
          <w:p w:rsidR="00107E44" w:rsidRPr="00107E44" w:rsidRDefault="00107E44" w:rsidP="00107E4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07E4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Подготовка ко «Дню Учителя»</w:t>
            </w:r>
          </w:p>
        </w:tc>
        <w:tc>
          <w:tcPr>
            <w:tcW w:w="1418" w:type="dxa"/>
            <w:vAlign w:val="center"/>
          </w:tcPr>
          <w:p w:rsidR="00107E44" w:rsidRPr="00107E44" w:rsidRDefault="00107E44" w:rsidP="00107E44">
            <w:pPr>
              <w:spacing w:after="0" w:line="240" w:lineRule="auto"/>
              <w:contextualSpacing/>
              <w:jc w:val="right"/>
              <w:rPr>
                <w:b/>
                <w:color w:val="0000FF"/>
                <w:sz w:val="28"/>
                <w:szCs w:val="28"/>
              </w:rPr>
            </w:pPr>
            <w:r w:rsidRPr="00107E4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.09.2017</w:t>
            </w:r>
          </w:p>
        </w:tc>
        <w:tc>
          <w:tcPr>
            <w:tcW w:w="1842" w:type="dxa"/>
            <w:vAlign w:val="center"/>
          </w:tcPr>
          <w:p w:rsidR="00107E44" w:rsidRPr="006C7173" w:rsidRDefault="00107E44" w:rsidP="00107E44">
            <w:pPr>
              <w:spacing w:after="0" w:line="240" w:lineRule="auto"/>
              <w:ind w:left="-68" w:right="-147"/>
              <w:contextualSpacing/>
              <w:jc w:val="center"/>
              <w:rPr>
                <w:rFonts w:ascii="Times New Roman" w:hAnsi="Times New Roman"/>
                <w:b/>
                <w:color w:val="009900"/>
                <w:sz w:val="26"/>
                <w:szCs w:val="26"/>
              </w:rPr>
            </w:pPr>
            <w:r w:rsidRPr="006C7173">
              <w:rPr>
                <w:rFonts w:ascii="Times New Roman" w:hAnsi="Times New Roman"/>
                <w:b/>
                <w:color w:val="009900"/>
                <w:sz w:val="26"/>
                <w:szCs w:val="26"/>
              </w:rPr>
              <w:t>СПВ</w:t>
            </w:r>
          </w:p>
        </w:tc>
        <w:tc>
          <w:tcPr>
            <w:tcW w:w="851" w:type="dxa"/>
          </w:tcPr>
          <w:p w:rsidR="00107E44" w:rsidRPr="00107E44" w:rsidRDefault="00107E44" w:rsidP="00107E44">
            <w:pPr>
              <w:spacing w:after="0" w:line="240" w:lineRule="auto"/>
              <w:contextualSpacing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107E44" w:rsidRPr="00107E44" w:rsidTr="006C7173">
        <w:trPr>
          <w:trHeight w:val="356"/>
        </w:trPr>
        <w:tc>
          <w:tcPr>
            <w:tcW w:w="392" w:type="dxa"/>
            <w:vAlign w:val="center"/>
          </w:tcPr>
          <w:p w:rsidR="00107E44" w:rsidRPr="006C7173" w:rsidRDefault="00107E44" w:rsidP="00107E44">
            <w:pPr>
              <w:spacing w:after="0" w:line="240" w:lineRule="auto"/>
              <w:ind w:left="-142" w:right="-108"/>
              <w:contextualSpacing/>
              <w:jc w:val="center"/>
              <w:rPr>
                <w:rFonts w:ascii="Bodoni MT Black" w:hAnsi="Bodoni MT Black"/>
                <w:b/>
                <w:color w:val="0000FF"/>
                <w:sz w:val="28"/>
                <w:szCs w:val="28"/>
              </w:rPr>
            </w:pPr>
            <w:r w:rsidRPr="006C7173">
              <w:rPr>
                <w:rFonts w:ascii="Bodoni MT Black" w:hAnsi="Bodoni MT Black"/>
                <w:b/>
                <w:color w:val="0000FF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107E44" w:rsidRPr="00107E44" w:rsidRDefault="00107E44" w:rsidP="00107E4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07E4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Экологический урок: «Каспий – жемчужина Дагестана» к «Всемирному дню моря»</w:t>
            </w:r>
          </w:p>
        </w:tc>
        <w:tc>
          <w:tcPr>
            <w:tcW w:w="1418" w:type="dxa"/>
            <w:vAlign w:val="center"/>
          </w:tcPr>
          <w:p w:rsidR="00107E44" w:rsidRPr="00107E44" w:rsidRDefault="00107E44" w:rsidP="006C717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107E4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29.09.2017</w:t>
            </w:r>
          </w:p>
        </w:tc>
        <w:tc>
          <w:tcPr>
            <w:tcW w:w="1842" w:type="dxa"/>
            <w:vAlign w:val="center"/>
          </w:tcPr>
          <w:p w:rsidR="00107E44" w:rsidRPr="006C7173" w:rsidRDefault="00107E44" w:rsidP="00107E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6"/>
                <w:szCs w:val="26"/>
              </w:rPr>
            </w:pPr>
            <w:r w:rsidRPr="006C7173">
              <w:rPr>
                <w:rFonts w:ascii="Times New Roman" w:hAnsi="Times New Roman"/>
                <w:b/>
                <w:color w:val="009900"/>
                <w:sz w:val="26"/>
                <w:szCs w:val="26"/>
              </w:rPr>
              <w:t>А.Ш. Гамзатов</w:t>
            </w:r>
          </w:p>
        </w:tc>
        <w:tc>
          <w:tcPr>
            <w:tcW w:w="851" w:type="dxa"/>
          </w:tcPr>
          <w:p w:rsidR="00107E44" w:rsidRPr="00107E44" w:rsidRDefault="00107E44" w:rsidP="00107E44">
            <w:pPr>
              <w:spacing w:after="0" w:line="240" w:lineRule="auto"/>
              <w:contextualSpacing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3C613C" w:rsidRPr="00107E44" w:rsidTr="006C7173">
        <w:trPr>
          <w:trHeight w:val="356"/>
        </w:trPr>
        <w:tc>
          <w:tcPr>
            <w:tcW w:w="392" w:type="dxa"/>
            <w:vAlign w:val="center"/>
          </w:tcPr>
          <w:p w:rsidR="003C613C" w:rsidRPr="006C7173" w:rsidRDefault="003C613C" w:rsidP="00107E44">
            <w:pPr>
              <w:spacing w:after="0" w:line="240" w:lineRule="auto"/>
              <w:ind w:left="-142" w:right="-108"/>
              <w:contextualSpacing/>
              <w:jc w:val="center"/>
              <w:rPr>
                <w:rFonts w:ascii="Bodoni MT Black" w:hAnsi="Bodoni MT Black"/>
                <w:b/>
                <w:color w:val="0000FF"/>
                <w:sz w:val="28"/>
                <w:szCs w:val="28"/>
              </w:rPr>
            </w:pPr>
            <w:r w:rsidRPr="006C7173">
              <w:rPr>
                <w:rFonts w:ascii="Bodoni MT Black" w:hAnsi="Bodoni MT Black"/>
                <w:b/>
                <w:color w:val="0000FF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3C613C" w:rsidRPr="003C613C" w:rsidRDefault="003C613C" w:rsidP="00107E4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3C613C">
              <w:rPr>
                <w:rFonts w:ascii="Times New Roman" w:hAnsi="Times New Roman"/>
                <w:b/>
                <w:color w:val="FF0000"/>
                <w:sz w:val="28"/>
                <w:szCs w:val="26"/>
              </w:rPr>
              <w:t>Озеленение, уход охрана насаждений</w:t>
            </w:r>
          </w:p>
        </w:tc>
        <w:tc>
          <w:tcPr>
            <w:tcW w:w="1418" w:type="dxa"/>
            <w:vAlign w:val="center"/>
          </w:tcPr>
          <w:p w:rsidR="003C613C" w:rsidRPr="00107E44" w:rsidRDefault="003C613C" w:rsidP="006C717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vAlign w:val="center"/>
          </w:tcPr>
          <w:p w:rsidR="003C613C" w:rsidRPr="006C7173" w:rsidRDefault="006C7173" w:rsidP="003C61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9900"/>
                <w:sz w:val="26"/>
                <w:szCs w:val="26"/>
              </w:rPr>
            </w:pPr>
            <w:r w:rsidRPr="006C7173">
              <w:rPr>
                <w:rFonts w:ascii="Times New Roman" w:hAnsi="Times New Roman"/>
                <w:b/>
                <w:color w:val="009900"/>
                <w:sz w:val="26"/>
                <w:szCs w:val="26"/>
              </w:rPr>
              <w:t>Меджидов Р.</w:t>
            </w:r>
            <w:r>
              <w:rPr>
                <w:rFonts w:ascii="Times New Roman" w:hAnsi="Times New Roman"/>
                <w:b/>
                <w:color w:val="009900"/>
                <w:sz w:val="26"/>
                <w:szCs w:val="26"/>
              </w:rPr>
              <w:t>М</w:t>
            </w:r>
          </w:p>
        </w:tc>
        <w:tc>
          <w:tcPr>
            <w:tcW w:w="851" w:type="dxa"/>
          </w:tcPr>
          <w:p w:rsidR="003C613C" w:rsidRPr="00107E44" w:rsidRDefault="003C613C" w:rsidP="00107E44">
            <w:pPr>
              <w:spacing w:after="0" w:line="240" w:lineRule="auto"/>
              <w:contextualSpacing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107E44" w:rsidRPr="00107E44" w:rsidTr="006C7173">
        <w:trPr>
          <w:trHeight w:val="1171"/>
        </w:trPr>
        <w:tc>
          <w:tcPr>
            <w:tcW w:w="392" w:type="dxa"/>
            <w:vAlign w:val="center"/>
          </w:tcPr>
          <w:p w:rsidR="00107E44" w:rsidRPr="006C7173" w:rsidRDefault="003C613C" w:rsidP="00107E44">
            <w:pPr>
              <w:spacing w:after="0" w:line="240" w:lineRule="auto"/>
              <w:ind w:left="-142" w:right="-108"/>
              <w:contextualSpacing/>
              <w:jc w:val="center"/>
              <w:rPr>
                <w:rFonts w:ascii="Bodoni MT Black" w:hAnsi="Bodoni MT Black"/>
                <w:b/>
                <w:color w:val="0000FF"/>
                <w:sz w:val="28"/>
                <w:szCs w:val="28"/>
              </w:rPr>
            </w:pPr>
            <w:r w:rsidRPr="006C7173">
              <w:rPr>
                <w:rFonts w:ascii="Bodoni MT Black" w:hAnsi="Bodoni MT Black"/>
                <w:b/>
                <w:color w:val="0000FF"/>
                <w:sz w:val="28"/>
                <w:szCs w:val="28"/>
              </w:rPr>
              <w:lastRenderedPageBreak/>
              <w:t>13</w:t>
            </w:r>
          </w:p>
        </w:tc>
        <w:tc>
          <w:tcPr>
            <w:tcW w:w="4961" w:type="dxa"/>
            <w:vAlign w:val="center"/>
          </w:tcPr>
          <w:p w:rsidR="00107E44" w:rsidRPr="00107E44" w:rsidRDefault="00107E44" w:rsidP="00107E4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07E4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Итоги месяца  «Линейка»:</w:t>
            </w:r>
          </w:p>
          <w:p w:rsidR="00107E44" w:rsidRPr="003C613C" w:rsidRDefault="00107E44" w:rsidP="00107E44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3C613C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Успеваемость</w:t>
            </w:r>
          </w:p>
          <w:p w:rsidR="00107E44" w:rsidRPr="007E2224" w:rsidRDefault="00107E44" w:rsidP="007E2224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3C613C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Посещаемость</w:t>
            </w:r>
          </w:p>
          <w:p w:rsidR="00107E44" w:rsidRPr="00107E44" w:rsidRDefault="00107E44" w:rsidP="00107E44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C613C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Школьная форма</w:t>
            </w:r>
          </w:p>
        </w:tc>
        <w:tc>
          <w:tcPr>
            <w:tcW w:w="1418" w:type="dxa"/>
            <w:vAlign w:val="center"/>
          </w:tcPr>
          <w:p w:rsidR="00107E44" w:rsidRPr="00107E44" w:rsidRDefault="00107E44" w:rsidP="00107E44">
            <w:pPr>
              <w:spacing w:after="0" w:line="240" w:lineRule="auto"/>
              <w:contextualSpacing/>
              <w:jc w:val="right"/>
              <w:rPr>
                <w:b/>
                <w:color w:val="0000FF"/>
                <w:sz w:val="28"/>
                <w:szCs w:val="28"/>
              </w:rPr>
            </w:pPr>
            <w:r w:rsidRPr="00107E4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.09.2017</w:t>
            </w:r>
          </w:p>
        </w:tc>
        <w:tc>
          <w:tcPr>
            <w:tcW w:w="1842" w:type="dxa"/>
            <w:vAlign w:val="center"/>
          </w:tcPr>
          <w:p w:rsidR="00107E44" w:rsidRPr="006C7173" w:rsidRDefault="00107E44" w:rsidP="003C613C">
            <w:pPr>
              <w:spacing w:after="0" w:line="240" w:lineRule="auto"/>
              <w:ind w:right="-147"/>
              <w:contextualSpacing/>
              <w:jc w:val="center"/>
              <w:rPr>
                <w:rFonts w:ascii="Times New Roman" w:hAnsi="Times New Roman"/>
                <w:b/>
                <w:color w:val="009900"/>
                <w:sz w:val="26"/>
                <w:szCs w:val="26"/>
              </w:rPr>
            </w:pPr>
            <w:r w:rsidRPr="006C7173">
              <w:rPr>
                <w:rFonts w:ascii="Times New Roman" w:hAnsi="Times New Roman"/>
                <w:b/>
                <w:color w:val="009900"/>
                <w:sz w:val="26"/>
                <w:szCs w:val="26"/>
              </w:rPr>
              <w:t>ЗАМ по УВР</w:t>
            </w:r>
          </w:p>
          <w:p w:rsidR="00107E44" w:rsidRPr="006C7173" w:rsidRDefault="00107E44" w:rsidP="00107E44">
            <w:pPr>
              <w:spacing w:after="0" w:line="240" w:lineRule="auto"/>
              <w:ind w:left="-68" w:right="-147"/>
              <w:contextualSpacing/>
              <w:jc w:val="center"/>
              <w:rPr>
                <w:rFonts w:ascii="Times New Roman" w:hAnsi="Times New Roman"/>
                <w:b/>
                <w:color w:val="009900"/>
                <w:sz w:val="26"/>
                <w:szCs w:val="26"/>
              </w:rPr>
            </w:pPr>
            <w:r w:rsidRPr="006C7173">
              <w:rPr>
                <w:rFonts w:ascii="Times New Roman" w:hAnsi="Times New Roman"/>
                <w:b/>
                <w:color w:val="009900"/>
                <w:sz w:val="26"/>
                <w:szCs w:val="26"/>
              </w:rPr>
              <w:t>СПВ</w:t>
            </w:r>
          </w:p>
          <w:p w:rsidR="00107E44" w:rsidRPr="006C7173" w:rsidRDefault="00107E44" w:rsidP="00CC33EE">
            <w:pPr>
              <w:spacing w:after="0" w:line="240" w:lineRule="auto"/>
              <w:ind w:left="-68" w:right="-147"/>
              <w:contextualSpacing/>
              <w:jc w:val="center"/>
              <w:rPr>
                <w:rFonts w:ascii="Times New Roman" w:hAnsi="Times New Roman"/>
                <w:b/>
                <w:color w:val="009900"/>
                <w:sz w:val="26"/>
                <w:szCs w:val="26"/>
              </w:rPr>
            </w:pPr>
            <w:r w:rsidRPr="006C7173">
              <w:rPr>
                <w:rFonts w:ascii="Times New Roman" w:hAnsi="Times New Roman"/>
                <w:b/>
                <w:color w:val="009900"/>
                <w:sz w:val="26"/>
                <w:szCs w:val="26"/>
              </w:rPr>
              <w:t>Кл/</w:t>
            </w:r>
            <w:r w:rsidR="003C613C" w:rsidRPr="006C7173">
              <w:rPr>
                <w:rFonts w:ascii="Times New Roman" w:hAnsi="Times New Roman"/>
                <w:b/>
                <w:color w:val="009900"/>
                <w:sz w:val="26"/>
                <w:szCs w:val="26"/>
              </w:rPr>
              <w:t>руковод</w:t>
            </w:r>
          </w:p>
        </w:tc>
        <w:tc>
          <w:tcPr>
            <w:tcW w:w="851" w:type="dxa"/>
          </w:tcPr>
          <w:p w:rsidR="00107E44" w:rsidRPr="00107E44" w:rsidRDefault="00107E44" w:rsidP="00107E44">
            <w:pPr>
              <w:spacing w:after="0" w:line="240" w:lineRule="auto"/>
              <w:contextualSpacing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107E44" w:rsidRPr="00107E44" w:rsidTr="006C7173">
        <w:trPr>
          <w:trHeight w:val="236"/>
        </w:trPr>
        <w:tc>
          <w:tcPr>
            <w:tcW w:w="392" w:type="dxa"/>
            <w:vAlign w:val="center"/>
          </w:tcPr>
          <w:p w:rsidR="00107E44" w:rsidRPr="006C7173" w:rsidRDefault="003C613C" w:rsidP="00107E44">
            <w:pPr>
              <w:spacing w:after="0" w:line="240" w:lineRule="auto"/>
              <w:ind w:left="-142" w:right="-108"/>
              <w:contextualSpacing/>
              <w:jc w:val="center"/>
              <w:rPr>
                <w:rFonts w:ascii="Bodoni MT Black" w:hAnsi="Bodoni MT Black"/>
                <w:b/>
                <w:color w:val="0000FF"/>
                <w:sz w:val="28"/>
                <w:szCs w:val="28"/>
              </w:rPr>
            </w:pPr>
            <w:r w:rsidRPr="006C7173">
              <w:rPr>
                <w:rFonts w:ascii="Bodoni MT Black" w:hAnsi="Bodoni MT Black"/>
                <w:b/>
                <w:color w:val="0000FF"/>
                <w:sz w:val="28"/>
                <w:szCs w:val="28"/>
              </w:rPr>
              <w:t>14</w:t>
            </w:r>
          </w:p>
        </w:tc>
        <w:tc>
          <w:tcPr>
            <w:tcW w:w="4961" w:type="dxa"/>
            <w:vAlign w:val="center"/>
          </w:tcPr>
          <w:p w:rsidR="00107E44" w:rsidRPr="00107E44" w:rsidRDefault="00107E44" w:rsidP="00107E4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07E4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Установочныйметодсовет</w:t>
            </w:r>
          </w:p>
        </w:tc>
        <w:tc>
          <w:tcPr>
            <w:tcW w:w="1418" w:type="dxa"/>
            <w:vAlign w:val="center"/>
          </w:tcPr>
          <w:p w:rsidR="00107E44" w:rsidRPr="00107E44" w:rsidRDefault="00107E44" w:rsidP="00107E44">
            <w:pPr>
              <w:spacing w:after="0" w:line="240" w:lineRule="auto"/>
              <w:contextualSpacing/>
              <w:jc w:val="right"/>
              <w:rPr>
                <w:b/>
                <w:color w:val="0000FF"/>
                <w:sz w:val="28"/>
                <w:szCs w:val="28"/>
              </w:rPr>
            </w:pPr>
            <w:r w:rsidRPr="00107E4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.09.2017</w:t>
            </w:r>
          </w:p>
        </w:tc>
        <w:tc>
          <w:tcPr>
            <w:tcW w:w="1842" w:type="dxa"/>
            <w:vAlign w:val="center"/>
          </w:tcPr>
          <w:p w:rsidR="00107E44" w:rsidRPr="006C7173" w:rsidRDefault="00934ADF" w:rsidP="00934ADF">
            <w:pPr>
              <w:spacing w:after="0" w:line="240" w:lineRule="auto"/>
              <w:ind w:left="-68" w:right="-147"/>
              <w:contextualSpacing/>
              <w:jc w:val="center"/>
              <w:rPr>
                <w:rFonts w:ascii="Times New Roman" w:hAnsi="Times New Roman"/>
                <w:b/>
                <w:color w:val="009900"/>
                <w:sz w:val="26"/>
                <w:szCs w:val="26"/>
              </w:rPr>
            </w:pPr>
            <w:r w:rsidRPr="006C7173">
              <w:rPr>
                <w:rFonts w:ascii="Times New Roman" w:hAnsi="Times New Roman"/>
                <w:b/>
                <w:color w:val="009900"/>
                <w:sz w:val="26"/>
                <w:szCs w:val="26"/>
              </w:rPr>
              <w:t>Завуч</w:t>
            </w:r>
          </w:p>
        </w:tc>
        <w:tc>
          <w:tcPr>
            <w:tcW w:w="851" w:type="dxa"/>
          </w:tcPr>
          <w:p w:rsidR="00107E44" w:rsidRPr="00107E44" w:rsidRDefault="00107E44" w:rsidP="00107E44">
            <w:pPr>
              <w:spacing w:after="0" w:line="240" w:lineRule="auto"/>
              <w:contextualSpacing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3C613C" w:rsidRPr="00107E44" w:rsidTr="006C7173">
        <w:trPr>
          <w:trHeight w:val="769"/>
        </w:trPr>
        <w:tc>
          <w:tcPr>
            <w:tcW w:w="392" w:type="dxa"/>
            <w:vAlign w:val="center"/>
          </w:tcPr>
          <w:p w:rsidR="003C613C" w:rsidRPr="006C7173" w:rsidRDefault="003C613C" w:rsidP="00107E44">
            <w:pPr>
              <w:spacing w:after="0" w:line="240" w:lineRule="auto"/>
              <w:ind w:left="-142" w:right="-108"/>
              <w:contextualSpacing/>
              <w:jc w:val="center"/>
              <w:rPr>
                <w:rFonts w:ascii="Bodoni MT Black" w:hAnsi="Bodoni MT Black"/>
                <w:b/>
                <w:color w:val="0000FF"/>
                <w:sz w:val="28"/>
                <w:szCs w:val="28"/>
              </w:rPr>
            </w:pPr>
            <w:r w:rsidRPr="006C7173">
              <w:rPr>
                <w:rFonts w:ascii="Bodoni MT Black" w:hAnsi="Bodoni MT Black"/>
                <w:b/>
                <w:color w:val="0000FF"/>
                <w:sz w:val="28"/>
                <w:szCs w:val="28"/>
              </w:rPr>
              <w:t>15</w:t>
            </w:r>
          </w:p>
        </w:tc>
        <w:tc>
          <w:tcPr>
            <w:tcW w:w="4961" w:type="dxa"/>
            <w:vAlign w:val="center"/>
          </w:tcPr>
          <w:p w:rsidR="003C613C" w:rsidRPr="00107E44" w:rsidRDefault="00465484" w:rsidP="00107E4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548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Открытое  занятие  «Талант -   бесценное  богатство»</w:t>
            </w:r>
          </w:p>
        </w:tc>
        <w:tc>
          <w:tcPr>
            <w:tcW w:w="1418" w:type="dxa"/>
            <w:vAlign w:val="center"/>
          </w:tcPr>
          <w:p w:rsidR="003C613C" w:rsidRPr="00107E44" w:rsidRDefault="00465484" w:rsidP="0046548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46548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05.09.2017</w:t>
            </w:r>
          </w:p>
        </w:tc>
        <w:tc>
          <w:tcPr>
            <w:tcW w:w="1842" w:type="dxa"/>
            <w:vAlign w:val="center"/>
          </w:tcPr>
          <w:p w:rsidR="003C613C" w:rsidRPr="006C7173" w:rsidRDefault="00765EB5" w:rsidP="00107E44">
            <w:pPr>
              <w:spacing w:after="0" w:line="240" w:lineRule="auto"/>
              <w:ind w:left="-68" w:right="-147"/>
              <w:contextualSpacing/>
              <w:jc w:val="center"/>
              <w:rPr>
                <w:rFonts w:ascii="Times New Roman" w:hAnsi="Times New Roman"/>
                <w:b/>
                <w:color w:val="0099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9900"/>
                <w:sz w:val="26"/>
                <w:szCs w:val="26"/>
              </w:rPr>
              <w:t>предметники</w:t>
            </w:r>
          </w:p>
        </w:tc>
        <w:tc>
          <w:tcPr>
            <w:tcW w:w="851" w:type="dxa"/>
          </w:tcPr>
          <w:p w:rsidR="003C613C" w:rsidRPr="00107E44" w:rsidRDefault="003C613C" w:rsidP="00107E44">
            <w:pPr>
              <w:spacing w:after="0" w:line="240" w:lineRule="auto"/>
              <w:contextualSpacing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6C7173" w:rsidRPr="00107E44" w:rsidTr="00765EB5">
        <w:trPr>
          <w:trHeight w:val="239"/>
        </w:trPr>
        <w:tc>
          <w:tcPr>
            <w:tcW w:w="392" w:type="dxa"/>
            <w:vAlign w:val="center"/>
          </w:tcPr>
          <w:p w:rsidR="006C7173" w:rsidRPr="006C7173" w:rsidRDefault="006C7173" w:rsidP="00107E44">
            <w:pPr>
              <w:spacing w:after="0" w:line="240" w:lineRule="auto"/>
              <w:ind w:left="-142" w:right="-108"/>
              <w:contextualSpacing/>
              <w:jc w:val="center"/>
              <w:rPr>
                <w:rFonts w:ascii="Bodoni MT Black" w:hAnsi="Bodoni MT Black"/>
                <w:b/>
                <w:color w:val="0000FF"/>
                <w:sz w:val="28"/>
                <w:szCs w:val="28"/>
              </w:rPr>
            </w:pPr>
            <w:r w:rsidRPr="006C7173">
              <w:rPr>
                <w:rFonts w:ascii="Bodoni MT Black" w:hAnsi="Bodoni MT Black"/>
                <w:b/>
                <w:color w:val="0000FF"/>
                <w:sz w:val="28"/>
                <w:szCs w:val="28"/>
              </w:rPr>
              <w:t>16</w:t>
            </w:r>
          </w:p>
        </w:tc>
        <w:tc>
          <w:tcPr>
            <w:tcW w:w="4961" w:type="dxa"/>
            <w:vAlign w:val="center"/>
          </w:tcPr>
          <w:p w:rsidR="006C7173" w:rsidRPr="00107E44" w:rsidRDefault="00465484" w:rsidP="00107E4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548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Первенство  «Центра» по  футболу среди  учащихся 2006 года   рождения.</w:t>
            </w:r>
          </w:p>
        </w:tc>
        <w:tc>
          <w:tcPr>
            <w:tcW w:w="1418" w:type="dxa"/>
            <w:vAlign w:val="center"/>
          </w:tcPr>
          <w:p w:rsidR="006C7173" w:rsidRPr="00107E44" w:rsidRDefault="00765EB5" w:rsidP="00765EB5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765EB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10.09.2017</w:t>
            </w:r>
          </w:p>
        </w:tc>
        <w:tc>
          <w:tcPr>
            <w:tcW w:w="1842" w:type="dxa"/>
            <w:vAlign w:val="center"/>
          </w:tcPr>
          <w:p w:rsidR="006C7173" w:rsidRPr="006C7173" w:rsidRDefault="00765EB5" w:rsidP="00107E44">
            <w:pPr>
              <w:spacing w:after="0" w:line="240" w:lineRule="auto"/>
              <w:ind w:left="-68" w:right="-147"/>
              <w:contextualSpacing/>
              <w:jc w:val="center"/>
              <w:rPr>
                <w:rFonts w:ascii="Times New Roman" w:hAnsi="Times New Roman"/>
                <w:b/>
                <w:color w:val="009900"/>
                <w:sz w:val="26"/>
                <w:szCs w:val="26"/>
              </w:rPr>
            </w:pPr>
            <w:r w:rsidRPr="00765EB5">
              <w:rPr>
                <w:rFonts w:ascii="Times New Roman" w:hAnsi="Times New Roman"/>
                <w:b/>
                <w:color w:val="009900"/>
                <w:sz w:val="26"/>
                <w:szCs w:val="26"/>
              </w:rPr>
              <w:t>ГКОУ РД  «БутушскаяСОШ-сад»</w:t>
            </w:r>
          </w:p>
        </w:tc>
        <w:tc>
          <w:tcPr>
            <w:tcW w:w="851" w:type="dxa"/>
          </w:tcPr>
          <w:p w:rsidR="006C7173" w:rsidRPr="00107E44" w:rsidRDefault="006C7173" w:rsidP="00107E44">
            <w:pPr>
              <w:spacing w:after="0" w:line="240" w:lineRule="auto"/>
              <w:contextualSpacing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765EB5" w:rsidRPr="00107E44" w:rsidTr="006C7173">
        <w:trPr>
          <w:trHeight w:val="534"/>
        </w:trPr>
        <w:tc>
          <w:tcPr>
            <w:tcW w:w="392" w:type="dxa"/>
            <w:vAlign w:val="center"/>
          </w:tcPr>
          <w:p w:rsidR="00765EB5" w:rsidRPr="00765EB5" w:rsidRDefault="00765EB5" w:rsidP="00107E44">
            <w:pPr>
              <w:spacing w:after="0" w:line="240" w:lineRule="auto"/>
              <w:ind w:left="-142" w:right="-108"/>
              <w:contextualSpacing/>
              <w:jc w:val="center"/>
              <w:rPr>
                <w:rFonts w:ascii="Bodoni MT Black" w:hAnsi="Bodoni MT Black" w:cs="Calibri"/>
                <w:b/>
                <w:color w:val="0000FF"/>
                <w:sz w:val="28"/>
                <w:szCs w:val="28"/>
              </w:rPr>
            </w:pPr>
            <w:r w:rsidRPr="00765EB5">
              <w:rPr>
                <w:rFonts w:ascii="Bodoni MT Black" w:hAnsi="Bodoni MT Black" w:cs="Calibri"/>
                <w:b/>
                <w:color w:val="0000FF"/>
                <w:sz w:val="28"/>
                <w:szCs w:val="28"/>
              </w:rPr>
              <w:t>17</w:t>
            </w:r>
          </w:p>
        </w:tc>
        <w:tc>
          <w:tcPr>
            <w:tcW w:w="4961" w:type="dxa"/>
            <w:vAlign w:val="center"/>
          </w:tcPr>
          <w:p w:rsidR="00765EB5" w:rsidRPr="00465484" w:rsidRDefault="00765EB5" w:rsidP="00107E4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5EB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Первенство  «Центра» по  волейболу среди  учащихся 2002 - 2003 годов   рождения.</w:t>
            </w:r>
          </w:p>
        </w:tc>
        <w:tc>
          <w:tcPr>
            <w:tcW w:w="1418" w:type="dxa"/>
            <w:vAlign w:val="center"/>
          </w:tcPr>
          <w:p w:rsidR="00765EB5" w:rsidRPr="00107E44" w:rsidRDefault="00765EB5" w:rsidP="00765EB5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765EB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23.09.2017</w:t>
            </w:r>
          </w:p>
        </w:tc>
        <w:tc>
          <w:tcPr>
            <w:tcW w:w="1842" w:type="dxa"/>
            <w:vAlign w:val="center"/>
          </w:tcPr>
          <w:p w:rsidR="00765EB5" w:rsidRPr="00765EB5" w:rsidRDefault="00765EB5" w:rsidP="00765EB5">
            <w:pPr>
              <w:spacing w:after="0" w:line="240" w:lineRule="auto"/>
              <w:ind w:left="-68" w:right="-147"/>
              <w:contextualSpacing/>
              <w:jc w:val="center"/>
              <w:rPr>
                <w:rFonts w:ascii="Times New Roman" w:hAnsi="Times New Roman"/>
                <w:b/>
                <w:color w:val="009900"/>
                <w:sz w:val="26"/>
                <w:szCs w:val="26"/>
              </w:rPr>
            </w:pPr>
            <w:r w:rsidRPr="00765EB5">
              <w:rPr>
                <w:rFonts w:ascii="Times New Roman" w:hAnsi="Times New Roman"/>
                <w:b/>
                <w:color w:val="009900"/>
                <w:sz w:val="26"/>
                <w:szCs w:val="26"/>
              </w:rPr>
              <w:t xml:space="preserve"> «Арадинская СОШ Хун</w:t>
            </w:r>
            <w:r>
              <w:rPr>
                <w:rFonts w:ascii="Times New Roman" w:hAnsi="Times New Roman"/>
                <w:b/>
                <w:color w:val="009900"/>
                <w:sz w:val="26"/>
                <w:szCs w:val="26"/>
              </w:rPr>
              <w:t>-захского р-н</w:t>
            </w:r>
            <w:r w:rsidRPr="00765EB5">
              <w:rPr>
                <w:rFonts w:ascii="Times New Roman" w:hAnsi="Times New Roman"/>
                <w:b/>
                <w:color w:val="009900"/>
                <w:sz w:val="26"/>
                <w:szCs w:val="26"/>
              </w:rPr>
              <w:t xml:space="preserve">а» </w:t>
            </w:r>
          </w:p>
        </w:tc>
        <w:tc>
          <w:tcPr>
            <w:tcW w:w="851" w:type="dxa"/>
          </w:tcPr>
          <w:p w:rsidR="00765EB5" w:rsidRPr="00107E44" w:rsidRDefault="00765EB5" w:rsidP="00107E44">
            <w:pPr>
              <w:spacing w:after="0" w:line="240" w:lineRule="auto"/>
              <w:contextualSpacing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765EB5" w:rsidRPr="00107E44" w:rsidTr="006C7173">
        <w:trPr>
          <w:trHeight w:val="534"/>
        </w:trPr>
        <w:tc>
          <w:tcPr>
            <w:tcW w:w="392" w:type="dxa"/>
            <w:vAlign w:val="center"/>
          </w:tcPr>
          <w:p w:rsidR="00765EB5" w:rsidRPr="00765EB5" w:rsidRDefault="00765EB5" w:rsidP="00107E44">
            <w:pPr>
              <w:spacing w:after="0" w:line="240" w:lineRule="auto"/>
              <w:ind w:left="-142" w:right="-108"/>
              <w:contextualSpacing/>
              <w:jc w:val="center"/>
              <w:rPr>
                <w:rFonts w:ascii="Bodoni MT Black" w:hAnsi="Bodoni MT Black" w:cs="Calibri"/>
                <w:b/>
                <w:color w:val="0000FF"/>
                <w:sz w:val="28"/>
                <w:szCs w:val="28"/>
              </w:rPr>
            </w:pPr>
            <w:r w:rsidRPr="00765EB5">
              <w:rPr>
                <w:rFonts w:ascii="Bodoni MT Black" w:hAnsi="Bodoni MT Black" w:cs="Calibri"/>
                <w:b/>
                <w:color w:val="0000FF"/>
                <w:sz w:val="28"/>
                <w:szCs w:val="28"/>
              </w:rPr>
              <w:t>18</w:t>
            </w:r>
          </w:p>
        </w:tc>
        <w:tc>
          <w:tcPr>
            <w:tcW w:w="4961" w:type="dxa"/>
            <w:vAlign w:val="center"/>
          </w:tcPr>
          <w:p w:rsidR="00765EB5" w:rsidRPr="00765EB5" w:rsidRDefault="00765EB5" w:rsidP="00107E4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5EB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Спартакиада  педагогических  работников  «Центра»</w:t>
            </w:r>
          </w:p>
        </w:tc>
        <w:tc>
          <w:tcPr>
            <w:tcW w:w="1418" w:type="dxa"/>
            <w:vAlign w:val="center"/>
          </w:tcPr>
          <w:p w:rsidR="00765EB5" w:rsidRPr="00765EB5" w:rsidRDefault="009D3117" w:rsidP="00765EB5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9D311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29.09.2017</w:t>
            </w:r>
          </w:p>
        </w:tc>
        <w:tc>
          <w:tcPr>
            <w:tcW w:w="1842" w:type="dxa"/>
            <w:vAlign w:val="center"/>
          </w:tcPr>
          <w:p w:rsidR="00765EB5" w:rsidRPr="00765EB5" w:rsidRDefault="00765EB5" w:rsidP="00765EB5">
            <w:pPr>
              <w:spacing w:after="0" w:line="240" w:lineRule="auto"/>
              <w:ind w:left="-68" w:right="-147"/>
              <w:contextualSpacing/>
              <w:jc w:val="center"/>
              <w:rPr>
                <w:rFonts w:ascii="Times New Roman" w:hAnsi="Times New Roman"/>
                <w:b/>
                <w:color w:val="009900"/>
                <w:sz w:val="26"/>
                <w:szCs w:val="26"/>
              </w:rPr>
            </w:pPr>
            <w:r w:rsidRPr="00765EB5">
              <w:rPr>
                <w:rFonts w:ascii="Times New Roman" w:hAnsi="Times New Roman"/>
                <w:b/>
                <w:color w:val="009900"/>
                <w:sz w:val="26"/>
                <w:szCs w:val="26"/>
              </w:rPr>
              <w:t>«Бавтуг. Шко</w:t>
            </w:r>
            <w:r>
              <w:rPr>
                <w:rFonts w:ascii="Times New Roman" w:hAnsi="Times New Roman"/>
                <w:b/>
                <w:color w:val="009900"/>
                <w:sz w:val="26"/>
                <w:szCs w:val="26"/>
              </w:rPr>
              <w:t>-</w:t>
            </w:r>
            <w:r w:rsidRPr="00765EB5">
              <w:rPr>
                <w:rFonts w:ascii="Times New Roman" w:hAnsi="Times New Roman"/>
                <w:b/>
                <w:color w:val="009900"/>
                <w:sz w:val="26"/>
                <w:szCs w:val="26"/>
              </w:rPr>
              <w:t>ла-интернат»</w:t>
            </w:r>
          </w:p>
        </w:tc>
        <w:tc>
          <w:tcPr>
            <w:tcW w:w="851" w:type="dxa"/>
          </w:tcPr>
          <w:p w:rsidR="00765EB5" w:rsidRPr="00107E44" w:rsidRDefault="00765EB5" w:rsidP="00107E44">
            <w:pPr>
              <w:spacing w:after="0" w:line="240" w:lineRule="auto"/>
              <w:contextualSpacing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765EB5" w:rsidRPr="00107E44" w:rsidTr="006C7173">
        <w:trPr>
          <w:trHeight w:val="534"/>
        </w:trPr>
        <w:tc>
          <w:tcPr>
            <w:tcW w:w="392" w:type="dxa"/>
            <w:vAlign w:val="center"/>
          </w:tcPr>
          <w:p w:rsidR="00765EB5" w:rsidRPr="00765EB5" w:rsidRDefault="00765EB5" w:rsidP="00107E44">
            <w:pPr>
              <w:spacing w:after="0" w:line="240" w:lineRule="auto"/>
              <w:ind w:left="-142" w:right="-108"/>
              <w:contextualSpacing/>
              <w:jc w:val="center"/>
              <w:rPr>
                <w:rFonts w:ascii="Bodoni MT Black" w:hAnsi="Bodoni MT Black" w:cs="Calibri"/>
                <w:b/>
                <w:color w:val="0000FF"/>
                <w:sz w:val="28"/>
                <w:szCs w:val="28"/>
              </w:rPr>
            </w:pPr>
            <w:r w:rsidRPr="00765EB5">
              <w:rPr>
                <w:rFonts w:ascii="Bodoni MT Black" w:hAnsi="Bodoni MT Black" w:cs="Calibri"/>
                <w:b/>
                <w:color w:val="0000FF"/>
                <w:sz w:val="28"/>
                <w:szCs w:val="28"/>
              </w:rPr>
              <w:t>19</w:t>
            </w:r>
          </w:p>
        </w:tc>
        <w:tc>
          <w:tcPr>
            <w:tcW w:w="4961" w:type="dxa"/>
            <w:vAlign w:val="center"/>
          </w:tcPr>
          <w:p w:rsidR="00765EB5" w:rsidRPr="00765EB5" w:rsidRDefault="00765EB5" w:rsidP="00107E4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5EB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Праздник  «День туриста»</w:t>
            </w:r>
          </w:p>
        </w:tc>
        <w:tc>
          <w:tcPr>
            <w:tcW w:w="1418" w:type="dxa"/>
            <w:vAlign w:val="center"/>
          </w:tcPr>
          <w:p w:rsidR="00765EB5" w:rsidRPr="00765EB5" w:rsidRDefault="00765EB5" w:rsidP="00765EB5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765EB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27.09.2017</w:t>
            </w:r>
          </w:p>
        </w:tc>
        <w:tc>
          <w:tcPr>
            <w:tcW w:w="1842" w:type="dxa"/>
            <w:vAlign w:val="center"/>
          </w:tcPr>
          <w:p w:rsidR="00765EB5" w:rsidRPr="00765EB5" w:rsidRDefault="009D3117" w:rsidP="00765EB5">
            <w:pPr>
              <w:spacing w:after="0" w:line="240" w:lineRule="auto"/>
              <w:ind w:left="-68" w:right="-147"/>
              <w:contextualSpacing/>
              <w:jc w:val="center"/>
              <w:rPr>
                <w:rFonts w:ascii="Times New Roman" w:hAnsi="Times New Roman"/>
                <w:b/>
                <w:color w:val="0099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9900"/>
                <w:sz w:val="26"/>
                <w:szCs w:val="26"/>
              </w:rPr>
              <w:t>ОО</w:t>
            </w:r>
          </w:p>
        </w:tc>
        <w:tc>
          <w:tcPr>
            <w:tcW w:w="851" w:type="dxa"/>
          </w:tcPr>
          <w:p w:rsidR="00765EB5" w:rsidRPr="00107E44" w:rsidRDefault="00765EB5" w:rsidP="00107E44">
            <w:pPr>
              <w:spacing w:after="0" w:line="240" w:lineRule="auto"/>
              <w:contextualSpacing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9D3117" w:rsidRPr="00107E44" w:rsidTr="00393435">
        <w:trPr>
          <w:trHeight w:val="534"/>
        </w:trPr>
        <w:tc>
          <w:tcPr>
            <w:tcW w:w="392" w:type="dxa"/>
            <w:vAlign w:val="center"/>
          </w:tcPr>
          <w:p w:rsidR="009D3117" w:rsidRPr="009D3117" w:rsidRDefault="009D3117" w:rsidP="00107E44">
            <w:pPr>
              <w:spacing w:after="0" w:line="240" w:lineRule="auto"/>
              <w:ind w:left="-142" w:right="-108"/>
              <w:contextualSpacing/>
              <w:jc w:val="center"/>
              <w:rPr>
                <w:rFonts w:asciiTheme="minorHAnsi" w:hAnsiTheme="minorHAnsi" w:cs="Calibri"/>
                <w:b/>
                <w:color w:val="0000FF"/>
                <w:sz w:val="28"/>
                <w:szCs w:val="28"/>
              </w:rPr>
            </w:pPr>
            <w:r>
              <w:rPr>
                <w:rFonts w:asciiTheme="minorHAnsi" w:hAnsiTheme="minorHAnsi" w:cs="Calibri"/>
                <w:b/>
                <w:color w:val="0000FF"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9D3117" w:rsidRPr="00760604" w:rsidRDefault="009D3117" w:rsidP="004A691F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76060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Конкурс  «Лучший знаток родного языка»</w:t>
            </w:r>
          </w:p>
        </w:tc>
        <w:tc>
          <w:tcPr>
            <w:tcW w:w="1418" w:type="dxa"/>
            <w:vAlign w:val="center"/>
          </w:tcPr>
          <w:p w:rsidR="009D3117" w:rsidRPr="00765EB5" w:rsidRDefault="009D3117" w:rsidP="00765EB5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9D311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26.09.2017</w:t>
            </w:r>
          </w:p>
        </w:tc>
        <w:tc>
          <w:tcPr>
            <w:tcW w:w="1842" w:type="dxa"/>
            <w:vAlign w:val="center"/>
          </w:tcPr>
          <w:p w:rsidR="009D3117" w:rsidRPr="00765EB5" w:rsidRDefault="009D3117" w:rsidP="009D3117">
            <w:pPr>
              <w:spacing w:after="0" w:line="240" w:lineRule="auto"/>
              <w:ind w:left="-68" w:right="-147"/>
              <w:contextualSpacing/>
              <w:jc w:val="center"/>
              <w:rPr>
                <w:rFonts w:ascii="Times New Roman" w:hAnsi="Times New Roman"/>
                <w:b/>
                <w:color w:val="009900"/>
                <w:sz w:val="26"/>
                <w:szCs w:val="26"/>
              </w:rPr>
            </w:pPr>
            <w:r w:rsidRPr="009D3117">
              <w:rPr>
                <w:rFonts w:ascii="Times New Roman" w:hAnsi="Times New Roman"/>
                <w:b/>
                <w:color w:val="009900"/>
                <w:sz w:val="26"/>
                <w:szCs w:val="26"/>
              </w:rPr>
              <w:t>«Ахтининская СОШ Хунзах</w:t>
            </w:r>
            <w:r>
              <w:rPr>
                <w:rFonts w:ascii="Times New Roman" w:hAnsi="Times New Roman"/>
                <w:b/>
                <w:color w:val="009900"/>
                <w:sz w:val="26"/>
                <w:szCs w:val="26"/>
              </w:rPr>
              <w:t>-</w:t>
            </w:r>
            <w:r w:rsidRPr="009D3117">
              <w:rPr>
                <w:rFonts w:ascii="Times New Roman" w:hAnsi="Times New Roman"/>
                <w:b/>
                <w:color w:val="009900"/>
                <w:sz w:val="26"/>
                <w:szCs w:val="26"/>
              </w:rPr>
              <w:t>ского  района»</w:t>
            </w:r>
          </w:p>
        </w:tc>
        <w:tc>
          <w:tcPr>
            <w:tcW w:w="851" w:type="dxa"/>
          </w:tcPr>
          <w:p w:rsidR="009D3117" w:rsidRPr="00107E44" w:rsidRDefault="009D3117" w:rsidP="00107E44">
            <w:pPr>
              <w:spacing w:after="0" w:line="240" w:lineRule="auto"/>
              <w:contextualSpacing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8C504C" w:rsidRPr="00107E44" w:rsidTr="00393435">
        <w:trPr>
          <w:trHeight w:val="534"/>
        </w:trPr>
        <w:tc>
          <w:tcPr>
            <w:tcW w:w="392" w:type="dxa"/>
            <w:vAlign w:val="center"/>
          </w:tcPr>
          <w:p w:rsidR="008C504C" w:rsidRDefault="008C504C" w:rsidP="00107E44">
            <w:pPr>
              <w:spacing w:after="0" w:line="240" w:lineRule="auto"/>
              <w:ind w:left="-142" w:right="-108"/>
              <w:contextualSpacing/>
              <w:jc w:val="center"/>
              <w:rPr>
                <w:rFonts w:asciiTheme="minorHAnsi" w:hAnsiTheme="minorHAnsi" w:cs="Calibri"/>
                <w:b/>
                <w:color w:val="0000FF"/>
                <w:sz w:val="28"/>
                <w:szCs w:val="28"/>
              </w:rPr>
            </w:pPr>
            <w:r>
              <w:rPr>
                <w:rFonts w:asciiTheme="minorHAnsi" w:hAnsiTheme="minorHAnsi" w:cs="Calibri"/>
                <w:b/>
                <w:color w:val="0000FF"/>
                <w:sz w:val="28"/>
                <w:szCs w:val="28"/>
              </w:rPr>
              <w:t>21</w:t>
            </w:r>
          </w:p>
        </w:tc>
        <w:tc>
          <w:tcPr>
            <w:tcW w:w="4961" w:type="dxa"/>
          </w:tcPr>
          <w:p w:rsidR="008C504C" w:rsidRPr="00760604" w:rsidRDefault="008C504C" w:rsidP="004A691F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8C504C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Конкурс  «Лучший  урок  письма»</w:t>
            </w:r>
          </w:p>
        </w:tc>
        <w:tc>
          <w:tcPr>
            <w:tcW w:w="1418" w:type="dxa"/>
            <w:vAlign w:val="center"/>
          </w:tcPr>
          <w:p w:rsidR="008C504C" w:rsidRPr="009D3117" w:rsidRDefault="00A323EB" w:rsidP="00A323E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A323EB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Сентябрь-декабрь</w:t>
            </w:r>
          </w:p>
        </w:tc>
        <w:tc>
          <w:tcPr>
            <w:tcW w:w="1842" w:type="dxa"/>
            <w:vAlign w:val="center"/>
          </w:tcPr>
          <w:p w:rsidR="008C504C" w:rsidRPr="009D3117" w:rsidRDefault="008C504C" w:rsidP="009D3117">
            <w:pPr>
              <w:spacing w:after="0" w:line="240" w:lineRule="auto"/>
              <w:ind w:left="-68" w:right="-147"/>
              <w:contextualSpacing/>
              <w:jc w:val="center"/>
              <w:rPr>
                <w:rFonts w:ascii="Times New Roman" w:hAnsi="Times New Roman"/>
                <w:b/>
                <w:color w:val="009900"/>
                <w:sz w:val="26"/>
                <w:szCs w:val="26"/>
              </w:rPr>
            </w:pPr>
          </w:p>
        </w:tc>
        <w:tc>
          <w:tcPr>
            <w:tcW w:w="851" w:type="dxa"/>
          </w:tcPr>
          <w:p w:rsidR="008C504C" w:rsidRPr="00107E44" w:rsidRDefault="008C504C" w:rsidP="00107E44">
            <w:pPr>
              <w:spacing w:after="0" w:line="240" w:lineRule="auto"/>
              <w:contextualSpacing/>
              <w:rPr>
                <w:rFonts w:ascii="Monotype Corsiva" w:hAnsi="Monotype Corsiva"/>
                <w:sz w:val="28"/>
                <w:szCs w:val="28"/>
              </w:rPr>
            </w:pPr>
          </w:p>
        </w:tc>
      </w:tr>
    </w:tbl>
    <w:p w:rsidR="007366D4" w:rsidRPr="00607B0D" w:rsidRDefault="008B6814" w:rsidP="008B6814">
      <w:pPr>
        <w:spacing w:after="0" w:line="240" w:lineRule="auto"/>
        <w:contextualSpacing/>
        <w:jc w:val="center"/>
        <w:outlineLvl w:val="0"/>
        <w:rPr>
          <w:rFonts w:ascii="Arial Black" w:hAnsi="Arial Black"/>
          <w:b/>
          <w:color w:val="FF0000"/>
        </w:rPr>
      </w:pPr>
      <w:r w:rsidRPr="00607B0D">
        <w:rPr>
          <w:rFonts w:ascii="Arial Black" w:hAnsi="Arial Black"/>
          <w:b/>
          <w:color w:val="FF0000"/>
          <w:sz w:val="40"/>
          <w:szCs w:val="40"/>
        </w:rPr>
        <w:t>П  Л  А  Н</w:t>
      </w:r>
    </w:p>
    <w:p w:rsidR="008B6814" w:rsidRPr="00607B0D" w:rsidRDefault="008B6814" w:rsidP="00107E44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607B0D">
        <w:rPr>
          <w:rFonts w:ascii="Times New Roman" w:hAnsi="Times New Roman"/>
          <w:b/>
          <w:color w:val="FF0000"/>
          <w:sz w:val="40"/>
          <w:szCs w:val="40"/>
        </w:rPr>
        <w:t>р</w:t>
      </w:r>
      <w:r w:rsidR="007366D4" w:rsidRPr="00607B0D">
        <w:rPr>
          <w:rFonts w:ascii="Times New Roman" w:hAnsi="Times New Roman"/>
          <w:b/>
          <w:color w:val="FF0000"/>
          <w:sz w:val="40"/>
          <w:szCs w:val="40"/>
        </w:rPr>
        <w:t>аботышколына</w:t>
      </w:r>
      <w:r w:rsidR="007366D4" w:rsidRPr="00607B0D">
        <w:rPr>
          <w:rFonts w:ascii="Arial Black" w:hAnsi="Arial Black"/>
          <w:b/>
          <w:color w:val="FF0000"/>
          <w:sz w:val="40"/>
          <w:szCs w:val="40"/>
        </w:rPr>
        <w:t>октябрь</w:t>
      </w:r>
      <w:r w:rsidRPr="00607B0D">
        <w:rPr>
          <w:rFonts w:ascii="Modern No. 20" w:hAnsi="Modern No. 20"/>
          <w:b/>
          <w:color w:val="FF0000"/>
          <w:sz w:val="40"/>
          <w:szCs w:val="40"/>
        </w:rPr>
        <w:t xml:space="preserve"> 20</w:t>
      </w:r>
      <w:r w:rsidRPr="00607B0D">
        <w:rPr>
          <w:rFonts w:ascii="Bodoni MT Black" w:hAnsi="Bodoni MT Black"/>
          <w:b/>
          <w:color w:val="FF0000"/>
          <w:sz w:val="40"/>
          <w:szCs w:val="40"/>
        </w:rPr>
        <w:t>17</w:t>
      </w:r>
      <w:r w:rsidR="007366D4" w:rsidRPr="00607B0D">
        <w:rPr>
          <w:rFonts w:ascii="Times New Roman" w:hAnsi="Times New Roman"/>
          <w:b/>
          <w:color w:val="FF0000"/>
          <w:sz w:val="40"/>
          <w:szCs w:val="40"/>
        </w:rPr>
        <w:t>г</w:t>
      </w:r>
    </w:p>
    <w:p w:rsidR="00107E44" w:rsidRPr="0021130B" w:rsidRDefault="00107E44" w:rsidP="00107E44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8"/>
          <w:szCs w:val="40"/>
        </w:rPr>
      </w:pPr>
    </w:p>
    <w:tbl>
      <w:tblPr>
        <w:tblW w:w="9586" w:type="dxa"/>
        <w:jc w:val="center"/>
        <w:tblInd w:w="3310" w:type="dxa"/>
        <w:tblBorders>
          <w:top w:val="single" w:sz="18" w:space="0" w:color="92CDDC" w:themeColor="accent5" w:themeTint="99"/>
          <w:left w:val="single" w:sz="18" w:space="0" w:color="92CDDC" w:themeColor="accent5" w:themeTint="99"/>
          <w:bottom w:val="single" w:sz="18" w:space="0" w:color="92CDDC" w:themeColor="accent5" w:themeTint="99"/>
          <w:right w:val="single" w:sz="18" w:space="0" w:color="92CDDC" w:themeColor="accent5" w:themeTint="99"/>
          <w:insideH w:val="single" w:sz="18" w:space="0" w:color="92CDDC" w:themeColor="accent5" w:themeTint="99"/>
          <w:insideV w:val="single" w:sz="18" w:space="0" w:color="92CDDC" w:themeColor="accent5" w:themeTint="99"/>
        </w:tblBorders>
        <w:tblLook w:val="00A0"/>
      </w:tblPr>
      <w:tblGrid>
        <w:gridCol w:w="396"/>
        <w:gridCol w:w="3956"/>
        <w:gridCol w:w="1476"/>
        <w:gridCol w:w="2934"/>
        <w:gridCol w:w="824"/>
      </w:tblGrid>
      <w:tr w:rsidR="00760604" w:rsidRPr="00760604" w:rsidTr="00760604">
        <w:trPr>
          <w:trHeight w:val="549"/>
          <w:jc w:val="center"/>
        </w:trPr>
        <w:tc>
          <w:tcPr>
            <w:tcW w:w="400" w:type="dxa"/>
            <w:vAlign w:val="center"/>
          </w:tcPr>
          <w:p w:rsidR="007366D4" w:rsidRPr="00760604" w:rsidRDefault="00172850" w:rsidP="009E35E2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7030A0"/>
                <w:sz w:val="28"/>
              </w:rPr>
            </w:pPr>
            <w:r w:rsidRPr="00760604">
              <w:rPr>
                <w:rFonts w:ascii="Times New Roman" w:hAnsi="Times New Roman"/>
                <w:b/>
                <w:color w:val="7030A0"/>
                <w:sz w:val="28"/>
              </w:rPr>
              <w:t>№</w:t>
            </w:r>
          </w:p>
        </w:tc>
        <w:tc>
          <w:tcPr>
            <w:tcW w:w="4748" w:type="dxa"/>
            <w:vAlign w:val="center"/>
          </w:tcPr>
          <w:p w:rsidR="007366D4" w:rsidRPr="00760604" w:rsidRDefault="007366D4" w:rsidP="009E35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</w:rPr>
            </w:pPr>
            <w:r w:rsidRPr="00760604">
              <w:rPr>
                <w:rFonts w:ascii="Times New Roman" w:hAnsi="Times New Roman"/>
                <w:b/>
                <w:color w:val="7030A0"/>
                <w:sz w:val="28"/>
              </w:rPr>
              <w:t>Содержание  и  задачи</w:t>
            </w:r>
          </w:p>
        </w:tc>
        <w:tc>
          <w:tcPr>
            <w:tcW w:w="1418" w:type="dxa"/>
            <w:vAlign w:val="center"/>
          </w:tcPr>
          <w:p w:rsidR="007366D4" w:rsidRPr="00760604" w:rsidRDefault="007366D4" w:rsidP="009E35E2">
            <w:pPr>
              <w:spacing w:after="0" w:line="240" w:lineRule="auto"/>
              <w:ind w:left="-176" w:right="-134"/>
              <w:jc w:val="center"/>
              <w:rPr>
                <w:rFonts w:ascii="Times New Roman" w:hAnsi="Times New Roman"/>
                <w:b/>
                <w:color w:val="7030A0"/>
                <w:sz w:val="28"/>
              </w:rPr>
            </w:pPr>
            <w:r w:rsidRPr="00760604">
              <w:rPr>
                <w:rFonts w:ascii="Times New Roman" w:hAnsi="Times New Roman"/>
                <w:b/>
                <w:color w:val="7030A0"/>
                <w:sz w:val="28"/>
              </w:rPr>
              <w:t xml:space="preserve">Сроки  </w:t>
            </w:r>
            <w:r w:rsidRPr="00760604">
              <w:rPr>
                <w:rFonts w:ascii="Times New Roman" w:hAnsi="Times New Roman"/>
                <w:b/>
                <w:color w:val="7030A0"/>
                <w:sz w:val="26"/>
                <w:szCs w:val="26"/>
              </w:rPr>
              <w:t>проведения</w:t>
            </w:r>
          </w:p>
        </w:tc>
        <w:tc>
          <w:tcPr>
            <w:tcW w:w="2196" w:type="dxa"/>
            <w:vAlign w:val="center"/>
          </w:tcPr>
          <w:p w:rsidR="004B31CA" w:rsidRPr="00760604" w:rsidRDefault="004B31CA" w:rsidP="009E35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7030A0"/>
                <w:sz w:val="28"/>
              </w:rPr>
            </w:pPr>
            <w:r w:rsidRPr="00760604">
              <w:rPr>
                <w:rFonts w:ascii="Times New Roman" w:hAnsi="Times New Roman"/>
                <w:b/>
                <w:color w:val="7030A0"/>
                <w:sz w:val="28"/>
              </w:rPr>
              <w:t>Ответственный</w:t>
            </w:r>
          </w:p>
          <w:p w:rsidR="007366D4" w:rsidRPr="00760604" w:rsidRDefault="007366D4" w:rsidP="009E35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7030A0"/>
                <w:sz w:val="28"/>
              </w:rPr>
            </w:pPr>
            <w:r w:rsidRPr="00760604">
              <w:rPr>
                <w:rFonts w:ascii="Times New Roman" w:hAnsi="Times New Roman"/>
                <w:b/>
                <w:color w:val="7030A0"/>
                <w:sz w:val="28"/>
              </w:rPr>
              <w:t>за  выполнение</w:t>
            </w:r>
          </w:p>
        </w:tc>
        <w:tc>
          <w:tcPr>
            <w:tcW w:w="824" w:type="dxa"/>
            <w:vAlign w:val="center"/>
          </w:tcPr>
          <w:p w:rsidR="007366D4" w:rsidRPr="00760604" w:rsidRDefault="007366D4" w:rsidP="003C613C">
            <w:pPr>
              <w:spacing w:after="0" w:line="240" w:lineRule="auto"/>
              <w:ind w:left="-121" w:right="-64"/>
              <w:jc w:val="center"/>
              <w:rPr>
                <w:rFonts w:ascii="Times New Roman" w:hAnsi="Times New Roman"/>
                <w:b/>
                <w:color w:val="7030A0"/>
                <w:sz w:val="28"/>
              </w:rPr>
            </w:pPr>
            <w:r w:rsidRPr="00760604">
              <w:rPr>
                <w:rFonts w:ascii="Times New Roman" w:hAnsi="Times New Roman"/>
                <w:b/>
                <w:color w:val="7030A0"/>
                <w:sz w:val="20"/>
                <w:szCs w:val="26"/>
              </w:rPr>
              <w:t>Отметка</w:t>
            </w:r>
            <w:r w:rsidRPr="00760604">
              <w:rPr>
                <w:rFonts w:ascii="Times New Roman" w:hAnsi="Times New Roman"/>
                <w:b/>
                <w:color w:val="7030A0"/>
                <w:sz w:val="20"/>
              </w:rPr>
              <w:t xml:space="preserve"> о  вып-и</w:t>
            </w:r>
          </w:p>
        </w:tc>
      </w:tr>
      <w:tr w:rsidR="00760604" w:rsidRPr="00760604" w:rsidTr="00EB5DD7">
        <w:trPr>
          <w:trHeight w:val="337"/>
          <w:jc w:val="center"/>
        </w:trPr>
        <w:tc>
          <w:tcPr>
            <w:tcW w:w="400" w:type="dxa"/>
            <w:vAlign w:val="center"/>
          </w:tcPr>
          <w:p w:rsidR="007366D4" w:rsidRPr="00760604" w:rsidRDefault="004B31CA" w:rsidP="000153AB">
            <w:pPr>
              <w:spacing w:after="0" w:line="240" w:lineRule="auto"/>
              <w:ind w:left="-159" w:right="-165"/>
              <w:jc w:val="center"/>
              <w:rPr>
                <w:rFonts w:ascii="Modern No. 20" w:hAnsi="Modern No. 20"/>
                <w:b/>
                <w:color w:val="7030A0"/>
                <w:sz w:val="32"/>
                <w:szCs w:val="20"/>
              </w:rPr>
            </w:pPr>
            <w:r w:rsidRPr="00760604">
              <w:rPr>
                <w:rFonts w:ascii="Modern No. 20" w:hAnsi="Modern No. 20"/>
                <w:b/>
                <w:color w:val="7030A0"/>
                <w:sz w:val="32"/>
                <w:szCs w:val="20"/>
              </w:rPr>
              <w:t>1</w:t>
            </w:r>
          </w:p>
        </w:tc>
        <w:tc>
          <w:tcPr>
            <w:tcW w:w="4748" w:type="dxa"/>
          </w:tcPr>
          <w:p w:rsidR="007366D4" w:rsidRPr="00760604" w:rsidRDefault="006403AB" w:rsidP="000153A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76060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Праздник «</w:t>
            </w:r>
            <w:r w:rsidR="004B31CA" w:rsidRPr="0076060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День  учителя</w:t>
            </w:r>
            <w:r w:rsidRPr="0076060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center"/>
          </w:tcPr>
          <w:p w:rsidR="007366D4" w:rsidRPr="00760604" w:rsidRDefault="00286499" w:rsidP="00EB5D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06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</w:t>
            </w:r>
            <w:r w:rsidR="00107E44" w:rsidRPr="007606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.10.2017</w:t>
            </w:r>
          </w:p>
        </w:tc>
        <w:tc>
          <w:tcPr>
            <w:tcW w:w="2196" w:type="dxa"/>
            <w:vAlign w:val="center"/>
          </w:tcPr>
          <w:p w:rsidR="007366D4" w:rsidRPr="00760604" w:rsidRDefault="009E35E2" w:rsidP="00EB5D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8"/>
                <w:szCs w:val="28"/>
              </w:rPr>
            </w:pPr>
            <w:r w:rsidRPr="00760604">
              <w:rPr>
                <w:rFonts w:ascii="Times New Roman" w:hAnsi="Times New Roman"/>
                <w:b/>
                <w:color w:val="009900"/>
                <w:sz w:val="28"/>
                <w:szCs w:val="28"/>
              </w:rPr>
              <w:t>СПВ</w:t>
            </w:r>
            <w:r w:rsidR="00EB5DD7">
              <w:rPr>
                <w:rFonts w:ascii="Times New Roman" w:hAnsi="Times New Roman"/>
                <w:b/>
                <w:color w:val="009900"/>
                <w:sz w:val="28"/>
                <w:szCs w:val="28"/>
              </w:rPr>
              <w:t xml:space="preserve">,   </w:t>
            </w:r>
            <w:r w:rsidR="000153AB" w:rsidRPr="00760604">
              <w:rPr>
                <w:rFonts w:ascii="Times New Roman" w:hAnsi="Times New Roman"/>
                <w:b/>
                <w:color w:val="009900"/>
                <w:sz w:val="28"/>
                <w:szCs w:val="28"/>
              </w:rPr>
              <w:t>кл/</w:t>
            </w:r>
            <w:r w:rsidR="00077310" w:rsidRPr="00760604">
              <w:rPr>
                <w:rFonts w:ascii="Times New Roman" w:hAnsi="Times New Roman"/>
                <w:b/>
                <w:color w:val="009900"/>
                <w:sz w:val="28"/>
                <w:szCs w:val="28"/>
              </w:rPr>
              <w:t>рук</w:t>
            </w:r>
          </w:p>
        </w:tc>
        <w:tc>
          <w:tcPr>
            <w:tcW w:w="824" w:type="dxa"/>
          </w:tcPr>
          <w:p w:rsidR="007366D4" w:rsidRPr="00760604" w:rsidRDefault="007366D4" w:rsidP="00E06441">
            <w:pPr>
              <w:spacing w:after="0" w:line="240" w:lineRule="auto"/>
              <w:rPr>
                <w:b/>
              </w:rPr>
            </w:pPr>
          </w:p>
        </w:tc>
      </w:tr>
      <w:tr w:rsidR="00760604" w:rsidRPr="00760604" w:rsidTr="00760604">
        <w:trPr>
          <w:trHeight w:val="488"/>
          <w:jc w:val="center"/>
        </w:trPr>
        <w:tc>
          <w:tcPr>
            <w:tcW w:w="400" w:type="dxa"/>
            <w:vAlign w:val="center"/>
          </w:tcPr>
          <w:p w:rsidR="00107E44" w:rsidRPr="00760604" w:rsidRDefault="00107E44" w:rsidP="000153AB">
            <w:pPr>
              <w:spacing w:after="0" w:line="240" w:lineRule="auto"/>
              <w:ind w:left="-159" w:right="-165"/>
              <w:jc w:val="center"/>
              <w:rPr>
                <w:rFonts w:ascii="Modern No. 20" w:hAnsi="Modern No. 20"/>
                <w:b/>
                <w:color w:val="7030A0"/>
                <w:sz w:val="32"/>
                <w:szCs w:val="20"/>
              </w:rPr>
            </w:pPr>
            <w:r w:rsidRPr="00760604">
              <w:rPr>
                <w:rFonts w:ascii="Modern No. 20" w:hAnsi="Modern No. 20"/>
                <w:b/>
                <w:color w:val="7030A0"/>
                <w:sz w:val="32"/>
                <w:szCs w:val="20"/>
              </w:rPr>
              <w:t>2</w:t>
            </w:r>
          </w:p>
        </w:tc>
        <w:tc>
          <w:tcPr>
            <w:tcW w:w="4748" w:type="dxa"/>
          </w:tcPr>
          <w:p w:rsidR="00107E44" w:rsidRPr="00760604" w:rsidRDefault="009D3117" w:rsidP="009A2FC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9D311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Первенство по легкой  атлетике на приз ГКУ  РД  «ЦОДОУ ЗОЖ» среди учащихся 2001 года рождения  и  моложе</w:t>
            </w:r>
          </w:p>
        </w:tc>
        <w:tc>
          <w:tcPr>
            <w:tcW w:w="1418" w:type="dxa"/>
            <w:vAlign w:val="center"/>
          </w:tcPr>
          <w:p w:rsidR="00107E44" w:rsidRPr="00760604" w:rsidRDefault="009D3117" w:rsidP="00107E44">
            <w:pPr>
              <w:jc w:val="right"/>
              <w:rPr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14</w:t>
            </w:r>
            <w:r w:rsidR="00107E44" w:rsidRPr="007606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.10.2017</w:t>
            </w:r>
          </w:p>
        </w:tc>
        <w:tc>
          <w:tcPr>
            <w:tcW w:w="2196" w:type="dxa"/>
            <w:vAlign w:val="center"/>
          </w:tcPr>
          <w:p w:rsidR="009D3117" w:rsidRPr="009D3117" w:rsidRDefault="009D3117" w:rsidP="009D3117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b/>
                <w:color w:val="009900"/>
                <w:sz w:val="28"/>
                <w:szCs w:val="28"/>
              </w:rPr>
            </w:pPr>
            <w:r w:rsidRPr="009D3117">
              <w:rPr>
                <w:rFonts w:ascii="Times New Roman" w:hAnsi="Times New Roman"/>
                <w:b/>
                <w:color w:val="009900"/>
                <w:sz w:val="28"/>
                <w:szCs w:val="28"/>
              </w:rPr>
              <w:t>стадион</w:t>
            </w:r>
          </w:p>
          <w:p w:rsidR="00107E44" w:rsidRPr="00760604" w:rsidRDefault="009D3117" w:rsidP="009D3117">
            <w:pPr>
              <w:spacing w:after="0" w:line="240" w:lineRule="auto"/>
              <w:ind w:left="-39" w:right="-109"/>
              <w:jc w:val="center"/>
              <w:rPr>
                <w:rFonts w:ascii="Times New Roman" w:hAnsi="Times New Roman"/>
                <w:b/>
                <w:color w:val="009900"/>
                <w:sz w:val="28"/>
                <w:szCs w:val="28"/>
              </w:rPr>
            </w:pPr>
            <w:r w:rsidRPr="009D3117">
              <w:rPr>
                <w:rFonts w:ascii="Times New Roman" w:hAnsi="Times New Roman"/>
                <w:b/>
                <w:color w:val="009900"/>
                <w:sz w:val="28"/>
                <w:szCs w:val="28"/>
              </w:rPr>
              <w:t xml:space="preserve"> г. Кизилюрта</w:t>
            </w:r>
          </w:p>
        </w:tc>
        <w:tc>
          <w:tcPr>
            <w:tcW w:w="824" w:type="dxa"/>
          </w:tcPr>
          <w:p w:rsidR="00107E44" w:rsidRPr="00760604" w:rsidRDefault="00107E44" w:rsidP="00E06441">
            <w:pPr>
              <w:spacing w:after="0" w:line="240" w:lineRule="auto"/>
              <w:rPr>
                <w:b/>
              </w:rPr>
            </w:pPr>
          </w:p>
        </w:tc>
      </w:tr>
      <w:tr w:rsidR="00760604" w:rsidRPr="00760604" w:rsidTr="00070943">
        <w:trPr>
          <w:trHeight w:val="253"/>
          <w:jc w:val="center"/>
        </w:trPr>
        <w:tc>
          <w:tcPr>
            <w:tcW w:w="400" w:type="dxa"/>
            <w:vAlign w:val="center"/>
          </w:tcPr>
          <w:p w:rsidR="00107E44" w:rsidRPr="00760604" w:rsidRDefault="00107E44" w:rsidP="00286499">
            <w:pPr>
              <w:spacing w:after="0" w:line="240" w:lineRule="auto"/>
              <w:ind w:right="-165"/>
              <w:rPr>
                <w:rFonts w:ascii="Modern No. 20" w:hAnsi="Modern No. 20"/>
                <w:b/>
                <w:color w:val="7030A0"/>
                <w:sz w:val="32"/>
                <w:szCs w:val="20"/>
              </w:rPr>
            </w:pPr>
            <w:r w:rsidRPr="00760604">
              <w:rPr>
                <w:rFonts w:ascii="Modern No. 20" w:hAnsi="Modern No. 20"/>
                <w:b/>
                <w:color w:val="7030A0"/>
                <w:sz w:val="32"/>
                <w:szCs w:val="20"/>
              </w:rPr>
              <w:t>3</w:t>
            </w:r>
          </w:p>
        </w:tc>
        <w:tc>
          <w:tcPr>
            <w:tcW w:w="4748" w:type="dxa"/>
          </w:tcPr>
          <w:p w:rsidR="00107E44" w:rsidRPr="00760604" w:rsidRDefault="00107E44" w:rsidP="001E11D4">
            <w:pPr>
              <w:spacing w:after="0" w:line="240" w:lineRule="auto"/>
              <w:ind w:right="-93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76060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Декада </w:t>
            </w:r>
            <w:r w:rsidR="001E11D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математики</w:t>
            </w:r>
          </w:p>
        </w:tc>
        <w:tc>
          <w:tcPr>
            <w:tcW w:w="1418" w:type="dxa"/>
            <w:vAlign w:val="center"/>
          </w:tcPr>
          <w:p w:rsidR="00107E44" w:rsidRPr="00760604" w:rsidRDefault="00286499" w:rsidP="00E4771F">
            <w:pPr>
              <w:spacing w:after="0" w:line="240" w:lineRule="auto"/>
              <w:ind w:left="-39" w:right="-119"/>
              <w:contextualSpacing/>
              <w:rPr>
                <w:b/>
                <w:color w:val="FF0000"/>
                <w:sz w:val="30"/>
                <w:szCs w:val="30"/>
              </w:rPr>
            </w:pPr>
            <w:r w:rsidRPr="00760604">
              <w:rPr>
                <w:rFonts w:ascii="Times New Roman" w:hAnsi="Times New Roman"/>
                <w:b/>
                <w:color w:val="FF0000"/>
                <w:sz w:val="30"/>
                <w:szCs w:val="30"/>
              </w:rPr>
              <w:t>с</w:t>
            </w:r>
            <w:r w:rsidR="00070943" w:rsidRPr="00070943">
              <w:rPr>
                <w:rFonts w:ascii="Times New Roman" w:hAnsi="Times New Roman"/>
                <w:b/>
                <w:color w:val="FF0000"/>
                <w:sz w:val="28"/>
                <w:szCs w:val="30"/>
              </w:rPr>
              <w:t>02</w:t>
            </w:r>
            <w:r w:rsidRPr="00760604">
              <w:rPr>
                <w:rFonts w:ascii="Times New Roman" w:hAnsi="Times New Roman"/>
                <w:b/>
                <w:color w:val="FF0000"/>
                <w:sz w:val="30"/>
                <w:szCs w:val="30"/>
              </w:rPr>
              <w:t>по</w:t>
            </w:r>
            <w:r w:rsidR="00070943" w:rsidRPr="00070943">
              <w:rPr>
                <w:rFonts w:ascii="Times New Roman" w:hAnsi="Times New Roman"/>
                <w:b/>
                <w:color w:val="FF0000"/>
                <w:sz w:val="28"/>
                <w:szCs w:val="30"/>
              </w:rPr>
              <w:t>12</w:t>
            </w:r>
          </w:p>
        </w:tc>
        <w:tc>
          <w:tcPr>
            <w:tcW w:w="2196" w:type="dxa"/>
            <w:vAlign w:val="center"/>
          </w:tcPr>
          <w:p w:rsidR="00107E44" w:rsidRPr="00760604" w:rsidRDefault="001E11D4" w:rsidP="003628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9900"/>
                <w:sz w:val="28"/>
                <w:szCs w:val="28"/>
              </w:rPr>
              <w:t>Саадуев М.Р.</w:t>
            </w:r>
          </w:p>
        </w:tc>
        <w:tc>
          <w:tcPr>
            <w:tcW w:w="824" w:type="dxa"/>
          </w:tcPr>
          <w:p w:rsidR="00107E44" w:rsidRPr="00760604" w:rsidRDefault="00107E44" w:rsidP="00E06441">
            <w:pPr>
              <w:spacing w:after="0" w:line="240" w:lineRule="auto"/>
              <w:rPr>
                <w:b/>
              </w:rPr>
            </w:pPr>
          </w:p>
        </w:tc>
      </w:tr>
      <w:tr w:rsidR="00760604" w:rsidRPr="00760604" w:rsidTr="00760604">
        <w:trPr>
          <w:trHeight w:val="257"/>
          <w:jc w:val="center"/>
        </w:trPr>
        <w:tc>
          <w:tcPr>
            <w:tcW w:w="400" w:type="dxa"/>
            <w:vAlign w:val="center"/>
          </w:tcPr>
          <w:p w:rsidR="00107E44" w:rsidRPr="00760604" w:rsidRDefault="00107E44" w:rsidP="000153AB">
            <w:pPr>
              <w:spacing w:after="0" w:line="240" w:lineRule="auto"/>
              <w:ind w:left="-159" w:right="-165"/>
              <w:jc w:val="center"/>
              <w:rPr>
                <w:rFonts w:ascii="Modern No. 20" w:hAnsi="Modern No. 20"/>
                <w:b/>
                <w:color w:val="7030A0"/>
                <w:sz w:val="32"/>
                <w:szCs w:val="20"/>
              </w:rPr>
            </w:pPr>
            <w:r w:rsidRPr="00760604">
              <w:rPr>
                <w:rFonts w:ascii="Modern No. 20" w:hAnsi="Modern No. 20"/>
                <w:b/>
                <w:color w:val="7030A0"/>
                <w:sz w:val="32"/>
                <w:szCs w:val="20"/>
              </w:rPr>
              <w:t>4</w:t>
            </w:r>
          </w:p>
        </w:tc>
        <w:tc>
          <w:tcPr>
            <w:tcW w:w="4748" w:type="dxa"/>
          </w:tcPr>
          <w:p w:rsidR="00107E44" w:rsidRPr="00760604" w:rsidRDefault="00A0706D" w:rsidP="00E0644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Ф</w:t>
            </w:r>
            <w:r w:rsidR="005904F5" w:rsidRPr="005904F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отоконкурс «Зеленый мир глазами детей»</w:t>
            </w:r>
          </w:p>
        </w:tc>
        <w:tc>
          <w:tcPr>
            <w:tcW w:w="1418" w:type="dxa"/>
            <w:vAlign w:val="center"/>
          </w:tcPr>
          <w:p w:rsidR="00107E44" w:rsidRPr="00760604" w:rsidRDefault="00107E44" w:rsidP="00E4771F">
            <w:pPr>
              <w:spacing w:after="0" w:line="240" w:lineRule="auto"/>
              <w:contextualSpacing/>
              <w:jc w:val="right"/>
              <w:rPr>
                <w:b/>
                <w:color w:val="FF0000"/>
              </w:rPr>
            </w:pPr>
            <w:r w:rsidRPr="007606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.10.2017</w:t>
            </w:r>
          </w:p>
        </w:tc>
        <w:tc>
          <w:tcPr>
            <w:tcW w:w="2196" w:type="dxa"/>
            <w:vAlign w:val="center"/>
          </w:tcPr>
          <w:p w:rsidR="00107E44" w:rsidRPr="00760604" w:rsidRDefault="00E4771F" w:rsidP="003628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8"/>
                <w:szCs w:val="28"/>
              </w:rPr>
            </w:pPr>
            <w:r w:rsidRPr="00760604">
              <w:rPr>
                <w:rFonts w:ascii="Times New Roman" w:hAnsi="Times New Roman"/>
                <w:b/>
                <w:color w:val="009900"/>
                <w:sz w:val="28"/>
                <w:szCs w:val="28"/>
              </w:rPr>
              <w:t>Учитель ИЗО</w:t>
            </w:r>
          </w:p>
        </w:tc>
        <w:tc>
          <w:tcPr>
            <w:tcW w:w="824" w:type="dxa"/>
          </w:tcPr>
          <w:p w:rsidR="00107E44" w:rsidRPr="00760604" w:rsidRDefault="00107E44" w:rsidP="00E06441">
            <w:pPr>
              <w:spacing w:after="0" w:line="240" w:lineRule="auto"/>
              <w:rPr>
                <w:b/>
              </w:rPr>
            </w:pPr>
          </w:p>
        </w:tc>
      </w:tr>
      <w:tr w:rsidR="005904F5" w:rsidRPr="00760604" w:rsidTr="00760604">
        <w:trPr>
          <w:trHeight w:val="257"/>
          <w:jc w:val="center"/>
        </w:trPr>
        <w:tc>
          <w:tcPr>
            <w:tcW w:w="400" w:type="dxa"/>
            <w:vAlign w:val="center"/>
          </w:tcPr>
          <w:p w:rsidR="005904F5" w:rsidRPr="00760604" w:rsidRDefault="005904F5" w:rsidP="00883C56">
            <w:pPr>
              <w:spacing w:after="0" w:line="240" w:lineRule="auto"/>
              <w:ind w:left="-159" w:right="-165"/>
              <w:jc w:val="center"/>
              <w:rPr>
                <w:rFonts w:ascii="Modern No. 20" w:hAnsi="Modern No. 20"/>
                <w:b/>
                <w:color w:val="7030A0"/>
                <w:sz w:val="32"/>
                <w:szCs w:val="20"/>
              </w:rPr>
            </w:pPr>
            <w:r w:rsidRPr="00760604">
              <w:rPr>
                <w:rFonts w:ascii="Modern No. 20" w:hAnsi="Modern No. 20"/>
                <w:b/>
                <w:color w:val="7030A0"/>
                <w:sz w:val="32"/>
                <w:szCs w:val="20"/>
              </w:rPr>
              <w:t>5</w:t>
            </w:r>
          </w:p>
        </w:tc>
        <w:tc>
          <w:tcPr>
            <w:tcW w:w="4748" w:type="dxa"/>
          </w:tcPr>
          <w:p w:rsidR="005904F5" w:rsidRPr="005904F5" w:rsidRDefault="005904F5" w:rsidP="00E0644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760604">
              <w:rPr>
                <w:rFonts w:ascii="Times New Roman" w:hAnsi="Times New Roman"/>
                <w:b/>
                <w:color w:val="0000FF"/>
                <w:sz w:val="28"/>
                <w:szCs w:val="26"/>
              </w:rPr>
              <w:t>Озеленение, уход и охрана насаждений</w:t>
            </w:r>
            <w:r w:rsidR="00A0706D">
              <w:rPr>
                <w:rFonts w:ascii="Times New Roman" w:hAnsi="Times New Roman"/>
                <w:b/>
                <w:color w:val="0000FF"/>
                <w:sz w:val="28"/>
                <w:szCs w:val="26"/>
              </w:rPr>
              <w:t>.</w:t>
            </w:r>
          </w:p>
        </w:tc>
        <w:tc>
          <w:tcPr>
            <w:tcW w:w="1418" w:type="dxa"/>
            <w:vAlign w:val="center"/>
          </w:tcPr>
          <w:p w:rsidR="005904F5" w:rsidRPr="00760604" w:rsidRDefault="005904F5" w:rsidP="005904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октябрь</w:t>
            </w:r>
          </w:p>
        </w:tc>
        <w:tc>
          <w:tcPr>
            <w:tcW w:w="2196" w:type="dxa"/>
            <w:vAlign w:val="center"/>
          </w:tcPr>
          <w:p w:rsidR="005904F5" w:rsidRPr="00760604" w:rsidRDefault="00070943" w:rsidP="00070943">
            <w:pPr>
              <w:spacing w:after="0" w:line="240" w:lineRule="auto"/>
              <w:rPr>
                <w:rFonts w:ascii="Times New Roman" w:hAnsi="Times New Roman"/>
                <w:b/>
                <w:color w:val="0099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9900"/>
                <w:sz w:val="28"/>
                <w:szCs w:val="28"/>
              </w:rPr>
              <w:t>Учитель труда</w:t>
            </w:r>
          </w:p>
        </w:tc>
        <w:tc>
          <w:tcPr>
            <w:tcW w:w="824" w:type="dxa"/>
          </w:tcPr>
          <w:p w:rsidR="005904F5" w:rsidRPr="00760604" w:rsidRDefault="005904F5" w:rsidP="00E06441">
            <w:pPr>
              <w:spacing w:after="0" w:line="240" w:lineRule="auto"/>
              <w:rPr>
                <w:b/>
              </w:rPr>
            </w:pPr>
          </w:p>
        </w:tc>
      </w:tr>
      <w:tr w:rsidR="005904F5" w:rsidRPr="00760604" w:rsidTr="00760604">
        <w:trPr>
          <w:trHeight w:val="749"/>
          <w:jc w:val="center"/>
        </w:trPr>
        <w:tc>
          <w:tcPr>
            <w:tcW w:w="400" w:type="dxa"/>
            <w:vAlign w:val="center"/>
          </w:tcPr>
          <w:p w:rsidR="005904F5" w:rsidRPr="00760604" w:rsidRDefault="005904F5" w:rsidP="00883C56">
            <w:pPr>
              <w:spacing w:after="0" w:line="240" w:lineRule="auto"/>
              <w:ind w:left="-159" w:right="-165"/>
              <w:jc w:val="center"/>
              <w:rPr>
                <w:rFonts w:ascii="Modern No. 20" w:hAnsi="Modern No. 20"/>
                <w:b/>
                <w:color w:val="7030A0"/>
                <w:sz w:val="32"/>
                <w:szCs w:val="20"/>
              </w:rPr>
            </w:pPr>
            <w:r w:rsidRPr="00760604">
              <w:rPr>
                <w:rFonts w:ascii="Modern No. 20" w:hAnsi="Modern No. 20"/>
                <w:b/>
                <w:color w:val="7030A0"/>
                <w:sz w:val="32"/>
                <w:szCs w:val="20"/>
              </w:rPr>
              <w:t>6</w:t>
            </w:r>
          </w:p>
        </w:tc>
        <w:tc>
          <w:tcPr>
            <w:tcW w:w="4748" w:type="dxa"/>
          </w:tcPr>
          <w:p w:rsidR="005904F5" w:rsidRPr="00760604" w:rsidRDefault="005904F5" w:rsidP="00107E44">
            <w:pPr>
              <w:spacing w:after="0" w:line="240" w:lineRule="auto"/>
              <w:ind w:right="-35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76060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Проверка состояния рабочих тетрадей, наличие дневников и учебников у учащихся 1-9 кл</w:t>
            </w:r>
          </w:p>
        </w:tc>
        <w:tc>
          <w:tcPr>
            <w:tcW w:w="1418" w:type="dxa"/>
            <w:vAlign w:val="center"/>
          </w:tcPr>
          <w:p w:rsidR="005904F5" w:rsidRPr="00760604" w:rsidRDefault="005904F5" w:rsidP="00E4771F">
            <w:pPr>
              <w:spacing w:after="0" w:line="240" w:lineRule="auto"/>
              <w:contextualSpacing/>
              <w:jc w:val="right"/>
              <w:rPr>
                <w:b/>
                <w:color w:val="FF0000"/>
              </w:rPr>
            </w:pPr>
            <w:r w:rsidRPr="007606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.10.2017</w:t>
            </w:r>
          </w:p>
        </w:tc>
        <w:tc>
          <w:tcPr>
            <w:tcW w:w="2196" w:type="dxa"/>
            <w:vAlign w:val="center"/>
          </w:tcPr>
          <w:p w:rsidR="005904F5" w:rsidRPr="00760604" w:rsidRDefault="005904F5" w:rsidP="003628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8"/>
                <w:szCs w:val="28"/>
              </w:rPr>
            </w:pPr>
            <w:r w:rsidRPr="00760604">
              <w:rPr>
                <w:rFonts w:ascii="Times New Roman" w:hAnsi="Times New Roman"/>
                <w:b/>
                <w:color w:val="009900"/>
                <w:sz w:val="28"/>
                <w:szCs w:val="28"/>
              </w:rPr>
              <w:t>Завуч</w:t>
            </w:r>
          </w:p>
          <w:p w:rsidR="005904F5" w:rsidRPr="00760604" w:rsidRDefault="005904F5" w:rsidP="003628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8"/>
                <w:szCs w:val="28"/>
              </w:rPr>
            </w:pPr>
            <w:r w:rsidRPr="00760604">
              <w:rPr>
                <w:rFonts w:ascii="Times New Roman" w:hAnsi="Times New Roman"/>
                <w:b/>
                <w:color w:val="009900"/>
                <w:sz w:val="28"/>
                <w:szCs w:val="28"/>
              </w:rPr>
              <w:t>СПВ</w:t>
            </w:r>
          </w:p>
          <w:p w:rsidR="005904F5" w:rsidRPr="00760604" w:rsidRDefault="005904F5" w:rsidP="00107E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8"/>
                <w:szCs w:val="28"/>
              </w:rPr>
            </w:pPr>
            <w:r w:rsidRPr="00760604">
              <w:rPr>
                <w:rFonts w:ascii="Times New Roman" w:hAnsi="Times New Roman"/>
                <w:b/>
                <w:color w:val="009900"/>
                <w:sz w:val="28"/>
                <w:szCs w:val="28"/>
              </w:rPr>
              <w:t>Библиотекарь</w:t>
            </w:r>
          </w:p>
        </w:tc>
        <w:tc>
          <w:tcPr>
            <w:tcW w:w="824" w:type="dxa"/>
          </w:tcPr>
          <w:p w:rsidR="005904F5" w:rsidRPr="00760604" w:rsidRDefault="005904F5" w:rsidP="00E06441">
            <w:pPr>
              <w:spacing w:after="0" w:line="240" w:lineRule="auto"/>
              <w:rPr>
                <w:b/>
              </w:rPr>
            </w:pPr>
          </w:p>
        </w:tc>
      </w:tr>
      <w:tr w:rsidR="005904F5" w:rsidRPr="00760604" w:rsidTr="00760604">
        <w:trPr>
          <w:trHeight w:val="719"/>
          <w:jc w:val="center"/>
        </w:trPr>
        <w:tc>
          <w:tcPr>
            <w:tcW w:w="400" w:type="dxa"/>
            <w:vAlign w:val="center"/>
          </w:tcPr>
          <w:p w:rsidR="005904F5" w:rsidRPr="00760604" w:rsidRDefault="005904F5" w:rsidP="00883C56">
            <w:pPr>
              <w:spacing w:after="0" w:line="240" w:lineRule="auto"/>
              <w:ind w:left="-159" w:right="-165"/>
              <w:jc w:val="center"/>
              <w:rPr>
                <w:rFonts w:ascii="Modern No. 20" w:hAnsi="Modern No. 20"/>
                <w:b/>
                <w:color w:val="7030A0"/>
                <w:sz w:val="32"/>
                <w:szCs w:val="20"/>
              </w:rPr>
            </w:pPr>
            <w:r w:rsidRPr="00760604">
              <w:rPr>
                <w:rFonts w:ascii="Modern No. 20" w:hAnsi="Modern No. 20"/>
                <w:b/>
                <w:color w:val="7030A0"/>
                <w:sz w:val="32"/>
                <w:szCs w:val="20"/>
              </w:rPr>
              <w:lastRenderedPageBreak/>
              <w:t>7</w:t>
            </w:r>
          </w:p>
        </w:tc>
        <w:tc>
          <w:tcPr>
            <w:tcW w:w="4748" w:type="dxa"/>
          </w:tcPr>
          <w:p w:rsidR="005904F5" w:rsidRPr="00760604" w:rsidRDefault="005904F5" w:rsidP="00E0644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76060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Директорские проверочные работы, по русскому языку, родному языку, математике.</w:t>
            </w:r>
          </w:p>
        </w:tc>
        <w:tc>
          <w:tcPr>
            <w:tcW w:w="1418" w:type="dxa"/>
            <w:vAlign w:val="center"/>
          </w:tcPr>
          <w:p w:rsidR="005904F5" w:rsidRPr="00760604" w:rsidRDefault="005904F5" w:rsidP="00E4771F">
            <w:pPr>
              <w:spacing w:after="0" w:line="240" w:lineRule="auto"/>
              <w:contextualSpacing/>
              <w:jc w:val="right"/>
              <w:rPr>
                <w:b/>
                <w:color w:val="FF0000"/>
              </w:rPr>
            </w:pPr>
            <w:r w:rsidRPr="007606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.10.2017</w:t>
            </w:r>
          </w:p>
        </w:tc>
        <w:tc>
          <w:tcPr>
            <w:tcW w:w="2196" w:type="dxa"/>
            <w:vAlign w:val="center"/>
          </w:tcPr>
          <w:p w:rsidR="005904F5" w:rsidRPr="00760604" w:rsidRDefault="005904F5" w:rsidP="003628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8"/>
                <w:szCs w:val="28"/>
              </w:rPr>
            </w:pPr>
            <w:r w:rsidRPr="00760604">
              <w:rPr>
                <w:rFonts w:ascii="Times New Roman" w:hAnsi="Times New Roman"/>
                <w:b/>
                <w:color w:val="009900"/>
                <w:sz w:val="28"/>
                <w:szCs w:val="28"/>
              </w:rPr>
              <w:t>директор</w:t>
            </w:r>
          </w:p>
          <w:p w:rsidR="005904F5" w:rsidRPr="00760604" w:rsidRDefault="00C22C74" w:rsidP="00C22C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9900"/>
                <w:sz w:val="28"/>
                <w:szCs w:val="28"/>
              </w:rPr>
              <w:t>завуч</w:t>
            </w:r>
          </w:p>
        </w:tc>
        <w:tc>
          <w:tcPr>
            <w:tcW w:w="824" w:type="dxa"/>
          </w:tcPr>
          <w:p w:rsidR="005904F5" w:rsidRPr="00760604" w:rsidRDefault="005904F5" w:rsidP="00E06441">
            <w:pPr>
              <w:spacing w:after="0" w:line="240" w:lineRule="auto"/>
              <w:rPr>
                <w:b/>
              </w:rPr>
            </w:pPr>
          </w:p>
        </w:tc>
      </w:tr>
      <w:tr w:rsidR="005904F5" w:rsidRPr="00760604" w:rsidTr="00760604">
        <w:trPr>
          <w:trHeight w:val="504"/>
          <w:jc w:val="center"/>
        </w:trPr>
        <w:tc>
          <w:tcPr>
            <w:tcW w:w="400" w:type="dxa"/>
            <w:vAlign w:val="center"/>
          </w:tcPr>
          <w:p w:rsidR="005904F5" w:rsidRPr="00760604" w:rsidRDefault="005904F5" w:rsidP="00883C56">
            <w:pPr>
              <w:spacing w:after="0" w:line="240" w:lineRule="auto"/>
              <w:ind w:left="-159" w:right="-165"/>
              <w:jc w:val="center"/>
              <w:rPr>
                <w:rFonts w:ascii="Modern No. 20" w:hAnsi="Modern No. 20"/>
                <w:b/>
                <w:color w:val="7030A0"/>
                <w:sz w:val="32"/>
                <w:szCs w:val="20"/>
              </w:rPr>
            </w:pPr>
            <w:r w:rsidRPr="00760604">
              <w:rPr>
                <w:rFonts w:ascii="Modern No. 20" w:hAnsi="Modern No. 20"/>
                <w:b/>
                <w:color w:val="7030A0"/>
                <w:sz w:val="32"/>
                <w:szCs w:val="20"/>
              </w:rPr>
              <w:t>8</w:t>
            </w:r>
          </w:p>
        </w:tc>
        <w:tc>
          <w:tcPr>
            <w:tcW w:w="4748" w:type="dxa"/>
          </w:tcPr>
          <w:p w:rsidR="005904F5" w:rsidRPr="00760604" w:rsidRDefault="005904F5" w:rsidP="00E4771F">
            <w:pPr>
              <w:spacing w:after="0" w:line="240" w:lineRule="auto"/>
              <w:ind w:right="-35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76060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Выполнение учебных программ в начальных классах</w:t>
            </w:r>
          </w:p>
        </w:tc>
        <w:tc>
          <w:tcPr>
            <w:tcW w:w="1418" w:type="dxa"/>
            <w:vAlign w:val="center"/>
          </w:tcPr>
          <w:p w:rsidR="005904F5" w:rsidRPr="00760604" w:rsidRDefault="005904F5" w:rsidP="00E4771F">
            <w:pPr>
              <w:spacing w:after="0" w:line="240" w:lineRule="auto"/>
              <w:contextualSpacing/>
              <w:jc w:val="right"/>
              <w:rPr>
                <w:b/>
                <w:color w:val="FF0000"/>
              </w:rPr>
            </w:pPr>
            <w:r w:rsidRPr="007606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.10.2017</w:t>
            </w:r>
          </w:p>
        </w:tc>
        <w:tc>
          <w:tcPr>
            <w:tcW w:w="2196" w:type="dxa"/>
            <w:vAlign w:val="center"/>
          </w:tcPr>
          <w:p w:rsidR="005904F5" w:rsidRPr="00760604" w:rsidRDefault="005904F5" w:rsidP="00E477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8"/>
                <w:szCs w:val="28"/>
              </w:rPr>
            </w:pPr>
            <w:r w:rsidRPr="00760604">
              <w:rPr>
                <w:rFonts w:ascii="Times New Roman" w:hAnsi="Times New Roman"/>
                <w:b/>
                <w:color w:val="009900"/>
                <w:sz w:val="28"/>
                <w:szCs w:val="28"/>
              </w:rPr>
              <w:t>Зам. по УВР</w:t>
            </w:r>
          </w:p>
        </w:tc>
        <w:tc>
          <w:tcPr>
            <w:tcW w:w="824" w:type="dxa"/>
          </w:tcPr>
          <w:p w:rsidR="005904F5" w:rsidRPr="00760604" w:rsidRDefault="005904F5" w:rsidP="00E06441">
            <w:pPr>
              <w:spacing w:after="0" w:line="240" w:lineRule="auto"/>
              <w:rPr>
                <w:b/>
              </w:rPr>
            </w:pPr>
          </w:p>
        </w:tc>
      </w:tr>
      <w:tr w:rsidR="005904F5" w:rsidRPr="00760604" w:rsidTr="00760604">
        <w:trPr>
          <w:trHeight w:val="395"/>
          <w:jc w:val="center"/>
        </w:trPr>
        <w:tc>
          <w:tcPr>
            <w:tcW w:w="400" w:type="dxa"/>
            <w:vAlign w:val="center"/>
          </w:tcPr>
          <w:p w:rsidR="005904F5" w:rsidRPr="00760604" w:rsidRDefault="005904F5" w:rsidP="00883C56">
            <w:pPr>
              <w:spacing w:after="0" w:line="240" w:lineRule="auto"/>
              <w:ind w:left="-159" w:right="-165"/>
              <w:jc w:val="center"/>
              <w:rPr>
                <w:rFonts w:ascii="Modern No. 20" w:hAnsi="Modern No. 20"/>
                <w:b/>
                <w:color w:val="7030A0"/>
                <w:sz w:val="32"/>
                <w:szCs w:val="20"/>
              </w:rPr>
            </w:pPr>
            <w:r w:rsidRPr="00760604">
              <w:rPr>
                <w:rFonts w:ascii="Modern No. 20" w:hAnsi="Modern No. 20"/>
                <w:b/>
                <w:color w:val="7030A0"/>
                <w:sz w:val="32"/>
                <w:szCs w:val="20"/>
              </w:rPr>
              <w:t>9</w:t>
            </w:r>
          </w:p>
        </w:tc>
        <w:tc>
          <w:tcPr>
            <w:tcW w:w="4748" w:type="dxa"/>
          </w:tcPr>
          <w:p w:rsidR="005904F5" w:rsidRPr="00760604" w:rsidRDefault="005904F5" w:rsidP="00E0644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76060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Проверка заполнение классных журналов</w:t>
            </w:r>
          </w:p>
        </w:tc>
        <w:tc>
          <w:tcPr>
            <w:tcW w:w="1418" w:type="dxa"/>
            <w:vAlign w:val="center"/>
          </w:tcPr>
          <w:p w:rsidR="005904F5" w:rsidRPr="00760604" w:rsidRDefault="005904F5" w:rsidP="00E4771F">
            <w:pPr>
              <w:spacing w:after="0" w:line="240" w:lineRule="auto"/>
              <w:contextualSpacing/>
              <w:jc w:val="right"/>
              <w:rPr>
                <w:b/>
                <w:color w:val="FF0000"/>
              </w:rPr>
            </w:pPr>
            <w:r w:rsidRPr="007606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.10.2017</w:t>
            </w:r>
          </w:p>
        </w:tc>
        <w:tc>
          <w:tcPr>
            <w:tcW w:w="2196" w:type="dxa"/>
            <w:vAlign w:val="center"/>
          </w:tcPr>
          <w:p w:rsidR="005904F5" w:rsidRPr="00760604" w:rsidRDefault="005904F5" w:rsidP="00E477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8"/>
                <w:szCs w:val="28"/>
              </w:rPr>
            </w:pPr>
            <w:r w:rsidRPr="00760604">
              <w:rPr>
                <w:rFonts w:ascii="Times New Roman" w:hAnsi="Times New Roman"/>
                <w:b/>
                <w:color w:val="009900"/>
                <w:sz w:val="28"/>
                <w:szCs w:val="28"/>
              </w:rPr>
              <w:t>Зам. по УВР</w:t>
            </w:r>
          </w:p>
        </w:tc>
        <w:tc>
          <w:tcPr>
            <w:tcW w:w="824" w:type="dxa"/>
          </w:tcPr>
          <w:p w:rsidR="005904F5" w:rsidRPr="00760604" w:rsidRDefault="005904F5" w:rsidP="00E06441">
            <w:pPr>
              <w:spacing w:after="0" w:line="240" w:lineRule="auto"/>
              <w:rPr>
                <w:b/>
              </w:rPr>
            </w:pPr>
          </w:p>
        </w:tc>
      </w:tr>
      <w:tr w:rsidR="005904F5" w:rsidRPr="00760604" w:rsidTr="00760604">
        <w:trPr>
          <w:trHeight w:val="326"/>
          <w:jc w:val="center"/>
        </w:trPr>
        <w:tc>
          <w:tcPr>
            <w:tcW w:w="400" w:type="dxa"/>
            <w:vAlign w:val="center"/>
          </w:tcPr>
          <w:p w:rsidR="005904F5" w:rsidRPr="00760604" w:rsidRDefault="005904F5" w:rsidP="00883C56">
            <w:pPr>
              <w:spacing w:after="0" w:line="240" w:lineRule="auto"/>
              <w:ind w:left="-159" w:right="-165"/>
              <w:jc w:val="center"/>
              <w:rPr>
                <w:rFonts w:asciiTheme="minorHAnsi" w:hAnsiTheme="minorHAnsi"/>
                <w:b/>
                <w:color w:val="7030A0"/>
                <w:sz w:val="32"/>
                <w:szCs w:val="20"/>
              </w:rPr>
            </w:pPr>
            <w:r w:rsidRPr="00760604">
              <w:rPr>
                <w:rFonts w:asciiTheme="minorHAnsi" w:hAnsiTheme="minorHAnsi"/>
                <w:b/>
                <w:color w:val="7030A0"/>
                <w:sz w:val="32"/>
                <w:szCs w:val="20"/>
              </w:rPr>
              <w:t>10</w:t>
            </w:r>
          </w:p>
        </w:tc>
        <w:tc>
          <w:tcPr>
            <w:tcW w:w="4748" w:type="dxa"/>
          </w:tcPr>
          <w:p w:rsidR="005904F5" w:rsidRPr="00760604" w:rsidRDefault="005904F5" w:rsidP="00077310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76060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«Научно-методическое сопровож</w:t>
            </w:r>
            <w:r w:rsidR="00070943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-</w:t>
            </w:r>
            <w:r w:rsidRPr="0076060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дение  непрерывного экологичес</w:t>
            </w:r>
            <w:r w:rsidR="00070943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-</w:t>
            </w:r>
            <w:r w:rsidRPr="0076060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кого воспитания и образования» к «</w:t>
            </w:r>
            <w:r w:rsidRPr="00760604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Всемирному дню охраны окружающей среды и Дню экологии</w:t>
            </w:r>
            <w:r w:rsidRPr="0076060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center"/>
          </w:tcPr>
          <w:p w:rsidR="005904F5" w:rsidRPr="00760604" w:rsidRDefault="005904F5" w:rsidP="00E4771F">
            <w:pPr>
              <w:spacing w:after="0" w:line="240" w:lineRule="auto"/>
              <w:contextualSpacing/>
              <w:jc w:val="right"/>
              <w:rPr>
                <w:b/>
                <w:color w:val="FF0000"/>
              </w:rPr>
            </w:pPr>
            <w:r w:rsidRPr="007606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.10.2017</w:t>
            </w:r>
          </w:p>
        </w:tc>
        <w:tc>
          <w:tcPr>
            <w:tcW w:w="2196" w:type="dxa"/>
            <w:vAlign w:val="center"/>
          </w:tcPr>
          <w:p w:rsidR="005904F5" w:rsidRPr="00760604" w:rsidRDefault="005904F5" w:rsidP="003628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8"/>
                <w:szCs w:val="28"/>
              </w:rPr>
            </w:pPr>
            <w:r w:rsidRPr="00760604">
              <w:rPr>
                <w:rFonts w:ascii="Times New Roman" w:hAnsi="Times New Roman"/>
                <w:b/>
                <w:color w:val="009900"/>
                <w:sz w:val="28"/>
                <w:szCs w:val="28"/>
              </w:rPr>
              <w:t>Меджидов Р.М.</w:t>
            </w:r>
          </w:p>
        </w:tc>
        <w:tc>
          <w:tcPr>
            <w:tcW w:w="824" w:type="dxa"/>
          </w:tcPr>
          <w:p w:rsidR="005904F5" w:rsidRPr="00760604" w:rsidRDefault="005904F5" w:rsidP="00E06441">
            <w:pPr>
              <w:spacing w:after="0" w:line="240" w:lineRule="auto"/>
              <w:rPr>
                <w:b/>
              </w:rPr>
            </w:pPr>
          </w:p>
        </w:tc>
      </w:tr>
      <w:tr w:rsidR="005904F5" w:rsidRPr="00760604" w:rsidTr="00760604">
        <w:trPr>
          <w:trHeight w:val="343"/>
          <w:jc w:val="center"/>
        </w:trPr>
        <w:tc>
          <w:tcPr>
            <w:tcW w:w="400" w:type="dxa"/>
            <w:vAlign w:val="center"/>
          </w:tcPr>
          <w:p w:rsidR="005904F5" w:rsidRPr="00760604" w:rsidRDefault="005904F5" w:rsidP="00883C56">
            <w:pPr>
              <w:spacing w:after="0" w:line="240" w:lineRule="auto"/>
              <w:ind w:left="-159" w:right="-165"/>
              <w:jc w:val="center"/>
              <w:rPr>
                <w:rFonts w:asciiTheme="minorHAnsi" w:hAnsiTheme="minorHAnsi"/>
                <w:b/>
                <w:color w:val="7030A0"/>
                <w:sz w:val="32"/>
                <w:szCs w:val="20"/>
              </w:rPr>
            </w:pPr>
            <w:r w:rsidRPr="00760604">
              <w:rPr>
                <w:rFonts w:asciiTheme="minorHAnsi" w:hAnsiTheme="minorHAnsi"/>
                <w:b/>
                <w:color w:val="7030A0"/>
                <w:sz w:val="32"/>
                <w:szCs w:val="20"/>
              </w:rPr>
              <w:t>11</w:t>
            </w:r>
          </w:p>
        </w:tc>
        <w:tc>
          <w:tcPr>
            <w:tcW w:w="4748" w:type="dxa"/>
            <w:vAlign w:val="center"/>
          </w:tcPr>
          <w:p w:rsidR="005904F5" w:rsidRPr="00760604" w:rsidRDefault="005904F5" w:rsidP="00286499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76060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Экскурсия «</w:t>
            </w:r>
            <w:r w:rsidRPr="00760604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Золотая осень</w:t>
            </w:r>
            <w:r w:rsidRPr="0076060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center"/>
          </w:tcPr>
          <w:p w:rsidR="005904F5" w:rsidRPr="00760604" w:rsidRDefault="005904F5" w:rsidP="00E4771F">
            <w:pPr>
              <w:spacing w:after="0" w:line="240" w:lineRule="auto"/>
              <w:contextualSpacing/>
              <w:jc w:val="right"/>
              <w:rPr>
                <w:b/>
                <w:color w:val="FF0000"/>
              </w:rPr>
            </w:pPr>
            <w:r w:rsidRPr="007606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.10.2017</w:t>
            </w:r>
          </w:p>
        </w:tc>
        <w:tc>
          <w:tcPr>
            <w:tcW w:w="2196" w:type="dxa"/>
            <w:vAlign w:val="center"/>
          </w:tcPr>
          <w:p w:rsidR="005904F5" w:rsidRPr="00760604" w:rsidRDefault="005904F5" w:rsidP="003628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8"/>
                <w:szCs w:val="28"/>
              </w:rPr>
            </w:pPr>
            <w:r w:rsidRPr="00760604">
              <w:rPr>
                <w:rFonts w:ascii="Times New Roman" w:hAnsi="Times New Roman"/>
                <w:b/>
                <w:color w:val="009900"/>
                <w:sz w:val="28"/>
                <w:szCs w:val="28"/>
              </w:rPr>
              <w:t>Вся школа</w:t>
            </w:r>
          </w:p>
        </w:tc>
        <w:tc>
          <w:tcPr>
            <w:tcW w:w="824" w:type="dxa"/>
          </w:tcPr>
          <w:p w:rsidR="005904F5" w:rsidRPr="00760604" w:rsidRDefault="005904F5" w:rsidP="00E06441">
            <w:pPr>
              <w:spacing w:after="0" w:line="240" w:lineRule="auto"/>
              <w:rPr>
                <w:b/>
              </w:rPr>
            </w:pPr>
          </w:p>
        </w:tc>
      </w:tr>
      <w:tr w:rsidR="005904F5" w:rsidRPr="00760604" w:rsidTr="00883C56">
        <w:trPr>
          <w:trHeight w:val="343"/>
          <w:jc w:val="center"/>
        </w:trPr>
        <w:tc>
          <w:tcPr>
            <w:tcW w:w="400" w:type="dxa"/>
            <w:vAlign w:val="center"/>
          </w:tcPr>
          <w:p w:rsidR="005904F5" w:rsidRPr="00760604" w:rsidRDefault="005904F5" w:rsidP="00883C56">
            <w:pPr>
              <w:spacing w:after="0" w:line="240" w:lineRule="auto"/>
              <w:ind w:left="-159" w:right="-165"/>
              <w:jc w:val="center"/>
              <w:rPr>
                <w:rFonts w:asciiTheme="minorHAnsi" w:hAnsiTheme="minorHAnsi"/>
                <w:b/>
                <w:color w:val="7030A0"/>
                <w:sz w:val="32"/>
                <w:szCs w:val="20"/>
              </w:rPr>
            </w:pPr>
            <w:r w:rsidRPr="00760604">
              <w:rPr>
                <w:rFonts w:asciiTheme="minorHAnsi" w:hAnsiTheme="minorHAnsi"/>
                <w:b/>
                <w:color w:val="7030A0"/>
                <w:sz w:val="32"/>
                <w:szCs w:val="20"/>
              </w:rPr>
              <w:t>12</w:t>
            </w:r>
          </w:p>
        </w:tc>
        <w:tc>
          <w:tcPr>
            <w:tcW w:w="4748" w:type="dxa"/>
            <w:vAlign w:val="center"/>
          </w:tcPr>
          <w:p w:rsidR="005904F5" w:rsidRPr="00760604" w:rsidRDefault="005904F5" w:rsidP="00883C56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76060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Конкурс «</w:t>
            </w:r>
            <w:r w:rsidRPr="0076060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Шаг в будущее</w:t>
            </w:r>
            <w:r w:rsidRPr="0076060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center"/>
          </w:tcPr>
          <w:p w:rsidR="005904F5" w:rsidRPr="00760604" w:rsidRDefault="000710F5" w:rsidP="00883C56">
            <w:pPr>
              <w:spacing w:after="0" w:line="240" w:lineRule="auto"/>
              <w:contextualSpacing/>
              <w:jc w:val="right"/>
              <w:rPr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25</w:t>
            </w:r>
            <w:r w:rsidR="005904F5" w:rsidRPr="007606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.10.2017</w:t>
            </w:r>
          </w:p>
        </w:tc>
        <w:tc>
          <w:tcPr>
            <w:tcW w:w="2196" w:type="dxa"/>
            <w:vAlign w:val="center"/>
          </w:tcPr>
          <w:p w:rsidR="005904F5" w:rsidRPr="00760604" w:rsidRDefault="000710F5" w:rsidP="000710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8"/>
                <w:szCs w:val="28"/>
              </w:rPr>
            </w:pPr>
            <w:r w:rsidRPr="000710F5">
              <w:rPr>
                <w:rFonts w:ascii="Times New Roman" w:hAnsi="Times New Roman"/>
                <w:b/>
                <w:color w:val="009900"/>
                <w:sz w:val="28"/>
                <w:szCs w:val="28"/>
              </w:rPr>
              <w:t>Хасавюртовс кая</w:t>
            </w:r>
            <w:r>
              <w:rPr>
                <w:rFonts w:ascii="Times New Roman" w:hAnsi="Times New Roman"/>
                <w:b/>
                <w:color w:val="009900"/>
                <w:sz w:val="28"/>
                <w:szCs w:val="28"/>
              </w:rPr>
              <w:t xml:space="preserve">СШИ </w:t>
            </w:r>
            <w:r w:rsidRPr="000710F5">
              <w:rPr>
                <w:rFonts w:ascii="Times New Roman" w:hAnsi="Times New Roman"/>
                <w:b/>
                <w:color w:val="009900"/>
                <w:sz w:val="28"/>
                <w:szCs w:val="28"/>
              </w:rPr>
              <w:t>№ 9</w:t>
            </w:r>
          </w:p>
        </w:tc>
        <w:tc>
          <w:tcPr>
            <w:tcW w:w="824" w:type="dxa"/>
          </w:tcPr>
          <w:p w:rsidR="005904F5" w:rsidRPr="00760604" w:rsidRDefault="005904F5" w:rsidP="003C613C">
            <w:pPr>
              <w:spacing w:after="0" w:line="240" w:lineRule="auto"/>
              <w:rPr>
                <w:b/>
              </w:rPr>
            </w:pPr>
          </w:p>
        </w:tc>
      </w:tr>
      <w:tr w:rsidR="005904F5" w:rsidRPr="00760604" w:rsidTr="00760604">
        <w:trPr>
          <w:trHeight w:val="284"/>
          <w:jc w:val="center"/>
        </w:trPr>
        <w:tc>
          <w:tcPr>
            <w:tcW w:w="400" w:type="dxa"/>
            <w:vAlign w:val="center"/>
          </w:tcPr>
          <w:p w:rsidR="005904F5" w:rsidRPr="00760604" w:rsidRDefault="005904F5" w:rsidP="00883C56">
            <w:pPr>
              <w:spacing w:after="0" w:line="240" w:lineRule="auto"/>
              <w:ind w:left="-159" w:right="-165"/>
              <w:jc w:val="center"/>
              <w:rPr>
                <w:rFonts w:asciiTheme="minorHAnsi" w:hAnsiTheme="minorHAnsi"/>
                <w:b/>
                <w:color w:val="7030A0"/>
                <w:sz w:val="32"/>
                <w:szCs w:val="20"/>
              </w:rPr>
            </w:pPr>
            <w:r w:rsidRPr="00760604">
              <w:rPr>
                <w:rFonts w:asciiTheme="minorHAnsi" w:hAnsiTheme="minorHAnsi"/>
                <w:b/>
                <w:color w:val="7030A0"/>
                <w:sz w:val="32"/>
                <w:szCs w:val="20"/>
              </w:rPr>
              <w:t>13</w:t>
            </w:r>
          </w:p>
        </w:tc>
        <w:tc>
          <w:tcPr>
            <w:tcW w:w="4748" w:type="dxa"/>
            <w:vAlign w:val="center"/>
          </w:tcPr>
          <w:p w:rsidR="005904F5" w:rsidRPr="00760604" w:rsidRDefault="000710F5" w:rsidP="00883C56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0710F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Территориальный  конкурс   «Учитель  года -  2018»</w:t>
            </w:r>
          </w:p>
        </w:tc>
        <w:tc>
          <w:tcPr>
            <w:tcW w:w="1418" w:type="dxa"/>
            <w:tcBorders>
              <w:bottom w:val="single" w:sz="18" w:space="0" w:color="92CDDC" w:themeColor="accent5" w:themeTint="99"/>
            </w:tcBorders>
            <w:vAlign w:val="center"/>
          </w:tcPr>
          <w:p w:rsidR="005904F5" w:rsidRPr="00760604" w:rsidRDefault="000710F5" w:rsidP="00883C56">
            <w:pPr>
              <w:spacing w:after="0" w:line="240" w:lineRule="auto"/>
              <w:contextualSpacing/>
              <w:jc w:val="right"/>
              <w:rPr>
                <w:b/>
                <w:color w:val="FF0000"/>
              </w:rPr>
            </w:pPr>
            <w:r w:rsidRPr="000710F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25-26.10.2017</w:t>
            </w:r>
          </w:p>
        </w:tc>
        <w:tc>
          <w:tcPr>
            <w:tcW w:w="2196" w:type="dxa"/>
            <w:vAlign w:val="center"/>
          </w:tcPr>
          <w:p w:rsidR="005904F5" w:rsidRPr="00760604" w:rsidRDefault="000710F5" w:rsidP="00883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8"/>
                <w:szCs w:val="28"/>
              </w:rPr>
            </w:pPr>
            <w:r w:rsidRPr="000710F5">
              <w:rPr>
                <w:rFonts w:ascii="Times New Roman" w:hAnsi="Times New Roman"/>
                <w:b/>
                <w:color w:val="009900"/>
                <w:sz w:val="28"/>
                <w:szCs w:val="28"/>
              </w:rPr>
              <w:t>Хасавюртов</w:t>
            </w:r>
            <w:r>
              <w:rPr>
                <w:rFonts w:ascii="Times New Roman" w:hAnsi="Times New Roman"/>
                <w:b/>
                <w:color w:val="009900"/>
                <w:sz w:val="28"/>
                <w:szCs w:val="28"/>
              </w:rPr>
              <w:t>-ская СШИ</w:t>
            </w:r>
            <w:r w:rsidRPr="000710F5">
              <w:rPr>
                <w:rFonts w:ascii="Times New Roman" w:hAnsi="Times New Roman"/>
                <w:b/>
                <w:color w:val="009900"/>
                <w:sz w:val="28"/>
                <w:szCs w:val="28"/>
              </w:rPr>
              <w:t xml:space="preserve"> №9</w:t>
            </w:r>
          </w:p>
        </w:tc>
        <w:tc>
          <w:tcPr>
            <w:tcW w:w="824" w:type="dxa"/>
          </w:tcPr>
          <w:p w:rsidR="005904F5" w:rsidRPr="00760604" w:rsidRDefault="005904F5" w:rsidP="00E06441">
            <w:pPr>
              <w:spacing w:after="0" w:line="240" w:lineRule="auto"/>
              <w:rPr>
                <w:b/>
              </w:rPr>
            </w:pPr>
          </w:p>
        </w:tc>
      </w:tr>
      <w:tr w:rsidR="005904F5" w:rsidRPr="00760604" w:rsidTr="00760604">
        <w:trPr>
          <w:trHeight w:val="317"/>
          <w:jc w:val="center"/>
        </w:trPr>
        <w:tc>
          <w:tcPr>
            <w:tcW w:w="400" w:type="dxa"/>
            <w:vAlign w:val="center"/>
          </w:tcPr>
          <w:p w:rsidR="005904F5" w:rsidRPr="00760604" w:rsidRDefault="005904F5" w:rsidP="00883C56">
            <w:pPr>
              <w:spacing w:after="0" w:line="240" w:lineRule="auto"/>
              <w:ind w:left="-159" w:right="-165"/>
              <w:jc w:val="center"/>
              <w:rPr>
                <w:rFonts w:asciiTheme="minorHAnsi" w:hAnsiTheme="minorHAnsi"/>
                <w:b/>
                <w:color w:val="7030A0"/>
                <w:sz w:val="32"/>
                <w:szCs w:val="20"/>
              </w:rPr>
            </w:pPr>
            <w:r w:rsidRPr="00760604">
              <w:rPr>
                <w:rFonts w:asciiTheme="minorHAnsi" w:hAnsiTheme="minorHAnsi"/>
                <w:b/>
                <w:color w:val="7030A0"/>
                <w:sz w:val="32"/>
                <w:szCs w:val="20"/>
              </w:rPr>
              <w:t>14</w:t>
            </w:r>
          </w:p>
        </w:tc>
        <w:tc>
          <w:tcPr>
            <w:tcW w:w="4748" w:type="dxa"/>
            <w:vAlign w:val="center"/>
          </w:tcPr>
          <w:p w:rsidR="005904F5" w:rsidRPr="00A0706D" w:rsidRDefault="00A0706D" w:rsidP="00883C56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32"/>
                <w:szCs w:val="28"/>
              </w:rPr>
            </w:pPr>
            <w:r w:rsidRPr="00A0706D">
              <w:rPr>
                <w:rFonts w:ascii="Times New Roman" w:hAnsi="Times New Roman"/>
                <w:b/>
                <w:color w:val="0000FF"/>
                <w:sz w:val="28"/>
                <w:szCs w:val="24"/>
              </w:rPr>
              <w:t>Посещение уроков в 5-х классах</w:t>
            </w:r>
          </w:p>
        </w:tc>
        <w:tc>
          <w:tcPr>
            <w:tcW w:w="1418" w:type="dxa"/>
            <w:vAlign w:val="center"/>
          </w:tcPr>
          <w:p w:rsidR="005904F5" w:rsidRPr="00A0706D" w:rsidRDefault="00A0706D" w:rsidP="00A070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A0706D">
              <w:rPr>
                <w:rFonts w:ascii="Times New Roman" w:hAnsi="Times New Roman"/>
                <w:b/>
                <w:color w:val="FF0000"/>
                <w:sz w:val="28"/>
              </w:rPr>
              <w:t>октябрь</w:t>
            </w:r>
          </w:p>
        </w:tc>
        <w:tc>
          <w:tcPr>
            <w:tcW w:w="2196" w:type="dxa"/>
            <w:vAlign w:val="center"/>
          </w:tcPr>
          <w:p w:rsidR="005904F5" w:rsidRPr="00760604" w:rsidRDefault="00A0706D" w:rsidP="00883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9900"/>
                <w:sz w:val="28"/>
                <w:szCs w:val="28"/>
              </w:rPr>
              <w:t>Завуч</w:t>
            </w:r>
          </w:p>
        </w:tc>
        <w:tc>
          <w:tcPr>
            <w:tcW w:w="824" w:type="dxa"/>
          </w:tcPr>
          <w:p w:rsidR="005904F5" w:rsidRPr="00760604" w:rsidRDefault="005904F5" w:rsidP="00E06441">
            <w:pPr>
              <w:spacing w:after="0" w:line="240" w:lineRule="auto"/>
              <w:rPr>
                <w:b/>
              </w:rPr>
            </w:pPr>
          </w:p>
        </w:tc>
      </w:tr>
      <w:tr w:rsidR="00A0706D" w:rsidRPr="00760604" w:rsidTr="00760604">
        <w:trPr>
          <w:trHeight w:val="317"/>
          <w:jc w:val="center"/>
        </w:trPr>
        <w:tc>
          <w:tcPr>
            <w:tcW w:w="400" w:type="dxa"/>
            <w:vAlign w:val="center"/>
          </w:tcPr>
          <w:p w:rsidR="00A0706D" w:rsidRPr="00760604" w:rsidRDefault="00A0706D" w:rsidP="00883C56">
            <w:pPr>
              <w:spacing w:after="0" w:line="240" w:lineRule="auto"/>
              <w:ind w:left="-63" w:right="-165"/>
              <w:rPr>
                <w:rFonts w:asciiTheme="minorHAnsi" w:hAnsiTheme="minorHAnsi"/>
                <w:b/>
                <w:color w:val="7030A0"/>
                <w:sz w:val="32"/>
                <w:szCs w:val="20"/>
              </w:rPr>
            </w:pPr>
            <w:r w:rsidRPr="00760604">
              <w:rPr>
                <w:rFonts w:asciiTheme="minorHAnsi" w:hAnsiTheme="minorHAnsi"/>
                <w:b/>
                <w:color w:val="7030A0"/>
                <w:sz w:val="32"/>
                <w:szCs w:val="20"/>
              </w:rPr>
              <w:t>15</w:t>
            </w:r>
          </w:p>
        </w:tc>
        <w:tc>
          <w:tcPr>
            <w:tcW w:w="4748" w:type="dxa"/>
            <w:vAlign w:val="center"/>
          </w:tcPr>
          <w:p w:rsidR="00A0706D" w:rsidRPr="00760604" w:rsidRDefault="00070943" w:rsidP="00883C56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418" w:type="dxa"/>
            <w:vAlign w:val="center"/>
          </w:tcPr>
          <w:p w:rsidR="00A0706D" w:rsidRPr="00760604" w:rsidRDefault="00070943" w:rsidP="00883C56">
            <w:pPr>
              <w:spacing w:after="0" w:line="240" w:lineRule="auto"/>
              <w:contextualSpacing/>
              <w:jc w:val="right"/>
              <w:rPr>
                <w:b/>
                <w:color w:val="FF0000"/>
              </w:rPr>
            </w:pPr>
            <w:r w:rsidRPr="007606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.10.2017</w:t>
            </w:r>
          </w:p>
        </w:tc>
        <w:tc>
          <w:tcPr>
            <w:tcW w:w="2196" w:type="dxa"/>
            <w:vAlign w:val="center"/>
          </w:tcPr>
          <w:p w:rsidR="00A0706D" w:rsidRPr="00760604" w:rsidRDefault="00070943" w:rsidP="000709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9900"/>
                <w:sz w:val="28"/>
                <w:szCs w:val="28"/>
              </w:rPr>
              <w:t>Все учителя</w:t>
            </w:r>
          </w:p>
        </w:tc>
        <w:tc>
          <w:tcPr>
            <w:tcW w:w="824" w:type="dxa"/>
          </w:tcPr>
          <w:p w:rsidR="00A0706D" w:rsidRPr="00760604" w:rsidRDefault="00A0706D" w:rsidP="00E06441">
            <w:pPr>
              <w:spacing w:after="0" w:line="240" w:lineRule="auto"/>
              <w:rPr>
                <w:b/>
              </w:rPr>
            </w:pPr>
          </w:p>
        </w:tc>
      </w:tr>
      <w:tr w:rsidR="00A0706D" w:rsidRPr="00760604" w:rsidTr="00760604">
        <w:trPr>
          <w:trHeight w:val="317"/>
          <w:jc w:val="center"/>
        </w:trPr>
        <w:tc>
          <w:tcPr>
            <w:tcW w:w="400" w:type="dxa"/>
            <w:vAlign w:val="center"/>
          </w:tcPr>
          <w:p w:rsidR="00A0706D" w:rsidRPr="00760604" w:rsidRDefault="00A0706D" w:rsidP="00883C56">
            <w:pPr>
              <w:spacing w:after="0" w:line="240" w:lineRule="auto"/>
              <w:ind w:left="-63" w:right="-165"/>
              <w:rPr>
                <w:rFonts w:asciiTheme="minorHAnsi" w:hAnsiTheme="minorHAnsi"/>
                <w:b/>
                <w:color w:val="7030A0"/>
                <w:sz w:val="32"/>
                <w:szCs w:val="20"/>
              </w:rPr>
            </w:pPr>
            <w:r>
              <w:rPr>
                <w:rFonts w:asciiTheme="minorHAnsi" w:hAnsiTheme="minorHAnsi"/>
                <w:b/>
                <w:color w:val="7030A0"/>
                <w:sz w:val="32"/>
                <w:szCs w:val="20"/>
              </w:rPr>
              <w:t>16</w:t>
            </w:r>
          </w:p>
        </w:tc>
        <w:tc>
          <w:tcPr>
            <w:tcW w:w="4748" w:type="dxa"/>
            <w:vAlign w:val="center"/>
          </w:tcPr>
          <w:p w:rsidR="00EC3EA4" w:rsidRPr="00760604" w:rsidRDefault="00AC699C" w:rsidP="00A0706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Открытый классный час в  кл</w:t>
            </w:r>
          </w:p>
        </w:tc>
        <w:tc>
          <w:tcPr>
            <w:tcW w:w="1418" w:type="dxa"/>
            <w:vAlign w:val="center"/>
          </w:tcPr>
          <w:p w:rsidR="00A0706D" w:rsidRPr="00760604" w:rsidRDefault="00AC699C" w:rsidP="00E477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06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.10.2017</w:t>
            </w:r>
          </w:p>
        </w:tc>
        <w:tc>
          <w:tcPr>
            <w:tcW w:w="2196" w:type="dxa"/>
            <w:vAlign w:val="center"/>
          </w:tcPr>
          <w:p w:rsidR="00A0706D" w:rsidRPr="00760604" w:rsidRDefault="00AC699C" w:rsidP="003628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9900"/>
                <w:sz w:val="28"/>
                <w:szCs w:val="28"/>
              </w:rPr>
              <w:t>Кл/рук</w:t>
            </w:r>
          </w:p>
        </w:tc>
        <w:tc>
          <w:tcPr>
            <w:tcW w:w="824" w:type="dxa"/>
          </w:tcPr>
          <w:p w:rsidR="00A0706D" w:rsidRPr="00760604" w:rsidRDefault="00A0706D" w:rsidP="00E06441">
            <w:pPr>
              <w:spacing w:after="0" w:line="240" w:lineRule="auto"/>
              <w:rPr>
                <w:b/>
              </w:rPr>
            </w:pPr>
          </w:p>
        </w:tc>
      </w:tr>
      <w:tr w:rsidR="00AC699C" w:rsidRPr="00760604" w:rsidTr="00760604">
        <w:trPr>
          <w:trHeight w:val="317"/>
          <w:jc w:val="center"/>
        </w:trPr>
        <w:tc>
          <w:tcPr>
            <w:tcW w:w="400" w:type="dxa"/>
            <w:vAlign w:val="center"/>
          </w:tcPr>
          <w:p w:rsidR="00AC699C" w:rsidRDefault="00AC699C" w:rsidP="00883C56">
            <w:pPr>
              <w:spacing w:after="0" w:line="240" w:lineRule="auto"/>
              <w:ind w:left="-63" w:right="-165"/>
              <w:rPr>
                <w:rFonts w:asciiTheme="minorHAnsi" w:hAnsiTheme="minorHAnsi"/>
                <w:b/>
                <w:color w:val="7030A0"/>
                <w:sz w:val="32"/>
                <w:szCs w:val="20"/>
              </w:rPr>
            </w:pPr>
            <w:r>
              <w:rPr>
                <w:rFonts w:asciiTheme="minorHAnsi" w:hAnsiTheme="minorHAnsi"/>
                <w:b/>
                <w:color w:val="7030A0"/>
                <w:sz w:val="32"/>
                <w:szCs w:val="20"/>
              </w:rPr>
              <w:t>17</w:t>
            </w:r>
          </w:p>
        </w:tc>
        <w:tc>
          <w:tcPr>
            <w:tcW w:w="4748" w:type="dxa"/>
            <w:vAlign w:val="center"/>
          </w:tcPr>
          <w:p w:rsidR="00AC699C" w:rsidRDefault="00AC699C" w:rsidP="00A0706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Открытый урок по</w:t>
            </w:r>
          </w:p>
        </w:tc>
        <w:tc>
          <w:tcPr>
            <w:tcW w:w="1418" w:type="dxa"/>
            <w:vAlign w:val="center"/>
          </w:tcPr>
          <w:p w:rsidR="00AC699C" w:rsidRPr="00760604" w:rsidRDefault="00AC699C" w:rsidP="00E477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06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.10.2017</w:t>
            </w:r>
          </w:p>
        </w:tc>
        <w:tc>
          <w:tcPr>
            <w:tcW w:w="2196" w:type="dxa"/>
            <w:vAlign w:val="center"/>
          </w:tcPr>
          <w:p w:rsidR="00AC699C" w:rsidRDefault="00AC699C" w:rsidP="003628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9900"/>
                <w:sz w:val="28"/>
                <w:szCs w:val="28"/>
              </w:rPr>
              <w:t>предметник</w:t>
            </w:r>
          </w:p>
        </w:tc>
        <w:tc>
          <w:tcPr>
            <w:tcW w:w="824" w:type="dxa"/>
          </w:tcPr>
          <w:p w:rsidR="00AC699C" w:rsidRPr="00760604" w:rsidRDefault="00AC699C" w:rsidP="00E06441">
            <w:pPr>
              <w:spacing w:after="0" w:line="240" w:lineRule="auto"/>
              <w:rPr>
                <w:b/>
              </w:rPr>
            </w:pPr>
          </w:p>
        </w:tc>
      </w:tr>
      <w:tr w:rsidR="00070943" w:rsidRPr="00760604" w:rsidTr="00760604">
        <w:trPr>
          <w:trHeight w:val="317"/>
          <w:jc w:val="center"/>
        </w:trPr>
        <w:tc>
          <w:tcPr>
            <w:tcW w:w="400" w:type="dxa"/>
            <w:vAlign w:val="center"/>
          </w:tcPr>
          <w:p w:rsidR="00070943" w:rsidRDefault="00070943" w:rsidP="00883C56">
            <w:pPr>
              <w:spacing w:after="0" w:line="240" w:lineRule="auto"/>
              <w:ind w:left="-63" w:right="-165"/>
              <w:rPr>
                <w:rFonts w:asciiTheme="minorHAnsi" w:hAnsiTheme="minorHAnsi"/>
                <w:b/>
                <w:color w:val="7030A0"/>
                <w:sz w:val="32"/>
                <w:szCs w:val="20"/>
              </w:rPr>
            </w:pPr>
            <w:r>
              <w:rPr>
                <w:rFonts w:asciiTheme="minorHAnsi" w:hAnsiTheme="minorHAnsi"/>
                <w:b/>
                <w:color w:val="7030A0"/>
                <w:sz w:val="32"/>
                <w:szCs w:val="20"/>
              </w:rPr>
              <w:t>18</w:t>
            </w:r>
          </w:p>
        </w:tc>
        <w:tc>
          <w:tcPr>
            <w:tcW w:w="4748" w:type="dxa"/>
            <w:vAlign w:val="center"/>
          </w:tcPr>
          <w:p w:rsidR="00070943" w:rsidRPr="00760604" w:rsidRDefault="00070943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76060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Итоги месяца  «линейка»</w:t>
            </w:r>
          </w:p>
        </w:tc>
        <w:tc>
          <w:tcPr>
            <w:tcW w:w="1418" w:type="dxa"/>
            <w:vAlign w:val="center"/>
          </w:tcPr>
          <w:p w:rsidR="00070943" w:rsidRPr="00760604" w:rsidRDefault="00070943" w:rsidP="00101EFB">
            <w:pPr>
              <w:spacing w:after="0" w:line="240" w:lineRule="auto"/>
              <w:contextualSpacing/>
              <w:jc w:val="right"/>
              <w:rPr>
                <w:b/>
                <w:color w:val="FF0000"/>
              </w:rPr>
            </w:pPr>
            <w:r w:rsidRPr="007606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.10.2017</w:t>
            </w:r>
          </w:p>
        </w:tc>
        <w:tc>
          <w:tcPr>
            <w:tcW w:w="2196" w:type="dxa"/>
            <w:vAlign w:val="center"/>
          </w:tcPr>
          <w:p w:rsidR="00070943" w:rsidRPr="00760604" w:rsidRDefault="00070943" w:rsidP="00101EFB">
            <w:pPr>
              <w:spacing w:after="0" w:line="240" w:lineRule="auto"/>
              <w:rPr>
                <w:rFonts w:ascii="Times New Roman" w:hAnsi="Times New Roman"/>
                <w:b/>
                <w:color w:val="009900"/>
                <w:sz w:val="28"/>
                <w:szCs w:val="28"/>
              </w:rPr>
            </w:pPr>
            <w:r w:rsidRPr="00760604">
              <w:rPr>
                <w:rFonts w:ascii="Times New Roman" w:hAnsi="Times New Roman"/>
                <w:b/>
                <w:color w:val="009900"/>
                <w:sz w:val="28"/>
                <w:szCs w:val="28"/>
              </w:rPr>
              <w:t>Завуч, СПВ</w:t>
            </w:r>
          </w:p>
        </w:tc>
        <w:tc>
          <w:tcPr>
            <w:tcW w:w="824" w:type="dxa"/>
          </w:tcPr>
          <w:p w:rsidR="00070943" w:rsidRPr="00760604" w:rsidRDefault="00070943" w:rsidP="00E06441">
            <w:pPr>
              <w:spacing w:after="0" w:line="240" w:lineRule="auto"/>
              <w:rPr>
                <w:b/>
              </w:rPr>
            </w:pPr>
          </w:p>
        </w:tc>
      </w:tr>
      <w:tr w:rsidR="00070943" w:rsidRPr="00760604" w:rsidTr="00760604">
        <w:trPr>
          <w:trHeight w:val="317"/>
          <w:jc w:val="center"/>
        </w:trPr>
        <w:tc>
          <w:tcPr>
            <w:tcW w:w="400" w:type="dxa"/>
            <w:vAlign w:val="center"/>
          </w:tcPr>
          <w:p w:rsidR="00070943" w:rsidRDefault="00070943" w:rsidP="00883C56">
            <w:pPr>
              <w:spacing w:after="0" w:line="240" w:lineRule="auto"/>
              <w:ind w:left="-63" w:right="-165"/>
              <w:rPr>
                <w:rFonts w:asciiTheme="minorHAnsi" w:hAnsiTheme="minorHAnsi"/>
                <w:b/>
                <w:color w:val="7030A0"/>
                <w:sz w:val="32"/>
                <w:szCs w:val="20"/>
              </w:rPr>
            </w:pPr>
            <w:r>
              <w:rPr>
                <w:rFonts w:asciiTheme="minorHAnsi" w:hAnsiTheme="minorHAnsi"/>
                <w:b/>
                <w:color w:val="7030A0"/>
                <w:sz w:val="32"/>
                <w:szCs w:val="20"/>
              </w:rPr>
              <w:t>19</w:t>
            </w:r>
          </w:p>
        </w:tc>
        <w:tc>
          <w:tcPr>
            <w:tcW w:w="4748" w:type="dxa"/>
            <w:vAlign w:val="center"/>
          </w:tcPr>
          <w:p w:rsidR="00070943" w:rsidRPr="00760604" w:rsidRDefault="009D3117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9D311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Открытое  занятие  по  туризму</w:t>
            </w:r>
          </w:p>
        </w:tc>
        <w:tc>
          <w:tcPr>
            <w:tcW w:w="1418" w:type="dxa"/>
            <w:vAlign w:val="center"/>
          </w:tcPr>
          <w:p w:rsidR="00070943" w:rsidRPr="00760604" w:rsidRDefault="009D3117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D311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19.10.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2017</w:t>
            </w:r>
          </w:p>
        </w:tc>
        <w:tc>
          <w:tcPr>
            <w:tcW w:w="2196" w:type="dxa"/>
            <w:vAlign w:val="center"/>
          </w:tcPr>
          <w:p w:rsidR="00070943" w:rsidRPr="00760604" w:rsidRDefault="009D3117" w:rsidP="009D3117">
            <w:pPr>
              <w:spacing w:after="0" w:line="240" w:lineRule="auto"/>
              <w:ind w:right="-38"/>
              <w:rPr>
                <w:rFonts w:ascii="Times New Roman" w:hAnsi="Times New Roman"/>
                <w:b/>
                <w:color w:val="009900"/>
                <w:sz w:val="28"/>
                <w:szCs w:val="28"/>
              </w:rPr>
            </w:pPr>
            <w:r w:rsidRPr="009D3117">
              <w:rPr>
                <w:rFonts w:ascii="Times New Roman" w:hAnsi="Times New Roman"/>
                <w:b/>
                <w:color w:val="009900"/>
                <w:sz w:val="28"/>
                <w:szCs w:val="28"/>
              </w:rPr>
              <w:t xml:space="preserve">СафаралинскаяСОШ </w:t>
            </w:r>
          </w:p>
        </w:tc>
        <w:tc>
          <w:tcPr>
            <w:tcW w:w="824" w:type="dxa"/>
          </w:tcPr>
          <w:p w:rsidR="00070943" w:rsidRPr="00760604" w:rsidRDefault="00070943" w:rsidP="00E06441">
            <w:pPr>
              <w:spacing w:after="0" w:line="240" w:lineRule="auto"/>
              <w:rPr>
                <w:b/>
              </w:rPr>
            </w:pPr>
          </w:p>
        </w:tc>
      </w:tr>
      <w:tr w:rsidR="000710F5" w:rsidRPr="00760604" w:rsidTr="00760604">
        <w:trPr>
          <w:trHeight w:val="317"/>
          <w:jc w:val="center"/>
        </w:trPr>
        <w:tc>
          <w:tcPr>
            <w:tcW w:w="400" w:type="dxa"/>
            <w:vAlign w:val="center"/>
          </w:tcPr>
          <w:p w:rsidR="000710F5" w:rsidRDefault="000710F5" w:rsidP="00883C56">
            <w:pPr>
              <w:spacing w:after="0" w:line="240" w:lineRule="auto"/>
              <w:ind w:left="-63" w:right="-165"/>
              <w:rPr>
                <w:rFonts w:asciiTheme="minorHAnsi" w:hAnsiTheme="minorHAnsi"/>
                <w:b/>
                <w:color w:val="7030A0"/>
                <w:sz w:val="32"/>
                <w:szCs w:val="20"/>
              </w:rPr>
            </w:pPr>
            <w:r>
              <w:rPr>
                <w:rFonts w:asciiTheme="minorHAnsi" w:hAnsiTheme="minorHAnsi"/>
                <w:b/>
                <w:color w:val="7030A0"/>
                <w:sz w:val="32"/>
                <w:szCs w:val="20"/>
              </w:rPr>
              <w:t>20</w:t>
            </w:r>
          </w:p>
        </w:tc>
        <w:tc>
          <w:tcPr>
            <w:tcW w:w="4748" w:type="dxa"/>
            <w:vAlign w:val="center"/>
          </w:tcPr>
          <w:p w:rsidR="000152A0" w:rsidRPr="000152A0" w:rsidRDefault="000152A0" w:rsidP="000152A0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0152A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Территориальный конкурс</w:t>
            </w:r>
          </w:p>
          <w:p w:rsidR="000710F5" w:rsidRPr="009D3117" w:rsidRDefault="000152A0" w:rsidP="000152A0">
            <w:pPr>
              <w:spacing w:after="0" w:line="240" w:lineRule="auto"/>
              <w:ind w:left="-38" w:right="-35" w:firstLine="38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«Лучший  учитель  родного язык»</w:t>
            </w:r>
          </w:p>
        </w:tc>
        <w:tc>
          <w:tcPr>
            <w:tcW w:w="1418" w:type="dxa"/>
            <w:vAlign w:val="center"/>
          </w:tcPr>
          <w:p w:rsidR="000710F5" w:rsidRPr="009D3117" w:rsidRDefault="000152A0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152A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10.10.2017</w:t>
            </w:r>
          </w:p>
        </w:tc>
        <w:tc>
          <w:tcPr>
            <w:tcW w:w="2196" w:type="dxa"/>
            <w:vAlign w:val="center"/>
          </w:tcPr>
          <w:p w:rsidR="000710F5" w:rsidRPr="009D3117" w:rsidRDefault="000152A0" w:rsidP="009D3117">
            <w:pPr>
              <w:spacing w:after="0" w:line="240" w:lineRule="auto"/>
              <w:ind w:right="-38"/>
              <w:rPr>
                <w:rFonts w:ascii="Times New Roman" w:hAnsi="Times New Roman"/>
                <w:b/>
                <w:color w:val="009900"/>
                <w:sz w:val="28"/>
                <w:szCs w:val="28"/>
              </w:rPr>
            </w:pPr>
            <w:r w:rsidRPr="000152A0">
              <w:rPr>
                <w:rFonts w:ascii="Times New Roman" w:hAnsi="Times New Roman"/>
                <w:b/>
                <w:color w:val="009900"/>
                <w:sz w:val="28"/>
                <w:szCs w:val="28"/>
              </w:rPr>
              <w:t>Дарадамурадинский  лицей</w:t>
            </w:r>
          </w:p>
        </w:tc>
        <w:tc>
          <w:tcPr>
            <w:tcW w:w="824" w:type="dxa"/>
          </w:tcPr>
          <w:p w:rsidR="000710F5" w:rsidRPr="00760604" w:rsidRDefault="000710F5" w:rsidP="00E06441">
            <w:pPr>
              <w:spacing w:after="0" w:line="240" w:lineRule="auto"/>
              <w:rPr>
                <w:b/>
              </w:rPr>
            </w:pPr>
          </w:p>
        </w:tc>
      </w:tr>
    </w:tbl>
    <w:p w:rsidR="007366D4" w:rsidRPr="00607B0D" w:rsidRDefault="002A70E0" w:rsidP="0026097F">
      <w:pPr>
        <w:spacing w:after="0" w:line="240" w:lineRule="auto"/>
        <w:contextualSpacing/>
        <w:jc w:val="center"/>
        <w:outlineLvl w:val="0"/>
        <w:rPr>
          <w:rFonts w:ascii="Arial Black" w:hAnsi="Arial Black"/>
          <w:b/>
          <w:color w:val="FF0000"/>
          <w:sz w:val="40"/>
          <w:szCs w:val="40"/>
        </w:rPr>
      </w:pPr>
      <w:r w:rsidRPr="00607B0D">
        <w:rPr>
          <w:rFonts w:ascii="Arial Black" w:hAnsi="Arial Black"/>
          <w:b/>
          <w:color w:val="FF0000"/>
          <w:sz w:val="40"/>
          <w:szCs w:val="40"/>
        </w:rPr>
        <w:t>П  Л  А  Н</w:t>
      </w:r>
    </w:p>
    <w:p w:rsidR="007366D4" w:rsidRPr="00607B0D" w:rsidRDefault="007366D4" w:rsidP="00760604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607B0D">
        <w:rPr>
          <w:rFonts w:ascii="Times New Roman" w:hAnsi="Times New Roman"/>
          <w:b/>
          <w:color w:val="FF0000"/>
          <w:sz w:val="40"/>
          <w:szCs w:val="40"/>
        </w:rPr>
        <w:t xml:space="preserve">работы школы  на  </w:t>
      </w:r>
      <w:r w:rsidRPr="00607B0D">
        <w:rPr>
          <w:rFonts w:ascii="Arial Black" w:hAnsi="Arial Black"/>
          <w:b/>
          <w:color w:val="FF0000"/>
          <w:sz w:val="40"/>
          <w:szCs w:val="40"/>
        </w:rPr>
        <w:t>ноябрь</w:t>
      </w:r>
      <w:r w:rsidR="002A70E0" w:rsidRPr="00607B0D">
        <w:rPr>
          <w:rFonts w:ascii="Bodoni MT Black" w:hAnsi="Bodoni MT Black"/>
          <w:b/>
          <w:color w:val="FF0000"/>
          <w:sz w:val="40"/>
          <w:szCs w:val="40"/>
        </w:rPr>
        <w:t>2017</w:t>
      </w:r>
      <w:r w:rsidRPr="00607B0D">
        <w:rPr>
          <w:rFonts w:ascii="Times New Roman" w:hAnsi="Times New Roman"/>
          <w:b/>
          <w:color w:val="FF0000"/>
          <w:sz w:val="40"/>
          <w:szCs w:val="40"/>
        </w:rPr>
        <w:t>г</w:t>
      </w:r>
    </w:p>
    <w:tbl>
      <w:tblPr>
        <w:tblW w:w="9471" w:type="dxa"/>
        <w:jc w:val="center"/>
        <w:tblInd w:w="-625" w:type="dxa"/>
        <w:tblBorders>
          <w:top w:val="single" w:sz="18" w:space="0" w:color="92CDDC" w:themeColor="accent5" w:themeTint="99"/>
          <w:left w:val="single" w:sz="18" w:space="0" w:color="92CDDC" w:themeColor="accent5" w:themeTint="99"/>
          <w:bottom w:val="single" w:sz="18" w:space="0" w:color="92CDDC" w:themeColor="accent5" w:themeTint="99"/>
          <w:right w:val="single" w:sz="18" w:space="0" w:color="92CDDC" w:themeColor="accent5" w:themeTint="99"/>
          <w:insideH w:val="single" w:sz="18" w:space="0" w:color="92CDDC" w:themeColor="accent5" w:themeTint="99"/>
          <w:insideV w:val="single" w:sz="18" w:space="0" w:color="92CDDC" w:themeColor="accent5" w:themeTint="99"/>
        </w:tblBorders>
        <w:tblLook w:val="00A0"/>
      </w:tblPr>
      <w:tblGrid>
        <w:gridCol w:w="338"/>
        <w:gridCol w:w="4444"/>
        <w:gridCol w:w="1604"/>
        <w:gridCol w:w="2274"/>
        <w:gridCol w:w="811"/>
      </w:tblGrid>
      <w:tr w:rsidR="00FB1870" w:rsidRPr="00760604" w:rsidTr="00C77F7E">
        <w:trPr>
          <w:trHeight w:val="627"/>
          <w:jc w:val="center"/>
        </w:trPr>
        <w:tc>
          <w:tcPr>
            <w:tcW w:w="341" w:type="dxa"/>
            <w:vAlign w:val="center"/>
          </w:tcPr>
          <w:p w:rsidR="007366D4" w:rsidRPr="002A70E0" w:rsidRDefault="004604D4" w:rsidP="002A70E0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b/>
                <w:color w:val="FF0000"/>
                <w:sz w:val="30"/>
                <w:szCs w:val="30"/>
              </w:rPr>
            </w:pPr>
            <w:r w:rsidRPr="002A70E0">
              <w:rPr>
                <w:rFonts w:ascii="Times New Roman" w:hAnsi="Times New Roman"/>
                <w:b/>
                <w:color w:val="FF0000"/>
                <w:sz w:val="30"/>
                <w:szCs w:val="30"/>
              </w:rPr>
              <w:t>№</w:t>
            </w:r>
          </w:p>
        </w:tc>
        <w:tc>
          <w:tcPr>
            <w:tcW w:w="4537" w:type="dxa"/>
            <w:vAlign w:val="center"/>
          </w:tcPr>
          <w:p w:rsidR="007366D4" w:rsidRPr="002A70E0" w:rsidRDefault="007366D4" w:rsidP="002A7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A70E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Содержание  и  задачи</w:t>
            </w:r>
          </w:p>
        </w:tc>
        <w:tc>
          <w:tcPr>
            <w:tcW w:w="1503" w:type="dxa"/>
            <w:vAlign w:val="center"/>
          </w:tcPr>
          <w:p w:rsidR="007366D4" w:rsidRPr="002A70E0" w:rsidRDefault="007366D4" w:rsidP="00C77F7E">
            <w:pPr>
              <w:spacing w:after="0" w:line="240" w:lineRule="auto"/>
              <w:ind w:right="-164"/>
              <w:contextualSpacing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A70E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Сроки  проведения</w:t>
            </w:r>
          </w:p>
        </w:tc>
        <w:tc>
          <w:tcPr>
            <w:tcW w:w="2276" w:type="dxa"/>
            <w:vAlign w:val="center"/>
          </w:tcPr>
          <w:p w:rsidR="007366D4" w:rsidRPr="002A70E0" w:rsidRDefault="007366D4" w:rsidP="002A70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A70E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Ответственный  за  выполнение</w:t>
            </w:r>
          </w:p>
        </w:tc>
        <w:tc>
          <w:tcPr>
            <w:tcW w:w="814" w:type="dxa"/>
            <w:vAlign w:val="center"/>
          </w:tcPr>
          <w:p w:rsidR="007366D4" w:rsidRPr="002A70E0" w:rsidRDefault="007366D4" w:rsidP="002A70E0">
            <w:pPr>
              <w:spacing w:after="0" w:line="240" w:lineRule="auto"/>
              <w:ind w:left="-154" w:right="-96"/>
              <w:contextualSpacing/>
              <w:jc w:val="center"/>
              <w:rPr>
                <w:rFonts w:ascii="Times New Roman" w:hAnsi="Times New Roman"/>
                <w:b/>
                <w:color w:val="0000FF"/>
                <w:sz w:val="20"/>
                <w:szCs w:val="28"/>
              </w:rPr>
            </w:pPr>
            <w:r w:rsidRPr="002A70E0">
              <w:rPr>
                <w:rFonts w:ascii="Times New Roman" w:hAnsi="Times New Roman"/>
                <w:b/>
                <w:color w:val="0000FF"/>
                <w:sz w:val="20"/>
                <w:szCs w:val="28"/>
              </w:rPr>
              <w:t>Отметка о  вып-и</w:t>
            </w:r>
          </w:p>
        </w:tc>
      </w:tr>
      <w:tr w:rsidR="007B33F8" w:rsidRPr="00760604" w:rsidTr="00C77F7E">
        <w:trPr>
          <w:trHeight w:val="473"/>
          <w:jc w:val="center"/>
        </w:trPr>
        <w:tc>
          <w:tcPr>
            <w:tcW w:w="341" w:type="dxa"/>
            <w:vAlign w:val="center"/>
          </w:tcPr>
          <w:p w:rsidR="007E36B2" w:rsidRPr="0025048A" w:rsidRDefault="007E36B2" w:rsidP="0021130B">
            <w:pPr>
              <w:spacing w:after="0" w:line="240" w:lineRule="auto"/>
              <w:ind w:right="-128"/>
              <w:rPr>
                <w:rFonts w:ascii="Bodoni MT Black" w:hAnsi="Bodoni MT Black"/>
                <w:b/>
                <w:color w:val="FF0000"/>
                <w:sz w:val="30"/>
                <w:szCs w:val="30"/>
              </w:rPr>
            </w:pPr>
            <w:r w:rsidRPr="0025048A">
              <w:rPr>
                <w:rFonts w:ascii="Bodoni MT Black" w:hAnsi="Bodoni MT Black"/>
                <w:b/>
                <w:color w:val="FF0000"/>
                <w:sz w:val="30"/>
                <w:szCs w:val="30"/>
              </w:rPr>
              <w:t>1</w:t>
            </w:r>
          </w:p>
        </w:tc>
        <w:tc>
          <w:tcPr>
            <w:tcW w:w="4537" w:type="dxa"/>
          </w:tcPr>
          <w:p w:rsidR="007E36B2" w:rsidRPr="002A70E0" w:rsidRDefault="007E36B2" w:rsidP="00E0644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A70E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Работа с пе</w:t>
            </w:r>
            <w:r w:rsidR="007B33F8" w:rsidRPr="002A70E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дагогами подлежащих к</w:t>
            </w:r>
            <w:r w:rsidRPr="002A70E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аттестации.</w:t>
            </w:r>
          </w:p>
        </w:tc>
        <w:tc>
          <w:tcPr>
            <w:tcW w:w="1503" w:type="dxa"/>
            <w:vAlign w:val="center"/>
          </w:tcPr>
          <w:p w:rsidR="007E36B2" w:rsidRPr="002A70E0" w:rsidRDefault="0021130B" w:rsidP="002113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ноябрь</w:t>
            </w:r>
          </w:p>
        </w:tc>
        <w:tc>
          <w:tcPr>
            <w:tcW w:w="2276" w:type="dxa"/>
            <w:vAlign w:val="center"/>
          </w:tcPr>
          <w:p w:rsidR="007E36B2" w:rsidRPr="00C77F7E" w:rsidRDefault="00FB1870" w:rsidP="002A7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6"/>
                <w:szCs w:val="26"/>
              </w:rPr>
            </w:pPr>
            <w:r w:rsidRPr="00C77F7E">
              <w:rPr>
                <w:rFonts w:ascii="Times New Roman" w:hAnsi="Times New Roman"/>
                <w:b/>
                <w:color w:val="00B050"/>
                <w:sz w:val="26"/>
                <w:szCs w:val="26"/>
              </w:rPr>
              <w:t>Аттестационная комиссия</w:t>
            </w:r>
          </w:p>
        </w:tc>
        <w:tc>
          <w:tcPr>
            <w:tcW w:w="814" w:type="dxa"/>
          </w:tcPr>
          <w:p w:rsidR="007E36B2" w:rsidRPr="00760604" w:rsidRDefault="007E36B2" w:rsidP="00E064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30B" w:rsidRPr="00760604" w:rsidTr="00C77F7E">
        <w:trPr>
          <w:trHeight w:val="600"/>
          <w:jc w:val="center"/>
        </w:trPr>
        <w:tc>
          <w:tcPr>
            <w:tcW w:w="341" w:type="dxa"/>
            <w:vAlign w:val="center"/>
          </w:tcPr>
          <w:p w:rsidR="0021130B" w:rsidRPr="008C504C" w:rsidRDefault="008C504C" w:rsidP="008C504C">
            <w:pPr>
              <w:spacing w:after="0" w:line="240" w:lineRule="auto"/>
              <w:ind w:left="-158" w:right="-128"/>
              <w:jc w:val="center"/>
              <w:rPr>
                <w:rFonts w:asciiTheme="minorHAnsi" w:hAnsiTheme="minorHAnsi"/>
                <w:b/>
                <w:color w:val="FF0000"/>
                <w:sz w:val="30"/>
                <w:szCs w:val="30"/>
              </w:rPr>
            </w:pPr>
            <w:r>
              <w:rPr>
                <w:rFonts w:ascii="Bodoni MT Black" w:hAnsi="Bodoni MT Black"/>
                <w:b/>
                <w:color w:val="FF0000"/>
                <w:sz w:val="30"/>
                <w:szCs w:val="30"/>
              </w:rPr>
              <w:t>2</w:t>
            </w:r>
          </w:p>
        </w:tc>
        <w:tc>
          <w:tcPr>
            <w:tcW w:w="4537" w:type="dxa"/>
          </w:tcPr>
          <w:p w:rsidR="0021130B" w:rsidRPr="002A70E0" w:rsidRDefault="0021130B" w:rsidP="008C504C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A70E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Пр</w:t>
            </w:r>
            <w:r w:rsidR="008C504C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едметные олимпиады</w:t>
            </w:r>
            <w:r w:rsidRPr="002A70E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.</w:t>
            </w:r>
          </w:p>
        </w:tc>
        <w:tc>
          <w:tcPr>
            <w:tcW w:w="1503" w:type="dxa"/>
            <w:vAlign w:val="center"/>
          </w:tcPr>
          <w:p w:rsidR="0021130B" w:rsidRPr="002A70E0" w:rsidRDefault="0021130B" w:rsidP="002113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ноябрь</w:t>
            </w:r>
          </w:p>
        </w:tc>
        <w:tc>
          <w:tcPr>
            <w:tcW w:w="2276" w:type="dxa"/>
            <w:vAlign w:val="center"/>
          </w:tcPr>
          <w:p w:rsidR="0021130B" w:rsidRPr="00C77F7E" w:rsidRDefault="0021130B" w:rsidP="002A7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6"/>
                <w:szCs w:val="26"/>
              </w:rPr>
            </w:pPr>
            <w:r w:rsidRPr="00C77F7E">
              <w:rPr>
                <w:rFonts w:ascii="Times New Roman" w:hAnsi="Times New Roman"/>
                <w:b/>
                <w:color w:val="00B050"/>
                <w:sz w:val="26"/>
                <w:szCs w:val="26"/>
              </w:rPr>
              <w:t>Завуч, предметники</w:t>
            </w:r>
          </w:p>
        </w:tc>
        <w:tc>
          <w:tcPr>
            <w:tcW w:w="814" w:type="dxa"/>
          </w:tcPr>
          <w:p w:rsidR="0021130B" w:rsidRPr="00760604" w:rsidRDefault="0021130B" w:rsidP="00E064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30B" w:rsidRPr="00760604" w:rsidTr="00C77F7E">
        <w:trPr>
          <w:trHeight w:val="284"/>
          <w:jc w:val="center"/>
        </w:trPr>
        <w:tc>
          <w:tcPr>
            <w:tcW w:w="341" w:type="dxa"/>
            <w:vAlign w:val="center"/>
          </w:tcPr>
          <w:p w:rsidR="0021130B" w:rsidRPr="0025048A" w:rsidRDefault="0021130B" w:rsidP="0021130B">
            <w:pPr>
              <w:spacing w:after="0" w:line="240" w:lineRule="auto"/>
              <w:ind w:right="-128"/>
              <w:rPr>
                <w:rFonts w:ascii="Bodoni MT Black" w:hAnsi="Bodoni MT Black"/>
                <w:b/>
                <w:color w:val="FF0000"/>
                <w:sz w:val="30"/>
                <w:szCs w:val="30"/>
              </w:rPr>
            </w:pPr>
            <w:r w:rsidRPr="0025048A">
              <w:rPr>
                <w:rFonts w:ascii="Bodoni MT Black" w:hAnsi="Bodoni MT Black"/>
                <w:b/>
                <w:color w:val="FF0000"/>
                <w:sz w:val="30"/>
                <w:szCs w:val="30"/>
              </w:rPr>
              <w:lastRenderedPageBreak/>
              <w:t>3</w:t>
            </w:r>
          </w:p>
        </w:tc>
        <w:tc>
          <w:tcPr>
            <w:tcW w:w="4537" w:type="dxa"/>
            <w:vAlign w:val="center"/>
          </w:tcPr>
          <w:p w:rsidR="0021130B" w:rsidRPr="002A70E0" w:rsidRDefault="0021130B" w:rsidP="0021130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A70E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503" w:type="dxa"/>
            <w:vAlign w:val="center"/>
          </w:tcPr>
          <w:p w:rsidR="0021130B" w:rsidRPr="002A70E0" w:rsidRDefault="0021130B" w:rsidP="00883C5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</w:t>
            </w:r>
            <w:r w:rsidRPr="002A70E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4.11.2017г</w:t>
            </w:r>
          </w:p>
        </w:tc>
        <w:tc>
          <w:tcPr>
            <w:tcW w:w="2276" w:type="dxa"/>
            <w:vAlign w:val="center"/>
          </w:tcPr>
          <w:p w:rsidR="0021130B" w:rsidRPr="00C77F7E" w:rsidRDefault="0021130B" w:rsidP="00883C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6"/>
                <w:szCs w:val="26"/>
              </w:rPr>
            </w:pPr>
            <w:r w:rsidRPr="00C77F7E">
              <w:rPr>
                <w:rFonts w:ascii="Times New Roman" w:hAnsi="Times New Roman"/>
                <w:b/>
                <w:color w:val="00B050"/>
                <w:sz w:val="26"/>
                <w:szCs w:val="26"/>
              </w:rPr>
              <w:t>СПВ</w:t>
            </w:r>
          </w:p>
        </w:tc>
        <w:tc>
          <w:tcPr>
            <w:tcW w:w="814" w:type="dxa"/>
          </w:tcPr>
          <w:p w:rsidR="0021130B" w:rsidRPr="00760604" w:rsidRDefault="0021130B" w:rsidP="00E064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30B" w:rsidRPr="00760604" w:rsidTr="00C77F7E">
        <w:trPr>
          <w:trHeight w:val="588"/>
          <w:jc w:val="center"/>
        </w:trPr>
        <w:tc>
          <w:tcPr>
            <w:tcW w:w="341" w:type="dxa"/>
            <w:vAlign w:val="center"/>
          </w:tcPr>
          <w:p w:rsidR="0021130B" w:rsidRPr="0025048A" w:rsidRDefault="0021130B" w:rsidP="00883C56">
            <w:pPr>
              <w:spacing w:after="0" w:line="240" w:lineRule="auto"/>
              <w:ind w:left="-159" w:right="-130"/>
              <w:contextualSpacing/>
              <w:jc w:val="center"/>
              <w:rPr>
                <w:rFonts w:ascii="Bodoni MT Black" w:hAnsi="Bodoni MT Black"/>
                <w:b/>
                <w:color w:val="FF0000"/>
                <w:sz w:val="30"/>
                <w:szCs w:val="30"/>
              </w:rPr>
            </w:pPr>
            <w:r w:rsidRPr="0025048A">
              <w:rPr>
                <w:rFonts w:ascii="Bodoni MT Black" w:hAnsi="Bodoni MT Black"/>
                <w:b/>
                <w:color w:val="FF0000"/>
                <w:sz w:val="30"/>
                <w:szCs w:val="30"/>
              </w:rPr>
              <w:t>4</w:t>
            </w:r>
          </w:p>
        </w:tc>
        <w:tc>
          <w:tcPr>
            <w:tcW w:w="4537" w:type="dxa"/>
          </w:tcPr>
          <w:p w:rsidR="0021130B" w:rsidRPr="002A70E0" w:rsidRDefault="0021130B" w:rsidP="0025048A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A70E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Конкурс на лучшее сочинение </w:t>
            </w:r>
            <w:r w:rsidR="0025048A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«</w:t>
            </w:r>
            <w:r w:rsidR="0025048A" w:rsidRPr="007702E0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Золотая осень</w:t>
            </w:r>
            <w:r w:rsidR="0025048A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» </w:t>
            </w:r>
            <w:r w:rsidRPr="002A70E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7-9 классах.</w:t>
            </w:r>
          </w:p>
        </w:tc>
        <w:tc>
          <w:tcPr>
            <w:tcW w:w="1503" w:type="dxa"/>
            <w:vAlign w:val="center"/>
          </w:tcPr>
          <w:p w:rsidR="0021130B" w:rsidRPr="002A70E0" w:rsidRDefault="0021130B" w:rsidP="0021130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1130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.11.2017г</w:t>
            </w:r>
          </w:p>
        </w:tc>
        <w:tc>
          <w:tcPr>
            <w:tcW w:w="2276" w:type="dxa"/>
            <w:vAlign w:val="center"/>
          </w:tcPr>
          <w:p w:rsidR="0021130B" w:rsidRPr="00C77F7E" w:rsidRDefault="0021130B" w:rsidP="002A7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6"/>
                <w:szCs w:val="26"/>
              </w:rPr>
            </w:pPr>
            <w:r w:rsidRPr="00C77F7E">
              <w:rPr>
                <w:rFonts w:ascii="Times New Roman" w:hAnsi="Times New Roman"/>
                <w:b/>
                <w:color w:val="00B050"/>
                <w:sz w:val="26"/>
                <w:szCs w:val="26"/>
              </w:rPr>
              <w:t>Завуч, предметники</w:t>
            </w:r>
          </w:p>
        </w:tc>
        <w:tc>
          <w:tcPr>
            <w:tcW w:w="814" w:type="dxa"/>
          </w:tcPr>
          <w:p w:rsidR="0021130B" w:rsidRPr="00760604" w:rsidRDefault="0021130B" w:rsidP="00E064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30B" w:rsidRPr="00760604" w:rsidTr="00C77F7E">
        <w:trPr>
          <w:trHeight w:val="333"/>
          <w:jc w:val="center"/>
        </w:trPr>
        <w:tc>
          <w:tcPr>
            <w:tcW w:w="341" w:type="dxa"/>
            <w:vAlign w:val="center"/>
          </w:tcPr>
          <w:p w:rsidR="0021130B" w:rsidRPr="0025048A" w:rsidRDefault="0021130B" w:rsidP="00883C56">
            <w:pPr>
              <w:spacing w:after="0" w:line="240" w:lineRule="auto"/>
              <w:ind w:left="-158" w:right="-128"/>
              <w:jc w:val="center"/>
              <w:rPr>
                <w:rFonts w:ascii="Bodoni MT Black" w:hAnsi="Bodoni MT Black"/>
                <w:b/>
                <w:color w:val="FF0000"/>
                <w:sz w:val="30"/>
                <w:szCs w:val="30"/>
              </w:rPr>
            </w:pPr>
            <w:r w:rsidRPr="0025048A">
              <w:rPr>
                <w:rFonts w:ascii="Bodoni MT Black" w:hAnsi="Bodoni MT Black"/>
                <w:b/>
                <w:color w:val="FF0000"/>
                <w:sz w:val="30"/>
                <w:szCs w:val="30"/>
              </w:rPr>
              <w:t>5</w:t>
            </w:r>
          </w:p>
        </w:tc>
        <w:tc>
          <w:tcPr>
            <w:tcW w:w="4537" w:type="dxa"/>
          </w:tcPr>
          <w:p w:rsidR="0021130B" w:rsidRPr="002A70E0" w:rsidRDefault="0025048A" w:rsidP="0025048A">
            <w:pPr>
              <w:spacing w:after="0" w:line="240" w:lineRule="auto"/>
              <w:ind w:left="-82" w:right="-33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Работа с молодыми учителями</w:t>
            </w:r>
          </w:p>
        </w:tc>
        <w:tc>
          <w:tcPr>
            <w:tcW w:w="1503" w:type="dxa"/>
            <w:vAlign w:val="center"/>
          </w:tcPr>
          <w:p w:rsidR="0021130B" w:rsidRPr="002A70E0" w:rsidRDefault="0021130B" w:rsidP="002113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ноябрь</w:t>
            </w:r>
          </w:p>
        </w:tc>
        <w:tc>
          <w:tcPr>
            <w:tcW w:w="2276" w:type="dxa"/>
            <w:vAlign w:val="center"/>
          </w:tcPr>
          <w:p w:rsidR="0021130B" w:rsidRPr="00C77F7E" w:rsidRDefault="0021130B" w:rsidP="002A70E0">
            <w:pPr>
              <w:spacing w:after="0" w:line="240" w:lineRule="auto"/>
              <w:ind w:left="-55" w:right="-79"/>
              <w:jc w:val="center"/>
              <w:rPr>
                <w:rFonts w:ascii="Times New Roman" w:hAnsi="Times New Roman"/>
                <w:b/>
                <w:color w:val="00B050"/>
                <w:sz w:val="26"/>
                <w:szCs w:val="26"/>
              </w:rPr>
            </w:pPr>
            <w:r w:rsidRPr="00C77F7E">
              <w:rPr>
                <w:rFonts w:ascii="Times New Roman" w:hAnsi="Times New Roman"/>
                <w:b/>
                <w:color w:val="00B050"/>
                <w:sz w:val="26"/>
                <w:szCs w:val="26"/>
              </w:rPr>
              <w:t>Завуч, наставник</w:t>
            </w:r>
          </w:p>
        </w:tc>
        <w:tc>
          <w:tcPr>
            <w:tcW w:w="814" w:type="dxa"/>
          </w:tcPr>
          <w:p w:rsidR="0021130B" w:rsidRPr="00760604" w:rsidRDefault="0021130B" w:rsidP="00E064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30B" w:rsidRPr="00760604" w:rsidTr="00C77F7E">
        <w:trPr>
          <w:trHeight w:val="546"/>
          <w:jc w:val="center"/>
        </w:trPr>
        <w:tc>
          <w:tcPr>
            <w:tcW w:w="341" w:type="dxa"/>
            <w:vAlign w:val="center"/>
          </w:tcPr>
          <w:p w:rsidR="0021130B" w:rsidRPr="0025048A" w:rsidRDefault="0021130B" w:rsidP="00883C56">
            <w:pPr>
              <w:spacing w:after="0" w:line="240" w:lineRule="auto"/>
              <w:ind w:left="-158" w:right="-128"/>
              <w:jc w:val="center"/>
              <w:rPr>
                <w:rFonts w:ascii="Bodoni MT Black" w:hAnsi="Bodoni MT Black"/>
                <w:b/>
                <w:color w:val="FF0000"/>
                <w:sz w:val="30"/>
                <w:szCs w:val="30"/>
              </w:rPr>
            </w:pPr>
            <w:r w:rsidRPr="0025048A">
              <w:rPr>
                <w:rFonts w:ascii="Bodoni MT Black" w:hAnsi="Bodoni MT Black"/>
                <w:b/>
                <w:color w:val="FF0000"/>
                <w:sz w:val="30"/>
                <w:szCs w:val="30"/>
              </w:rPr>
              <w:t>6</w:t>
            </w:r>
          </w:p>
        </w:tc>
        <w:tc>
          <w:tcPr>
            <w:tcW w:w="4537" w:type="dxa"/>
          </w:tcPr>
          <w:p w:rsidR="0021130B" w:rsidRPr="002A70E0" w:rsidRDefault="008C504C" w:rsidP="007B33F8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6"/>
              </w:rPr>
              <w:t>К</w:t>
            </w:r>
            <w:r w:rsidR="0025048A">
              <w:rPr>
                <w:rFonts w:ascii="Times New Roman" w:hAnsi="Times New Roman"/>
                <w:b/>
                <w:color w:val="0000FF"/>
                <w:sz w:val="28"/>
                <w:szCs w:val="26"/>
              </w:rPr>
              <w:t>онкурс «</w:t>
            </w:r>
            <w:r>
              <w:rPr>
                <w:rFonts w:ascii="Times New Roman" w:hAnsi="Times New Roman"/>
                <w:b/>
                <w:color w:val="0000FF"/>
                <w:sz w:val="28"/>
                <w:szCs w:val="26"/>
              </w:rPr>
              <w:t>Лучшее о</w:t>
            </w:r>
            <w:r w:rsidR="0021130B" w:rsidRPr="002A70E0">
              <w:rPr>
                <w:rFonts w:ascii="Times New Roman" w:hAnsi="Times New Roman"/>
                <w:b/>
                <w:color w:val="0000FF"/>
                <w:sz w:val="28"/>
                <w:szCs w:val="26"/>
              </w:rPr>
              <w:t>зеленение, уход</w:t>
            </w:r>
            <w:r w:rsidR="0025048A">
              <w:rPr>
                <w:rFonts w:ascii="Times New Roman" w:hAnsi="Times New Roman"/>
                <w:b/>
                <w:color w:val="0000FF"/>
                <w:sz w:val="28"/>
                <w:szCs w:val="26"/>
              </w:rPr>
              <w:t xml:space="preserve"> и</w:t>
            </w:r>
            <w:r w:rsidR="0021130B" w:rsidRPr="002A70E0">
              <w:rPr>
                <w:rFonts w:ascii="Times New Roman" w:hAnsi="Times New Roman"/>
                <w:b/>
                <w:color w:val="0000FF"/>
                <w:sz w:val="28"/>
                <w:szCs w:val="26"/>
              </w:rPr>
              <w:t xml:space="preserve"> охрана насаждений</w:t>
            </w:r>
            <w:r w:rsidR="0025048A">
              <w:rPr>
                <w:rFonts w:ascii="Times New Roman" w:hAnsi="Times New Roman"/>
                <w:b/>
                <w:color w:val="0000FF"/>
                <w:sz w:val="28"/>
                <w:szCs w:val="26"/>
              </w:rPr>
              <w:t>»</w:t>
            </w:r>
          </w:p>
        </w:tc>
        <w:tc>
          <w:tcPr>
            <w:tcW w:w="1503" w:type="dxa"/>
            <w:vAlign w:val="center"/>
          </w:tcPr>
          <w:p w:rsidR="0021130B" w:rsidRPr="002A70E0" w:rsidRDefault="008C504C" w:rsidP="008C50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ноябрь</w:t>
            </w:r>
          </w:p>
        </w:tc>
        <w:tc>
          <w:tcPr>
            <w:tcW w:w="2276" w:type="dxa"/>
            <w:vAlign w:val="center"/>
          </w:tcPr>
          <w:p w:rsidR="0021130B" w:rsidRPr="00C77F7E" w:rsidRDefault="000A4778" w:rsidP="002A70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B050"/>
                <w:sz w:val="26"/>
                <w:szCs w:val="26"/>
              </w:rPr>
            </w:pPr>
            <w:r w:rsidRPr="00C77F7E">
              <w:rPr>
                <w:rFonts w:ascii="Times New Roman" w:hAnsi="Times New Roman"/>
                <w:color w:val="00B050"/>
                <w:sz w:val="26"/>
                <w:szCs w:val="26"/>
              </w:rPr>
              <w:t>Учитель труда и биологии</w:t>
            </w:r>
          </w:p>
        </w:tc>
        <w:tc>
          <w:tcPr>
            <w:tcW w:w="814" w:type="dxa"/>
          </w:tcPr>
          <w:p w:rsidR="0021130B" w:rsidRPr="00760604" w:rsidRDefault="0021130B" w:rsidP="007B33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30B" w:rsidRPr="00760604" w:rsidTr="00C77F7E">
        <w:trPr>
          <w:trHeight w:val="336"/>
          <w:jc w:val="center"/>
        </w:trPr>
        <w:tc>
          <w:tcPr>
            <w:tcW w:w="341" w:type="dxa"/>
            <w:vAlign w:val="center"/>
          </w:tcPr>
          <w:p w:rsidR="0021130B" w:rsidRPr="0025048A" w:rsidRDefault="0021130B" w:rsidP="00883C56">
            <w:pPr>
              <w:spacing w:after="0" w:line="240" w:lineRule="auto"/>
              <w:ind w:left="-158" w:right="-128"/>
              <w:jc w:val="center"/>
              <w:rPr>
                <w:rFonts w:ascii="Bodoni MT Black" w:hAnsi="Bodoni MT Black"/>
                <w:b/>
                <w:color w:val="FF0000"/>
                <w:sz w:val="30"/>
                <w:szCs w:val="30"/>
              </w:rPr>
            </w:pPr>
            <w:r w:rsidRPr="0025048A">
              <w:rPr>
                <w:rFonts w:ascii="Bodoni MT Black" w:hAnsi="Bodoni MT Black"/>
                <w:b/>
                <w:color w:val="FF0000"/>
                <w:sz w:val="30"/>
                <w:szCs w:val="30"/>
              </w:rPr>
              <w:t>7</w:t>
            </w:r>
          </w:p>
        </w:tc>
        <w:tc>
          <w:tcPr>
            <w:tcW w:w="4537" w:type="dxa"/>
          </w:tcPr>
          <w:p w:rsidR="0021130B" w:rsidRPr="002A70E0" w:rsidRDefault="00BA76E9" w:rsidP="00E0644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Декада по истории и обществознании</w:t>
            </w:r>
          </w:p>
        </w:tc>
        <w:tc>
          <w:tcPr>
            <w:tcW w:w="1503" w:type="dxa"/>
            <w:vAlign w:val="center"/>
          </w:tcPr>
          <w:p w:rsidR="0021130B" w:rsidRPr="002A70E0" w:rsidRDefault="00BA76E9" w:rsidP="00BA76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 13 по 23</w:t>
            </w:r>
          </w:p>
        </w:tc>
        <w:tc>
          <w:tcPr>
            <w:tcW w:w="2276" w:type="dxa"/>
            <w:vAlign w:val="center"/>
          </w:tcPr>
          <w:p w:rsidR="0021130B" w:rsidRPr="00C77F7E" w:rsidRDefault="00CC33EE" w:rsidP="002A70E0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6"/>
                <w:szCs w:val="26"/>
              </w:rPr>
            </w:pPr>
            <w:r w:rsidRPr="00C77F7E">
              <w:rPr>
                <w:rFonts w:ascii="Times New Roman" w:hAnsi="Times New Roman"/>
                <w:color w:val="00B050"/>
                <w:sz w:val="26"/>
                <w:szCs w:val="26"/>
              </w:rPr>
              <w:t>Малугаджиева Х</w:t>
            </w:r>
          </w:p>
        </w:tc>
        <w:tc>
          <w:tcPr>
            <w:tcW w:w="814" w:type="dxa"/>
          </w:tcPr>
          <w:p w:rsidR="0021130B" w:rsidRPr="00760604" w:rsidRDefault="0021130B" w:rsidP="00E064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30B" w:rsidRPr="00760604" w:rsidTr="00C77F7E">
        <w:trPr>
          <w:trHeight w:val="753"/>
          <w:jc w:val="center"/>
        </w:trPr>
        <w:tc>
          <w:tcPr>
            <w:tcW w:w="341" w:type="dxa"/>
            <w:vAlign w:val="center"/>
          </w:tcPr>
          <w:p w:rsidR="0021130B" w:rsidRPr="0025048A" w:rsidRDefault="0021130B" w:rsidP="00883C56">
            <w:pPr>
              <w:spacing w:after="0" w:line="240" w:lineRule="auto"/>
              <w:ind w:left="-158" w:right="-128"/>
              <w:jc w:val="center"/>
              <w:rPr>
                <w:rFonts w:ascii="Bodoni MT Black" w:hAnsi="Bodoni MT Black"/>
                <w:b/>
                <w:color w:val="FF0000"/>
                <w:sz w:val="30"/>
                <w:szCs w:val="30"/>
              </w:rPr>
            </w:pPr>
            <w:r w:rsidRPr="0025048A">
              <w:rPr>
                <w:rFonts w:ascii="Bodoni MT Black" w:hAnsi="Bodoni MT Black"/>
                <w:b/>
                <w:color w:val="FF0000"/>
                <w:sz w:val="30"/>
                <w:szCs w:val="30"/>
              </w:rPr>
              <w:t>8</w:t>
            </w:r>
          </w:p>
        </w:tc>
        <w:tc>
          <w:tcPr>
            <w:tcW w:w="4537" w:type="dxa"/>
          </w:tcPr>
          <w:p w:rsidR="0021130B" w:rsidRPr="002A70E0" w:rsidRDefault="0021130B" w:rsidP="0025048A">
            <w:pPr>
              <w:spacing w:after="0" w:line="240" w:lineRule="auto"/>
              <w:ind w:left="-82" w:right="-33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A70E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Конкурс: «Мой любимый поэт или писатель»  на лучшее </w:t>
            </w:r>
            <w:r w:rsidR="00EC3EA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чтение по дагестанской  лит-ре</w:t>
            </w:r>
          </w:p>
        </w:tc>
        <w:tc>
          <w:tcPr>
            <w:tcW w:w="1503" w:type="dxa"/>
            <w:vAlign w:val="center"/>
          </w:tcPr>
          <w:p w:rsidR="0021130B" w:rsidRPr="002A70E0" w:rsidRDefault="0021130B" w:rsidP="0021130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A70E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.11.2017г</w:t>
            </w:r>
          </w:p>
        </w:tc>
        <w:tc>
          <w:tcPr>
            <w:tcW w:w="2276" w:type="dxa"/>
            <w:vAlign w:val="center"/>
          </w:tcPr>
          <w:p w:rsidR="0021130B" w:rsidRPr="00C77F7E" w:rsidRDefault="0021130B" w:rsidP="002A7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6"/>
                <w:szCs w:val="26"/>
              </w:rPr>
            </w:pPr>
            <w:r w:rsidRPr="00C77F7E">
              <w:rPr>
                <w:rFonts w:ascii="Times New Roman" w:hAnsi="Times New Roman"/>
                <w:b/>
                <w:color w:val="00B050"/>
                <w:sz w:val="26"/>
                <w:szCs w:val="26"/>
              </w:rPr>
              <w:t>Завуч, Библиотекарь,</w:t>
            </w:r>
          </w:p>
          <w:p w:rsidR="0021130B" w:rsidRPr="00C77F7E" w:rsidRDefault="0021130B" w:rsidP="002A7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6"/>
                <w:szCs w:val="26"/>
              </w:rPr>
            </w:pPr>
            <w:r w:rsidRPr="00C77F7E">
              <w:rPr>
                <w:rFonts w:ascii="Times New Roman" w:hAnsi="Times New Roman"/>
                <w:b/>
                <w:color w:val="00B050"/>
                <w:sz w:val="26"/>
                <w:szCs w:val="26"/>
              </w:rPr>
              <w:t>Родовед</w:t>
            </w:r>
          </w:p>
        </w:tc>
        <w:tc>
          <w:tcPr>
            <w:tcW w:w="814" w:type="dxa"/>
          </w:tcPr>
          <w:p w:rsidR="0021130B" w:rsidRPr="00760604" w:rsidRDefault="0021130B" w:rsidP="00E064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30B" w:rsidRPr="00760604" w:rsidTr="00C77F7E">
        <w:trPr>
          <w:trHeight w:val="799"/>
          <w:jc w:val="center"/>
        </w:trPr>
        <w:tc>
          <w:tcPr>
            <w:tcW w:w="341" w:type="dxa"/>
            <w:vAlign w:val="center"/>
          </w:tcPr>
          <w:p w:rsidR="0021130B" w:rsidRPr="0025048A" w:rsidRDefault="0021130B" w:rsidP="00883C56">
            <w:pPr>
              <w:spacing w:after="0" w:line="240" w:lineRule="auto"/>
              <w:ind w:left="-158" w:right="-128"/>
              <w:jc w:val="center"/>
              <w:rPr>
                <w:rFonts w:ascii="Bodoni MT Black" w:hAnsi="Bodoni MT Black"/>
                <w:b/>
                <w:color w:val="FF0000"/>
                <w:sz w:val="30"/>
                <w:szCs w:val="30"/>
              </w:rPr>
            </w:pPr>
            <w:r w:rsidRPr="0025048A">
              <w:rPr>
                <w:rFonts w:ascii="Bodoni MT Black" w:hAnsi="Bodoni MT Black"/>
                <w:b/>
                <w:color w:val="FF0000"/>
                <w:sz w:val="30"/>
                <w:szCs w:val="30"/>
              </w:rPr>
              <w:t>9</w:t>
            </w:r>
          </w:p>
        </w:tc>
        <w:tc>
          <w:tcPr>
            <w:tcW w:w="4537" w:type="dxa"/>
          </w:tcPr>
          <w:p w:rsidR="0021130B" w:rsidRPr="002A70E0" w:rsidRDefault="0021130B" w:rsidP="00E0644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A70E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Конкурс: «Я пишу красиво» Самый красивый почерк в нач</w:t>
            </w: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альных</w:t>
            </w:r>
            <w:r w:rsidRPr="002A70E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классах.</w:t>
            </w:r>
          </w:p>
        </w:tc>
        <w:tc>
          <w:tcPr>
            <w:tcW w:w="1503" w:type="dxa"/>
            <w:vAlign w:val="center"/>
          </w:tcPr>
          <w:p w:rsidR="0021130B" w:rsidRPr="002A70E0" w:rsidRDefault="0021130B" w:rsidP="0021130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A70E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.11.2017г</w:t>
            </w:r>
          </w:p>
        </w:tc>
        <w:tc>
          <w:tcPr>
            <w:tcW w:w="2276" w:type="dxa"/>
            <w:vAlign w:val="center"/>
          </w:tcPr>
          <w:p w:rsidR="0021130B" w:rsidRPr="00C77F7E" w:rsidRDefault="0021130B" w:rsidP="002A7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6"/>
                <w:szCs w:val="26"/>
              </w:rPr>
            </w:pPr>
            <w:r w:rsidRPr="00C77F7E">
              <w:rPr>
                <w:rFonts w:ascii="Times New Roman" w:hAnsi="Times New Roman"/>
                <w:b/>
                <w:color w:val="00B050"/>
                <w:sz w:val="26"/>
                <w:szCs w:val="26"/>
              </w:rPr>
              <w:t>Рук.МО   н/кл</w:t>
            </w:r>
          </w:p>
          <w:p w:rsidR="0021130B" w:rsidRPr="00C77F7E" w:rsidRDefault="0021130B" w:rsidP="002A7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6"/>
                <w:szCs w:val="26"/>
              </w:rPr>
            </w:pPr>
            <w:r w:rsidRPr="00C77F7E">
              <w:rPr>
                <w:rFonts w:ascii="Times New Roman" w:hAnsi="Times New Roman"/>
                <w:b/>
                <w:color w:val="00B050"/>
                <w:sz w:val="26"/>
                <w:szCs w:val="26"/>
              </w:rPr>
              <w:t>Завуч</w:t>
            </w:r>
          </w:p>
        </w:tc>
        <w:tc>
          <w:tcPr>
            <w:tcW w:w="814" w:type="dxa"/>
          </w:tcPr>
          <w:p w:rsidR="0021130B" w:rsidRPr="00760604" w:rsidRDefault="0021130B" w:rsidP="00E064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30B" w:rsidRPr="00760604" w:rsidTr="00C77F7E">
        <w:trPr>
          <w:trHeight w:val="1110"/>
          <w:jc w:val="center"/>
        </w:trPr>
        <w:tc>
          <w:tcPr>
            <w:tcW w:w="341" w:type="dxa"/>
            <w:vAlign w:val="center"/>
          </w:tcPr>
          <w:p w:rsidR="0021130B" w:rsidRPr="0025048A" w:rsidRDefault="0021130B" w:rsidP="00883C56">
            <w:pPr>
              <w:spacing w:after="0" w:line="240" w:lineRule="auto"/>
              <w:ind w:left="-158" w:right="-128"/>
              <w:jc w:val="center"/>
              <w:rPr>
                <w:rFonts w:ascii="Bodoni MT Black" w:hAnsi="Bodoni MT Black"/>
                <w:b/>
                <w:color w:val="FF0000"/>
                <w:sz w:val="30"/>
                <w:szCs w:val="30"/>
              </w:rPr>
            </w:pPr>
            <w:r w:rsidRPr="0025048A">
              <w:rPr>
                <w:rFonts w:ascii="Bodoni MT Black" w:hAnsi="Bodoni MT Black"/>
                <w:b/>
                <w:color w:val="FF0000"/>
                <w:sz w:val="30"/>
                <w:szCs w:val="30"/>
              </w:rPr>
              <w:t>10</w:t>
            </w:r>
          </w:p>
        </w:tc>
        <w:tc>
          <w:tcPr>
            <w:tcW w:w="4537" w:type="dxa"/>
          </w:tcPr>
          <w:p w:rsidR="0021130B" w:rsidRPr="002A70E0" w:rsidRDefault="0021130B" w:rsidP="007B33F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A70E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Психологическая подготовка к  ГИА. Индивидуальное консультирование учащихся. Организация работы с зада</w:t>
            </w:r>
            <w:r w:rsidR="0024458B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-</w:t>
            </w:r>
            <w:r w:rsidRPr="002A70E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ниями различной сложности.</w:t>
            </w:r>
          </w:p>
        </w:tc>
        <w:tc>
          <w:tcPr>
            <w:tcW w:w="1503" w:type="dxa"/>
            <w:vAlign w:val="center"/>
          </w:tcPr>
          <w:p w:rsidR="0021130B" w:rsidRPr="002A70E0" w:rsidRDefault="0021130B" w:rsidP="002113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ноябрь</w:t>
            </w:r>
          </w:p>
        </w:tc>
        <w:tc>
          <w:tcPr>
            <w:tcW w:w="2276" w:type="dxa"/>
            <w:vAlign w:val="center"/>
          </w:tcPr>
          <w:p w:rsidR="0021130B" w:rsidRPr="00C77F7E" w:rsidRDefault="0021130B" w:rsidP="002A7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6"/>
                <w:szCs w:val="26"/>
              </w:rPr>
            </w:pPr>
            <w:r w:rsidRPr="00C77F7E">
              <w:rPr>
                <w:rFonts w:ascii="Times New Roman" w:hAnsi="Times New Roman"/>
                <w:b/>
                <w:color w:val="00B050"/>
                <w:sz w:val="26"/>
                <w:szCs w:val="26"/>
              </w:rPr>
              <w:t>Завуч</w:t>
            </w:r>
          </w:p>
          <w:p w:rsidR="0021130B" w:rsidRPr="00C77F7E" w:rsidRDefault="0021130B" w:rsidP="002A7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6"/>
                <w:szCs w:val="26"/>
              </w:rPr>
            </w:pPr>
            <w:r w:rsidRPr="00C77F7E">
              <w:rPr>
                <w:rFonts w:ascii="Times New Roman" w:hAnsi="Times New Roman"/>
                <w:b/>
                <w:color w:val="00B050"/>
                <w:sz w:val="26"/>
                <w:szCs w:val="26"/>
              </w:rPr>
              <w:t>Кл/рук 9 кл.</w:t>
            </w:r>
          </w:p>
          <w:p w:rsidR="0025048A" w:rsidRPr="00C77F7E" w:rsidRDefault="0025048A" w:rsidP="002A7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6"/>
                <w:szCs w:val="26"/>
              </w:rPr>
            </w:pPr>
            <w:r w:rsidRPr="00C77F7E">
              <w:rPr>
                <w:rFonts w:ascii="Times New Roman" w:hAnsi="Times New Roman"/>
                <w:b/>
                <w:color w:val="00B050"/>
                <w:sz w:val="26"/>
                <w:szCs w:val="26"/>
              </w:rPr>
              <w:t xml:space="preserve">Предметники </w:t>
            </w:r>
          </w:p>
        </w:tc>
        <w:tc>
          <w:tcPr>
            <w:tcW w:w="814" w:type="dxa"/>
          </w:tcPr>
          <w:p w:rsidR="0021130B" w:rsidRPr="00760604" w:rsidRDefault="0021130B" w:rsidP="00E064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30B" w:rsidRPr="00760604" w:rsidTr="00C77F7E">
        <w:trPr>
          <w:trHeight w:val="659"/>
          <w:jc w:val="center"/>
        </w:trPr>
        <w:tc>
          <w:tcPr>
            <w:tcW w:w="341" w:type="dxa"/>
            <w:vAlign w:val="center"/>
          </w:tcPr>
          <w:p w:rsidR="0021130B" w:rsidRPr="0025048A" w:rsidRDefault="0021130B" w:rsidP="00883C56">
            <w:pPr>
              <w:spacing w:after="0" w:line="240" w:lineRule="auto"/>
              <w:ind w:left="-158" w:right="-128"/>
              <w:jc w:val="center"/>
              <w:rPr>
                <w:rFonts w:ascii="Bodoni MT Black" w:hAnsi="Bodoni MT Black"/>
                <w:b/>
                <w:color w:val="FF0000"/>
                <w:sz w:val="30"/>
                <w:szCs w:val="30"/>
              </w:rPr>
            </w:pPr>
            <w:r w:rsidRPr="0025048A">
              <w:rPr>
                <w:rFonts w:ascii="Bodoni MT Black" w:hAnsi="Bodoni MT Black"/>
                <w:b/>
                <w:color w:val="FF0000"/>
                <w:sz w:val="30"/>
                <w:szCs w:val="30"/>
              </w:rPr>
              <w:t>11</w:t>
            </w:r>
          </w:p>
        </w:tc>
        <w:tc>
          <w:tcPr>
            <w:tcW w:w="4537" w:type="dxa"/>
          </w:tcPr>
          <w:p w:rsidR="0021130B" w:rsidRPr="002A70E0" w:rsidRDefault="000152A0" w:rsidP="007B33F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0152A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Открытое  занятие  по  краеведению</w:t>
            </w:r>
          </w:p>
        </w:tc>
        <w:tc>
          <w:tcPr>
            <w:tcW w:w="1503" w:type="dxa"/>
            <w:vAlign w:val="center"/>
          </w:tcPr>
          <w:p w:rsidR="0021130B" w:rsidRPr="002A70E0" w:rsidRDefault="000152A0" w:rsidP="0021130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152A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16.11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.2017</w:t>
            </w:r>
          </w:p>
        </w:tc>
        <w:tc>
          <w:tcPr>
            <w:tcW w:w="2276" w:type="dxa"/>
            <w:vAlign w:val="center"/>
          </w:tcPr>
          <w:p w:rsidR="0021130B" w:rsidRPr="00C77F7E" w:rsidRDefault="000152A0" w:rsidP="002A7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6"/>
                <w:szCs w:val="26"/>
              </w:rPr>
            </w:pPr>
            <w:r w:rsidRPr="000152A0">
              <w:rPr>
                <w:rFonts w:ascii="Times New Roman" w:hAnsi="Times New Roman"/>
                <w:b/>
                <w:color w:val="00B050"/>
                <w:sz w:val="26"/>
                <w:szCs w:val="26"/>
              </w:rPr>
              <w:t>Казиюртовская СОШ</w:t>
            </w:r>
          </w:p>
        </w:tc>
        <w:tc>
          <w:tcPr>
            <w:tcW w:w="814" w:type="dxa"/>
          </w:tcPr>
          <w:p w:rsidR="0021130B" w:rsidRPr="00760604" w:rsidRDefault="0021130B" w:rsidP="00E064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1870" w:rsidRPr="00760604" w:rsidTr="00C77F7E">
        <w:trPr>
          <w:trHeight w:val="206"/>
          <w:jc w:val="center"/>
        </w:trPr>
        <w:tc>
          <w:tcPr>
            <w:tcW w:w="341" w:type="dxa"/>
            <w:vAlign w:val="center"/>
          </w:tcPr>
          <w:p w:rsidR="00FB1870" w:rsidRPr="0025048A" w:rsidRDefault="0021130B" w:rsidP="002A70E0">
            <w:pPr>
              <w:spacing w:after="0" w:line="240" w:lineRule="auto"/>
              <w:ind w:left="-158" w:right="-128"/>
              <w:jc w:val="center"/>
              <w:rPr>
                <w:rFonts w:ascii="Bodoni MT Black" w:hAnsi="Bodoni MT Black"/>
                <w:b/>
                <w:color w:val="FF0000"/>
                <w:sz w:val="30"/>
                <w:szCs w:val="30"/>
              </w:rPr>
            </w:pPr>
            <w:r w:rsidRPr="0025048A">
              <w:rPr>
                <w:rFonts w:ascii="Bodoni MT Black" w:hAnsi="Bodoni MT Black"/>
                <w:b/>
                <w:color w:val="FF0000"/>
                <w:sz w:val="30"/>
                <w:szCs w:val="30"/>
              </w:rPr>
              <w:t>12</w:t>
            </w:r>
          </w:p>
        </w:tc>
        <w:tc>
          <w:tcPr>
            <w:tcW w:w="4537" w:type="dxa"/>
            <w:vAlign w:val="center"/>
          </w:tcPr>
          <w:p w:rsidR="00FB1870" w:rsidRPr="002A70E0" w:rsidRDefault="00FB1870" w:rsidP="00C77F7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A70E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Конкурс патриотической песни</w:t>
            </w:r>
          </w:p>
        </w:tc>
        <w:tc>
          <w:tcPr>
            <w:tcW w:w="1503" w:type="dxa"/>
            <w:vAlign w:val="center"/>
          </w:tcPr>
          <w:p w:rsidR="00FB1870" w:rsidRPr="002A70E0" w:rsidRDefault="00FB1870" w:rsidP="0021130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A70E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.11.2017г</w:t>
            </w:r>
          </w:p>
        </w:tc>
        <w:tc>
          <w:tcPr>
            <w:tcW w:w="2276" w:type="dxa"/>
            <w:vAlign w:val="center"/>
          </w:tcPr>
          <w:p w:rsidR="00FB1870" w:rsidRPr="00C77F7E" w:rsidRDefault="00FB1870" w:rsidP="002A70E0">
            <w:pPr>
              <w:spacing w:after="0" w:line="240" w:lineRule="auto"/>
              <w:ind w:left="-55" w:right="-78"/>
              <w:jc w:val="center"/>
              <w:rPr>
                <w:rFonts w:ascii="Times New Roman" w:hAnsi="Times New Roman"/>
                <w:b/>
                <w:color w:val="00B050"/>
                <w:sz w:val="26"/>
                <w:szCs w:val="26"/>
              </w:rPr>
            </w:pPr>
            <w:r w:rsidRPr="00C77F7E">
              <w:rPr>
                <w:rFonts w:ascii="Times New Roman" w:hAnsi="Times New Roman"/>
                <w:b/>
                <w:color w:val="00B050"/>
                <w:sz w:val="26"/>
                <w:szCs w:val="26"/>
              </w:rPr>
              <w:t>Малугаджиева Х</w:t>
            </w:r>
          </w:p>
        </w:tc>
        <w:tc>
          <w:tcPr>
            <w:tcW w:w="814" w:type="dxa"/>
          </w:tcPr>
          <w:p w:rsidR="00FB1870" w:rsidRPr="00760604" w:rsidRDefault="00FB1870" w:rsidP="00E064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70E0" w:rsidRPr="00760604" w:rsidTr="00C77F7E">
        <w:trPr>
          <w:trHeight w:val="326"/>
          <w:jc w:val="center"/>
        </w:trPr>
        <w:tc>
          <w:tcPr>
            <w:tcW w:w="341" w:type="dxa"/>
            <w:vAlign w:val="center"/>
          </w:tcPr>
          <w:p w:rsidR="002A70E0" w:rsidRPr="0025048A" w:rsidRDefault="0021130B" w:rsidP="002A70E0">
            <w:pPr>
              <w:spacing w:after="0" w:line="240" w:lineRule="auto"/>
              <w:ind w:left="-158" w:right="-128"/>
              <w:jc w:val="center"/>
              <w:rPr>
                <w:rFonts w:ascii="Bodoni MT Black" w:hAnsi="Bodoni MT Black"/>
                <w:b/>
                <w:color w:val="FF0000"/>
                <w:sz w:val="30"/>
                <w:szCs w:val="30"/>
              </w:rPr>
            </w:pPr>
            <w:r w:rsidRPr="0025048A">
              <w:rPr>
                <w:rFonts w:ascii="Bodoni MT Black" w:hAnsi="Bodoni MT Black"/>
                <w:b/>
                <w:color w:val="FF0000"/>
                <w:sz w:val="30"/>
                <w:szCs w:val="30"/>
              </w:rPr>
              <w:t>13</w:t>
            </w:r>
          </w:p>
        </w:tc>
        <w:tc>
          <w:tcPr>
            <w:tcW w:w="4537" w:type="dxa"/>
          </w:tcPr>
          <w:p w:rsidR="002A70E0" w:rsidRPr="002A70E0" w:rsidRDefault="000A4778" w:rsidP="007B33F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0A4778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Акция: «Посади дерево в школьном дворе»</w:t>
            </w:r>
          </w:p>
        </w:tc>
        <w:tc>
          <w:tcPr>
            <w:tcW w:w="1503" w:type="dxa"/>
            <w:vAlign w:val="center"/>
          </w:tcPr>
          <w:p w:rsidR="00C77F7E" w:rsidRDefault="000A4778" w:rsidP="00EC3E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с 13 по </w:t>
            </w:r>
            <w:r w:rsidRPr="000A477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17</w:t>
            </w:r>
          </w:p>
          <w:p w:rsidR="002A70E0" w:rsidRPr="002A70E0" w:rsidRDefault="000A4778" w:rsidP="00EC3E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.11 </w:t>
            </w:r>
            <w:r w:rsidRPr="000A477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2017г.</w:t>
            </w:r>
          </w:p>
        </w:tc>
        <w:tc>
          <w:tcPr>
            <w:tcW w:w="2276" w:type="dxa"/>
            <w:vAlign w:val="center"/>
          </w:tcPr>
          <w:p w:rsidR="002A70E0" w:rsidRPr="00C77F7E" w:rsidRDefault="000A4778" w:rsidP="002A7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6"/>
                <w:szCs w:val="26"/>
              </w:rPr>
            </w:pPr>
            <w:r w:rsidRPr="00C77F7E">
              <w:rPr>
                <w:rFonts w:ascii="Times New Roman" w:hAnsi="Times New Roman"/>
                <w:b/>
                <w:color w:val="00B050"/>
                <w:sz w:val="26"/>
                <w:szCs w:val="26"/>
              </w:rPr>
              <w:t>Вся школа</w:t>
            </w:r>
          </w:p>
        </w:tc>
        <w:tc>
          <w:tcPr>
            <w:tcW w:w="814" w:type="dxa"/>
          </w:tcPr>
          <w:p w:rsidR="002A70E0" w:rsidRPr="00760604" w:rsidRDefault="002A70E0" w:rsidP="00E064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4778" w:rsidRPr="00760604" w:rsidTr="00C77F7E">
        <w:trPr>
          <w:trHeight w:val="606"/>
          <w:jc w:val="center"/>
        </w:trPr>
        <w:tc>
          <w:tcPr>
            <w:tcW w:w="341" w:type="dxa"/>
            <w:vAlign w:val="center"/>
          </w:tcPr>
          <w:p w:rsidR="000A4778" w:rsidRPr="0025048A" w:rsidRDefault="000A4778" w:rsidP="002A70E0">
            <w:pPr>
              <w:spacing w:after="0" w:line="240" w:lineRule="auto"/>
              <w:ind w:left="-158" w:right="-128"/>
              <w:jc w:val="center"/>
              <w:rPr>
                <w:rFonts w:ascii="Bodoni MT Black" w:hAnsi="Bodoni MT Black"/>
                <w:b/>
                <w:color w:val="FF0000"/>
                <w:sz w:val="30"/>
                <w:szCs w:val="30"/>
              </w:rPr>
            </w:pPr>
            <w:r w:rsidRPr="0025048A">
              <w:rPr>
                <w:rFonts w:ascii="Bodoni MT Black" w:hAnsi="Bodoni MT Black"/>
                <w:b/>
                <w:color w:val="FF0000"/>
                <w:sz w:val="30"/>
                <w:szCs w:val="30"/>
              </w:rPr>
              <w:t>14</w:t>
            </w:r>
          </w:p>
        </w:tc>
        <w:tc>
          <w:tcPr>
            <w:tcW w:w="4537" w:type="dxa"/>
            <w:vAlign w:val="center"/>
          </w:tcPr>
          <w:p w:rsidR="000A4778" w:rsidRPr="000A4778" w:rsidRDefault="000A4778" w:rsidP="002445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FF"/>
                <w:sz w:val="28"/>
              </w:rPr>
            </w:pPr>
            <w:r w:rsidRPr="000A4778">
              <w:rPr>
                <w:rFonts w:ascii="Times New Roman" w:hAnsi="Times New Roman"/>
                <w:b/>
                <w:color w:val="0000FF"/>
                <w:sz w:val="28"/>
              </w:rPr>
              <w:t>Проведение лекций по экологическому образованию</w:t>
            </w:r>
          </w:p>
        </w:tc>
        <w:tc>
          <w:tcPr>
            <w:tcW w:w="1503" w:type="dxa"/>
            <w:vAlign w:val="center"/>
          </w:tcPr>
          <w:p w:rsidR="000A4778" w:rsidRPr="000A4778" w:rsidRDefault="0024458B" w:rsidP="000A4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</w:rPr>
              <w:t>20-27 .11.</w:t>
            </w:r>
            <w:r w:rsidR="000A4778" w:rsidRPr="000A4778">
              <w:rPr>
                <w:rFonts w:ascii="Times New Roman" w:hAnsi="Times New Roman"/>
                <w:b/>
                <w:color w:val="FF0000"/>
                <w:sz w:val="28"/>
              </w:rPr>
              <w:t>2017г.</w:t>
            </w:r>
          </w:p>
        </w:tc>
        <w:tc>
          <w:tcPr>
            <w:tcW w:w="2276" w:type="dxa"/>
            <w:vAlign w:val="center"/>
          </w:tcPr>
          <w:p w:rsidR="000A4778" w:rsidRPr="00C77F7E" w:rsidRDefault="000A4778" w:rsidP="000A4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B050"/>
                <w:sz w:val="26"/>
                <w:szCs w:val="26"/>
              </w:rPr>
            </w:pPr>
            <w:r w:rsidRPr="00C77F7E">
              <w:rPr>
                <w:rFonts w:ascii="Times New Roman" w:hAnsi="Times New Roman"/>
                <w:b/>
                <w:color w:val="00B050"/>
                <w:sz w:val="26"/>
                <w:szCs w:val="26"/>
              </w:rPr>
              <w:t>Учитель географии</w:t>
            </w:r>
          </w:p>
        </w:tc>
        <w:tc>
          <w:tcPr>
            <w:tcW w:w="814" w:type="dxa"/>
          </w:tcPr>
          <w:p w:rsidR="000A4778" w:rsidRPr="00760604" w:rsidRDefault="000A4778" w:rsidP="00E064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458B" w:rsidRPr="00760604" w:rsidTr="00C77F7E">
        <w:trPr>
          <w:trHeight w:val="243"/>
          <w:jc w:val="center"/>
        </w:trPr>
        <w:tc>
          <w:tcPr>
            <w:tcW w:w="341" w:type="dxa"/>
            <w:vAlign w:val="center"/>
          </w:tcPr>
          <w:p w:rsidR="0024458B" w:rsidRPr="0025048A" w:rsidRDefault="0024458B" w:rsidP="002A70E0">
            <w:pPr>
              <w:spacing w:after="0" w:line="240" w:lineRule="auto"/>
              <w:ind w:left="-158" w:right="-128"/>
              <w:jc w:val="center"/>
              <w:rPr>
                <w:rFonts w:ascii="Bodoni MT Black" w:hAnsi="Bodoni MT Black"/>
                <w:b/>
                <w:color w:val="FF0000"/>
                <w:sz w:val="30"/>
                <w:szCs w:val="30"/>
              </w:rPr>
            </w:pPr>
            <w:r w:rsidRPr="0025048A">
              <w:rPr>
                <w:rFonts w:ascii="Bodoni MT Black" w:hAnsi="Bodoni MT Black"/>
                <w:b/>
                <w:color w:val="FF0000"/>
                <w:sz w:val="30"/>
                <w:szCs w:val="30"/>
              </w:rPr>
              <w:t>15</w:t>
            </w:r>
          </w:p>
        </w:tc>
        <w:tc>
          <w:tcPr>
            <w:tcW w:w="4537" w:type="dxa"/>
            <w:vAlign w:val="center"/>
          </w:tcPr>
          <w:p w:rsidR="0024458B" w:rsidRPr="00760604" w:rsidRDefault="0026097F" w:rsidP="00C22C74">
            <w:pPr>
              <w:spacing w:after="0" w:line="240" w:lineRule="auto"/>
              <w:ind w:left="-78" w:right="-95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Открытый кл/</w:t>
            </w:r>
            <w:r w:rsidR="0024458B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час в</w:t>
            </w:r>
            <w:r w:rsidR="0024458B"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  <w:t xml:space="preserve"> __</w:t>
            </w: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кл</w:t>
            </w:r>
          </w:p>
        </w:tc>
        <w:tc>
          <w:tcPr>
            <w:tcW w:w="1503" w:type="dxa"/>
            <w:vAlign w:val="center"/>
          </w:tcPr>
          <w:p w:rsidR="0024458B" w:rsidRPr="00760604" w:rsidRDefault="0024458B" w:rsidP="002445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.11</w:t>
            </w:r>
            <w:r w:rsidRPr="007606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.2017</w:t>
            </w:r>
          </w:p>
        </w:tc>
        <w:tc>
          <w:tcPr>
            <w:tcW w:w="2276" w:type="dxa"/>
            <w:vAlign w:val="center"/>
          </w:tcPr>
          <w:p w:rsidR="0024458B" w:rsidRPr="00C77F7E" w:rsidRDefault="0024458B" w:rsidP="002445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6"/>
                <w:szCs w:val="26"/>
              </w:rPr>
            </w:pPr>
            <w:r w:rsidRPr="00C77F7E">
              <w:rPr>
                <w:rFonts w:ascii="Times New Roman" w:hAnsi="Times New Roman"/>
                <w:b/>
                <w:color w:val="009900"/>
                <w:sz w:val="26"/>
                <w:szCs w:val="26"/>
              </w:rPr>
              <w:t>Кл/рук</w:t>
            </w:r>
          </w:p>
        </w:tc>
        <w:tc>
          <w:tcPr>
            <w:tcW w:w="814" w:type="dxa"/>
          </w:tcPr>
          <w:p w:rsidR="0024458B" w:rsidRPr="00760604" w:rsidRDefault="0024458B" w:rsidP="00E064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458B" w:rsidRPr="00760604" w:rsidTr="00C77F7E">
        <w:trPr>
          <w:trHeight w:val="277"/>
          <w:jc w:val="center"/>
        </w:trPr>
        <w:tc>
          <w:tcPr>
            <w:tcW w:w="341" w:type="dxa"/>
            <w:vAlign w:val="center"/>
          </w:tcPr>
          <w:p w:rsidR="0024458B" w:rsidRPr="0024458B" w:rsidRDefault="0024458B" w:rsidP="002A70E0">
            <w:pPr>
              <w:spacing w:after="0" w:line="240" w:lineRule="auto"/>
              <w:ind w:left="-158" w:right="-128"/>
              <w:jc w:val="center"/>
              <w:rPr>
                <w:rFonts w:ascii="Bodoni MT Black" w:hAnsi="Bodoni MT Black"/>
                <w:b/>
                <w:color w:val="FF0000"/>
                <w:sz w:val="30"/>
                <w:szCs w:val="30"/>
              </w:rPr>
            </w:pPr>
            <w:r w:rsidRPr="0024458B">
              <w:rPr>
                <w:rFonts w:ascii="Bodoni MT Black" w:hAnsi="Bodoni MT Black"/>
                <w:b/>
                <w:color w:val="FF0000"/>
                <w:sz w:val="30"/>
                <w:szCs w:val="30"/>
              </w:rPr>
              <w:t>16</w:t>
            </w:r>
          </w:p>
        </w:tc>
        <w:tc>
          <w:tcPr>
            <w:tcW w:w="4537" w:type="dxa"/>
            <w:vAlign w:val="center"/>
          </w:tcPr>
          <w:p w:rsidR="0024458B" w:rsidRDefault="0024458B" w:rsidP="0024458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Открытый урок по</w:t>
            </w:r>
          </w:p>
        </w:tc>
        <w:tc>
          <w:tcPr>
            <w:tcW w:w="1503" w:type="dxa"/>
            <w:vAlign w:val="center"/>
          </w:tcPr>
          <w:p w:rsidR="0024458B" w:rsidRPr="00760604" w:rsidRDefault="0024458B" w:rsidP="002445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.11</w:t>
            </w:r>
            <w:r w:rsidRPr="007606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.2017</w:t>
            </w:r>
          </w:p>
        </w:tc>
        <w:tc>
          <w:tcPr>
            <w:tcW w:w="2276" w:type="dxa"/>
            <w:vAlign w:val="center"/>
          </w:tcPr>
          <w:p w:rsidR="0024458B" w:rsidRPr="00C77F7E" w:rsidRDefault="0024458B" w:rsidP="002445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6"/>
                <w:szCs w:val="26"/>
              </w:rPr>
            </w:pPr>
            <w:r w:rsidRPr="00C77F7E">
              <w:rPr>
                <w:rFonts w:ascii="Times New Roman" w:hAnsi="Times New Roman"/>
                <w:b/>
                <w:color w:val="009900"/>
                <w:sz w:val="26"/>
                <w:szCs w:val="26"/>
              </w:rPr>
              <w:t>предметник</w:t>
            </w:r>
          </w:p>
        </w:tc>
        <w:tc>
          <w:tcPr>
            <w:tcW w:w="814" w:type="dxa"/>
          </w:tcPr>
          <w:p w:rsidR="0024458B" w:rsidRPr="00760604" w:rsidRDefault="0024458B" w:rsidP="00E064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7F7E" w:rsidRPr="00760604" w:rsidTr="00C77F7E">
        <w:trPr>
          <w:trHeight w:val="380"/>
          <w:jc w:val="center"/>
        </w:trPr>
        <w:tc>
          <w:tcPr>
            <w:tcW w:w="341" w:type="dxa"/>
            <w:vAlign w:val="center"/>
          </w:tcPr>
          <w:p w:rsidR="00C77F7E" w:rsidRPr="0024458B" w:rsidRDefault="00C77F7E" w:rsidP="002A70E0">
            <w:pPr>
              <w:spacing w:after="0" w:line="240" w:lineRule="auto"/>
              <w:ind w:left="-158" w:right="-128"/>
              <w:jc w:val="center"/>
              <w:rPr>
                <w:rFonts w:ascii="Bodoni MT Black" w:hAnsi="Bodoni MT Black"/>
                <w:b/>
                <w:color w:val="FF0000"/>
                <w:sz w:val="30"/>
                <w:szCs w:val="30"/>
              </w:rPr>
            </w:pPr>
            <w:r w:rsidRPr="0024458B">
              <w:rPr>
                <w:rFonts w:ascii="Bodoni MT Black" w:hAnsi="Bodoni MT Black"/>
                <w:b/>
                <w:color w:val="FF0000"/>
                <w:sz w:val="30"/>
                <w:szCs w:val="30"/>
              </w:rPr>
              <w:t>17</w:t>
            </w:r>
          </w:p>
        </w:tc>
        <w:tc>
          <w:tcPr>
            <w:tcW w:w="4537" w:type="dxa"/>
          </w:tcPr>
          <w:p w:rsidR="00C77F7E" w:rsidRPr="0024458B" w:rsidRDefault="00C77F7E" w:rsidP="007B33F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Итоги месяца «Линейка</w:t>
            </w:r>
            <w:r w:rsidR="008C504C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»</w:t>
            </w:r>
          </w:p>
        </w:tc>
        <w:tc>
          <w:tcPr>
            <w:tcW w:w="1503" w:type="dxa"/>
            <w:vAlign w:val="center"/>
          </w:tcPr>
          <w:p w:rsidR="00C77F7E" w:rsidRPr="00760604" w:rsidRDefault="00C77F7E" w:rsidP="00C77F7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.11</w:t>
            </w:r>
            <w:r w:rsidRPr="007606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.2017</w:t>
            </w:r>
          </w:p>
        </w:tc>
        <w:tc>
          <w:tcPr>
            <w:tcW w:w="2276" w:type="dxa"/>
            <w:vAlign w:val="center"/>
          </w:tcPr>
          <w:p w:rsidR="00C77F7E" w:rsidRPr="00C77F7E" w:rsidRDefault="00C77F7E" w:rsidP="002A7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6"/>
                <w:szCs w:val="26"/>
              </w:rPr>
            </w:pPr>
            <w:r w:rsidRPr="00C77F7E">
              <w:rPr>
                <w:rFonts w:ascii="Times New Roman" w:hAnsi="Times New Roman"/>
                <w:b/>
                <w:color w:val="00B050"/>
                <w:sz w:val="26"/>
                <w:szCs w:val="26"/>
              </w:rPr>
              <w:t>Завуч, СПВ</w:t>
            </w:r>
          </w:p>
        </w:tc>
        <w:tc>
          <w:tcPr>
            <w:tcW w:w="814" w:type="dxa"/>
          </w:tcPr>
          <w:p w:rsidR="00C77F7E" w:rsidRPr="00760604" w:rsidRDefault="00C77F7E" w:rsidP="00E064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7F7E" w:rsidRPr="00760604" w:rsidTr="00C77F7E">
        <w:trPr>
          <w:trHeight w:val="323"/>
          <w:jc w:val="center"/>
        </w:trPr>
        <w:tc>
          <w:tcPr>
            <w:tcW w:w="341" w:type="dxa"/>
            <w:vAlign w:val="center"/>
          </w:tcPr>
          <w:p w:rsidR="00C77F7E" w:rsidRPr="00C77F7E" w:rsidRDefault="00C77F7E" w:rsidP="002A70E0">
            <w:pPr>
              <w:spacing w:after="0" w:line="240" w:lineRule="auto"/>
              <w:ind w:left="-158" w:right="-128"/>
              <w:jc w:val="center"/>
              <w:rPr>
                <w:rFonts w:ascii="Bodoni MT Black" w:hAnsi="Bodoni MT Black"/>
                <w:b/>
                <w:color w:val="FF0000"/>
                <w:sz w:val="30"/>
                <w:szCs w:val="30"/>
              </w:rPr>
            </w:pPr>
            <w:r w:rsidRPr="00C77F7E">
              <w:rPr>
                <w:rFonts w:ascii="Bodoni MT Black" w:hAnsi="Bodoni MT Black"/>
                <w:b/>
                <w:color w:val="FF0000"/>
                <w:sz w:val="30"/>
                <w:szCs w:val="30"/>
              </w:rPr>
              <w:t>18</w:t>
            </w:r>
          </w:p>
        </w:tc>
        <w:tc>
          <w:tcPr>
            <w:tcW w:w="4537" w:type="dxa"/>
          </w:tcPr>
          <w:p w:rsidR="00C77F7E" w:rsidRDefault="000152A0" w:rsidP="000152A0">
            <w:pPr>
              <w:spacing w:after="0" w:line="240" w:lineRule="auto"/>
              <w:ind w:left="-35" w:right="-133"/>
              <w:contextualSpacing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Турнир «Лучший знаток </w:t>
            </w:r>
            <w:r w:rsidRPr="000152A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русског</w:t>
            </w: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о языка» среди уч-ся 5–8кл</w:t>
            </w:r>
          </w:p>
        </w:tc>
        <w:tc>
          <w:tcPr>
            <w:tcW w:w="1503" w:type="dxa"/>
            <w:vAlign w:val="center"/>
          </w:tcPr>
          <w:p w:rsidR="00C77F7E" w:rsidRPr="00760604" w:rsidRDefault="008C504C" w:rsidP="00C77F7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21</w:t>
            </w:r>
            <w:r w:rsidR="00C77F7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.11</w:t>
            </w:r>
            <w:r w:rsidR="00C77F7E" w:rsidRPr="007606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.2017</w:t>
            </w:r>
          </w:p>
        </w:tc>
        <w:tc>
          <w:tcPr>
            <w:tcW w:w="2276" w:type="dxa"/>
            <w:vAlign w:val="center"/>
          </w:tcPr>
          <w:p w:rsidR="00C77F7E" w:rsidRPr="00C77F7E" w:rsidRDefault="000152A0" w:rsidP="002A7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6"/>
                <w:szCs w:val="26"/>
              </w:rPr>
            </w:pPr>
            <w:r w:rsidRPr="000152A0">
              <w:rPr>
                <w:rFonts w:ascii="Times New Roman" w:hAnsi="Times New Roman"/>
                <w:b/>
                <w:color w:val="00B050"/>
                <w:sz w:val="26"/>
                <w:szCs w:val="26"/>
              </w:rPr>
              <w:t>Бутушская  СОШ-сад</w:t>
            </w:r>
          </w:p>
        </w:tc>
        <w:tc>
          <w:tcPr>
            <w:tcW w:w="814" w:type="dxa"/>
          </w:tcPr>
          <w:p w:rsidR="00C77F7E" w:rsidRPr="00760604" w:rsidRDefault="00C77F7E" w:rsidP="00E064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7F7E" w:rsidRPr="00760604" w:rsidTr="00C77F7E">
        <w:trPr>
          <w:trHeight w:val="323"/>
          <w:jc w:val="center"/>
        </w:trPr>
        <w:tc>
          <w:tcPr>
            <w:tcW w:w="341" w:type="dxa"/>
            <w:vAlign w:val="center"/>
          </w:tcPr>
          <w:p w:rsidR="00C77F7E" w:rsidRPr="00C77F7E" w:rsidRDefault="00C77F7E" w:rsidP="002A70E0">
            <w:pPr>
              <w:spacing w:after="0" w:line="240" w:lineRule="auto"/>
              <w:ind w:left="-158" w:right="-128"/>
              <w:jc w:val="center"/>
              <w:rPr>
                <w:rFonts w:ascii="Bodoni MT Black" w:hAnsi="Bodoni MT Black"/>
                <w:b/>
                <w:color w:val="FF0000"/>
                <w:sz w:val="30"/>
                <w:szCs w:val="30"/>
              </w:rPr>
            </w:pPr>
            <w:r w:rsidRPr="00C77F7E">
              <w:rPr>
                <w:rFonts w:ascii="Bodoni MT Black" w:hAnsi="Bodoni MT Black"/>
                <w:b/>
                <w:color w:val="FF0000"/>
                <w:sz w:val="28"/>
                <w:szCs w:val="30"/>
              </w:rPr>
              <w:t>19</w:t>
            </w:r>
          </w:p>
        </w:tc>
        <w:tc>
          <w:tcPr>
            <w:tcW w:w="4537" w:type="dxa"/>
          </w:tcPr>
          <w:p w:rsidR="00C77F7E" w:rsidRDefault="000152A0" w:rsidP="008C504C">
            <w:pPr>
              <w:spacing w:after="0" w:line="240" w:lineRule="auto"/>
              <w:ind w:left="-35" w:right="-133" w:firstLine="35"/>
              <w:contextualSpacing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КВН (финал)«Время выбрало нас</w:t>
            </w:r>
            <w:r w:rsidR="008C504C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»</w:t>
            </w:r>
          </w:p>
        </w:tc>
        <w:tc>
          <w:tcPr>
            <w:tcW w:w="1503" w:type="dxa"/>
            <w:vAlign w:val="center"/>
          </w:tcPr>
          <w:p w:rsidR="00C77F7E" w:rsidRPr="00760604" w:rsidRDefault="008C504C" w:rsidP="00C77F7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22</w:t>
            </w:r>
            <w:r w:rsidR="00C77F7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.11</w:t>
            </w:r>
            <w:r w:rsidR="00C77F7E" w:rsidRPr="007606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.2017</w:t>
            </w:r>
          </w:p>
        </w:tc>
        <w:tc>
          <w:tcPr>
            <w:tcW w:w="2276" w:type="dxa"/>
            <w:vAlign w:val="center"/>
          </w:tcPr>
          <w:p w:rsidR="00C77F7E" w:rsidRPr="00C77F7E" w:rsidRDefault="008C504C" w:rsidP="002A7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6"/>
                <w:szCs w:val="26"/>
              </w:rPr>
            </w:pPr>
            <w:r w:rsidRPr="008C504C">
              <w:rPr>
                <w:rFonts w:ascii="Times New Roman" w:hAnsi="Times New Roman"/>
                <w:b/>
                <w:color w:val="00B050"/>
                <w:sz w:val="26"/>
                <w:szCs w:val="26"/>
              </w:rPr>
              <w:t>Хасавюртовс кая  СШИ № 9</w:t>
            </w:r>
          </w:p>
        </w:tc>
        <w:tc>
          <w:tcPr>
            <w:tcW w:w="814" w:type="dxa"/>
          </w:tcPr>
          <w:p w:rsidR="00C77F7E" w:rsidRPr="00760604" w:rsidRDefault="00C77F7E" w:rsidP="00E064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504C" w:rsidRPr="00760604" w:rsidTr="00C77F7E">
        <w:trPr>
          <w:trHeight w:val="323"/>
          <w:jc w:val="center"/>
        </w:trPr>
        <w:tc>
          <w:tcPr>
            <w:tcW w:w="341" w:type="dxa"/>
            <w:vAlign w:val="center"/>
          </w:tcPr>
          <w:p w:rsidR="008C504C" w:rsidRPr="008C504C" w:rsidRDefault="008C504C" w:rsidP="002A70E0">
            <w:pPr>
              <w:spacing w:after="0" w:line="240" w:lineRule="auto"/>
              <w:ind w:left="-158" w:right="-128"/>
              <w:jc w:val="center"/>
              <w:rPr>
                <w:rFonts w:asciiTheme="minorHAnsi" w:hAnsiTheme="minorHAnsi"/>
                <w:b/>
                <w:color w:val="FF0000"/>
                <w:sz w:val="28"/>
                <w:szCs w:val="30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30"/>
              </w:rPr>
              <w:t>20</w:t>
            </w:r>
          </w:p>
        </w:tc>
        <w:tc>
          <w:tcPr>
            <w:tcW w:w="4537" w:type="dxa"/>
          </w:tcPr>
          <w:p w:rsidR="008C504C" w:rsidRDefault="008C504C" w:rsidP="008C504C">
            <w:pPr>
              <w:spacing w:after="0" w:line="240" w:lineRule="auto"/>
              <w:ind w:left="-35" w:right="-133" w:firstLine="35"/>
              <w:contextualSpacing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8C504C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Конкурс  проектов  «Интерактивные  технологии  в  современном  образовании»</w:t>
            </w:r>
          </w:p>
        </w:tc>
        <w:tc>
          <w:tcPr>
            <w:tcW w:w="1503" w:type="dxa"/>
            <w:vAlign w:val="center"/>
          </w:tcPr>
          <w:p w:rsidR="008C504C" w:rsidRDefault="008C504C" w:rsidP="00C77F7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23.11.2017</w:t>
            </w:r>
          </w:p>
        </w:tc>
        <w:tc>
          <w:tcPr>
            <w:tcW w:w="2276" w:type="dxa"/>
            <w:vAlign w:val="center"/>
          </w:tcPr>
          <w:p w:rsidR="008C504C" w:rsidRPr="008C504C" w:rsidRDefault="008C504C" w:rsidP="002A7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6"/>
                <w:szCs w:val="26"/>
              </w:rPr>
            </w:pPr>
            <w:r w:rsidRPr="008C504C">
              <w:rPr>
                <w:rFonts w:ascii="Times New Roman" w:hAnsi="Times New Roman"/>
                <w:b/>
                <w:color w:val="00B050"/>
                <w:sz w:val="26"/>
                <w:szCs w:val="26"/>
              </w:rPr>
              <w:t>Бабаюртовская СШ-и №11</w:t>
            </w:r>
          </w:p>
        </w:tc>
        <w:tc>
          <w:tcPr>
            <w:tcW w:w="814" w:type="dxa"/>
          </w:tcPr>
          <w:p w:rsidR="008C504C" w:rsidRPr="00760604" w:rsidRDefault="008C504C" w:rsidP="00E064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366D4" w:rsidRPr="00F52275" w:rsidRDefault="00883C56" w:rsidP="00B13C10">
      <w:pPr>
        <w:spacing w:after="0" w:line="240" w:lineRule="auto"/>
        <w:contextualSpacing/>
        <w:jc w:val="center"/>
        <w:outlineLvl w:val="0"/>
        <w:rPr>
          <w:rFonts w:ascii="Arial Black" w:hAnsi="Arial Black"/>
          <w:b/>
          <w:color w:val="FF0000"/>
          <w:sz w:val="40"/>
          <w:szCs w:val="40"/>
        </w:rPr>
      </w:pPr>
      <w:r w:rsidRPr="00F52275">
        <w:rPr>
          <w:rFonts w:ascii="Arial Black" w:hAnsi="Arial Black"/>
          <w:b/>
          <w:color w:val="FF0000"/>
          <w:sz w:val="40"/>
          <w:szCs w:val="40"/>
        </w:rPr>
        <w:t>П  Л  А  Н</w:t>
      </w:r>
    </w:p>
    <w:p w:rsidR="007366D4" w:rsidRPr="00F52275" w:rsidRDefault="007366D4" w:rsidP="00B13C10">
      <w:pPr>
        <w:spacing w:after="0" w:line="240" w:lineRule="auto"/>
        <w:contextualSpacing/>
        <w:jc w:val="center"/>
        <w:rPr>
          <w:rFonts w:ascii="Broadway" w:hAnsi="Broadway"/>
          <w:b/>
          <w:color w:val="FF0000"/>
          <w:sz w:val="40"/>
          <w:szCs w:val="40"/>
        </w:rPr>
      </w:pPr>
      <w:r w:rsidRPr="00F52275">
        <w:rPr>
          <w:rFonts w:ascii="Times New Roman" w:hAnsi="Times New Roman"/>
          <w:b/>
          <w:color w:val="FF0000"/>
          <w:sz w:val="40"/>
          <w:szCs w:val="40"/>
        </w:rPr>
        <w:t>работышколына</w:t>
      </w:r>
      <w:r w:rsidRPr="00F52275">
        <w:rPr>
          <w:rFonts w:ascii="Arial Black" w:hAnsi="Arial Black"/>
          <w:b/>
          <w:color w:val="FF0000"/>
          <w:sz w:val="40"/>
          <w:szCs w:val="40"/>
        </w:rPr>
        <w:t>декабрь</w:t>
      </w:r>
      <w:r w:rsidR="00C22C74">
        <w:rPr>
          <w:rFonts w:ascii="Bodoni MT Black" w:hAnsi="Bodoni MT Black"/>
          <w:b/>
          <w:color w:val="FF0000"/>
          <w:sz w:val="40"/>
          <w:szCs w:val="40"/>
        </w:rPr>
        <w:t xml:space="preserve"> 201</w:t>
      </w:r>
      <w:r w:rsidR="00C22C74" w:rsidRPr="00C22C74">
        <w:rPr>
          <w:rFonts w:ascii="Bodoni MT Black" w:hAnsi="Bodoni MT Black"/>
          <w:b/>
          <w:color w:val="FF0000"/>
          <w:sz w:val="40"/>
          <w:szCs w:val="40"/>
        </w:rPr>
        <w:t>7</w:t>
      </w:r>
      <w:r w:rsidRPr="0026097F">
        <w:rPr>
          <w:rFonts w:ascii="Times New Roman" w:hAnsi="Times New Roman"/>
          <w:b/>
          <w:color w:val="FF0000"/>
          <w:sz w:val="40"/>
          <w:szCs w:val="40"/>
        </w:rPr>
        <w:t>г</w:t>
      </w:r>
    </w:p>
    <w:tbl>
      <w:tblPr>
        <w:tblW w:w="0" w:type="auto"/>
        <w:jc w:val="center"/>
        <w:tblInd w:w="420" w:type="dxa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18" w:space="0" w:color="4BACC6" w:themeColor="accent5"/>
          <w:insideV w:val="single" w:sz="18" w:space="0" w:color="4BACC6" w:themeColor="accent5"/>
        </w:tblBorders>
        <w:tblLook w:val="00A0"/>
      </w:tblPr>
      <w:tblGrid>
        <w:gridCol w:w="366"/>
        <w:gridCol w:w="4556"/>
        <w:gridCol w:w="1603"/>
        <w:gridCol w:w="2350"/>
        <w:gridCol w:w="844"/>
      </w:tblGrid>
      <w:tr w:rsidR="007366D4" w:rsidRPr="00931C98" w:rsidTr="00CF1EF4">
        <w:trPr>
          <w:jc w:val="center"/>
        </w:trPr>
        <w:tc>
          <w:tcPr>
            <w:tcW w:w="367" w:type="dxa"/>
            <w:vAlign w:val="center"/>
          </w:tcPr>
          <w:p w:rsidR="007366D4" w:rsidRPr="00F52275" w:rsidRDefault="007366D4" w:rsidP="00CF1EF4">
            <w:pPr>
              <w:spacing w:after="0" w:line="240" w:lineRule="auto"/>
              <w:ind w:right="-176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F5227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№</w:t>
            </w:r>
          </w:p>
          <w:p w:rsidR="007366D4" w:rsidRPr="00F52275" w:rsidRDefault="007366D4" w:rsidP="00CF1EF4">
            <w:pPr>
              <w:spacing w:after="0" w:line="240" w:lineRule="auto"/>
              <w:ind w:right="-176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4635" w:type="dxa"/>
            <w:vAlign w:val="center"/>
          </w:tcPr>
          <w:p w:rsidR="007366D4" w:rsidRPr="00F52275" w:rsidRDefault="007366D4" w:rsidP="00F522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F5227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Содержание  и  задачи</w:t>
            </w:r>
          </w:p>
        </w:tc>
        <w:tc>
          <w:tcPr>
            <w:tcW w:w="1604" w:type="dxa"/>
            <w:vAlign w:val="center"/>
          </w:tcPr>
          <w:p w:rsidR="007366D4" w:rsidRPr="00F52275" w:rsidRDefault="007366D4" w:rsidP="000E1F8D">
            <w:pPr>
              <w:spacing w:after="0" w:line="240" w:lineRule="auto"/>
              <w:ind w:left="-43" w:right="-64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F5227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Сроки  проведения</w:t>
            </w:r>
          </w:p>
        </w:tc>
        <w:tc>
          <w:tcPr>
            <w:tcW w:w="2155" w:type="dxa"/>
            <w:vAlign w:val="center"/>
          </w:tcPr>
          <w:p w:rsidR="007366D4" w:rsidRPr="00F52275" w:rsidRDefault="007366D4" w:rsidP="000E1F8D">
            <w:pPr>
              <w:spacing w:after="0" w:line="240" w:lineRule="auto"/>
              <w:ind w:left="-73" w:right="-80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F5227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Ответственный  за  выполнение</w:t>
            </w:r>
          </w:p>
        </w:tc>
        <w:tc>
          <w:tcPr>
            <w:tcW w:w="844" w:type="dxa"/>
            <w:vAlign w:val="center"/>
          </w:tcPr>
          <w:p w:rsidR="007366D4" w:rsidRPr="00F52275" w:rsidRDefault="007366D4" w:rsidP="000E1F8D">
            <w:pPr>
              <w:spacing w:after="0" w:line="240" w:lineRule="auto"/>
              <w:ind w:left="-58" w:right="-107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F52275">
              <w:rPr>
                <w:rFonts w:ascii="Times New Roman" w:hAnsi="Times New Roman"/>
                <w:b/>
                <w:color w:val="0000FF"/>
                <w:sz w:val="20"/>
                <w:szCs w:val="28"/>
              </w:rPr>
              <w:t>Отметка о  вып-и</w:t>
            </w:r>
          </w:p>
        </w:tc>
      </w:tr>
      <w:tr w:rsidR="007366D4" w:rsidRPr="00931C98" w:rsidTr="00CF1EF4">
        <w:trPr>
          <w:trHeight w:val="629"/>
          <w:jc w:val="center"/>
        </w:trPr>
        <w:tc>
          <w:tcPr>
            <w:tcW w:w="367" w:type="dxa"/>
            <w:vAlign w:val="center"/>
          </w:tcPr>
          <w:p w:rsidR="007366D4" w:rsidRPr="00F52275" w:rsidRDefault="007366D4" w:rsidP="00CF1EF4">
            <w:pPr>
              <w:spacing w:after="0" w:line="240" w:lineRule="auto"/>
              <w:ind w:left="-133" w:right="-176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F52275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635" w:type="dxa"/>
            <w:vAlign w:val="center"/>
          </w:tcPr>
          <w:p w:rsidR="007366D4" w:rsidRPr="00F52275" w:rsidRDefault="00595470" w:rsidP="00931C98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F5227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Декада по русскому языку и литературе</w:t>
            </w:r>
          </w:p>
        </w:tc>
        <w:tc>
          <w:tcPr>
            <w:tcW w:w="1604" w:type="dxa"/>
            <w:vAlign w:val="center"/>
          </w:tcPr>
          <w:p w:rsidR="00595470" w:rsidRPr="0026097F" w:rsidRDefault="00167444" w:rsidP="00931C9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11.12.2017</w:t>
            </w:r>
          </w:p>
          <w:p w:rsidR="008B6780" w:rsidRPr="0026097F" w:rsidRDefault="00167444" w:rsidP="00931C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21.12.2017</w:t>
            </w:r>
          </w:p>
        </w:tc>
        <w:tc>
          <w:tcPr>
            <w:tcW w:w="2155" w:type="dxa"/>
            <w:vAlign w:val="center"/>
          </w:tcPr>
          <w:p w:rsidR="00A92282" w:rsidRDefault="00CC33EE" w:rsidP="005735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Аюбова Т.З.</w:t>
            </w:r>
          </w:p>
          <w:p w:rsidR="00CC33EE" w:rsidRPr="0026097F" w:rsidRDefault="00CC33EE" w:rsidP="005735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Алиева Л.Б.</w:t>
            </w:r>
          </w:p>
        </w:tc>
        <w:tc>
          <w:tcPr>
            <w:tcW w:w="844" w:type="dxa"/>
            <w:vAlign w:val="center"/>
          </w:tcPr>
          <w:p w:rsidR="007366D4" w:rsidRPr="00931C98" w:rsidRDefault="007366D4" w:rsidP="00931C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1C98" w:rsidRPr="00931C98" w:rsidTr="00CF1EF4">
        <w:trPr>
          <w:trHeight w:val="544"/>
          <w:jc w:val="center"/>
        </w:trPr>
        <w:tc>
          <w:tcPr>
            <w:tcW w:w="367" w:type="dxa"/>
            <w:vAlign w:val="center"/>
          </w:tcPr>
          <w:p w:rsidR="00931C98" w:rsidRPr="00F52275" w:rsidRDefault="00F3739A" w:rsidP="00CF1EF4">
            <w:pPr>
              <w:spacing w:after="0" w:line="240" w:lineRule="auto"/>
              <w:ind w:left="-133" w:right="-176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F52275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2</w:t>
            </w:r>
          </w:p>
        </w:tc>
        <w:tc>
          <w:tcPr>
            <w:tcW w:w="4635" w:type="dxa"/>
            <w:vAlign w:val="center"/>
          </w:tcPr>
          <w:p w:rsidR="00931C98" w:rsidRPr="00F52275" w:rsidRDefault="00573514" w:rsidP="00573514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Фотоконкурс «Животный мир заповедного Дагестана»</w:t>
            </w:r>
          </w:p>
        </w:tc>
        <w:tc>
          <w:tcPr>
            <w:tcW w:w="1604" w:type="dxa"/>
            <w:vAlign w:val="center"/>
          </w:tcPr>
          <w:p w:rsidR="00931C98" w:rsidRPr="0026097F" w:rsidRDefault="00A323EB" w:rsidP="0057351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05</w:t>
            </w:r>
            <w:r w:rsidR="0016744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.12.2017</w:t>
            </w:r>
          </w:p>
        </w:tc>
        <w:tc>
          <w:tcPr>
            <w:tcW w:w="2155" w:type="dxa"/>
            <w:vAlign w:val="center"/>
          </w:tcPr>
          <w:p w:rsidR="00931C98" w:rsidRPr="0026097F" w:rsidRDefault="00573514" w:rsidP="00573514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6097F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Учитель ИЗО и биологии</w:t>
            </w:r>
          </w:p>
        </w:tc>
        <w:tc>
          <w:tcPr>
            <w:tcW w:w="844" w:type="dxa"/>
            <w:vMerge w:val="restart"/>
            <w:vAlign w:val="center"/>
          </w:tcPr>
          <w:p w:rsidR="00931C98" w:rsidRPr="00931C98" w:rsidRDefault="00931C98" w:rsidP="00931C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1C98" w:rsidRPr="00931C98" w:rsidTr="00CF1EF4">
        <w:trPr>
          <w:trHeight w:val="695"/>
          <w:jc w:val="center"/>
        </w:trPr>
        <w:tc>
          <w:tcPr>
            <w:tcW w:w="367" w:type="dxa"/>
            <w:vAlign w:val="center"/>
          </w:tcPr>
          <w:p w:rsidR="00931C98" w:rsidRPr="00F52275" w:rsidRDefault="00F3739A" w:rsidP="00CF1EF4">
            <w:pPr>
              <w:spacing w:after="0" w:line="240" w:lineRule="auto"/>
              <w:ind w:left="-133" w:right="-176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F52275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3</w:t>
            </w:r>
          </w:p>
        </w:tc>
        <w:tc>
          <w:tcPr>
            <w:tcW w:w="4635" w:type="dxa"/>
            <w:vAlign w:val="center"/>
          </w:tcPr>
          <w:p w:rsidR="00931C98" w:rsidRPr="00F52275" w:rsidRDefault="00931C98" w:rsidP="00883C56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F5227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Проверка с</w:t>
            </w:r>
            <w:r w:rsidR="00883C56" w:rsidRPr="00F5227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остояния преподавания </w:t>
            </w:r>
            <w:r w:rsidRPr="00F5227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и</w:t>
            </w:r>
            <w:r w:rsidR="00883C56" w:rsidRPr="00F5227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стории и обществознании в школе</w:t>
            </w:r>
            <w:r w:rsidRPr="00F5227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.</w:t>
            </w:r>
          </w:p>
        </w:tc>
        <w:tc>
          <w:tcPr>
            <w:tcW w:w="1604" w:type="dxa"/>
            <w:vAlign w:val="center"/>
          </w:tcPr>
          <w:p w:rsidR="00931C98" w:rsidRPr="0026097F" w:rsidRDefault="00C70D3C" w:rsidP="00C70D3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.12.2017</w:t>
            </w:r>
          </w:p>
        </w:tc>
        <w:tc>
          <w:tcPr>
            <w:tcW w:w="2155" w:type="dxa"/>
            <w:vAlign w:val="center"/>
          </w:tcPr>
          <w:p w:rsidR="00CC33EE" w:rsidRDefault="00883C56" w:rsidP="00CC3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6097F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завуч,</w:t>
            </w:r>
          </w:p>
          <w:p w:rsidR="00931C98" w:rsidRPr="0026097F" w:rsidRDefault="00883C56" w:rsidP="00CC3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6097F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рук.</w:t>
            </w:r>
            <w:r w:rsidR="00CC33EE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 МО</w:t>
            </w:r>
          </w:p>
        </w:tc>
        <w:tc>
          <w:tcPr>
            <w:tcW w:w="844" w:type="dxa"/>
            <w:vMerge/>
            <w:vAlign w:val="center"/>
          </w:tcPr>
          <w:p w:rsidR="00931C98" w:rsidRPr="00931C98" w:rsidRDefault="00931C98" w:rsidP="00931C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1C98" w:rsidRPr="00931C98" w:rsidTr="00CF1EF4">
        <w:trPr>
          <w:trHeight w:val="849"/>
          <w:jc w:val="center"/>
        </w:trPr>
        <w:tc>
          <w:tcPr>
            <w:tcW w:w="367" w:type="dxa"/>
            <w:vAlign w:val="center"/>
          </w:tcPr>
          <w:p w:rsidR="00931C98" w:rsidRPr="00F52275" w:rsidRDefault="00931C98" w:rsidP="00CF1EF4">
            <w:pPr>
              <w:spacing w:after="0" w:line="240" w:lineRule="auto"/>
              <w:ind w:left="-133" w:right="-176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F52275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4</w:t>
            </w:r>
          </w:p>
        </w:tc>
        <w:tc>
          <w:tcPr>
            <w:tcW w:w="4635" w:type="dxa"/>
            <w:vAlign w:val="center"/>
          </w:tcPr>
          <w:p w:rsidR="00931C98" w:rsidRPr="00F52275" w:rsidRDefault="00931C98" w:rsidP="007228D8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F5227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Изучение системы работы молодых учителей с целью </w:t>
            </w:r>
            <w:r w:rsidR="000E1F8D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оказания им метод.</w:t>
            </w:r>
            <w:r w:rsidR="007228D8" w:rsidRPr="00F5227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помощи</w:t>
            </w:r>
            <w:r w:rsidRPr="00F5227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.</w:t>
            </w:r>
          </w:p>
        </w:tc>
        <w:tc>
          <w:tcPr>
            <w:tcW w:w="1604" w:type="dxa"/>
            <w:vAlign w:val="center"/>
          </w:tcPr>
          <w:p w:rsidR="00931C98" w:rsidRPr="0026097F" w:rsidRDefault="00931C98" w:rsidP="002E17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097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В </w:t>
            </w:r>
            <w:r w:rsidR="00883C56" w:rsidRPr="0026097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течение</w:t>
            </w:r>
            <w:r w:rsidRPr="0026097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месяца</w:t>
            </w:r>
          </w:p>
        </w:tc>
        <w:tc>
          <w:tcPr>
            <w:tcW w:w="2155" w:type="dxa"/>
            <w:vAlign w:val="center"/>
          </w:tcPr>
          <w:p w:rsidR="002E172A" w:rsidRDefault="00883C56" w:rsidP="002E17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6097F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Рук. МО</w:t>
            </w:r>
          </w:p>
          <w:p w:rsidR="00931C98" w:rsidRPr="0026097F" w:rsidRDefault="00931C98" w:rsidP="002E17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6097F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завуч</w:t>
            </w:r>
          </w:p>
        </w:tc>
        <w:tc>
          <w:tcPr>
            <w:tcW w:w="844" w:type="dxa"/>
            <w:vAlign w:val="center"/>
          </w:tcPr>
          <w:p w:rsidR="00931C98" w:rsidRPr="00931C98" w:rsidRDefault="00931C98" w:rsidP="00931C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1C98" w:rsidRPr="00931C98" w:rsidTr="00CF1EF4">
        <w:trPr>
          <w:trHeight w:val="269"/>
          <w:jc w:val="center"/>
        </w:trPr>
        <w:tc>
          <w:tcPr>
            <w:tcW w:w="367" w:type="dxa"/>
            <w:vAlign w:val="center"/>
          </w:tcPr>
          <w:p w:rsidR="00931C98" w:rsidRPr="00F52275" w:rsidRDefault="00F3739A" w:rsidP="00CF1EF4">
            <w:pPr>
              <w:spacing w:after="0" w:line="240" w:lineRule="auto"/>
              <w:ind w:left="-133" w:right="-176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F52275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5</w:t>
            </w:r>
          </w:p>
        </w:tc>
        <w:tc>
          <w:tcPr>
            <w:tcW w:w="4635" w:type="dxa"/>
            <w:vAlign w:val="center"/>
          </w:tcPr>
          <w:p w:rsidR="00931C98" w:rsidRPr="00F52275" w:rsidRDefault="000E1F8D" w:rsidP="007228D8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Конкурс «Л</w:t>
            </w:r>
            <w:r w:rsidR="00931C98" w:rsidRPr="00F5227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учший кабинет».</w:t>
            </w:r>
          </w:p>
        </w:tc>
        <w:tc>
          <w:tcPr>
            <w:tcW w:w="1604" w:type="dxa"/>
            <w:vAlign w:val="center"/>
          </w:tcPr>
          <w:p w:rsidR="00931C98" w:rsidRPr="0026097F" w:rsidRDefault="00167444" w:rsidP="00722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15.12.2017</w:t>
            </w:r>
          </w:p>
        </w:tc>
        <w:tc>
          <w:tcPr>
            <w:tcW w:w="2155" w:type="dxa"/>
            <w:vAlign w:val="center"/>
          </w:tcPr>
          <w:p w:rsidR="00F3739A" w:rsidRPr="0026097F" w:rsidRDefault="000E1F8D" w:rsidP="007228D8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6097F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Комиссия </w:t>
            </w:r>
          </w:p>
        </w:tc>
        <w:tc>
          <w:tcPr>
            <w:tcW w:w="844" w:type="dxa"/>
            <w:vAlign w:val="center"/>
          </w:tcPr>
          <w:p w:rsidR="00931C98" w:rsidRPr="00931C98" w:rsidRDefault="00931C98" w:rsidP="00931C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3C10" w:rsidRPr="00931C98" w:rsidTr="00CF1EF4">
        <w:trPr>
          <w:trHeight w:val="726"/>
          <w:jc w:val="center"/>
        </w:trPr>
        <w:tc>
          <w:tcPr>
            <w:tcW w:w="367" w:type="dxa"/>
            <w:vAlign w:val="center"/>
          </w:tcPr>
          <w:p w:rsidR="00B13C10" w:rsidRPr="00F52275" w:rsidRDefault="00B13C10" w:rsidP="00CF1EF4">
            <w:pPr>
              <w:spacing w:after="0" w:line="240" w:lineRule="auto"/>
              <w:ind w:left="-133" w:right="-176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F52275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6</w:t>
            </w:r>
          </w:p>
        </w:tc>
        <w:tc>
          <w:tcPr>
            <w:tcW w:w="4635" w:type="dxa"/>
            <w:vAlign w:val="center"/>
          </w:tcPr>
          <w:p w:rsidR="00B13C10" w:rsidRPr="00F52275" w:rsidRDefault="00B13C10" w:rsidP="00A437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F5227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Выставк</w:t>
            </w:r>
            <w:r w:rsidR="000E1F8D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а тетрадей уч-ся  5-9 кл</w:t>
            </w:r>
            <w:r w:rsidRPr="00F5227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 «Я пишу красиво» по русскому, родному языку и математике.</w:t>
            </w:r>
          </w:p>
        </w:tc>
        <w:tc>
          <w:tcPr>
            <w:tcW w:w="1604" w:type="dxa"/>
            <w:vAlign w:val="center"/>
          </w:tcPr>
          <w:p w:rsidR="00B13C10" w:rsidRPr="0026097F" w:rsidRDefault="00167444" w:rsidP="00BB536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07.12.2017</w:t>
            </w:r>
          </w:p>
          <w:p w:rsidR="00B13C10" w:rsidRPr="0026097F" w:rsidRDefault="00167444" w:rsidP="00BB536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08.12.2017</w:t>
            </w:r>
          </w:p>
        </w:tc>
        <w:tc>
          <w:tcPr>
            <w:tcW w:w="2155" w:type="dxa"/>
            <w:vAlign w:val="center"/>
          </w:tcPr>
          <w:p w:rsidR="00B13C10" w:rsidRPr="0026097F" w:rsidRDefault="002E172A" w:rsidP="00A43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завуч</w:t>
            </w:r>
            <w:r w:rsidR="00B13C10" w:rsidRPr="0026097F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предметники</w:t>
            </w:r>
          </w:p>
        </w:tc>
        <w:tc>
          <w:tcPr>
            <w:tcW w:w="844" w:type="dxa"/>
            <w:vAlign w:val="center"/>
          </w:tcPr>
          <w:p w:rsidR="00B13C10" w:rsidRPr="00931C98" w:rsidRDefault="00B13C10" w:rsidP="00931C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3C10" w:rsidRPr="00931C98" w:rsidTr="00CF1EF4">
        <w:trPr>
          <w:trHeight w:val="1259"/>
          <w:jc w:val="center"/>
        </w:trPr>
        <w:tc>
          <w:tcPr>
            <w:tcW w:w="367" w:type="dxa"/>
            <w:vAlign w:val="center"/>
          </w:tcPr>
          <w:p w:rsidR="00B13C10" w:rsidRPr="00F52275" w:rsidRDefault="00B13C10" w:rsidP="00CF1EF4">
            <w:pPr>
              <w:spacing w:after="0" w:line="240" w:lineRule="auto"/>
              <w:ind w:left="-133" w:right="-176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F52275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8</w:t>
            </w:r>
          </w:p>
        </w:tc>
        <w:tc>
          <w:tcPr>
            <w:tcW w:w="4635" w:type="dxa"/>
            <w:vAlign w:val="center"/>
          </w:tcPr>
          <w:p w:rsidR="00B13C10" w:rsidRPr="00F52275" w:rsidRDefault="00B13C10" w:rsidP="00A437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F5227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День открытых дверей для посещения уроков в 5-6 классах (преемственность воспитания личности).</w:t>
            </w:r>
          </w:p>
        </w:tc>
        <w:tc>
          <w:tcPr>
            <w:tcW w:w="1604" w:type="dxa"/>
            <w:vAlign w:val="center"/>
          </w:tcPr>
          <w:p w:rsidR="00BB5361" w:rsidRPr="0026097F" w:rsidRDefault="00BB5361" w:rsidP="00BB536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05.12.2017</w:t>
            </w:r>
          </w:p>
          <w:p w:rsidR="00B13C10" w:rsidRPr="0026097F" w:rsidRDefault="00BB5361" w:rsidP="00BB536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10.12.2017</w:t>
            </w:r>
          </w:p>
        </w:tc>
        <w:tc>
          <w:tcPr>
            <w:tcW w:w="2155" w:type="dxa"/>
            <w:vAlign w:val="center"/>
          </w:tcPr>
          <w:p w:rsidR="00B13C10" w:rsidRPr="0026097F" w:rsidRDefault="002E172A" w:rsidP="00BB53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Завуч</w:t>
            </w:r>
          </w:p>
          <w:p w:rsidR="00B13C10" w:rsidRPr="0026097F" w:rsidRDefault="00BB5361" w:rsidP="00BB53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Р</w:t>
            </w:r>
            <w:r w:rsidR="00B13C10" w:rsidRPr="0026097F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ук. МО</w:t>
            </w:r>
          </w:p>
        </w:tc>
        <w:tc>
          <w:tcPr>
            <w:tcW w:w="844" w:type="dxa"/>
            <w:vAlign w:val="center"/>
          </w:tcPr>
          <w:p w:rsidR="00B13C10" w:rsidRPr="00931C98" w:rsidRDefault="00B13C10" w:rsidP="00931C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3C10" w:rsidRPr="00931C98" w:rsidTr="00CF1EF4">
        <w:trPr>
          <w:trHeight w:val="264"/>
          <w:jc w:val="center"/>
        </w:trPr>
        <w:tc>
          <w:tcPr>
            <w:tcW w:w="367" w:type="dxa"/>
            <w:vAlign w:val="center"/>
          </w:tcPr>
          <w:p w:rsidR="00B13C10" w:rsidRPr="00F52275" w:rsidRDefault="00B13C10" w:rsidP="00CF1EF4">
            <w:pPr>
              <w:spacing w:after="0" w:line="240" w:lineRule="auto"/>
              <w:ind w:left="-133" w:right="-176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F52275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9</w:t>
            </w:r>
          </w:p>
        </w:tc>
        <w:tc>
          <w:tcPr>
            <w:tcW w:w="4635" w:type="dxa"/>
            <w:vAlign w:val="center"/>
          </w:tcPr>
          <w:p w:rsidR="00B13C10" w:rsidRPr="00F52275" w:rsidRDefault="00B13C10" w:rsidP="00A437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F5227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Состояние дневников.</w:t>
            </w:r>
          </w:p>
        </w:tc>
        <w:tc>
          <w:tcPr>
            <w:tcW w:w="1604" w:type="dxa"/>
            <w:vAlign w:val="center"/>
          </w:tcPr>
          <w:p w:rsidR="00B13C10" w:rsidRPr="0026097F" w:rsidRDefault="002E172A" w:rsidP="00BB536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04</w:t>
            </w:r>
            <w:r w:rsidR="0016744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.12.2017</w:t>
            </w:r>
          </w:p>
        </w:tc>
        <w:tc>
          <w:tcPr>
            <w:tcW w:w="2155" w:type="dxa"/>
            <w:vAlign w:val="center"/>
          </w:tcPr>
          <w:p w:rsidR="00B13C10" w:rsidRPr="0026097F" w:rsidRDefault="00B13C10" w:rsidP="00A43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6097F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СПВ</w:t>
            </w:r>
          </w:p>
        </w:tc>
        <w:tc>
          <w:tcPr>
            <w:tcW w:w="844" w:type="dxa"/>
            <w:vAlign w:val="center"/>
          </w:tcPr>
          <w:p w:rsidR="00B13C10" w:rsidRPr="00931C98" w:rsidRDefault="00B13C10" w:rsidP="00F373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3C10" w:rsidRPr="00931C98" w:rsidTr="00CF1EF4">
        <w:trPr>
          <w:trHeight w:val="193"/>
          <w:jc w:val="center"/>
        </w:trPr>
        <w:tc>
          <w:tcPr>
            <w:tcW w:w="367" w:type="dxa"/>
            <w:vAlign w:val="center"/>
          </w:tcPr>
          <w:p w:rsidR="00B13C10" w:rsidRPr="00F52275" w:rsidRDefault="00B13C10" w:rsidP="00CF1EF4">
            <w:pPr>
              <w:spacing w:after="0" w:line="240" w:lineRule="auto"/>
              <w:ind w:left="-133" w:right="-176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F52275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10</w:t>
            </w:r>
          </w:p>
        </w:tc>
        <w:tc>
          <w:tcPr>
            <w:tcW w:w="4635" w:type="dxa"/>
            <w:vAlign w:val="center"/>
          </w:tcPr>
          <w:p w:rsidR="00B13C10" w:rsidRPr="00F52275" w:rsidRDefault="00167444" w:rsidP="00A437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Проверка сохранности </w:t>
            </w:r>
            <w:r w:rsidR="00B13C10" w:rsidRPr="00F5227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книг</w:t>
            </w:r>
          </w:p>
        </w:tc>
        <w:tc>
          <w:tcPr>
            <w:tcW w:w="1604" w:type="dxa"/>
            <w:vAlign w:val="center"/>
          </w:tcPr>
          <w:p w:rsidR="00B13C10" w:rsidRPr="0026097F" w:rsidRDefault="002E172A" w:rsidP="00A437F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11</w:t>
            </w:r>
            <w:r w:rsidR="0016744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.12.2017</w:t>
            </w:r>
          </w:p>
        </w:tc>
        <w:tc>
          <w:tcPr>
            <w:tcW w:w="2155" w:type="dxa"/>
            <w:vAlign w:val="center"/>
          </w:tcPr>
          <w:p w:rsidR="00B13C10" w:rsidRPr="0026097F" w:rsidRDefault="00B13C10" w:rsidP="00A43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6097F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Библиотекарь</w:t>
            </w:r>
          </w:p>
        </w:tc>
        <w:tc>
          <w:tcPr>
            <w:tcW w:w="844" w:type="dxa"/>
            <w:vAlign w:val="center"/>
          </w:tcPr>
          <w:p w:rsidR="00B13C10" w:rsidRPr="00931C98" w:rsidRDefault="00B13C10" w:rsidP="00931C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3C10" w:rsidRPr="00931C98" w:rsidTr="00CF1EF4">
        <w:trPr>
          <w:trHeight w:val="240"/>
          <w:jc w:val="center"/>
        </w:trPr>
        <w:tc>
          <w:tcPr>
            <w:tcW w:w="367" w:type="dxa"/>
            <w:vAlign w:val="center"/>
          </w:tcPr>
          <w:p w:rsidR="00B13C10" w:rsidRPr="00F52275" w:rsidRDefault="00B13C10" w:rsidP="00CF1EF4">
            <w:pPr>
              <w:spacing w:after="0" w:line="240" w:lineRule="auto"/>
              <w:ind w:left="-133" w:right="-176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F52275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11</w:t>
            </w:r>
          </w:p>
        </w:tc>
        <w:tc>
          <w:tcPr>
            <w:tcW w:w="4635" w:type="dxa"/>
            <w:vAlign w:val="center"/>
          </w:tcPr>
          <w:p w:rsidR="00B13C10" w:rsidRPr="00F52275" w:rsidRDefault="00B13C10" w:rsidP="00A437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F5227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Состояние    журналов, тетрадей, словарей</w:t>
            </w:r>
            <w:r w:rsidR="000E1F8D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.</w:t>
            </w:r>
          </w:p>
        </w:tc>
        <w:tc>
          <w:tcPr>
            <w:tcW w:w="1604" w:type="dxa"/>
            <w:vAlign w:val="center"/>
          </w:tcPr>
          <w:p w:rsidR="00B13C10" w:rsidRPr="0026097F" w:rsidRDefault="002E172A" w:rsidP="002E172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.12.2017</w:t>
            </w:r>
          </w:p>
        </w:tc>
        <w:tc>
          <w:tcPr>
            <w:tcW w:w="2155" w:type="dxa"/>
            <w:vAlign w:val="center"/>
          </w:tcPr>
          <w:p w:rsidR="00B13C10" w:rsidRPr="0026097F" w:rsidRDefault="00B13C10" w:rsidP="00A43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6097F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Завуч,</w:t>
            </w:r>
          </w:p>
        </w:tc>
        <w:tc>
          <w:tcPr>
            <w:tcW w:w="844" w:type="dxa"/>
            <w:vAlign w:val="center"/>
          </w:tcPr>
          <w:p w:rsidR="00B13C10" w:rsidRPr="00931C98" w:rsidRDefault="00B13C10" w:rsidP="00931C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3C10" w:rsidRPr="00931C98" w:rsidTr="00CF1EF4">
        <w:trPr>
          <w:trHeight w:val="586"/>
          <w:jc w:val="center"/>
        </w:trPr>
        <w:tc>
          <w:tcPr>
            <w:tcW w:w="367" w:type="dxa"/>
            <w:vAlign w:val="center"/>
          </w:tcPr>
          <w:p w:rsidR="00B13C10" w:rsidRPr="00F52275" w:rsidRDefault="00B13C10" w:rsidP="00CF1EF4">
            <w:pPr>
              <w:spacing w:after="0" w:line="240" w:lineRule="auto"/>
              <w:ind w:left="-133" w:right="-176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F52275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12</w:t>
            </w:r>
          </w:p>
        </w:tc>
        <w:tc>
          <w:tcPr>
            <w:tcW w:w="4635" w:type="dxa"/>
            <w:vAlign w:val="center"/>
          </w:tcPr>
          <w:p w:rsidR="00B13C10" w:rsidRPr="00F52275" w:rsidRDefault="00B13C10" w:rsidP="00A437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F5227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Проверка техники чтения по родному языку в 5-9  классах.</w:t>
            </w:r>
          </w:p>
        </w:tc>
        <w:tc>
          <w:tcPr>
            <w:tcW w:w="1604" w:type="dxa"/>
            <w:vAlign w:val="center"/>
          </w:tcPr>
          <w:p w:rsidR="00B13C10" w:rsidRPr="0026097F" w:rsidRDefault="00B13C10" w:rsidP="00A437F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097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 течении месяца</w:t>
            </w:r>
          </w:p>
        </w:tc>
        <w:tc>
          <w:tcPr>
            <w:tcW w:w="2155" w:type="dxa"/>
            <w:vAlign w:val="center"/>
          </w:tcPr>
          <w:p w:rsidR="002E172A" w:rsidRDefault="002E172A" w:rsidP="00A43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Завуч</w:t>
            </w:r>
          </w:p>
          <w:p w:rsidR="00B13C10" w:rsidRPr="0026097F" w:rsidRDefault="00B13C10" w:rsidP="00A43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6097F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рук. МО.</w:t>
            </w:r>
          </w:p>
        </w:tc>
        <w:tc>
          <w:tcPr>
            <w:tcW w:w="844" w:type="dxa"/>
            <w:vAlign w:val="center"/>
          </w:tcPr>
          <w:p w:rsidR="00B13C10" w:rsidRPr="00931C98" w:rsidRDefault="00B13C10" w:rsidP="00931C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3C10" w:rsidRPr="00931C98" w:rsidTr="00CF1EF4">
        <w:trPr>
          <w:trHeight w:val="280"/>
          <w:jc w:val="center"/>
        </w:trPr>
        <w:tc>
          <w:tcPr>
            <w:tcW w:w="367" w:type="dxa"/>
            <w:vAlign w:val="center"/>
          </w:tcPr>
          <w:p w:rsidR="00B13C10" w:rsidRPr="00F52275" w:rsidRDefault="00B13C10" w:rsidP="00CF1EF4">
            <w:pPr>
              <w:spacing w:after="0" w:line="240" w:lineRule="auto"/>
              <w:ind w:left="-133" w:right="-176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F52275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13</w:t>
            </w:r>
          </w:p>
        </w:tc>
        <w:tc>
          <w:tcPr>
            <w:tcW w:w="4635" w:type="dxa"/>
            <w:vAlign w:val="center"/>
          </w:tcPr>
          <w:p w:rsidR="00B13C10" w:rsidRPr="00F52275" w:rsidRDefault="00A323EB" w:rsidP="00A437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A323EB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Конкурс  на  лучшую  старшую  вожатую.</w:t>
            </w:r>
          </w:p>
        </w:tc>
        <w:tc>
          <w:tcPr>
            <w:tcW w:w="1604" w:type="dxa"/>
            <w:vAlign w:val="center"/>
          </w:tcPr>
          <w:p w:rsidR="00B13C10" w:rsidRPr="0026097F" w:rsidRDefault="00A323EB" w:rsidP="00A437F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06</w:t>
            </w:r>
            <w:r w:rsidR="0016744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.12.2017</w:t>
            </w:r>
          </w:p>
        </w:tc>
        <w:tc>
          <w:tcPr>
            <w:tcW w:w="2155" w:type="dxa"/>
            <w:vAlign w:val="center"/>
          </w:tcPr>
          <w:p w:rsidR="00B13C10" w:rsidRPr="0026097F" w:rsidRDefault="00A323EB" w:rsidP="00A43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A323E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Хасавюртовс</w:t>
            </w: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кая  СШИ</w:t>
            </w:r>
            <w:r w:rsidRPr="00A323E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№ 9</w:t>
            </w:r>
          </w:p>
        </w:tc>
        <w:tc>
          <w:tcPr>
            <w:tcW w:w="844" w:type="dxa"/>
            <w:vAlign w:val="center"/>
          </w:tcPr>
          <w:p w:rsidR="00B13C10" w:rsidRPr="00931C98" w:rsidRDefault="00B13C10" w:rsidP="00931C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3C10" w:rsidRPr="00931C98" w:rsidTr="00CF1EF4">
        <w:trPr>
          <w:trHeight w:val="323"/>
          <w:jc w:val="center"/>
        </w:trPr>
        <w:tc>
          <w:tcPr>
            <w:tcW w:w="367" w:type="dxa"/>
            <w:vAlign w:val="center"/>
          </w:tcPr>
          <w:p w:rsidR="00B13C10" w:rsidRPr="00F52275" w:rsidRDefault="00B13C10" w:rsidP="00CF1EF4">
            <w:pPr>
              <w:spacing w:after="0" w:line="240" w:lineRule="auto"/>
              <w:ind w:left="-133" w:right="-176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F52275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14</w:t>
            </w:r>
          </w:p>
        </w:tc>
        <w:tc>
          <w:tcPr>
            <w:tcW w:w="4635" w:type="dxa"/>
            <w:vAlign w:val="center"/>
          </w:tcPr>
          <w:p w:rsidR="00B13C10" w:rsidRPr="00F52275" w:rsidRDefault="00A323EB" w:rsidP="00CF1EF4">
            <w:pPr>
              <w:spacing w:after="0" w:line="240" w:lineRule="auto"/>
              <w:ind w:left="-40" w:right="-110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Конкурс «Самый умный крае</w:t>
            </w:r>
            <w:r w:rsidR="00797D4E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вед»</w:t>
            </w:r>
          </w:p>
        </w:tc>
        <w:tc>
          <w:tcPr>
            <w:tcW w:w="1604" w:type="dxa"/>
            <w:vAlign w:val="center"/>
          </w:tcPr>
          <w:p w:rsidR="00B13C10" w:rsidRPr="0026097F" w:rsidRDefault="00A323EB" w:rsidP="00797D4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14</w:t>
            </w:r>
            <w:r w:rsidR="0016744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.12.2017</w:t>
            </w:r>
          </w:p>
        </w:tc>
        <w:tc>
          <w:tcPr>
            <w:tcW w:w="2155" w:type="dxa"/>
            <w:vAlign w:val="center"/>
          </w:tcPr>
          <w:p w:rsidR="00B13C10" w:rsidRPr="0026097F" w:rsidRDefault="00A323EB" w:rsidP="00A323EB">
            <w:pPr>
              <w:spacing w:after="0" w:line="240" w:lineRule="auto"/>
              <w:ind w:left="-139" w:right="-190" w:firstLine="139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A323E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Шангодинско-Шитлибская СОШ</w:t>
            </w:r>
          </w:p>
        </w:tc>
        <w:tc>
          <w:tcPr>
            <w:tcW w:w="844" w:type="dxa"/>
            <w:vAlign w:val="center"/>
          </w:tcPr>
          <w:p w:rsidR="00B13C10" w:rsidRPr="00931C98" w:rsidRDefault="00B13C10" w:rsidP="00931C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D4E" w:rsidRPr="00931C98" w:rsidTr="00CF1EF4">
        <w:trPr>
          <w:trHeight w:val="314"/>
          <w:jc w:val="center"/>
        </w:trPr>
        <w:tc>
          <w:tcPr>
            <w:tcW w:w="367" w:type="dxa"/>
            <w:vAlign w:val="center"/>
          </w:tcPr>
          <w:p w:rsidR="00797D4E" w:rsidRPr="00F52275" w:rsidRDefault="00797D4E" w:rsidP="00CF1EF4">
            <w:pPr>
              <w:spacing w:after="0" w:line="240" w:lineRule="auto"/>
              <w:ind w:left="-133" w:right="-176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F52275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15</w:t>
            </w:r>
          </w:p>
        </w:tc>
        <w:tc>
          <w:tcPr>
            <w:tcW w:w="4635" w:type="dxa"/>
            <w:vAlign w:val="center"/>
          </w:tcPr>
          <w:p w:rsidR="00797D4E" w:rsidRPr="00F52275" w:rsidRDefault="00797D4E" w:rsidP="00A437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F5227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Директорские контрольные работы по русскому, родному языку и математике.</w:t>
            </w:r>
          </w:p>
        </w:tc>
        <w:tc>
          <w:tcPr>
            <w:tcW w:w="1604" w:type="dxa"/>
            <w:vAlign w:val="center"/>
          </w:tcPr>
          <w:p w:rsidR="00797D4E" w:rsidRPr="0026097F" w:rsidRDefault="00FA33D2" w:rsidP="002E172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097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</w:t>
            </w:r>
            <w:r w:rsidR="002E172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16 по 27</w:t>
            </w:r>
          </w:p>
        </w:tc>
        <w:tc>
          <w:tcPr>
            <w:tcW w:w="2155" w:type="dxa"/>
            <w:vAlign w:val="center"/>
          </w:tcPr>
          <w:p w:rsidR="00797D4E" w:rsidRPr="0026097F" w:rsidRDefault="00797D4E" w:rsidP="00A43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6097F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Директор</w:t>
            </w:r>
          </w:p>
        </w:tc>
        <w:tc>
          <w:tcPr>
            <w:tcW w:w="844" w:type="dxa"/>
            <w:vAlign w:val="center"/>
          </w:tcPr>
          <w:p w:rsidR="00797D4E" w:rsidRPr="00931C98" w:rsidRDefault="00797D4E" w:rsidP="00931C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D4E" w:rsidRPr="00931C98" w:rsidTr="00CF1EF4">
        <w:trPr>
          <w:trHeight w:val="260"/>
          <w:jc w:val="center"/>
        </w:trPr>
        <w:tc>
          <w:tcPr>
            <w:tcW w:w="367" w:type="dxa"/>
            <w:vAlign w:val="center"/>
          </w:tcPr>
          <w:p w:rsidR="00797D4E" w:rsidRPr="000E1F8D" w:rsidRDefault="00797D4E" w:rsidP="00CF1EF4">
            <w:pPr>
              <w:spacing w:after="0" w:line="240" w:lineRule="auto"/>
              <w:ind w:left="-133" w:right="-176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0E1F8D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16</w:t>
            </w:r>
          </w:p>
        </w:tc>
        <w:tc>
          <w:tcPr>
            <w:tcW w:w="4635" w:type="dxa"/>
            <w:vAlign w:val="center"/>
          </w:tcPr>
          <w:p w:rsidR="00797D4E" w:rsidRPr="00F52275" w:rsidRDefault="00797D4E" w:rsidP="00A437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Новогодний карнавал</w:t>
            </w:r>
          </w:p>
        </w:tc>
        <w:tc>
          <w:tcPr>
            <w:tcW w:w="1604" w:type="dxa"/>
            <w:vAlign w:val="center"/>
          </w:tcPr>
          <w:p w:rsidR="00797D4E" w:rsidRPr="0026097F" w:rsidRDefault="00797D4E" w:rsidP="00A43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097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28.12</w:t>
            </w:r>
            <w:r w:rsidR="0016744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.2017</w:t>
            </w:r>
          </w:p>
        </w:tc>
        <w:tc>
          <w:tcPr>
            <w:tcW w:w="2155" w:type="dxa"/>
            <w:vAlign w:val="center"/>
          </w:tcPr>
          <w:p w:rsidR="00797D4E" w:rsidRPr="0026097F" w:rsidRDefault="00797D4E" w:rsidP="00A43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6097F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СПВ, кл/руков</w:t>
            </w:r>
          </w:p>
        </w:tc>
        <w:tc>
          <w:tcPr>
            <w:tcW w:w="844" w:type="dxa"/>
            <w:vAlign w:val="center"/>
          </w:tcPr>
          <w:p w:rsidR="00797D4E" w:rsidRPr="00931C98" w:rsidRDefault="00797D4E" w:rsidP="00931C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D4E" w:rsidRPr="00931C98" w:rsidTr="00CF1EF4">
        <w:trPr>
          <w:trHeight w:val="242"/>
          <w:jc w:val="center"/>
        </w:trPr>
        <w:tc>
          <w:tcPr>
            <w:tcW w:w="367" w:type="dxa"/>
            <w:vAlign w:val="center"/>
          </w:tcPr>
          <w:p w:rsidR="00797D4E" w:rsidRPr="000E1F8D" w:rsidRDefault="00797D4E" w:rsidP="00CF1EF4">
            <w:pPr>
              <w:spacing w:after="0" w:line="240" w:lineRule="auto"/>
              <w:ind w:left="-133" w:right="-176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0E1F8D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17</w:t>
            </w:r>
          </w:p>
        </w:tc>
        <w:tc>
          <w:tcPr>
            <w:tcW w:w="4635" w:type="dxa"/>
            <w:vAlign w:val="center"/>
          </w:tcPr>
          <w:p w:rsidR="00797D4E" w:rsidRPr="00F52275" w:rsidRDefault="00797D4E" w:rsidP="00A437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Совещание при директоре</w:t>
            </w:r>
          </w:p>
        </w:tc>
        <w:tc>
          <w:tcPr>
            <w:tcW w:w="1604" w:type="dxa"/>
            <w:vAlign w:val="center"/>
          </w:tcPr>
          <w:p w:rsidR="00797D4E" w:rsidRPr="0026097F" w:rsidRDefault="00167444" w:rsidP="00A43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30.12.2017</w:t>
            </w:r>
          </w:p>
        </w:tc>
        <w:tc>
          <w:tcPr>
            <w:tcW w:w="2155" w:type="dxa"/>
            <w:vAlign w:val="center"/>
          </w:tcPr>
          <w:p w:rsidR="00797D4E" w:rsidRPr="0026097F" w:rsidRDefault="00797D4E" w:rsidP="00A43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6097F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Директор</w:t>
            </w:r>
          </w:p>
        </w:tc>
        <w:tc>
          <w:tcPr>
            <w:tcW w:w="844" w:type="dxa"/>
            <w:vAlign w:val="center"/>
          </w:tcPr>
          <w:p w:rsidR="00797D4E" w:rsidRPr="00931C98" w:rsidRDefault="00797D4E" w:rsidP="00931C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7444" w:rsidRPr="00931C98" w:rsidTr="00CF1EF4">
        <w:trPr>
          <w:trHeight w:val="242"/>
          <w:jc w:val="center"/>
        </w:trPr>
        <w:tc>
          <w:tcPr>
            <w:tcW w:w="367" w:type="dxa"/>
            <w:vAlign w:val="center"/>
          </w:tcPr>
          <w:p w:rsidR="00167444" w:rsidRPr="000E1F8D" w:rsidRDefault="00167444" w:rsidP="00CF1EF4">
            <w:pPr>
              <w:spacing w:after="0" w:line="240" w:lineRule="auto"/>
              <w:ind w:left="-133" w:right="-176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0E1F8D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18</w:t>
            </w:r>
          </w:p>
        </w:tc>
        <w:tc>
          <w:tcPr>
            <w:tcW w:w="4635" w:type="dxa"/>
            <w:vAlign w:val="center"/>
          </w:tcPr>
          <w:p w:rsidR="00167444" w:rsidRPr="00760604" w:rsidRDefault="00167444" w:rsidP="00101EFB">
            <w:pPr>
              <w:spacing w:after="0" w:line="240" w:lineRule="auto"/>
              <w:ind w:left="-149" w:right="-95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Открытый классный час в</w:t>
            </w:r>
            <w:r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  <w:t xml:space="preserve"> __</w:t>
            </w: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кл</w:t>
            </w:r>
          </w:p>
        </w:tc>
        <w:tc>
          <w:tcPr>
            <w:tcW w:w="1604" w:type="dxa"/>
            <w:vAlign w:val="center"/>
          </w:tcPr>
          <w:p w:rsidR="00167444" w:rsidRPr="0026097F" w:rsidRDefault="00167444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097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.12.2017</w:t>
            </w:r>
          </w:p>
        </w:tc>
        <w:tc>
          <w:tcPr>
            <w:tcW w:w="2155" w:type="dxa"/>
            <w:vAlign w:val="center"/>
          </w:tcPr>
          <w:p w:rsidR="00167444" w:rsidRPr="0026097F" w:rsidRDefault="00167444" w:rsidP="00101E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6097F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Кл/рук</w:t>
            </w:r>
          </w:p>
        </w:tc>
        <w:tc>
          <w:tcPr>
            <w:tcW w:w="844" w:type="dxa"/>
            <w:vAlign w:val="center"/>
          </w:tcPr>
          <w:p w:rsidR="00167444" w:rsidRPr="00931C98" w:rsidRDefault="00167444" w:rsidP="00931C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7444" w:rsidRPr="00931C98" w:rsidTr="00CF1EF4">
        <w:trPr>
          <w:trHeight w:val="242"/>
          <w:jc w:val="center"/>
        </w:trPr>
        <w:tc>
          <w:tcPr>
            <w:tcW w:w="367" w:type="dxa"/>
            <w:vAlign w:val="center"/>
          </w:tcPr>
          <w:p w:rsidR="00167444" w:rsidRPr="0024458B" w:rsidRDefault="00167444" w:rsidP="00CF1EF4">
            <w:pPr>
              <w:spacing w:after="0" w:line="240" w:lineRule="auto"/>
              <w:ind w:left="-133" w:right="-176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24458B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18</w:t>
            </w:r>
          </w:p>
        </w:tc>
        <w:tc>
          <w:tcPr>
            <w:tcW w:w="4635" w:type="dxa"/>
            <w:vAlign w:val="center"/>
          </w:tcPr>
          <w:p w:rsidR="00167444" w:rsidRDefault="00167444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Открытый урок по</w:t>
            </w:r>
          </w:p>
        </w:tc>
        <w:tc>
          <w:tcPr>
            <w:tcW w:w="1604" w:type="dxa"/>
            <w:vAlign w:val="center"/>
          </w:tcPr>
          <w:p w:rsidR="00167444" w:rsidRPr="0026097F" w:rsidRDefault="00167444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097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.12.2017</w:t>
            </w:r>
          </w:p>
        </w:tc>
        <w:tc>
          <w:tcPr>
            <w:tcW w:w="2155" w:type="dxa"/>
            <w:vAlign w:val="center"/>
          </w:tcPr>
          <w:p w:rsidR="00167444" w:rsidRPr="0026097F" w:rsidRDefault="00167444" w:rsidP="00101E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6097F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предметник</w:t>
            </w:r>
          </w:p>
        </w:tc>
        <w:tc>
          <w:tcPr>
            <w:tcW w:w="844" w:type="dxa"/>
            <w:vAlign w:val="center"/>
          </w:tcPr>
          <w:p w:rsidR="00167444" w:rsidRPr="00931C98" w:rsidRDefault="00167444" w:rsidP="00931C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7444" w:rsidRPr="00931C98" w:rsidTr="00CF1EF4">
        <w:trPr>
          <w:trHeight w:val="242"/>
          <w:jc w:val="center"/>
        </w:trPr>
        <w:tc>
          <w:tcPr>
            <w:tcW w:w="367" w:type="dxa"/>
            <w:vAlign w:val="center"/>
          </w:tcPr>
          <w:p w:rsidR="00167444" w:rsidRPr="0024458B" w:rsidRDefault="00167444" w:rsidP="00CF1EF4">
            <w:pPr>
              <w:spacing w:after="0" w:line="240" w:lineRule="auto"/>
              <w:ind w:left="-133" w:right="-176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24458B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19</w:t>
            </w:r>
          </w:p>
          <w:p w:rsidR="00167444" w:rsidRPr="0024458B" w:rsidRDefault="00167444" w:rsidP="00CF1EF4">
            <w:pPr>
              <w:spacing w:after="0" w:line="240" w:lineRule="auto"/>
              <w:ind w:left="-133" w:right="-176"/>
              <w:jc w:val="center"/>
              <w:rPr>
                <w:rFonts w:ascii="Bodoni MT Black" w:hAnsi="Bodoni MT Black"/>
                <w:b/>
                <w:color w:val="E36C0A" w:themeColor="accent6" w:themeShade="BF"/>
                <w:sz w:val="12"/>
                <w:szCs w:val="28"/>
              </w:rPr>
            </w:pPr>
          </w:p>
        </w:tc>
        <w:tc>
          <w:tcPr>
            <w:tcW w:w="4635" w:type="dxa"/>
            <w:vAlign w:val="center"/>
          </w:tcPr>
          <w:p w:rsidR="00167444" w:rsidRPr="00F52275" w:rsidRDefault="00167444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Итоги месяца «Линейка»</w:t>
            </w:r>
          </w:p>
        </w:tc>
        <w:tc>
          <w:tcPr>
            <w:tcW w:w="1604" w:type="dxa"/>
            <w:vAlign w:val="center"/>
          </w:tcPr>
          <w:p w:rsidR="00167444" w:rsidRPr="0026097F" w:rsidRDefault="002E172A" w:rsidP="00101EF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27</w:t>
            </w:r>
            <w:r w:rsidRPr="0026097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.12.2017</w:t>
            </w:r>
          </w:p>
        </w:tc>
        <w:tc>
          <w:tcPr>
            <w:tcW w:w="2155" w:type="dxa"/>
            <w:vAlign w:val="center"/>
          </w:tcPr>
          <w:p w:rsidR="00167444" w:rsidRPr="0026097F" w:rsidRDefault="00167444" w:rsidP="00101EFB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6097F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СПВ, Завуч</w:t>
            </w:r>
          </w:p>
        </w:tc>
        <w:tc>
          <w:tcPr>
            <w:tcW w:w="844" w:type="dxa"/>
            <w:vAlign w:val="center"/>
          </w:tcPr>
          <w:p w:rsidR="00167444" w:rsidRPr="00931C98" w:rsidRDefault="00167444" w:rsidP="00931C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7444" w:rsidRPr="00931C98" w:rsidTr="00CF1EF4">
        <w:trPr>
          <w:trHeight w:val="565"/>
          <w:jc w:val="center"/>
        </w:trPr>
        <w:tc>
          <w:tcPr>
            <w:tcW w:w="367" w:type="dxa"/>
            <w:vAlign w:val="center"/>
          </w:tcPr>
          <w:p w:rsidR="00167444" w:rsidRPr="00CF1EF4" w:rsidRDefault="00167444" w:rsidP="00CF1EF4">
            <w:pPr>
              <w:spacing w:after="0" w:line="240" w:lineRule="auto"/>
              <w:ind w:left="-133" w:right="-176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CF1EF4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20</w:t>
            </w:r>
          </w:p>
        </w:tc>
        <w:tc>
          <w:tcPr>
            <w:tcW w:w="4635" w:type="dxa"/>
            <w:vAlign w:val="center"/>
          </w:tcPr>
          <w:p w:rsidR="00167444" w:rsidRPr="00F52275" w:rsidRDefault="00A323EB" w:rsidP="00A323EB">
            <w:pPr>
              <w:spacing w:after="0" w:line="240" w:lineRule="auto"/>
              <w:ind w:right="-122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A323EB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Конкурс  «Лучший  библиотекарь»</w:t>
            </w:r>
          </w:p>
        </w:tc>
        <w:tc>
          <w:tcPr>
            <w:tcW w:w="1604" w:type="dxa"/>
            <w:vAlign w:val="center"/>
          </w:tcPr>
          <w:p w:rsidR="00167444" w:rsidRPr="0026097F" w:rsidRDefault="00A323EB" w:rsidP="00101EF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07.12.2017</w:t>
            </w:r>
          </w:p>
        </w:tc>
        <w:tc>
          <w:tcPr>
            <w:tcW w:w="2155" w:type="dxa"/>
            <w:vAlign w:val="center"/>
          </w:tcPr>
          <w:p w:rsidR="00167444" w:rsidRPr="0026097F" w:rsidRDefault="00A323EB" w:rsidP="00A323EB">
            <w:pPr>
              <w:spacing w:after="0" w:line="240" w:lineRule="auto"/>
              <w:ind w:left="-139" w:right="-190" w:firstLine="139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Бавтугай. СШИ</w:t>
            </w:r>
          </w:p>
        </w:tc>
        <w:tc>
          <w:tcPr>
            <w:tcW w:w="844" w:type="dxa"/>
            <w:vAlign w:val="center"/>
          </w:tcPr>
          <w:p w:rsidR="00167444" w:rsidRPr="00931C98" w:rsidRDefault="00167444" w:rsidP="00931C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23EB" w:rsidRPr="00931C98" w:rsidTr="00CF1EF4">
        <w:trPr>
          <w:trHeight w:val="565"/>
          <w:jc w:val="center"/>
        </w:trPr>
        <w:tc>
          <w:tcPr>
            <w:tcW w:w="367" w:type="dxa"/>
            <w:vAlign w:val="center"/>
          </w:tcPr>
          <w:p w:rsidR="00A323EB" w:rsidRPr="00A323EB" w:rsidRDefault="00A323EB" w:rsidP="00CF1EF4">
            <w:pPr>
              <w:spacing w:after="0" w:line="240" w:lineRule="auto"/>
              <w:ind w:left="-133" w:right="-176"/>
              <w:jc w:val="center"/>
              <w:rPr>
                <w:rFonts w:asciiTheme="minorHAnsi" w:hAnsiTheme="minorHAnsi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28"/>
                <w:szCs w:val="28"/>
              </w:rPr>
              <w:t>21</w:t>
            </w:r>
          </w:p>
        </w:tc>
        <w:tc>
          <w:tcPr>
            <w:tcW w:w="4635" w:type="dxa"/>
            <w:vAlign w:val="center"/>
          </w:tcPr>
          <w:p w:rsidR="00A323EB" w:rsidRPr="00A323EB" w:rsidRDefault="00A323EB" w:rsidP="00A323EB">
            <w:pPr>
              <w:spacing w:after="0" w:line="240" w:lineRule="auto"/>
              <w:ind w:right="-122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A323EB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Турнир  по  волейболу,  посвящен</w:t>
            </w: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-</w:t>
            </w:r>
            <w:r w:rsidRPr="00A323EB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ный  памяти Магомедова З.М.,  среди  учащихся  2001 года  </w:t>
            </w:r>
            <w:r w:rsidRPr="00A323EB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lastRenderedPageBreak/>
              <w:t>рождения  и  моложе.</w:t>
            </w:r>
          </w:p>
        </w:tc>
        <w:tc>
          <w:tcPr>
            <w:tcW w:w="1604" w:type="dxa"/>
            <w:vAlign w:val="center"/>
          </w:tcPr>
          <w:p w:rsidR="00A323EB" w:rsidRDefault="00A323EB" w:rsidP="00101EF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23.12.2017</w:t>
            </w:r>
          </w:p>
        </w:tc>
        <w:tc>
          <w:tcPr>
            <w:tcW w:w="2155" w:type="dxa"/>
            <w:vAlign w:val="center"/>
          </w:tcPr>
          <w:p w:rsidR="00A323EB" w:rsidRDefault="00A323EB" w:rsidP="00A323EB">
            <w:pPr>
              <w:spacing w:after="0" w:line="240" w:lineRule="auto"/>
              <w:ind w:left="-139" w:right="-190" w:firstLine="139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A323E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Бабаюртовская СШ-и №11</w:t>
            </w:r>
          </w:p>
        </w:tc>
        <w:tc>
          <w:tcPr>
            <w:tcW w:w="844" w:type="dxa"/>
            <w:vAlign w:val="center"/>
          </w:tcPr>
          <w:p w:rsidR="00A323EB" w:rsidRPr="00931C98" w:rsidRDefault="00A323EB" w:rsidP="00931C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70D3C" w:rsidRDefault="00C70D3C" w:rsidP="00C70D3C">
      <w:pPr>
        <w:spacing w:after="0" w:line="240" w:lineRule="auto"/>
        <w:contextualSpacing/>
        <w:jc w:val="center"/>
        <w:outlineLvl w:val="0"/>
        <w:rPr>
          <w:rFonts w:ascii="Arial Black" w:hAnsi="Arial Black"/>
          <w:color w:val="FF0000"/>
          <w:sz w:val="40"/>
          <w:szCs w:val="40"/>
        </w:rPr>
      </w:pPr>
    </w:p>
    <w:p w:rsidR="007366D4" w:rsidRPr="00D14292" w:rsidRDefault="00D14292" w:rsidP="00C70D3C">
      <w:pPr>
        <w:spacing w:after="0" w:line="240" w:lineRule="auto"/>
        <w:contextualSpacing/>
        <w:jc w:val="center"/>
        <w:outlineLvl w:val="0"/>
        <w:rPr>
          <w:rFonts w:ascii="Arial Black" w:hAnsi="Arial Black"/>
          <w:color w:val="FF0000"/>
          <w:sz w:val="40"/>
          <w:szCs w:val="40"/>
        </w:rPr>
      </w:pPr>
      <w:r w:rsidRPr="00D14292">
        <w:rPr>
          <w:rFonts w:ascii="Arial Black" w:hAnsi="Arial Black"/>
          <w:color w:val="FF0000"/>
          <w:sz w:val="40"/>
          <w:szCs w:val="40"/>
        </w:rPr>
        <w:t>П  Л  А  Н</w:t>
      </w:r>
    </w:p>
    <w:p w:rsidR="007366D4" w:rsidRPr="00D14292" w:rsidRDefault="007366D4" w:rsidP="00D14292">
      <w:pPr>
        <w:spacing w:after="0" w:line="240" w:lineRule="auto"/>
        <w:contextualSpacing/>
        <w:jc w:val="center"/>
        <w:rPr>
          <w:rFonts w:ascii="Bodoni MT Black" w:hAnsi="Bodoni MT Black"/>
          <w:color w:val="FF0000"/>
          <w:sz w:val="40"/>
          <w:szCs w:val="40"/>
        </w:rPr>
      </w:pPr>
      <w:r w:rsidRPr="00D14292">
        <w:rPr>
          <w:rFonts w:ascii="Times New Roman" w:hAnsi="Times New Roman"/>
          <w:color w:val="FF0000"/>
          <w:sz w:val="40"/>
          <w:szCs w:val="40"/>
        </w:rPr>
        <w:t>работышколына</w:t>
      </w:r>
      <w:r w:rsidRPr="00D14292">
        <w:rPr>
          <w:rFonts w:ascii="Times New Roman" w:hAnsi="Times New Roman"/>
          <w:b/>
          <w:color w:val="FF0000"/>
          <w:sz w:val="40"/>
          <w:szCs w:val="40"/>
        </w:rPr>
        <w:t>январь</w:t>
      </w:r>
      <w:r w:rsidR="00CF1EF4">
        <w:rPr>
          <w:rFonts w:ascii="Bodoni MT Black" w:hAnsi="Bodoni MT Black"/>
          <w:color w:val="FF0000"/>
          <w:sz w:val="40"/>
          <w:szCs w:val="40"/>
        </w:rPr>
        <w:t xml:space="preserve"> 201</w:t>
      </w:r>
      <w:r w:rsidR="00CF1EF4" w:rsidRPr="00CF1EF4">
        <w:rPr>
          <w:rFonts w:ascii="Bodoni MT Black" w:hAnsi="Bodoni MT Black"/>
          <w:color w:val="FF0000"/>
          <w:sz w:val="40"/>
          <w:szCs w:val="40"/>
        </w:rPr>
        <w:t>8</w:t>
      </w:r>
      <w:r w:rsidRPr="00D14292">
        <w:rPr>
          <w:rFonts w:ascii="Times New Roman" w:hAnsi="Times New Roman"/>
          <w:color w:val="FF0000"/>
          <w:sz w:val="40"/>
          <w:szCs w:val="40"/>
        </w:rPr>
        <w:t>г</w:t>
      </w:r>
    </w:p>
    <w:p w:rsidR="007366D4" w:rsidRPr="00414DDA" w:rsidRDefault="007366D4" w:rsidP="007132E6">
      <w:pPr>
        <w:spacing w:after="0"/>
        <w:jc w:val="center"/>
        <w:rPr>
          <w:sz w:val="12"/>
          <w:szCs w:val="40"/>
        </w:rPr>
      </w:pPr>
    </w:p>
    <w:tbl>
      <w:tblPr>
        <w:tblW w:w="0" w:type="auto"/>
        <w:jc w:val="center"/>
        <w:tblInd w:w="-324" w:type="dxa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18" w:space="0" w:color="4BACC6" w:themeColor="accent5"/>
          <w:insideV w:val="single" w:sz="18" w:space="0" w:color="4BACC6" w:themeColor="accent5"/>
        </w:tblBorders>
        <w:tblLook w:val="00A0"/>
      </w:tblPr>
      <w:tblGrid>
        <w:gridCol w:w="444"/>
        <w:gridCol w:w="4239"/>
        <w:gridCol w:w="1667"/>
        <w:gridCol w:w="2122"/>
        <w:gridCol w:w="956"/>
      </w:tblGrid>
      <w:tr w:rsidR="007366D4" w:rsidRPr="004163C9" w:rsidTr="00CF1EF4">
        <w:trPr>
          <w:jc w:val="center"/>
        </w:trPr>
        <w:tc>
          <w:tcPr>
            <w:tcW w:w="444" w:type="dxa"/>
            <w:vAlign w:val="center"/>
          </w:tcPr>
          <w:p w:rsidR="007366D4" w:rsidRPr="00D14292" w:rsidRDefault="004163C9" w:rsidP="00D14292">
            <w:pPr>
              <w:spacing w:after="0" w:line="240" w:lineRule="auto"/>
              <w:ind w:right="-54"/>
              <w:jc w:val="center"/>
              <w:rPr>
                <w:rFonts w:ascii="Bodoni MT Black" w:hAnsi="Bodoni MT Black"/>
                <w:b/>
                <w:color w:val="0000FF"/>
                <w:sz w:val="28"/>
                <w:szCs w:val="28"/>
              </w:rPr>
            </w:pPr>
            <w:r w:rsidRPr="00D14292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№</w:t>
            </w:r>
          </w:p>
        </w:tc>
        <w:tc>
          <w:tcPr>
            <w:tcW w:w="4239" w:type="dxa"/>
            <w:vAlign w:val="center"/>
          </w:tcPr>
          <w:p w:rsidR="007366D4" w:rsidRPr="00D14292" w:rsidRDefault="007366D4" w:rsidP="00D142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D14292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Содержание  и  задачи</w:t>
            </w:r>
          </w:p>
        </w:tc>
        <w:tc>
          <w:tcPr>
            <w:tcW w:w="1604" w:type="dxa"/>
            <w:vAlign w:val="center"/>
          </w:tcPr>
          <w:p w:rsidR="007366D4" w:rsidRPr="00D14292" w:rsidRDefault="007366D4" w:rsidP="00D14292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D14292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Сроки  проведения</w:t>
            </w:r>
          </w:p>
        </w:tc>
        <w:tc>
          <w:tcPr>
            <w:tcW w:w="2122" w:type="dxa"/>
            <w:vAlign w:val="center"/>
          </w:tcPr>
          <w:p w:rsidR="007366D4" w:rsidRPr="00D14292" w:rsidRDefault="007366D4" w:rsidP="00A437F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D14292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Ответственный  за  выполнение</w:t>
            </w:r>
          </w:p>
        </w:tc>
        <w:tc>
          <w:tcPr>
            <w:tcW w:w="956" w:type="dxa"/>
            <w:vAlign w:val="center"/>
          </w:tcPr>
          <w:p w:rsidR="007366D4" w:rsidRPr="00D14292" w:rsidRDefault="007366D4" w:rsidP="00D14292">
            <w:pPr>
              <w:spacing w:after="0" w:line="240" w:lineRule="auto"/>
              <w:ind w:right="-134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D14292">
              <w:rPr>
                <w:rFonts w:ascii="Times New Roman" w:hAnsi="Times New Roman"/>
                <w:b/>
                <w:color w:val="0000FF"/>
                <w:sz w:val="20"/>
                <w:szCs w:val="28"/>
              </w:rPr>
              <w:t>Отметка о  вып-и</w:t>
            </w:r>
          </w:p>
        </w:tc>
      </w:tr>
      <w:tr w:rsidR="00167444" w:rsidRPr="004163C9" w:rsidTr="00CF1EF4">
        <w:trPr>
          <w:trHeight w:val="164"/>
          <w:jc w:val="center"/>
        </w:trPr>
        <w:tc>
          <w:tcPr>
            <w:tcW w:w="444" w:type="dxa"/>
            <w:vAlign w:val="center"/>
          </w:tcPr>
          <w:p w:rsidR="00167444" w:rsidRPr="00D14292" w:rsidRDefault="00167444" w:rsidP="00D14292">
            <w:pPr>
              <w:spacing w:after="0" w:line="240" w:lineRule="auto"/>
              <w:ind w:left="-112" w:right="-54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D14292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  <w:lang w:val="en-US"/>
              </w:rPr>
              <w:t>1</w:t>
            </w:r>
          </w:p>
        </w:tc>
        <w:tc>
          <w:tcPr>
            <w:tcW w:w="4239" w:type="dxa"/>
            <w:vAlign w:val="center"/>
          </w:tcPr>
          <w:p w:rsidR="00167444" w:rsidRPr="00A437FB" w:rsidRDefault="00167444" w:rsidP="00D14292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Декада по </w:t>
            </w:r>
            <w:r w:rsidRPr="00A437FB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химии и биологии.</w:t>
            </w:r>
          </w:p>
        </w:tc>
        <w:tc>
          <w:tcPr>
            <w:tcW w:w="1604" w:type="dxa"/>
            <w:vAlign w:val="center"/>
          </w:tcPr>
          <w:p w:rsidR="00167444" w:rsidRPr="00760604" w:rsidRDefault="00167444" w:rsidP="00167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 15 по 25</w:t>
            </w:r>
          </w:p>
        </w:tc>
        <w:tc>
          <w:tcPr>
            <w:tcW w:w="2122" w:type="dxa"/>
            <w:vAlign w:val="center"/>
          </w:tcPr>
          <w:p w:rsidR="00167444" w:rsidRPr="00A437FB" w:rsidRDefault="00167444" w:rsidP="00797D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Меджидов Р.М</w:t>
            </w:r>
          </w:p>
        </w:tc>
        <w:tc>
          <w:tcPr>
            <w:tcW w:w="956" w:type="dxa"/>
            <w:vAlign w:val="center"/>
          </w:tcPr>
          <w:p w:rsidR="00167444" w:rsidRPr="004163C9" w:rsidRDefault="00167444" w:rsidP="00D14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7444" w:rsidRPr="004163C9" w:rsidTr="00CF1EF4">
        <w:trPr>
          <w:trHeight w:val="1441"/>
          <w:jc w:val="center"/>
        </w:trPr>
        <w:tc>
          <w:tcPr>
            <w:tcW w:w="444" w:type="dxa"/>
            <w:vAlign w:val="center"/>
          </w:tcPr>
          <w:p w:rsidR="00167444" w:rsidRPr="00D14292" w:rsidRDefault="00167444" w:rsidP="00D14292">
            <w:pPr>
              <w:spacing w:after="0" w:line="240" w:lineRule="auto"/>
              <w:ind w:left="-112" w:right="-54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D14292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2</w:t>
            </w:r>
          </w:p>
        </w:tc>
        <w:tc>
          <w:tcPr>
            <w:tcW w:w="4239" w:type="dxa"/>
            <w:vAlign w:val="center"/>
          </w:tcPr>
          <w:p w:rsidR="00167444" w:rsidRPr="00A437FB" w:rsidRDefault="00167444" w:rsidP="00D14292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A437FB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Выполнение практической части учебных программ- количество лабораторных и практических работ (физика, химия и биологии)</w:t>
            </w:r>
          </w:p>
        </w:tc>
        <w:tc>
          <w:tcPr>
            <w:tcW w:w="1604" w:type="dxa"/>
            <w:vAlign w:val="center"/>
          </w:tcPr>
          <w:p w:rsidR="00167444" w:rsidRPr="00760604" w:rsidRDefault="00167444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.01.2018</w:t>
            </w:r>
          </w:p>
        </w:tc>
        <w:tc>
          <w:tcPr>
            <w:tcW w:w="2122" w:type="dxa"/>
            <w:vAlign w:val="center"/>
          </w:tcPr>
          <w:p w:rsidR="00167444" w:rsidRDefault="00167444" w:rsidP="00797D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A437F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завуч, </w:t>
            </w:r>
          </w:p>
          <w:p w:rsidR="00612BAB" w:rsidRPr="00A437FB" w:rsidRDefault="00612BAB" w:rsidP="00797D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  <w:p w:rsidR="00167444" w:rsidRPr="00A437FB" w:rsidRDefault="00167444" w:rsidP="00797D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A437F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рук. МО</w:t>
            </w:r>
          </w:p>
        </w:tc>
        <w:tc>
          <w:tcPr>
            <w:tcW w:w="956" w:type="dxa"/>
            <w:vAlign w:val="center"/>
          </w:tcPr>
          <w:p w:rsidR="00167444" w:rsidRPr="004163C9" w:rsidRDefault="00167444" w:rsidP="00D14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7444" w:rsidRPr="004163C9" w:rsidTr="00CF1EF4">
        <w:trPr>
          <w:trHeight w:val="572"/>
          <w:jc w:val="center"/>
        </w:trPr>
        <w:tc>
          <w:tcPr>
            <w:tcW w:w="444" w:type="dxa"/>
            <w:vAlign w:val="center"/>
          </w:tcPr>
          <w:p w:rsidR="00167444" w:rsidRPr="00D14292" w:rsidRDefault="00167444" w:rsidP="00D14292">
            <w:pPr>
              <w:spacing w:after="0" w:line="240" w:lineRule="auto"/>
              <w:ind w:left="-112" w:right="-54"/>
              <w:jc w:val="center"/>
              <w:rPr>
                <w:rFonts w:asciiTheme="minorHAnsi" w:hAnsiTheme="minorHAnsi"/>
                <w:b/>
                <w:color w:val="E36C0A" w:themeColor="accent6" w:themeShade="BF"/>
                <w:sz w:val="28"/>
                <w:szCs w:val="28"/>
              </w:rPr>
            </w:pPr>
            <w:r w:rsidRPr="00D14292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3</w:t>
            </w:r>
          </w:p>
        </w:tc>
        <w:tc>
          <w:tcPr>
            <w:tcW w:w="4239" w:type="dxa"/>
            <w:vAlign w:val="center"/>
          </w:tcPr>
          <w:p w:rsidR="00167444" w:rsidRPr="00A437FB" w:rsidRDefault="00167444" w:rsidP="00D14292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A437FB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Техника чтения по иностранному  языку </w:t>
            </w: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в </w:t>
            </w:r>
            <w:r w:rsidRPr="00A437FB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5,6 кл</w:t>
            </w:r>
          </w:p>
        </w:tc>
        <w:tc>
          <w:tcPr>
            <w:tcW w:w="1604" w:type="dxa"/>
            <w:vAlign w:val="center"/>
          </w:tcPr>
          <w:p w:rsidR="00167444" w:rsidRPr="004163C9" w:rsidRDefault="00167444" w:rsidP="00101EF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.01</w:t>
            </w:r>
            <w:r w:rsidRPr="007606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.2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018</w:t>
            </w:r>
          </w:p>
        </w:tc>
        <w:tc>
          <w:tcPr>
            <w:tcW w:w="2122" w:type="dxa"/>
            <w:vAlign w:val="center"/>
          </w:tcPr>
          <w:p w:rsidR="00167444" w:rsidRDefault="00612BAB" w:rsidP="00D142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Р</w:t>
            </w:r>
            <w:r w:rsidR="00167444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ук. МО</w:t>
            </w:r>
          </w:p>
          <w:p w:rsidR="00167444" w:rsidRPr="00A437FB" w:rsidRDefault="00167444" w:rsidP="00D142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A437F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завуч</w:t>
            </w:r>
          </w:p>
        </w:tc>
        <w:tc>
          <w:tcPr>
            <w:tcW w:w="956" w:type="dxa"/>
            <w:vAlign w:val="center"/>
          </w:tcPr>
          <w:p w:rsidR="00167444" w:rsidRPr="004163C9" w:rsidRDefault="00167444" w:rsidP="00D14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7444" w:rsidRPr="004163C9" w:rsidTr="00CF1EF4">
        <w:trPr>
          <w:trHeight w:val="865"/>
          <w:jc w:val="center"/>
        </w:trPr>
        <w:tc>
          <w:tcPr>
            <w:tcW w:w="444" w:type="dxa"/>
            <w:vAlign w:val="center"/>
          </w:tcPr>
          <w:p w:rsidR="00167444" w:rsidRPr="00D14292" w:rsidRDefault="00167444" w:rsidP="00D14292">
            <w:pPr>
              <w:spacing w:after="0" w:line="240" w:lineRule="auto"/>
              <w:ind w:left="-112" w:right="-54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D14292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4</w:t>
            </w:r>
          </w:p>
        </w:tc>
        <w:tc>
          <w:tcPr>
            <w:tcW w:w="4239" w:type="dxa"/>
            <w:vAlign w:val="center"/>
          </w:tcPr>
          <w:p w:rsidR="00167444" w:rsidRPr="00A437FB" w:rsidRDefault="00167444" w:rsidP="00D14292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A437FB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Конкурс исследовательских проектов младших школьников «Первоцвет».</w:t>
            </w:r>
          </w:p>
        </w:tc>
        <w:tc>
          <w:tcPr>
            <w:tcW w:w="1604" w:type="dxa"/>
            <w:vAlign w:val="center"/>
          </w:tcPr>
          <w:p w:rsidR="00167444" w:rsidRPr="00760604" w:rsidRDefault="00167444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.01</w:t>
            </w:r>
            <w:r w:rsidRPr="007606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.2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018</w:t>
            </w:r>
          </w:p>
        </w:tc>
        <w:tc>
          <w:tcPr>
            <w:tcW w:w="2122" w:type="dxa"/>
            <w:vAlign w:val="center"/>
          </w:tcPr>
          <w:p w:rsidR="00167444" w:rsidRPr="00A437FB" w:rsidRDefault="00167444" w:rsidP="00797D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A437F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учителя н/кл.</w:t>
            </w:r>
          </w:p>
          <w:p w:rsidR="00167444" w:rsidRPr="00A437FB" w:rsidRDefault="00167444" w:rsidP="00797D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A437F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рук. МО</w:t>
            </w:r>
          </w:p>
        </w:tc>
        <w:tc>
          <w:tcPr>
            <w:tcW w:w="956" w:type="dxa"/>
            <w:vAlign w:val="center"/>
          </w:tcPr>
          <w:p w:rsidR="00167444" w:rsidRPr="004163C9" w:rsidRDefault="00167444" w:rsidP="00D14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7444" w:rsidRPr="004163C9" w:rsidTr="00CF1EF4">
        <w:trPr>
          <w:trHeight w:val="282"/>
          <w:jc w:val="center"/>
        </w:trPr>
        <w:tc>
          <w:tcPr>
            <w:tcW w:w="444" w:type="dxa"/>
            <w:vAlign w:val="center"/>
          </w:tcPr>
          <w:p w:rsidR="00167444" w:rsidRPr="00D14292" w:rsidRDefault="00167444" w:rsidP="00D14292">
            <w:pPr>
              <w:spacing w:after="0" w:line="240" w:lineRule="auto"/>
              <w:ind w:left="-112" w:right="-54"/>
              <w:jc w:val="center"/>
              <w:rPr>
                <w:rFonts w:asciiTheme="minorHAnsi" w:hAnsiTheme="minorHAnsi"/>
                <w:b/>
                <w:color w:val="E36C0A" w:themeColor="accent6" w:themeShade="BF"/>
                <w:sz w:val="28"/>
                <w:szCs w:val="28"/>
              </w:rPr>
            </w:pPr>
            <w:r w:rsidRPr="00D14292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5</w:t>
            </w:r>
          </w:p>
        </w:tc>
        <w:tc>
          <w:tcPr>
            <w:tcW w:w="4239" w:type="dxa"/>
            <w:vAlign w:val="center"/>
          </w:tcPr>
          <w:p w:rsidR="00167444" w:rsidRPr="00760604" w:rsidRDefault="00167444" w:rsidP="00101EFB">
            <w:pPr>
              <w:spacing w:after="0" w:line="240" w:lineRule="auto"/>
              <w:ind w:left="-31" w:right="-95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Открытый кл/час в </w:t>
            </w:r>
            <w:r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  <w:t xml:space="preserve"> __</w:t>
            </w: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кл</w:t>
            </w:r>
          </w:p>
        </w:tc>
        <w:tc>
          <w:tcPr>
            <w:tcW w:w="1604" w:type="dxa"/>
            <w:vAlign w:val="center"/>
          </w:tcPr>
          <w:p w:rsidR="00167444" w:rsidRPr="00760604" w:rsidRDefault="00167444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.01</w:t>
            </w:r>
            <w:r w:rsidRPr="007606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.2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018</w:t>
            </w:r>
          </w:p>
        </w:tc>
        <w:tc>
          <w:tcPr>
            <w:tcW w:w="2122" w:type="dxa"/>
            <w:vAlign w:val="center"/>
          </w:tcPr>
          <w:p w:rsidR="00167444" w:rsidRPr="00760604" w:rsidRDefault="00167444" w:rsidP="00101E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9900"/>
                <w:sz w:val="28"/>
                <w:szCs w:val="28"/>
              </w:rPr>
              <w:t>Кл/рук</w:t>
            </w:r>
          </w:p>
        </w:tc>
        <w:tc>
          <w:tcPr>
            <w:tcW w:w="956" w:type="dxa"/>
            <w:vAlign w:val="center"/>
          </w:tcPr>
          <w:p w:rsidR="00167444" w:rsidRPr="004163C9" w:rsidRDefault="00167444" w:rsidP="00D14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7444" w:rsidRPr="004163C9" w:rsidTr="00CF1EF4">
        <w:trPr>
          <w:trHeight w:val="408"/>
          <w:jc w:val="center"/>
        </w:trPr>
        <w:tc>
          <w:tcPr>
            <w:tcW w:w="444" w:type="dxa"/>
            <w:vAlign w:val="center"/>
          </w:tcPr>
          <w:p w:rsidR="00167444" w:rsidRPr="00D14292" w:rsidRDefault="00167444" w:rsidP="00D14292">
            <w:pPr>
              <w:spacing w:after="0" w:line="240" w:lineRule="auto"/>
              <w:ind w:left="-112" w:right="-54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D14292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6</w:t>
            </w:r>
          </w:p>
        </w:tc>
        <w:tc>
          <w:tcPr>
            <w:tcW w:w="4239" w:type="dxa"/>
            <w:vAlign w:val="center"/>
          </w:tcPr>
          <w:p w:rsidR="00167444" w:rsidRDefault="00167444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Открытый урок по</w:t>
            </w:r>
          </w:p>
        </w:tc>
        <w:tc>
          <w:tcPr>
            <w:tcW w:w="1604" w:type="dxa"/>
            <w:vAlign w:val="center"/>
          </w:tcPr>
          <w:p w:rsidR="00167444" w:rsidRPr="00760604" w:rsidRDefault="00167444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.01.2018</w:t>
            </w:r>
          </w:p>
        </w:tc>
        <w:tc>
          <w:tcPr>
            <w:tcW w:w="2122" w:type="dxa"/>
            <w:vAlign w:val="center"/>
          </w:tcPr>
          <w:p w:rsidR="00167444" w:rsidRDefault="00167444" w:rsidP="00101E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9900"/>
                <w:sz w:val="28"/>
                <w:szCs w:val="28"/>
              </w:rPr>
              <w:t>предметник</w:t>
            </w:r>
          </w:p>
        </w:tc>
        <w:tc>
          <w:tcPr>
            <w:tcW w:w="956" w:type="dxa"/>
            <w:vAlign w:val="center"/>
          </w:tcPr>
          <w:p w:rsidR="00167444" w:rsidRPr="004163C9" w:rsidRDefault="00167444" w:rsidP="00D14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7444" w:rsidRPr="004163C9" w:rsidTr="00CF1EF4">
        <w:trPr>
          <w:trHeight w:val="356"/>
          <w:jc w:val="center"/>
        </w:trPr>
        <w:tc>
          <w:tcPr>
            <w:tcW w:w="444" w:type="dxa"/>
            <w:vAlign w:val="center"/>
          </w:tcPr>
          <w:p w:rsidR="00167444" w:rsidRPr="00D14292" w:rsidRDefault="00167444" w:rsidP="00D14292">
            <w:pPr>
              <w:spacing w:after="0" w:line="240" w:lineRule="auto"/>
              <w:ind w:left="-112" w:right="-54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D14292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7</w:t>
            </w:r>
          </w:p>
        </w:tc>
        <w:tc>
          <w:tcPr>
            <w:tcW w:w="4239" w:type="dxa"/>
            <w:vAlign w:val="center"/>
          </w:tcPr>
          <w:p w:rsidR="00167444" w:rsidRPr="004163C9" w:rsidRDefault="00167444" w:rsidP="00101E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Открытый кл/час в </w:t>
            </w:r>
            <w:r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  <w:t xml:space="preserve"> __</w:t>
            </w: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кл</w:t>
            </w:r>
          </w:p>
        </w:tc>
        <w:tc>
          <w:tcPr>
            <w:tcW w:w="1604" w:type="dxa"/>
            <w:vAlign w:val="center"/>
          </w:tcPr>
          <w:p w:rsidR="00167444" w:rsidRPr="004163C9" w:rsidRDefault="00167444" w:rsidP="00101EF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.01</w:t>
            </w:r>
            <w:r w:rsidRPr="007606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.2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018</w:t>
            </w:r>
          </w:p>
        </w:tc>
        <w:tc>
          <w:tcPr>
            <w:tcW w:w="2122" w:type="dxa"/>
            <w:vAlign w:val="center"/>
          </w:tcPr>
          <w:p w:rsidR="00167444" w:rsidRPr="0026097F" w:rsidRDefault="00167444" w:rsidP="00101E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6097F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Кл/рук</w:t>
            </w:r>
          </w:p>
        </w:tc>
        <w:tc>
          <w:tcPr>
            <w:tcW w:w="956" w:type="dxa"/>
            <w:vAlign w:val="center"/>
          </w:tcPr>
          <w:p w:rsidR="00167444" w:rsidRPr="004163C9" w:rsidRDefault="00167444" w:rsidP="00D14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7444" w:rsidRPr="004163C9" w:rsidTr="00CF1EF4">
        <w:trPr>
          <w:trHeight w:val="194"/>
          <w:jc w:val="center"/>
        </w:trPr>
        <w:tc>
          <w:tcPr>
            <w:tcW w:w="444" w:type="dxa"/>
            <w:vAlign w:val="center"/>
          </w:tcPr>
          <w:p w:rsidR="00167444" w:rsidRPr="00D14292" w:rsidRDefault="00167444" w:rsidP="00D14292">
            <w:pPr>
              <w:spacing w:after="0" w:line="240" w:lineRule="auto"/>
              <w:ind w:left="-112" w:right="-54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D14292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8</w:t>
            </w:r>
          </w:p>
        </w:tc>
        <w:tc>
          <w:tcPr>
            <w:tcW w:w="4239" w:type="dxa"/>
            <w:vAlign w:val="center"/>
          </w:tcPr>
          <w:p w:rsidR="00167444" w:rsidRPr="00A437FB" w:rsidRDefault="00167444" w:rsidP="00101EFB">
            <w:pPr>
              <w:spacing w:after="0" w:line="240" w:lineRule="auto"/>
              <w:ind w:right="-22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A437FB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Итоги месяца «Линейка»</w:t>
            </w:r>
          </w:p>
        </w:tc>
        <w:tc>
          <w:tcPr>
            <w:tcW w:w="1604" w:type="dxa"/>
            <w:vAlign w:val="center"/>
          </w:tcPr>
          <w:p w:rsidR="00167444" w:rsidRPr="00760604" w:rsidRDefault="00167444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.01.2018</w:t>
            </w:r>
          </w:p>
        </w:tc>
        <w:tc>
          <w:tcPr>
            <w:tcW w:w="2122" w:type="dxa"/>
            <w:vAlign w:val="center"/>
          </w:tcPr>
          <w:p w:rsidR="00167444" w:rsidRPr="00A437FB" w:rsidRDefault="00167444" w:rsidP="00101EFB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A437F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СПВ, Завуч</w:t>
            </w:r>
          </w:p>
        </w:tc>
        <w:tc>
          <w:tcPr>
            <w:tcW w:w="956" w:type="dxa"/>
            <w:vAlign w:val="center"/>
          </w:tcPr>
          <w:p w:rsidR="00167444" w:rsidRPr="004163C9" w:rsidRDefault="00167444" w:rsidP="00D14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7444" w:rsidRPr="004163C9" w:rsidTr="00CF1EF4">
        <w:trPr>
          <w:trHeight w:val="194"/>
          <w:jc w:val="center"/>
        </w:trPr>
        <w:tc>
          <w:tcPr>
            <w:tcW w:w="444" w:type="dxa"/>
            <w:vAlign w:val="center"/>
          </w:tcPr>
          <w:p w:rsidR="00167444" w:rsidRPr="00CF1EF4" w:rsidRDefault="00CF1EF4" w:rsidP="00D14292">
            <w:pPr>
              <w:spacing w:after="0" w:line="240" w:lineRule="auto"/>
              <w:ind w:left="-112" w:right="-54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CF1EF4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9</w:t>
            </w:r>
          </w:p>
        </w:tc>
        <w:tc>
          <w:tcPr>
            <w:tcW w:w="4239" w:type="dxa"/>
            <w:vAlign w:val="center"/>
          </w:tcPr>
          <w:p w:rsidR="00167444" w:rsidRDefault="00167444" w:rsidP="00101EFB">
            <w:pPr>
              <w:spacing w:after="0" w:line="240" w:lineRule="auto"/>
              <w:ind w:right="-22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CF1EF4" w:rsidRDefault="00CF1EF4" w:rsidP="00101EFB">
            <w:pPr>
              <w:spacing w:after="0" w:line="240" w:lineRule="auto"/>
              <w:ind w:right="-22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CF1EF4" w:rsidRPr="00A437FB" w:rsidRDefault="00CF1EF4" w:rsidP="00101EFB">
            <w:pPr>
              <w:spacing w:after="0" w:line="240" w:lineRule="auto"/>
              <w:ind w:right="-22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:rsidR="00167444" w:rsidRPr="00760604" w:rsidRDefault="00167444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167444" w:rsidRPr="00A437FB" w:rsidRDefault="00167444" w:rsidP="00101EFB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167444" w:rsidRPr="004163C9" w:rsidRDefault="00167444" w:rsidP="00D14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2608" w:rsidRPr="004163C9" w:rsidTr="00CF1EF4">
        <w:trPr>
          <w:trHeight w:val="194"/>
          <w:jc w:val="center"/>
        </w:trPr>
        <w:tc>
          <w:tcPr>
            <w:tcW w:w="444" w:type="dxa"/>
            <w:vAlign w:val="center"/>
          </w:tcPr>
          <w:p w:rsidR="00C72608" w:rsidRPr="00CF1EF4" w:rsidRDefault="00CF1EF4" w:rsidP="00D14292">
            <w:pPr>
              <w:spacing w:after="0" w:line="240" w:lineRule="auto"/>
              <w:ind w:left="-112" w:right="-54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CF1EF4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10</w:t>
            </w:r>
          </w:p>
        </w:tc>
        <w:tc>
          <w:tcPr>
            <w:tcW w:w="4239" w:type="dxa"/>
            <w:vAlign w:val="center"/>
          </w:tcPr>
          <w:p w:rsidR="00C72608" w:rsidRDefault="00C72608" w:rsidP="00D142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37FB" w:rsidRDefault="00A437FB" w:rsidP="00D142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37FB" w:rsidRPr="004163C9" w:rsidRDefault="00A437FB" w:rsidP="00D142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:rsidR="00C72608" w:rsidRPr="004163C9" w:rsidRDefault="00C72608" w:rsidP="00D14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C72608" w:rsidRPr="004163C9" w:rsidRDefault="00C72608" w:rsidP="00D14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C72608" w:rsidRPr="004163C9" w:rsidRDefault="00C72608" w:rsidP="00D14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2608" w:rsidRPr="004163C9" w:rsidTr="00CF1EF4">
        <w:trPr>
          <w:trHeight w:val="194"/>
          <w:jc w:val="center"/>
        </w:trPr>
        <w:tc>
          <w:tcPr>
            <w:tcW w:w="444" w:type="dxa"/>
            <w:vAlign w:val="center"/>
          </w:tcPr>
          <w:p w:rsidR="00C72608" w:rsidRPr="00CF1EF4" w:rsidRDefault="00CF1EF4" w:rsidP="00D14292">
            <w:pPr>
              <w:spacing w:after="0" w:line="240" w:lineRule="auto"/>
              <w:ind w:left="-112" w:right="-54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CF1EF4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11</w:t>
            </w:r>
          </w:p>
        </w:tc>
        <w:tc>
          <w:tcPr>
            <w:tcW w:w="4239" w:type="dxa"/>
            <w:vAlign w:val="center"/>
          </w:tcPr>
          <w:p w:rsidR="00C72608" w:rsidRDefault="00C72608" w:rsidP="00D142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37FB" w:rsidRDefault="00A437FB" w:rsidP="00D142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37FB" w:rsidRPr="004163C9" w:rsidRDefault="00A437FB" w:rsidP="00D142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:rsidR="00C72608" w:rsidRPr="004163C9" w:rsidRDefault="00C72608" w:rsidP="00D14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C72608" w:rsidRPr="004163C9" w:rsidRDefault="00C72608" w:rsidP="00D14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C72608" w:rsidRPr="004163C9" w:rsidRDefault="00C72608" w:rsidP="00D14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2608" w:rsidRPr="004163C9" w:rsidTr="00CF1EF4">
        <w:trPr>
          <w:trHeight w:val="194"/>
          <w:jc w:val="center"/>
        </w:trPr>
        <w:tc>
          <w:tcPr>
            <w:tcW w:w="444" w:type="dxa"/>
            <w:vAlign w:val="center"/>
          </w:tcPr>
          <w:p w:rsidR="00C72608" w:rsidRPr="00CF1EF4" w:rsidRDefault="00CF1EF4" w:rsidP="00D14292">
            <w:pPr>
              <w:spacing w:after="0" w:line="240" w:lineRule="auto"/>
              <w:ind w:left="-112" w:right="-54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CF1EF4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12</w:t>
            </w:r>
          </w:p>
        </w:tc>
        <w:tc>
          <w:tcPr>
            <w:tcW w:w="4239" w:type="dxa"/>
            <w:vAlign w:val="center"/>
          </w:tcPr>
          <w:p w:rsidR="00C72608" w:rsidRDefault="00C72608" w:rsidP="00D142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37FB" w:rsidRDefault="00A437FB" w:rsidP="00D142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37FB" w:rsidRPr="004163C9" w:rsidRDefault="00A437FB" w:rsidP="00D142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:rsidR="00C72608" w:rsidRPr="004163C9" w:rsidRDefault="00C72608" w:rsidP="00D14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C72608" w:rsidRPr="004163C9" w:rsidRDefault="00C72608" w:rsidP="00D14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C72608" w:rsidRPr="004163C9" w:rsidRDefault="00C72608" w:rsidP="00D14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12BAB" w:rsidRDefault="00612BAB" w:rsidP="00607B0D">
      <w:pPr>
        <w:spacing w:after="0" w:line="240" w:lineRule="auto"/>
        <w:contextualSpacing/>
        <w:outlineLvl w:val="0"/>
        <w:rPr>
          <w:rFonts w:ascii="Arial Black" w:hAnsi="Arial Black"/>
          <w:color w:val="FF0000"/>
          <w:sz w:val="40"/>
          <w:szCs w:val="40"/>
        </w:rPr>
      </w:pPr>
      <w:bookmarkStart w:id="0" w:name="_GoBack"/>
      <w:bookmarkEnd w:id="0"/>
    </w:p>
    <w:p w:rsidR="007366D4" w:rsidRPr="00A437FB" w:rsidRDefault="00F2102E" w:rsidP="00F2102E">
      <w:pPr>
        <w:spacing w:after="0" w:line="240" w:lineRule="auto"/>
        <w:contextualSpacing/>
        <w:jc w:val="center"/>
        <w:outlineLvl w:val="0"/>
        <w:rPr>
          <w:rFonts w:ascii="Arial Black" w:hAnsi="Arial Black"/>
          <w:color w:val="FF0000"/>
          <w:sz w:val="40"/>
          <w:szCs w:val="40"/>
        </w:rPr>
      </w:pPr>
      <w:r w:rsidRPr="00A437FB">
        <w:rPr>
          <w:rFonts w:ascii="Arial Black" w:hAnsi="Arial Black"/>
          <w:color w:val="FF0000"/>
          <w:sz w:val="40"/>
          <w:szCs w:val="40"/>
        </w:rPr>
        <w:t>П  Л  А  Н</w:t>
      </w:r>
    </w:p>
    <w:p w:rsidR="007366D4" w:rsidRPr="00A437FB" w:rsidRDefault="007366D4" w:rsidP="00F2102E">
      <w:pPr>
        <w:spacing w:after="0" w:line="240" w:lineRule="auto"/>
        <w:contextualSpacing/>
        <w:jc w:val="center"/>
        <w:rPr>
          <w:rFonts w:ascii="Bodoni MT Black" w:hAnsi="Bodoni MT Black"/>
          <w:color w:val="FF0000"/>
          <w:sz w:val="40"/>
          <w:szCs w:val="40"/>
        </w:rPr>
      </w:pPr>
      <w:r w:rsidRPr="00A437FB">
        <w:rPr>
          <w:rFonts w:ascii="Times New Roman" w:hAnsi="Times New Roman"/>
          <w:color w:val="FF0000"/>
          <w:sz w:val="40"/>
          <w:szCs w:val="40"/>
        </w:rPr>
        <w:t>работышколына</w:t>
      </w:r>
      <w:r w:rsidRPr="00A437FB">
        <w:rPr>
          <w:rFonts w:ascii="Times New Roman" w:hAnsi="Times New Roman"/>
          <w:b/>
          <w:color w:val="FF0000"/>
          <w:sz w:val="40"/>
          <w:szCs w:val="40"/>
        </w:rPr>
        <w:t>февраль</w:t>
      </w:r>
      <w:r w:rsidR="00FA33D2">
        <w:rPr>
          <w:rFonts w:ascii="Bodoni MT Black" w:hAnsi="Bodoni MT Black"/>
          <w:color w:val="FF0000"/>
          <w:sz w:val="40"/>
          <w:szCs w:val="40"/>
        </w:rPr>
        <w:t>201</w:t>
      </w:r>
      <w:r w:rsidR="00FA33D2" w:rsidRPr="0026097F">
        <w:rPr>
          <w:rFonts w:ascii="Bodoni MT Black" w:hAnsi="Bodoni MT Black"/>
          <w:color w:val="FF0000"/>
          <w:sz w:val="40"/>
          <w:szCs w:val="40"/>
        </w:rPr>
        <w:t>8</w:t>
      </w:r>
      <w:r w:rsidRPr="00A437FB">
        <w:rPr>
          <w:rFonts w:ascii="Times New Roman" w:hAnsi="Times New Roman"/>
          <w:color w:val="FF0000"/>
          <w:sz w:val="40"/>
          <w:szCs w:val="40"/>
        </w:rPr>
        <w:t>г</w:t>
      </w:r>
    </w:p>
    <w:p w:rsidR="007366D4" w:rsidRPr="00414DDA" w:rsidRDefault="007366D4" w:rsidP="007132E6">
      <w:pPr>
        <w:spacing w:after="0"/>
        <w:jc w:val="center"/>
        <w:rPr>
          <w:sz w:val="16"/>
          <w:szCs w:val="40"/>
        </w:rPr>
      </w:pPr>
    </w:p>
    <w:tbl>
      <w:tblPr>
        <w:tblW w:w="9544" w:type="dxa"/>
        <w:jc w:val="center"/>
        <w:tblInd w:w="-552" w:type="dxa"/>
        <w:tblBorders>
          <w:top w:val="single" w:sz="18" w:space="0" w:color="31849B" w:themeColor="accent5" w:themeShade="BF"/>
          <w:left w:val="single" w:sz="18" w:space="0" w:color="31849B" w:themeColor="accent5" w:themeShade="BF"/>
          <w:bottom w:val="single" w:sz="18" w:space="0" w:color="31849B" w:themeColor="accent5" w:themeShade="BF"/>
          <w:right w:val="single" w:sz="18" w:space="0" w:color="31849B" w:themeColor="accent5" w:themeShade="BF"/>
          <w:insideH w:val="single" w:sz="18" w:space="0" w:color="31849B" w:themeColor="accent5" w:themeShade="BF"/>
          <w:insideV w:val="single" w:sz="18" w:space="0" w:color="31849B" w:themeColor="accent5" w:themeShade="BF"/>
        </w:tblBorders>
        <w:tblLook w:val="00A0"/>
      </w:tblPr>
      <w:tblGrid>
        <w:gridCol w:w="479"/>
        <w:gridCol w:w="4392"/>
        <w:gridCol w:w="1594"/>
        <w:gridCol w:w="2213"/>
        <w:gridCol w:w="866"/>
      </w:tblGrid>
      <w:tr w:rsidR="00A437FB" w:rsidRPr="00A437FB" w:rsidTr="00FD6417">
        <w:trPr>
          <w:jc w:val="center"/>
        </w:trPr>
        <w:tc>
          <w:tcPr>
            <w:tcW w:w="479" w:type="dxa"/>
            <w:vAlign w:val="center"/>
          </w:tcPr>
          <w:p w:rsidR="007366D4" w:rsidRPr="007A15E7" w:rsidRDefault="00172850" w:rsidP="00FD6417">
            <w:pPr>
              <w:spacing w:after="0" w:line="240" w:lineRule="auto"/>
              <w:ind w:left="-59" w:right="-139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7A15E7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392" w:type="dxa"/>
            <w:vAlign w:val="center"/>
          </w:tcPr>
          <w:p w:rsidR="007366D4" w:rsidRPr="007A15E7" w:rsidRDefault="007366D4" w:rsidP="00F72382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7A15E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Содержание  и  задачи</w:t>
            </w:r>
          </w:p>
        </w:tc>
        <w:tc>
          <w:tcPr>
            <w:tcW w:w="1594" w:type="dxa"/>
            <w:vAlign w:val="center"/>
          </w:tcPr>
          <w:p w:rsidR="007366D4" w:rsidRPr="007A15E7" w:rsidRDefault="007366D4" w:rsidP="00F72382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7A15E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Сроки  проведения</w:t>
            </w:r>
          </w:p>
        </w:tc>
        <w:tc>
          <w:tcPr>
            <w:tcW w:w="2213" w:type="dxa"/>
            <w:vAlign w:val="center"/>
          </w:tcPr>
          <w:p w:rsidR="00A437FB" w:rsidRPr="007A15E7" w:rsidRDefault="00A437FB" w:rsidP="00F72382">
            <w:pPr>
              <w:spacing w:after="0" w:line="240" w:lineRule="auto"/>
              <w:ind w:right="-76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7A15E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Ответственный</w:t>
            </w:r>
          </w:p>
          <w:p w:rsidR="007366D4" w:rsidRPr="007A15E7" w:rsidRDefault="00A437FB" w:rsidP="00A437FB">
            <w:pPr>
              <w:tabs>
                <w:tab w:val="left" w:pos="837"/>
              </w:tabs>
              <w:spacing w:after="0" w:line="240" w:lineRule="auto"/>
              <w:ind w:right="-76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7A15E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за </w:t>
            </w:r>
            <w:r w:rsidR="007366D4" w:rsidRPr="007A15E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выполнение</w:t>
            </w:r>
          </w:p>
        </w:tc>
        <w:tc>
          <w:tcPr>
            <w:tcW w:w="866" w:type="dxa"/>
            <w:vAlign w:val="center"/>
          </w:tcPr>
          <w:p w:rsidR="007366D4" w:rsidRPr="007A15E7" w:rsidRDefault="007366D4" w:rsidP="00A437FB">
            <w:pPr>
              <w:spacing w:after="0" w:line="240" w:lineRule="auto"/>
              <w:ind w:left="-140" w:right="-172"/>
              <w:jc w:val="center"/>
              <w:rPr>
                <w:rFonts w:ascii="Times New Roman" w:hAnsi="Times New Roman"/>
                <w:b/>
                <w:color w:val="0000FF"/>
                <w:sz w:val="20"/>
                <w:szCs w:val="28"/>
              </w:rPr>
            </w:pPr>
          </w:p>
          <w:p w:rsidR="00A437FB" w:rsidRPr="007A15E7" w:rsidRDefault="007366D4" w:rsidP="00A437FB">
            <w:pPr>
              <w:spacing w:after="0" w:line="240" w:lineRule="auto"/>
              <w:ind w:left="-140" w:right="-172"/>
              <w:jc w:val="center"/>
              <w:rPr>
                <w:rFonts w:ascii="Times New Roman" w:hAnsi="Times New Roman"/>
                <w:b/>
                <w:color w:val="0000FF"/>
                <w:sz w:val="20"/>
                <w:szCs w:val="28"/>
              </w:rPr>
            </w:pPr>
            <w:r w:rsidRPr="007A15E7">
              <w:rPr>
                <w:rFonts w:ascii="Times New Roman" w:hAnsi="Times New Roman"/>
                <w:b/>
                <w:color w:val="0000FF"/>
                <w:sz w:val="20"/>
                <w:szCs w:val="28"/>
              </w:rPr>
              <w:t xml:space="preserve">Отметка </w:t>
            </w:r>
          </w:p>
          <w:p w:rsidR="007366D4" w:rsidRPr="007A15E7" w:rsidRDefault="007366D4" w:rsidP="00A437FB">
            <w:pPr>
              <w:spacing w:after="0" w:line="240" w:lineRule="auto"/>
              <w:ind w:left="-140" w:right="-172"/>
              <w:jc w:val="center"/>
              <w:rPr>
                <w:rFonts w:ascii="Times New Roman" w:hAnsi="Times New Roman"/>
                <w:b/>
                <w:color w:val="0000FF"/>
                <w:sz w:val="20"/>
                <w:szCs w:val="28"/>
              </w:rPr>
            </w:pPr>
            <w:r w:rsidRPr="007A15E7">
              <w:rPr>
                <w:rFonts w:ascii="Times New Roman" w:hAnsi="Times New Roman"/>
                <w:b/>
                <w:color w:val="0000FF"/>
                <w:sz w:val="20"/>
                <w:szCs w:val="28"/>
              </w:rPr>
              <w:t>о  вып-и</w:t>
            </w:r>
          </w:p>
        </w:tc>
      </w:tr>
      <w:tr w:rsidR="006B7338" w:rsidRPr="00A437FB" w:rsidTr="00FD6417">
        <w:trPr>
          <w:trHeight w:val="364"/>
          <w:jc w:val="center"/>
        </w:trPr>
        <w:tc>
          <w:tcPr>
            <w:tcW w:w="479" w:type="dxa"/>
            <w:vAlign w:val="center"/>
          </w:tcPr>
          <w:p w:rsidR="006B7338" w:rsidRPr="008944A0" w:rsidRDefault="006B7338" w:rsidP="00FD6417">
            <w:pPr>
              <w:spacing w:after="0" w:line="240" w:lineRule="auto"/>
              <w:ind w:left="-59" w:right="-139"/>
              <w:jc w:val="center"/>
              <w:rPr>
                <w:rFonts w:ascii="Bodoni MT Black" w:hAnsi="Bodoni MT Black"/>
                <w:color w:val="E36C0A" w:themeColor="accent6" w:themeShade="BF"/>
                <w:sz w:val="28"/>
                <w:szCs w:val="28"/>
                <w:lang w:val="en-US"/>
              </w:rPr>
            </w:pPr>
            <w:r w:rsidRPr="008944A0">
              <w:rPr>
                <w:rFonts w:ascii="Bodoni MT Black" w:hAnsi="Bodoni MT Black"/>
                <w:color w:val="E36C0A" w:themeColor="accent6" w:themeShade="BF"/>
                <w:sz w:val="28"/>
                <w:szCs w:val="28"/>
                <w:lang w:val="en-US"/>
              </w:rPr>
              <w:t>1</w:t>
            </w:r>
          </w:p>
        </w:tc>
        <w:tc>
          <w:tcPr>
            <w:tcW w:w="4392" w:type="dxa"/>
            <w:vAlign w:val="center"/>
          </w:tcPr>
          <w:p w:rsidR="006B7338" w:rsidRPr="007A15E7" w:rsidRDefault="006B7338" w:rsidP="00F72382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7A15E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Декада   физики и информатики</w:t>
            </w:r>
          </w:p>
        </w:tc>
        <w:tc>
          <w:tcPr>
            <w:tcW w:w="1594" w:type="dxa"/>
            <w:vAlign w:val="center"/>
          </w:tcPr>
          <w:p w:rsidR="006B7338" w:rsidRPr="00760604" w:rsidRDefault="003C1109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 12 по 22</w:t>
            </w:r>
          </w:p>
        </w:tc>
        <w:tc>
          <w:tcPr>
            <w:tcW w:w="2213" w:type="dxa"/>
            <w:vAlign w:val="center"/>
          </w:tcPr>
          <w:p w:rsidR="006B7338" w:rsidRPr="008944A0" w:rsidRDefault="006B7338" w:rsidP="008944A0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8944A0">
              <w:rPr>
                <w:rFonts w:ascii="Times New Roman" w:hAnsi="Times New Roman"/>
                <w:color w:val="00B050"/>
                <w:sz w:val="28"/>
                <w:szCs w:val="28"/>
              </w:rPr>
              <w:t>З.Г. Исмаилова</w:t>
            </w:r>
          </w:p>
        </w:tc>
        <w:tc>
          <w:tcPr>
            <w:tcW w:w="866" w:type="dxa"/>
            <w:vAlign w:val="center"/>
          </w:tcPr>
          <w:p w:rsidR="006B7338" w:rsidRPr="00A437FB" w:rsidRDefault="006B7338" w:rsidP="00A4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338" w:rsidRPr="00A437FB" w:rsidTr="00FD6417">
        <w:trPr>
          <w:trHeight w:val="673"/>
          <w:jc w:val="center"/>
        </w:trPr>
        <w:tc>
          <w:tcPr>
            <w:tcW w:w="479" w:type="dxa"/>
            <w:vAlign w:val="center"/>
          </w:tcPr>
          <w:p w:rsidR="006B7338" w:rsidRPr="008944A0" w:rsidRDefault="006B7338" w:rsidP="00FD6417">
            <w:pPr>
              <w:spacing w:after="0" w:line="240" w:lineRule="auto"/>
              <w:ind w:left="-59" w:right="-139"/>
              <w:jc w:val="center"/>
              <w:rPr>
                <w:rFonts w:ascii="Bodoni MT Black" w:hAnsi="Bodoni MT Black"/>
                <w:color w:val="E36C0A" w:themeColor="accent6" w:themeShade="BF"/>
                <w:sz w:val="28"/>
                <w:szCs w:val="28"/>
              </w:rPr>
            </w:pPr>
            <w:r w:rsidRPr="008944A0">
              <w:rPr>
                <w:rFonts w:ascii="Bodoni MT Black" w:hAnsi="Bodoni MT Black"/>
                <w:color w:val="E36C0A" w:themeColor="accent6" w:themeShade="BF"/>
                <w:sz w:val="28"/>
                <w:szCs w:val="28"/>
                <w:lang w:val="en-US"/>
              </w:rPr>
              <w:t>2</w:t>
            </w:r>
          </w:p>
        </w:tc>
        <w:tc>
          <w:tcPr>
            <w:tcW w:w="4392" w:type="dxa"/>
            <w:vAlign w:val="center"/>
          </w:tcPr>
          <w:p w:rsidR="006B7338" w:rsidRPr="007A15E7" w:rsidRDefault="006B7338" w:rsidP="00F72382">
            <w:pPr>
              <w:spacing w:after="0" w:line="240" w:lineRule="auto"/>
              <w:ind w:right="-62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7A15E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Проверка состояния препо</w:t>
            </w: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-</w:t>
            </w:r>
            <w:r w:rsidRPr="007A15E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давания уроков математики</w:t>
            </w:r>
          </w:p>
        </w:tc>
        <w:tc>
          <w:tcPr>
            <w:tcW w:w="1594" w:type="dxa"/>
            <w:vAlign w:val="center"/>
          </w:tcPr>
          <w:p w:rsidR="006B7338" w:rsidRPr="00760604" w:rsidRDefault="006B7338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.02.2018</w:t>
            </w:r>
          </w:p>
        </w:tc>
        <w:tc>
          <w:tcPr>
            <w:tcW w:w="2213" w:type="dxa"/>
            <w:vAlign w:val="center"/>
          </w:tcPr>
          <w:p w:rsidR="006B7338" w:rsidRPr="008944A0" w:rsidRDefault="006B7338" w:rsidP="00F7238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8944A0">
              <w:rPr>
                <w:rFonts w:ascii="Times New Roman" w:hAnsi="Times New Roman"/>
                <w:color w:val="00B050"/>
                <w:sz w:val="28"/>
                <w:szCs w:val="28"/>
              </w:rPr>
              <w:t>Завуч,</w:t>
            </w:r>
          </w:p>
        </w:tc>
        <w:tc>
          <w:tcPr>
            <w:tcW w:w="866" w:type="dxa"/>
            <w:vAlign w:val="center"/>
          </w:tcPr>
          <w:p w:rsidR="006B7338" w:rsidRPr="00A437FB" w:rsidRDefault="006B7338" w:rsidP="00A437FB">
            <w:pPr>
              <w:spacing w:after="0" w:line="240" w:lineRule="auto"/>
              <w:ind w:left="-1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338" w:rsidRPr="00A437FB" w:rsidTr="00FD6417">
        <w:trPr>
          <w:trHeight w:val="230"/>
          <w:jc w:val="center"/>
        </w:trPr>
        <w:tc>
          <w:tcPr>
            <w:tcW w:w="479" w:type="dxa"/>
            <w:vAlign w:val="center"/>
          </w:tcPr>
          <w:p w:rsidR="006B7338" w:rsidRPr="008944A0" w:rsidRDefault="006B7338" w:rsidP="00FD6417">
            <w:pPr>
              <w:spacing w:after="0" w:line="240" w:lineRule="auto"/>
              <w:ind w:left="-59" w:right="-139"/>
              <w:jc w:val="center"/>
              <w:rPr>
                <w:rFonts w:ascii="Bodoni MT Black" w:hAnsi="Bodoni MT Black"/>
                <w:color w:val="E36C0A" w:themeColor="accent6" w:themeShade="BF"/>
                <w:sz w:val="28"/>
                <w:szCs w:val="28"/>
              </w:rPr>
            </w:pPr>
            <w:r w:rsidRPr="008944A0">
              <w:rPr>
                <w:rFonts w:ascii="Bodoni MT Black" w:hAnsi="Bodoni MT Black"/>
                <w:color w:val="E36C0A" w:themeColor="accent6" w:themeShade="BF"/>
                <w:sz w:val="28"/>
                <w:szCs w:val="28"/>
              </w:rPr>
              <w:t>3</w:t>
            </w:r>
          </w:p>
        </w:tc>
        <w:tc>
          <w:tcPr>
            <w:tcW w:w="4392" w:type="dxa"/>
            <w:vAlign w:val="center"/>
          </w:tcPr>
          <w:p w:rsidR="006B7338" w:rsidRPr="007A15E7" w:rsidRDefault="006B7338" w:rsidP="00F72382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6B7338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"День Святого Валентина"</w:t>
            </w:r>
          </w:p>
        </w:tc>
        <w:tc>
          <w:tcPr>
            <w:tcW w:w="1594" w:type="dxa"/>
            <w:vAlign w:val="center"/>
          </w:tcPr>
          <w:p w:rsidR="006B7338" w:rsidRPr="00760604" w:rsidRDefault="006B7338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14.02.2018</w:t>
            </w:r>
          </w:p>
        </w:tc>
        <w:tc>
          <w:tcPr>
            <w:tcW w:w="2213" w:type="dxa"/>
            <w:vAlign w:val="center"/>
          </w:tcPr>
          <w:p w:rsidR="006B7338" w:rsidRPr="008944A0" w:rsidRDefault="006B7338" w:rsidP="00F7238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</w:rPr>
              <w:t>СПВ</w:t>
            </w:r>
          </w:p>
        </w:tc>
        <w:tc>
          <w:tcPr>
            <w:tcW w:w="866" w:type="dxa"/>
            <w:vAlign w:val="center"/>
          </w:tcPr>
          <w:p w:rsidR="006B7338" w:rsidRPr="00A437FB" w:rsidRDefault="006B7338" w:rsidP="00A4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338" w:rsidRPr="00A437FB" w:rsidTr="00FD6417">
        <w:trPr>
          <w:trHeight w:val="388"/>
          <w:jc w:val="center"/>
        </w:trPr>
        <w:tc>
          <w:tcPr>
            <w:tcW w:w="479" w:type="dxa"/>
            <w:vAlign w:val="center"/>
          </w:tcPr>
          <w:p w:rsidR="006B7338" w:rsidRPr="008944A0" w:rsidRDefault="006B7338" w:rsidP="00FD6417">
            <w:pPr>
              <w:spacing w:after="0" w:line="240" w:lineRule="auto"/>
              <w:ind w:left="-59" w:right="-139"/>
              <w:jc w:val="center"/>
              <w:rPr>
                <w:rFonts w:ascii="Bodoni MT Black" w:hAnsi="Bodoni MT Black"/>
                <w:color w:val="E36C0A" w:themeColor="accent6" w:themeShade="BF"/>
                <w:sz w:val="28"/>
                <w:szCs w:val="28"/>
              </w:rPr>
            </w:pPr>
            <w:r w:rsidRPr="008944A0">
              <w:rPr>
                <w:rFonts w:ascii="Bodoni MT Black" w:hAnsi="Bodoni MT Black"/>
                <w:color w:val="E36C0A" w:themeColor="accent6" w:themeShade="BF"/>
                <w:sz w:val="28"/>
                <w:szCs w:val="28"/>
                <w:lang w:val="en-US"/>
              </w:rPr>
              <w:t>4</w:t>
            </w:r>
          </w:p>
        </w:tc>
        <w:tc>
          <w:tcPr>
            <w:tcW w:w="4392" w:type="dxa"/>
            <w:vAlign w:val="center"/>
          </w:tcPr>
          <w:p w:rsidR="006B7338" w:rsidRPr="007A15E7" w:rsidRDefault="006B7338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7A15E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Конкурс на лучшее сочинение по родному языку в 9 классе.</w:t>
            </w:r>
          </w:p>
        </w:tc>
        <w:tc>
          <w:tcPr>
            <w:tcW w:w="1594" w:type="dxa"/>
            <w:vAlign w:val="center"/>
          </w:tcPr>
          <w:p w:rsidR="006B7338" w:rsidRPr="00760604" w:rsidRDefault="006B7338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.02.2018</w:t>
            </w:r>
          </w:p>
        </w:tc>
        <w:tc>
          <w:tcPr>
            <w:tcW w:w="2213" w:type="dxa"/>
            <w:vAlign w:val="center"/>
          </w:tcPr>
          <w:p w:rsidR="006B7338" w:rsidRDefault="00612BAB" w:rsidP="00101EFB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</w:rPr>
              <w:t>Рук. МО</w:t>
            </w:r>
          </w:p>
          <w:p w:rsidR="00612BAB" w:rsidRPr="008944A0" w:rsidRDefault="00612BAB" w:rsidP="00101EFB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</w:rPr>
              <w:t>Магомедов С.М</w:t>
            </w:r>
          </w:p>
        </w:tc>
        <w:tc>
          <w:tcPr>
            <w:tcW w:w="866" w:type="dxa"/>
            <w:vAlign w:val="center"/>
          </w:tcPr>
          <w:p w:rsidR="006B7338" w:rsidRPr="00A437FB" w:rsidRDefault="006B7338" w:rsidP="00A4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338" w:rsidRPr="00A437FB" w:rsidTr="00FD6417">
        <w:trPr>
          <w:trHeight w:val="444"/>
          <w:jc w:val="center"/>
        </w:trPr>
        <w:tc>
          <w:tcPr>
            <w:tcW w:w="479" w:type="dxa"/>
            <w:vAlign w:val="center"/>
          </w:tcPr>
          <w:p w:rsidR="006B7338" w:rsidRPr="008944A0" w:rsidRDefault="006B7338" w:rsidP="00FD6417">
            <w:pPr>
              <w:spacing w:after="0" w:line="240" w:lineRule="auto"/>
              <w:ind w:left="-59" w:right="-139"/>
              <w:jc w:val="center"/>
              <w:rPr>
                <w:rFonts w:ascii="Bodoni MT Black" w:hAnsi="Bodoni MT Black"/>
                <w:color w:val="E36C0A" w:themeColor="accent6" w:themeShade="BF"/>
                <w:sz w:val="28"/>
                <w:szCs w:val="28"/>
              </w:rPr>
            </w:pPr>
            <w:r w:rsidRPr="008944A0">
              <w:rPr>
                <w:rFonts w:ascii="Bodoni MT Black" w:hAnsi="Bodoni MT Black"/>
                <w:color w:val="E36C0A" w:themeColor="accent6" w:themeShade="BF"/>
                <w:sz w:val="28"/>
                <w:szCs w:val="28"/>
              </w:rPr>
              <w:t>5</w:t>
            </w:r>
          </w:p>
        </w:tc>
        <w:tc>
          <w:tcPr>
            <w:tcW w:w="4392" w:type="dxa"/>
            <w:vAlign w:val="center"/>
          </w:tcPr>
          <w:p w:rsidR="006B7338" w:rsidRPr="007A15E7" w:rsidRDefault="006B7338" w:rsidP="00101EFB">
            <w:pPr>
              <w:spacing w:after="0" w:line="240" w:lineRule="auto"/>
              <w:ind w:right="-50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7A15E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Выставк</w:t>
            </w: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а рисунков ко Дню защитника Отечества</w:t>
            </w:r>
          </w:p>
        </w:tc>
        <w:tc>
          <w:tcPr>
            <w:tcW w:w="1594" w:type="dxa"/>
            <w:vAlign w:val="center"/>
          </w:tcPr>
          <w:p w:rsidR="006B7338" w:rsidRPr="00760604" w:rsidRDefault="00612BAB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19</w:t>
            </w:r>
            <w:r w:rsidR="006B733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.02.2018</w:t>
            </w:r>
          </w:p>
        </w:tc>
        <w:tc>
          <w:tcPr>
            <w:tcW w:w="2213" w:type="dxa"/>
            <w:vAlign w:val="center"/>
          </w:tcPr>
          <w:p w:rsidR="006B7338" w:rsidRPr="008944A0" w:rsidRDefault="006B7338" w:rsidP="00101EFB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</w:rPr>
              <w:t>Учитель ИЗО</w:t>
            </w:r>
          </w:p>
        </w:tc>
        <w:tc>
          <w:tcPr>
            <w:tcW w:w="866" w:type="dxa"/>
            <w:vAlign w:val="center"/>
          </w:tcPr>
          <w:p w:rsidR="006B7338" w:rsidRPr="00A437FB" w:rsidRDefault="006B7338" w:rsidP="00A4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338" w:rsidRPr="00A437FB" w:rsidTr="00FD6417">
        <w:trPr>
          <w:trHeight w:val="689"/>
          <w:jc w:val="center"/>
        </w:trPr>
        <w:tc>
          <w:tcPr>
            <w:tcW w:w="479" w:type="dxa"/>
            <w:vAlign w:val="center"/>
          </w:tcPr>
          <w:p w:rsidR="006B7338" w:rsidRPr="008944A0" w:rsidRDefault="006B7338" w:rsidP="00FD6417">
            <w:pPr>
              <w:spacing w:after="0" w:line="240" w:lineRule="auto"/>
              <w:ind w:left="-59" w:right="-139"/>
              <w:jc w:val="center"/>
              <w:rPr>
                <w:rFonts w:ascii="Bodoni MT Black" w:hAnsi="Bodoni MT Black"/>
                <w:color w:val="E36C0A" w:themeColor="accent6" w:themeShade="BF"/>
                <w:sz w:val="28"/>
                <w:szCs w:val="28"/>
              </w:rPr>
            </w:pPr>
            <w:r w:rsidRPr="008944A0">
              <w:rPr>
                <w:rFonts w:ascii="Bodoni MT Black" w:hAnsi="Bodoni MT Black"/>
                <w:color w:val="E36C0A" w:themeColor="accent6" w:themeShade="BF"/>
                <w:sz w:val="28"/>
                <w:szCs w:val="28"/>
              </w:rPr>
              <w:t>6</w:t>
            </w:r>
          </w:p>
        </w:tc>
        <w:tc>
          <w:tcPr>
            <w:tcW w:w="4392" w:type="dxa"/>
            <w:vAlign w:val="center"/>
          </w:tcPr>
          <w:p w:rsidR="006B7338" w:rsidRPr="007A15E7" w:rsidRDefault="006B7338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7A15E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День открытых дверей дл</w:t>
            </w: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я посещения уроков в 7-8 кл-х</w:t>
            </w:r>
            <w:r w:rsidRPr="007A15E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уровень воспитанности уч-</w:t>
            </w:r>
            <w:r w:rsidRPr="007A15E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ся)</w:t>
            </w:r>
          </w:p>
        </w:tc>
        <w:tc>
          <w:tcPr>
            <w:tcW w:w="1594" w:type="dxa"/>
            <w:vAlign w:val="center"/>
          </w:tcPr>
          <w:p w:rsidR="006B7338" w:rsidRPr="00760604" w:rsidRDefault="006B7338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.02.2018</w:t>
            </w:r>
          </w:p>
        </w:tc>
        <w:tc>
          <w:tcPr>
            <w:tcW w:w="2213" w:type="dxa"/>
            <w:vAlign w:val="center"/>
          </w:tcPr>
          <w:p w:rsidR="006B7338" w:rsidRPr="008944A0" w:rsidRDefault="006B7338" w:rsidP="00101EFB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8944A0">
              <w:rPr>
                <w:rFonts w:ascii="Times New Roman" w:hAnsi="Times New Roman"/>
                <w:color w:val="00B050"/>
                <w:sz w:val="28"/>
                <w:szCs w:val="28"/>
              </w:rPr>
              <w:t>учителя предметники</w:t>
            </w:r>
          </w:p>
        </w:tc>
        <w:tc>
          <w:tcPr>
            <w:tcW w:w="866" w:type="dxa"/>
            <w:vAlign w:val="center"/>
          </w:tcPr>
          <w:p w:rsidR="006B7338" w:rsidRPr="00A437FB" w:rsidRDefault="006B7338" w:rsidP="00A4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338" w:rsidRPr="00A437FB" w:rsidTr="00FD6417">
        <w:trPr>
          <w:trHeight w:val="685"/>
          <w:jc w:val="center"/>
        </w:trPr>
        <w:tc>
          <w:tcPr>
            <w:tcW w:w="479" w:type="dxa"/>
            <w:vAlign w:val="center"/>
          </w:tcPr>
          <w:p w:rsidR="006B7338" w:rsidRPr="008944A0" w:rsidRDefault="006B7338" w:rsidP="00FD6417">
            <w:pPr>
              <w:spacing w:after="0" w:line="240" w:lineRule="auto"/>
              <w:ind w:left="-59" w:right="-139"/>
              <w:jc w:val="center"/>
              <w:rPr>
                <w:rFonts w:ascii="Bodoni MT Black" w:hAnsi="Bodoni MT Black"/>
                <w:color w:val="E36C0A" w:themeColor="accent6" w:themeShade="BF"/>
                <w:sz w:val="28"/>
                <w:szCs w:val="28"/>
              </w:rPr>
            </w:pPr>
            <w:r w:rsidRPr="008944A0">
              <w:rPr>
                <w:rFonts w:ascii="Bodoni MT Black" w:hAnsi="Bodoni MT Black"/>
                <w:color w:val="E36C0A" w:themeColor="accent6" w:themeShade="BF"/>
                <w:sz w:val="28"/>
                <w:szCs w:val="28"/>
              </w:rPr>
              <w:t>7</w:t>
            </w:r>
          </w:p>
        </w:tc>
        <w:tc>
          <w:tcPr>
            <w:tcW w:w="4392" w:type="dxa"/>
            <w:vAlign w:val="center"/>
          </w:tcPr>
          <w:p w:rsidR="006B7338" w:rsidRPr="007A15E7" w:rsidRDefault="006B7338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Навыки устного счёта в  н/кл</w:t>
            </w:r>
            <w:r w:rsidRPr="007A15E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на уроках математики.</w:t>
            </w:r>
          </w:p>
        </w:tc>
        <w:tc>
          <w:tcPr>
            <w:tcW w:w="1594" w:type="dxa"/>
            <w:vAlign w:val="center"/>
          </w:tcPr>
          <w:p w:rsidR="006B7338" w:rsidRPr="00760604" w:rsidRDefault="006B7338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.02.2018</w:t>
            </w:r>
          </w:p>
        </w:tc>
        <w:tc>
          <w:tcPr>
            <w:tcW w:w="2213" w:type="dxa"/>
            <w:vAlign w:val="center"/>
          </w:tcPr>
          <w:p w:rsidR="006B7338" w:rsidRPr="008944A0" w:rsidRDefault="006B7338" w:rsidP="00101EFB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8944A0">
              <w:rPr>
                <w:rFonts w:ascii="Times New Roman" w:hAnsi="Times New Roman"/>
                <w:color w:val="00B050"/>
                <w:sz w:val="28"/>
                <w:szCs w:val="28"/>
              </w:rPr>
              <w:t>завуч,</w:t>
            </w:r>
          </w:p>
          <w:p w:rsidR="006B7338" w:rsidRPr="008944A0" w:rsidRDefault="006B7338" w:rsidP="00101EFB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8944A0">
              <w:rPr>
                <w:rFonts w:ascii="Times New Roman" w:hAnsi="Times New Roman"/>
                <w:color w:val="00B050"/>
                <w:sz w:val="28"/>
                <w:szCs w:val="28"/>
              </w:rPr>
              <w:t>Рук.МО  н/кл</w:t>
            </w:r>
          </w:p>
        </w:tc>
        <w:tc>
          <w:tcPr>
            <w:tcW w:w="866" w:type="dxa"/>
            <w:vAlign w:val="center"/>
          </w:tcPr>
          <w:p w:rsidR="006B7338" w:rsidRPr="00A437FB" w:rsidRDefault="006B7338" w:rsidP="00A4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338" w:rsidRPr="00A437FB" w:rsidTr="00FD6417">
        <w:trPr>
          <w:trHeight w:val="701"/>
          <w:jc w:val="center"/>
        </w:trPr>
        <w:tc>
          <w:tcPr>
            <w:tcW w:w="479" w:type="dxa"/>
            <w:vAlign w:val="center"/>
          </w:tcPr>
          <w:p w:rsidR="006B7338" w:rsidRPr="006B7338" w:rsidRDefault="006B7338" w:rsidP="00FD6417">
            <w:pPr>
              <w:spacing w:after="0" w:line="240" w:lineRule="auto"/>
              <w:ind w:left="-59" w:right="-139"/>
              <w:jc w:val="center"/>
              <w:rPr>
                <w:rFonts w:ascii="Bodoni MT Black" w:hAnsi="Bodoni MT Black"/>
                <w:color w:val="E36C0A" w:themeColor="accent6" w:themeShade="BF"/>
                <w:sz w:val="28"/>
                <w:szCs w:val="28"/>
              </w:rPr>
            </w:pPr>
          </w:p>
          <w:p w:rsidR="006B7338" w:rsidRPr="008944A0" w:rsidRDefault="006B7338" w:rsidP="00FD6417">
            <w:pPr>
              <w:spacing w:after="0" w:line="240" w:lineRule="auto"/>
              <w:ind w:left="-59" w:right="-139"/>
              <w:jc w:val="center"/>
              <w:rPr>
                <w:rFonts w:ascii="Bodoni MT Black" w:hAnsi="Bodoni MT Black"/>
                <w:color w:val="E36C0A" w:themeColor="accent6" w:themeShade="BF"/>
                <w:sz w:val="28"/>
                <w:szCs w:val="28"/>
              </w:rPr>
            </w:pPr>
            <w:r w:rsidRPr="008944A0">
              <w:rPr>
                <w:rFonts w:ascii="Bodoni MT Black" w:hAnsi="Bodoni MT Black"/>
                <w:color w:val="E36C0A" w:themeColor="accent6" w:themeShade="BF"/>
                <w:sz w:val="28"/>
                <w:szCs w:val="28"/>
              </w:rPr>
              <w:t>8</w:t>
            </w:r>
          </w:p>
        </w:tc>
        <w:tc>
          <w:tcPr>
            <w:tcW w:w="4392" w:type="dxa"/>
            <w:vAlign w:val="center"/>
          </w:tcPr>
          <w:p w:rsidR="006B7338" w:rsidRPr="007A15E7" w:rsidRDefault="006B7338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Проверка классных журналов,</w:t>
            </w:r>
            <w:r w:rsidRPr="007A15E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накопляемость оценок по предметам, состояние работы со слабыми уч</w:t>
            </w: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ащими</w:t>
            </w:r>
            <w:r w:rsidRPr="007A15E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ся.</w:t>
            </w:r>
          </w:p>
        </w:tc>
        <w:tc>
          <w:tcPr>
            <w:tcW w:w="1594" w:type="dxa"/>
            <w:vAlign w:val="center"/>
          </w:tcPr>
          <w:p w:rsidR="006B7338" w:rsidRPr="00760604" w:rsidRDefault="006B7338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.02.2018</w:t>
            </w:r>
          </w:p>
        </w:tc>
        <w:tc>
          <w:tcPr>
            <w:tcW w:w="2213" w:type="dxa"/>
            <w:vAlign w:val="center"/>
          </w:tcPr>
          <w:p w:rsidR="006B7338" w:rsidRPr="008944A0" w:rsidRDefault="006B7338" w:rsidP="00101EFB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6B7338" w:rsidRPr="008944A0" w:rsidRDefault="006B7338" w:rsidP="00101EFB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8944A0">
              <w:rPr>
                <w:rFonts w:ascii="Times New Roman" w:hAnsi="Times New Roman"/>
                <w:color w:val="00B050"/>
                <w:sz w:val="28"/>
                <w:szCs w:val="28"/>
              </w:rPr>
              <w:t>Директор</w:t>
            </w:r>
          </w:p>
          <w:p w:rsidR="006B7338" w:rsidRPr="008944A0" w:rsidRDefault="006B7338" w:rsidP="00101EFB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8944A0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завуч</w:t>
            </w:r>
          </w:p>
          <w:p w:rsidR="006B7338" w:rsidRPr="008944A0" w:rsidRDefault="006B7338" w:rsidP="00101EFB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6B7338" w:rsidRPr="00A437FB" w:rsidRDefault="006B7338" w:rsidP="00A4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338" w:rsidRPr="00A437FB" w:rsidTr="00FD6417">
        <w:trPr>
          <w:trHeight w:val="601"/>
          <w:jc w:val="center"/>
        </w:trPr>
        <w:tc>
          <w:tcPr>
            <w:tcW w:w="479" w:type="dxa"/>
            <w:vAlign w:val="center"/>
          </w:tcPr>
          <w:p w:rsidR="006B7338" w:rsidRPr="008944A0" w:rsidRDefault="006B7338" w:rsidP="00FD6417">
            <w:pPr>
              <w:spacing w:after="0" w:line="240" w:lineRule="auto"/>
              <w:ind w:left="-59" w:right="-139"/>
              <w:jc w:val="center"/>
              <w:rPr>
                <w:rFonts w:ascii="Bodoni MT Black" w:hAnsi="Bodoni MT Black"/>
                <w:color w:val="E36C0A" w:themeColor="accent6" w:themeShade="BF"/>
                <w:sz w:val="28"/>
                <w:szCs w:val="28"/>
              </w:rPr>
            </w:pPr>
            <w:r w:rsidRPr="008944A0">
              <w:rPr>
                <w:rFonts w:ascii="Bodoni MT Black" w:hAnsi="Bodoni MT Black"/>
                <w:color w:val="E36C0A" w:themeColor="accent6" w:themeShade="BF"/>
                <w:sz w:val="28"/>
                <w:szCs w:val="28"/>
              </w:rPr>
              <w:t>9</w:t>
            </w:r>
          </w:p>
          <w:p w:rsidR="006B7338" w:rsidRPr="008944A0" w:rsidRDefault="006B7338" w:rsidP="00FD6417">
            <w:pPr>
              <w:spacing w:after="0" w:line="240" w:lineRule="auto"/>
              <w:ind w:left="-59" w:right="-139"/>
              <w:jc w:val="center"/>
              <w:rPr>
                <w:rFonts w:ascii="Bodoni MT Black" w:hAnsi="Bodoni MT Black"/>
                <w:color w:val="E36C0A" w:themeColor="accent6" w:themeShade="BF"/>
                <w:sz w:val="28"/>
                <w:szCs w:val="28"/>
                <w:lang w:val="en-US"/>
              </w:rPr>
            </w:pPr>
          </w:p>
        </w:tc>
        <w:tc>
          <w:tcPr>
            <w:tcW w:w="4392" w:type="dxa"/>
            <w:vAlign w:val="center"/>
          </w:tcPr>
          <w:p w:rsidR="006B7338" w:rsidRPr="007A15E7" w:rsidRDefault="006B7338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7A15E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Конкурс «Лу</w:t>
            </w: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чший учитель родного языка -2017</w:t>
            </w:r>
            <w:r w:rsidRPr="007A15E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». </w:t>
            </w:r>
          </w:p>
        </w:tc>
        <w:tc>
          <w:tcPr>
            <w:tcW w:w="1594" w:type="dxa"/>
            <w:vAlign w:val="center"/>
          </w:tcPr>
          <w:p w:rsidR="006B7338" w:rsidRPr="00760604" w:rsidRDefault="006B7338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.02.2018</w:t>
            </w:r>
          </w:p>
        </w:tc>
        <w:tc>
          <w:tcPr>
            <w:tcW w:w="2213" w:type="dxa"/>
            <w:vAlign w:val="center"/>
          </w:tcPr>
          <w:p w:rsidR="006B7338" w:rsidRPr="008944A0" w:rsidRDefault="006B7338" w:rsidP="00101EFB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</w:rPr>
              <w:t>Магомедов С.М.</w:t>
            </w:r>
          </w:p>
        </w:tc>
        <w:tc>
          <w:tcPr>
            <w:tcW w:w="866" w:type="dxa"/>
            <w:vAlign w:val="center"/>
          </w:tcPr>
          <w:p w:rsidR="006B7338" w:rsidRPr="00A437FB" w:rsidRDefault="006B7338" w:rsidP="00A4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338" w:rsidRPr="00A437FB" w:rsidTr="00FD6417">
        <w:trPr>
          <w:trHeight w:val="638"/>
          <w:jc w:val="center"/>
        </w:trPr>
        <w:tc>
          <w:tcPr>
            <w:tcW w:w="479" w:type="dxa"/>
            <w:vAlign w:val="center"/>
          </w:tcPr>
          <w:p w:rsidR="006B7338" w:rsidRPr="008944A0" w:rsidRDefault="006B7338" w:rsidP="00FD6417">
            <w:pPr>
              <w:spacing w:after="0" w:line="240" w:lineRule="auto"/>
              <w:ind w:left="-59" w:right="-139"/>
              <w:rPr>
                <w:rFonts w:ascii="Bodoni MT Black" w:hAnsi="Bodoni MT Black"/>
                <w:color w:val="E36C0A" w:themeColor="accent6" w:themeShade="BF"/>
                <w:sz w:val="28"/>
                <w:szCs w:val="28"/>
              </w:rPr>
            </w:pPr>
            <w:r w:rsidRPr="008944A0">
              <w:rPr>
                <w:rFonts w:ascii="Bodoni MT Black" w:hAnsi="Bodoni MT Black"/>
                <w:color w:val="E36C0A" w:themeColor="accent6" w:themeShade="BF"/>
                <w:sz w:val="28"/>
                <w:szCs w:val="28"/>
              </w:rPr>
              <w:t>10</w:t>
            </w:r>
          </w:p>
        </w:tc>
        <w:tc>
          <w:tcPr>
            <w:tcW w:w="4392" w:type="dxa"/>
            <w:vAlign w:val="center"/>
          </w:tcPr>
          <w:p w:rsidR="006B7338" w:rsidRPr="007A15E7" w:rsidRDefault="006B7338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7A15E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Литературный смотр - конкурс  чтецов «                                        </w:t>
            </w:r>
          </w:p>
          <w:p w:rsidR="006B7338" w:rsidRDefault="006B7338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6B7338" w:rsidRPr="007A15E7" w:rsidRDefault="006B7338" w:rsidP="00101EF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» среди уч-ся 8,9кл</w:t>
            </w:r>
          </w:p>
        </w:tc>
        <w:tc>
          <w:tcPr>
            <w:tcW w:w="1594" w:type="dxa"/>
            <w:vAlign w:val="center"/>
          </w:tcPr>
          <w:p w:rsidR="006B7338" w:rsidRPr="00760604" w:rsidRDefault="006B7338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.02.2018</w:t>
            </w:r>
          </w:p>
        </w:tc>
        <w:tc>
          <w:tcPr>
            <w:tcW w:w="2213" w:type="dxa"/>
            <w:vAlign w:val="center"/>
          </w:tcPr>
          <w:p w:rsidR="006B7338" w:rsidRPr="008944A0" w:rsidRDefault="006B7338" w:rsidP="00101EFB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8944A0">
              <w:rPr>
                <w:rFonts w:ascii="Times New Roman" w:hAnsi="Times New Roman"/>
                <w:color w:val="00B050"/>
                <w:sz w:val="28"/>
                <w:szCs w:val="28"/>
              </w:rPr>
              <w:t>филологи</w:t>
            </w:r>
          </w:p>
        </w:tc>
        <w:tc>
          <w:tcPr>
            <w:tcW w:w="866" w:type="dxa"/>
            <w:vAlign w:val="center"/>
          </w:tcPr>
          <w:p w:rsidR="006B7338" w:rsidRPr="00A437FB" w:rsidRDefault="006B7338" w:rsidP="00A4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338" w:rsidRPr="00A437FB" w:rsidTr="00FD6417">
        <w:trPr>
          <w:trHeight w:val="610"/>
          <w:jc w:val="center"/>
        </w:trPr>
        <w:tc>
          <w:tcPr>
            <w:tcW w:w="479" w:type="dxa"/>
            <w:vAlign w:val="center"/>
          </w:tcPr>
          <w:p w:rsidR="006B7338" w:rsidRPr="008944A0" w:rsidRDefault="006B7338" w:rsidP="00FD6417">
            <w:pPr>
              <w:spacing w:after="0" w:line="240" w:lineRule="auto"/>
              <w:ind w:left="-59" w:right="-139"/>
              <w:rPr>
                <w:rFonts w:ascii="Bodoni MT Black" w:hAnsi="Bodoni MT Black"/>
                <w:color w:val="E36C0A" w:themeColor="accent6" w:themeShade="BF"/>
                <w:sz w:val="28"/>
                <w:szCs w:val="28"/>
              </w:rPr>
            </w:pPr>
            <w:r w:rsidRPr="008944A0">
              <w:rPr>
                <w:rFonts w:ascii="Bodoni MT Black" w:hAnsi="Bodoni MT Black"/>
                <w:color w:val="E36C0A" w:themeColor="accent6" w:themeShade="BF"/>
                <w:sz w:val="28"/>
                <w:szCs w:val="28"/>
              </w:rPr>
              <w:t>11</w:t>
            </w:r>
          </w:p>
        </w:tc>
        <w:tc>
          <w:tcPr>
            <w:tcW w:w="4392" w:type="dxa"/>
            <w:vAlign w:val="center"/>
          </w:tcPr>
          <w:p w:rsidR="006B7338" w:rsidRPr="007A15E7" w:rsidRDefault="006B7338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7A15E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Конкурс «Умники и умницы» для уч-ся 9 классов.</w:t>
            </w:r>
          </w:p>
        </w:tc>
        <w:tc>
          <w:tcPr>
            <w:tcW w:w="1594" w:type="dxa"/>
            <w:vAlign w:val="center"/>
          </w:tcPr>
          <w:p w:rsidR="006B7338" w:rsidRPr="00760604" w:rsidRDefault="006B7338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.02.2018</w:t>
            </w:r>
          </w:p>
        </w:tc>
        <w:tc>
          <w:tcPr>
            <w:tcW w:w="2213" w:type="dxa"/>
            <w:vAlign w:val="center"/>
          </w:tcPr>
          <w:p w:rsidR="006B7338" w:rsidRPr="008944A0" w:rsidRDefault="00612BAB" w:rsidP="00612BAB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</w:rPr>
              <w:t>предметники</w:t>
            </w:r>
          </w:p>
        </w:tc>
        <w:tc>
          <w:tcPr>
            <w:tcW w:w="866" w:type="dxa"/>
            <w:vAlign w:val="center"/>
          </w:tcPr>
          <w:p w:rsidR="006B7338" w:rsidRPr="00A437FB" w:rsidRDefault="006B7338" w:rsidP="00A4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338" w:rsidRPr="00A437FB" w:rsidTr="00FD6417">
        <w:trPr>
          <w:trHeight w:val="242"/>
          <w:jc w:val="center"/>
        </w:trPr>
        <w:tc>
          <w:tcPr>
            <w:tcW w:w="479" w:type="dxa"/>
            <w:vAlign w:val="center"/>
          </w:tcPr>
          <w:p w:rsidR="006B7338" w:rsidRPr="008944A0" w:rsidRDefault="006B7338" w:rsidP="00FD6417">
            <w:pPr>
              <w:spacing w:after="0" w:line="240" w:lineRule="auto"/>
              <w:ind w:left="-59" w:right="-139"/>
              <w:rPr>
                <w:rFonts w:ascii="Bodoni MT Black" w:hAnsi="Bodoni MT Black"/>
                <w:color w:val="E36C0A" w:themeColor="accent6" w:themeShade="BF"/>
                <w:sz w:val="28"/>
                <w:szCs w:val="28"/>
              </w:rPr>
            </w:pPr>
            <w:r w:rsidRPr="008944A0">
              <w:rPr>
                <w:rFonts w:ascii="Bodoni MT Black" w:hAnsi="Bodoni MT Black"/>
                <w:color w:val="E36C0A" w:themeColor="accent6" w:themeShade="BF"/>
                <w:sz w:val="28"/>
                <w:szCs w:val="28"/>
              </w:rPr>
              <w:t>12</w:t>
            </w:r>
          </w:p>
        </w:tc>
        <w:tc>
          <w:tcPr>
            <w:tcW w:w="4392" w:type="dxa"/>
            <w:vAlign w:val="center"/>
          </w:tcPr>
          <w:p w:rsidR="006B7338" w:rsidRPr="007A15E7" w:rsidRDefault="006B7338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7A15E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Празднование  Дня  Защитника Отечества</w:t>
            </w:r>
          </w:p>
        </w:tc>
        <w:tc>
          <w:tcPr>
            <w:tcW w:w="1594" w:type="dxa"/>
            <w:vAlign w:val="center"/>
          </w:tcPr>
          <w:p w:rsidR="006B7338" w:rsidRPr="00760604" w:rsidRDefault="006B7338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.02.2018</w:t>
            </w:r>
          </w:p>
        </w:tc>
        <w:tc>
          <w:tcPr>
            <w:tcW w:w="2213" w:type="dxa"/>
            <w:vAlign w:val="center"/>
          </w:tcPr>
          <w:p w:rsidR="006B7338" w:rsidRPr="008944A0" w:rsidRDefault="006B7338" w:rsidP="00101EFB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8944A0">
              <w:rPr>
                <w:rFonts w:ascii="Times New Roman" w:hAnsi="Times New Roman"/>
                <w:color w:val="00B050"/>
                <w:sz w:val="28"/>
                <w:szCs w:val="28"/>
              </w:rPr>
              <w:t>СПВ</w:t>
            </w:r>
            <w:r>
              <w:rPr>
                <w:rFonts w:ascii="Times New Roman" w:hAnsi="Times New Roman"/>
                <w:color w:val="00B050"/>
                <w:sz w:val="28"/>
                <w:szCs w:val="28"/>
              </w:rPr>
              <w:t>,</w:t>
            </w:r>
            <w:r w:rsidRPr="008944A0">
              <w:rPr>
                <w:rFonts w:ascii="Times New Roman" w:hAnsi="Times New Roman"/>
                <w:color w:val="00B050"/>
                <w:sz w:val="28"/>
                <w:szCs w:val="28"/>
              </w:rPr>
              <w:t>кл/руков</w:t>
            </w:r>
          </w:p>
        </w:tc>
        <w:tc>
          <w:tcPr>
            <w:tcW w:w="866" w:type="dxa"/>
            <w:vAlign w:val="center"/>
          </w:tcPr>
          <w:p w:rsidR="006B7338" w:rsidRPr="00A437FB" w:rsidRDefault="006B7338" w:rsidP="00A4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338" w:rsidRPr="00A437FB" w:rsidTr="00FD6417">
        <w:trPr>
          <w:trHeight w:val="360"/>
          <w:jc w:val="center"/>
        </w:trPr>
        <w:tc>
          <w:tcPr>
            <w:tcW w:w="479" w:type="dxa"/>
            <w:vAlign w:val="center"/>
          </w:tcPr>
          <w:p w:rsidR="006B7338" w:rsidRPr="008944A0" w:rsidRDefault="006B7338" w:rsidP="00FD6417">
            <w:pPr>
              <w:spacing w:after="0" w:line="240" w:lineRule="auto"/>
              <w:ind w:left="-59" w:right="-139"/>
              <w:rPr>
                <w:rFonts w:ascii="Bodoni MT Black" w:hAnsi="Bodoni MT Black"/>
                <w:color w:val="E36C0A" w:themeColor="accent6" w:themeShade="BF"/>
                <w:sz w:val="28"/>
                <w:szCs w:val="28"/>
              </w:rPr>
            </w:pPr>
            <w:r w:rsidRPr="008944A0">
              <w:rPr>
                <w:rFonts w:ascii="Bodoni MT Black" w:hAnsi="Bodoni MT Black"/>
                <w:color w:val="E36C0A" w:themeColor="accent6" w:themeShade="BF"/>
                <w:sz w:val="28"/>
                <w:szCs w:val="28"/>
              </w:rPr>
              <w:t>13</w:t>
            </w:r>
          </w:p>
        </w:tc>
        <w:tc>
          <w:tcPr>
            <w:tcW w:w="4392" w:type="dxa"/>
            <w:vAlign w:val="center"/>
          </w:tcPr>
          <w:p w:rsidR="006B7338" w:rsidRPr="007A15E7" w:rsidRDefault="006B7338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7A15E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Педагогический совет</w:t>
            </w:r>
          </w:p>
        </w:tc>
        <w:tc>
          <w:tcPr>
            <w:tcW w:w="1594" w:type="dxa"/>
            <w:vAlign w:val="center"/>
          </w:tcPr>
          <w:p w:rsidR="006B7338" w:rsidRPr="00760604" w:rsidRDefault="006B7338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.02.2018</w:t>
            </w:r>
          </w:p>
        </w:tc>
        <w:tc>
          <w:tcPr>
            <w:tcW w:w="2213" w:type="dxa"/>
            <w:vAlign w:val="center"/>
          </w:tcPr>
          <w:p w:rsidR="006B7338" w:rsidRPr="008944A0" w:rsidRDefault="006B7338" w:rsidP="00101EFB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</w:rPr>
              <w:t>Директор</w:t>
            </w:r>
          </w:p>
        </w:tc>
        <w:tc>
          <w:tcPr>
            <w:tcW w:w="866" w:type="dxa"/>
            <w:vAlign w:val="center"/>
          </w:tcPr>
          <w:p w:rsidR="006B7338" w:rsidRPr="00A437FB" w:rsidRDefault="006B7338" w:rsidP="00A4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338" w:rsidRPr="00A437FB" w:rsidTr="00FD6417">
        <w:trPr>
          <w:trHeight w:val="360"/>
          <w:jc w:val="center"/>
        </w:trPr>
        <w:tc>
          <w:tcPr>
            <w:tcW w:w="479" w:type="dxa"/>
            <w:vAlign w:val="center"/>
          </w:tcPr>
          <w:p w:rsidR="006B7338" w:rsidRPr="008944A0" w:rsidRDefault="006B7338" w:rsidP="00FD6417">
            <w:pPr>
              <w:spacing w:after="0" w:line="240" w:lineRule="auto"/>
              <w:ind w:left="-59" w:right="-139"/>
              <w:rPr>
                <w:rFonts w:ascii="Broadway" w:hAnsi="Broadway"/>
                <w:color w:val="E36C0A" w:themeColor="accent6" w:themeShade="BF"/>
                <w:sz w:val="28"/>
                <w:szCs w:val="28"/>
              </w:rPr>
            </w:pPr>
            <w:r w:rsidRPr="008944A0">
              <w:rPr>
                <w:rFonts w:ascii="Broadway" w:hAnsi="Broadway"/>
                <w:color w:val="E36C0A" w:themeColor="accent6" w:themeShade="BF"/>
                <w:sz w:val="28"/>
                <w:szCs w:val="28"/>
              </w:rPr>
              <w:t>14</w:t>
            </w:r>
          </w:p>
        </w:tc>
        <w:tc>
          <w:tcPr>
            <w:tcW w:w="4392" w:type="dxa"/>
            <w:vAlign w:val="center"/>
          </w:tcPr>
          <w:p w:rsidR="006B7338" w:rsidRPr="00760604" w:rsidRDefault="006B7338" w:rsidP="00101EFB">
            <w:pPr>
              <w:spacing w:after="0" w:line="240" w:lineRule="auto"/>
              <w:ind w:left="-149" w:right="-95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Открытый кл/час  в </w:t>
            </w:r>
            <w:r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  <w:t xml:space="preserve"> __  </w:t>
            </w: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кл</w:t>
            </w:r>
          </w:p>
        </w:tc>
        <w:tc>
          <w:tcPr>
            <w:tcW w:w="1594" w:type="dxa"/>
            <w:vAlign w:val="center"/>
          </w:tcPr>
          <w:p w:rsidR="006B7338" w:rsidRPr="00760604" w:rsidRDefault="006B7338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.02.2018</w:t>
            </w:r>
          </w:p>
        </w:tc>
        <w:tc>
          <w:tcPr>
            <w:tcW w:w="2213" w:type="dxa"/>
            <w:vAlign w:val="center"/>
          </w:tcPr>
          <w:p w:rsidR="006B7338" w:rsidRPr="00612BAB" w:rsidRDefault="006B7338" w:rsidP="00101EFB">
            <w:pPr>
              <w:spacing w:after="0" w:line="240" w:lineRule="auto"/>
              <w:jc w:val="center"/>
              <w:rPr>
                <w:rFonts w:ascii="Times New Roman" w:hAnsi="Times New Roman"/>
                <w:color w:val="009900"/>
                <w:sz w:val="28"/>
                <w:szCs w:val="28"/>
              </w:rPr>
            </w:pPr>
            <w:r w:rsidRPr="00612BAB">
              <w:rPr>
                <w:rFonts w:ascii="Times New Roman" w:hAnsi="Times New Roman"/>
                <w:color w:val="009900"/>
                <w:sz w:val="28"/>
                <w:szCs w:val="28"/>
              </w:rPr>
              <w:t>Кл/рук</w:t>
            </w:r>
          </w:p>
        </w:tc>
        <w:tc>
          <w:tcPr>
            <w:tcW w:w="866" w:type="dxa"/>
            <w:vAlign w:val="center"/>
          </w:tcPr>
          <w:p w:rsidR="006B7338" w:rsidRPr="00A437FB" w:rsidRDefault="006B7338" w:rsidP="00A4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338" w:rsidRPr="00A437FB" w:rsidTr="00FD6417">
        <w:trPr>
          <w:trHeight w:val="360"/>
          <w:jc w:val="center"/>
        </w:trPr>
        <w:tc>
          <w:tcPr>
            <w:tcW w:w="479" w:type="dxa"/>
            <w:vAlign w:val="center"/>
          </w:tcPr>
          <w:p w:rsidR="006B7338" w:rsidRPr="007A15E7" w:rsidRDefault="006B7338" w:rsidP="00FD6417">
            <w:pPr>
              <w:spacing w:after="0" w:line="240" w:lineRule="auto"/>
              <w:ind w:left="-59" w:right="-139"/>
              <w:rPr>
                <w:rFonts w:ascii="Bodoni MT Black" w:hAnsi="Bodoni MT Black"/>
                <w:color w:val="E36C0A" w:themeColor="accent6" w:themeShade="BF"/>
                <w:sz w:val="28"/>
                <w:szCs w:val="28"/>
              </w:rPr>
            </w:pPr>
            <w:r w:rsidRPr="007A15E7">
              <w:rPr>
                <w:rFonts w:ascii="Bodoni MT Black" w:hAnsi="Bodoni MT Black"/>
                <w:color w:val="E36C0A" w:themeColor="accent6" w:themeShade="BF"/>
                <w:sz w:val="28"/>
                <w:szCs w:val="28"/>
              </w:rPr>
              <w:t>15</w:t>
            </w:r>
          </w:p>
        </w:tc>
        <w:tc>
          <w:tcPr>
            <w:tcW w:w="4392" w:type="dxa"/>
            <w:vAlign w:val="center"/>
          </w:tcPr>
          <w:p w:rsidR="006B7338" w:rsidRDefault="006B7338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Открытый урок по</w:t>
            </w:r>
          </w:p>
        </w:tc>
        <w:tc>
          <w:tcPr>
            <w:tcW w:w="1594" w:type="dxa"/>
            <w:vAlign w:val="center"/>
          </w:tcPr>
          <w:p w:rsidR="006B7338" w:rsidRPr="00760604" w:rsidRDefault="006B7338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.02.2018</w:t>
            </w:r>
          </w:p>
        </w:tc>
        <w:tc>
          <w:tcPr>
            <w:tcW w:w="2213" w:type="dxa"/>
            <w:vAlign w:val="center"/>
          </w:tcPr>
          <w:p w:rsidR="006B7338" w:rsidRPr="00612BAB" w:rsidRDefault="006B7338" w:rsidP="00101EFB">
            <w:pPr>
              <w:spacing w:after="0" w:line="240" w:lineRule="auto"/>
              <w:jc w:val="center"/>
              <w:rPr>
                <w:rFonts w:ascii="Times New Roman" w:hAnsi="Times New Roman"/>
                <w:color w:val="009900"/>
                <w:sz w:val="28"/>
                <w:szCs w:val="28"/>
              </w:rPr>
            </w:pPr>
            <w:r w:rsidRPr="00612BAB">
              <w:rPr>
                <w:rFonts w:ascii="Times New Roman" w:hAnsi="Times New Roman"/>
                <w:color w:val="009900"/>
                <w:sz w:val="28"/>
                <w:szCs w:val="28"/>
              </w:rPr>
              <w:t>предметник</w:t>
            </w:r>
          </w:p>
        </w:tc>
        <w:tc>
          <w:tcPr>
            <w:tcW w:w="866" w:type="dxa"/>
            <w:vAlign w:val="center"/>
          </w:tcPr>
          <w:p w:rsidR="006B7338" w:rsidRPr="00A437FB" w:rsidRDefault="006B7338" w:rsidP="00A4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338" w:rsidRPr="00A437FB" w:rsidTr="00FD6417">
        <w:trPr>
          <w:trHeight w:val="360"/>
          <w:jc w:val="center"/>
        </w:trPr>
        <w:tc>
          <w:tcPr>
            <w:tcW w:w="479" w:type="dxa"/>
            <w:vAlign w:val="center"/>
          </w:tcPr>
          <w:p w:rsidR="006B7338" w:rsidRPr="00FD6417" w:rsidRDefault="006B7338" w:rsidP="00FD6417">
            <w:pPr>
              <w:spacing w:after="0" w:line="240" w:lineRule="auto"/>
              <w:ind w:left="-59" w:right="-139"/>
              <w:rPr>
                <w:rFonts w:ascii="Bodoni MT Black" w:hAnsi="Bodoni MT Black"/>
                <w:color w:val="E36C0A" w:themeColor="accent6" w:themeShade="BF"/>
                <w:sz w:val="28"/>
                <w:szCs w:val="28"/>
              </w:rPr>
            </w:pPr>
            <w:r w:rsidRPr="00FD6417">
              <w:rPr>
                <w:rFonts w:ascii="Bodoni MT Black" w:hAnsi="Bodoni MT Black"/>
                <w:color w:val="E36C0A" w:themeColor="accent6" w:themeShade="BF"/>
                <w:sz w:val="28"/>
                <w:szCs w:val="28"/>
              </w:rPr>
              <w:t>16</w:t>
            </w:r>
          </w:p>
        </w:tc>
        <w:tc>
          <w:tcPr>
            <w:tcW w:w="4392" w:type="dxa"/>
            <w:vAlign w:val="center"/>
          </w:tcPr>
          <w:p w:rsidR="006B7338" w:rsidRDefault="006B7338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Открытый урок по</w:t>
            </w:r>
          </w:p>
        </w:tc>
        <w:tc>
          <w:tcPr>
            <w:tcW w:w="1594" w:type="dxa"/>
            <w:vAlign w:val="center"/>
          </w:tcPr>
          <w:p w:rsidR="006B7338" w:rsidRPr="00760604" w:rsidRDefault="006B7338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.02.2018</w:t>
            </w:r>
          </w:p>
        </w:tc>
        <w:tc>
          <w:tcPr>
            <w:tcW w:w="2213" w:type="dxa"/>
            <w:vAlign w:val="center"/>
          </w:tcPr>
          <w:p w:rsidR="006B7338" w:rsidRPr="00612BAB" w:rsidRDefault="006B7338" w:rsidP="00101EFB">
            <w:pPr>
              <w:spacing w:after="0" w:line="240" w:lineRule="auto"/>
              <w:jc w:val="center"/>
              <w:rPr>
                <w:rFonts w:ascii="Times New Roman" w:hAnsi="Times New Roman"/>
                <w:color w:val="009900"/>
                <w:sz w:val="28"/>
                <w:szCs w:val="28"/>
              </w:rPr>
            </w:pPr>
            <w:r w:rsidRPr="00612BAB">
              <w:rPr>
                <w:rFonts w:ascii="Times New Roman" w:hAnsi="Times New Roman"/>
                <w:color w:val="009900"/>
                <w:sz w:val="28"/>
                <w:szCs w:val="28"/>
              </w:rPr>
              <w:t>предметник</w:t>
            </w:r>
          </w:p>
        </w:tc>
        <w:tc>
          <w:tcPr>
            <w:tcW w:w="866" w:type="dxa"/>
            <w:vAlign w:val="center"/>
          </w:tcPr>
          <w:p w:rsidR="006B7338" w:rsidRPr="00A437FB" w:rsidRDefault="006B7338" w:rsidP="00A4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417" w:rsidRPr="00A437FB" w:rsidTr="00C70D3C">
        <w:trPr>
          <w:trHeight w:val="360"/>
          <w:jc w:val="center"/>
        </w:trPr>
        <w:tc>
          <w:tcPr>
            <w:tcW w:w="479" w:type="dxa"/>
            <w:vAlign w:val="center"/>
          </w:tcPr>
          <w:p w:rsidR="00FD6417" w:rsidRPr="00FD6417" w:rsidRDefault="00FD6417" w:rsidP="00FD6417">
            <w:pPr>
              <w:spacing w:after="0" w:line="240" w:lineRule="auto"/>
              <w:ind w:left="-59" w:right="-139"/>
              <w:rPr>
                <w:rFonts w:ascii="Bodoni MT Black" w:hAnsi="Bodoni MT Black"/>
                <w:color w:val="E36C0A" w:themeColor="accent6" w:themeShade="BF"/>
                <w:sz w:val="28"/>
                <w:szCs w:val="28"/>
              </w:rPr>
            </w:pPr>
            <w:r w:rsidRPr="00FD6417">
              <w:rPr>
                <w:rFonts w:ascii="Bodoni MT Black" w:hAnsi="Bodoni MT Black"/>
                <w:color w:val="E36C0A" w:themeColor="accent6" w:themeShade="BF"/>
                <w:sz w:val="28"/>
                <w:szCs w:val="28"/>
              </w:rPr>
              <w:t>17</w:t>
            </w:r>
          </w:p>
          <w:p w:rsidR="00FD6417" w:rsidRPr="00FD6417" w:rsidRDefault="00FD6417" w:rsidP="00FD6417">
            <w:pPr>
              <w:spacing w:after="0" w:line="240" w:lineRule="auto"/>
              <w:ind w:left="-59" w:right="-139"/>
              <w:jc w:val="center"/>
              <w:rPr>
                <w:rFonts w:ascii="Bodoni MT Black" w:hAnsi="Bodoni MT Black"/>
                <w:color w:val="E36C0A" w:themeColor="accent6" w:themeShade="BF"/>
                <w:sz w:val="14"/>
                <w:szCs w:val="28"/>
              </w:rPr>
            </w:pPr>
          </w:p>
        </w:tc>
        <w:tc>
          <w:tcPr>
            <w:tcW w:w="4392" w:type="dxa"/>
            <w:vAlign w:val="center"/>
          </w:tcPr>
          <w:p w:rsidR="00FD6417" w:rsidRPr="00A437FB" w:rsidRDefault="00FD6417" w:rsidP="0024458B">
            <w:pPr>
              <w:spacing w:after="0" w:line="240" w:lineRule="auto"/>
              <w:ind w:right="-22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594" w:type="dxa"/>
          </w:tcPr>
          <w:p w:rsidR="00FD6417" w:rsidRDefault="00FD6417" w:rsidP="00FD6417">
            <w:pPr>
              <w:jc w:val="right"/>
            </w:pPr>
            <w:r w:rsidRPr="0020059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.02.2018</w:t>
            </w:r>
          </w:p>
        </w:tc>
        <w:tc>
          <w:tcPr>
            <w:tcW w:w="2213" w:type="dxa"/>
            <w:vAlign w:val="center"/>
          </w:tcPr>
          <w:p w:rsidR="00FD6417" w:rsidRPr="00A437FB" w:rsidRDefault="00FD6417" w:rsidP="0024458B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FD6417" w:rsidRPr="00A437FB" w:rsidRDefault="00FD6417" w:rsidP="00A4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417" w:rsidRPr="00A437FB" w:rsidTr="00C70D3C">
        <w:trPr>
          <w:trHeight w:val="360"/>
          <w:jc w:val="center"/>
        </w:trPr>
        <w:tc>
          <w:tcPr>
            <w:tcW w:w="479" w:type="dxa"/>
            <w:vAlign w:val="center"/>
          </w:tcPr>
          <w:p w:rsidR="00FD6417" w:rsidRPr="00FD6417" w:rsidRDefault="00FD6417" w:rsidP="00FD6417">
            <w:pPr>
              <w:spacing w:after="0" w:line="240" w:lineRule="auto"/>
              <w:ind w:left="-59" w:right="-139"/>
              <w:rPr>
                <w:rFonts w:ascii="Bodoni MT Black" w:hAnsi="Bodoni MT Black"/>
                <w:color w:val="E36C0A" w:themeColor="accent6" w:themeShade="BF"/>
                <w:sz w:val="28"/>
                <w:szCs w:val="28"/>
              </w:rPr>
            </w:pPr>
            <w:r w:rsidRPr="00FD6417">
              <w:rPr>
                <w:rFonts w:ascii="Bodoni MT Black" w:hAnsi="Bodoni MT Black"/>
                <w:color w:val="E36C0A" w:themeColor="accent6" w:themeShade="BF"/>
                <w:sz w:val="28"/>
                <w:szCs w:val="28"/>
              </w:rPr>
              <w:t>18</w:t>
            </w:r>
          </w:p>
        </w:tc>
        <w:tc>
          <w:tcPr>
            <w:tcW w:w="4392" w:type="dxa"/>
            <w:vAlign w:val="center"/>
          </w:tcPr>
          <w:p w:rsidR="00FD6417" w:rsidRDefault="00FD6417" w:rsidP="0024458B">
            <w:pPr>
              <w:spacing w:after="0" w:line="240" w:lineRule="auto"/>
              <w:ind w:right="-22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FD6417" w:rsidRPr="00A437FB" w:rsidRDefault="00FD6417" w:rsidP="0024458B">
            <w:pPr>
              <w:spacing w:after="0" w:line="240" w:lineRule="auto"/>
              <w:ind w:right="-22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594" w:type="dxa"/>
          </w:tcPr>
          <w:p w:rsidR="00FD6417" w:rsidRDefault="00FD6417" w:rsidP="00FD6417">
            <w:pPr>
              <w:jc w:val="right"/>
            </w:pPr>
            <w:r w:rsidRPr="0020059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.02.2018</w:t>
            </w:r>
          </w:p>
        </w:tc>
        <w:tc>
          <w:tcPr>
            <w:tcW w:w="2213" w:type="dxa"/>
            <w:vAlign w:val="center"/>
          </w:tcPr>
          <w:p w:rsidR="00FD6417" w:rsidRPr="00A437FB" w:rsidRDefault="00FD6417" w:rsidP="0024458B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FD6417" w:rsidRPr="00A437FB" w:rsidRDefault="00FD6417" w:rsidP="00A43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3721" w:rsidRPr="00414DDA" w:rsidRDefault="00733721" w:rsidP="00414DDA">
      <w:pPr>
        <w:spacing w:after="0"/>
        <w:outlineLvl w:val="0"/>
        <w:rPr>
          <w:sz w:val="16"/>
          <w:szCs w:val="40"/>
        </w:rPr>
      </w:pPr>
    </w:p>
    <w:p w:rsidR="007366D4" w:rsidRPr="007A15E7" w:rsidRDefault="005C254D" w:rsidP="007132E6">
      <w:pPr>
        <w:spacing w:after="0"/>
        <w:jc w:val="center"/>
        <w:outlineLvl w:val="0"/>
        <w:rPr>
          <w:rFonts w:ascii="Bodoni MT Black" w:hAnsi="Bodoni MT Black"/>
          <w:b/>
          <w:color w:val="FF0000"/>
          <w:sz w:val="40"/>
          <w:szCs w:val="40"/>
        </w:rPr>
      </w:pPr>
      <w:r w:rsidRPr="007A15E7">
        <w:rPr>
          <w:rFonts w:ascii="Times New Roman" w:hAnsi="Times New Roman"/>
          <w:b/>
          <w:color w:val="FF0000"/>
          <w:sz w:val="40"/>
          <w:szCs w:val="40"/>
        </w:rPr>
        <w:t>ПЛАН</w:t>
      </w:r>
    </w:p>
    <w:p w:rsidR="007366D4" w:rsidRPr="007A15E7" w:rsidRDefault="007366D4" w:rsidP="007132E6">
      <w:pPr>
        <w:spacing w:after="0"/>
        <w:jc w:val="center"/>
        <w:rPr>
          <w:rFonts w:ascii="Bodoni MT Black" w:hAnsi="Bodoni MT Black"/>
          <w:color w:val="FF0000"/>
          <w:sz w:val="40"/>
          <w:szCs w:val="40"/>
        </w:rPr>
      </w:pPr>
      <w:r w:rsidRPr="007A15E7">
        <w:rPr>
          <w:rFonts w:ascii="Times New Roman" w:hAnsi="Times New Roman"/>
          <w:color w:val="FF0000"/>
          <w:sz w:val="40"/>
          <w:szCs w:val="40"/>
        </w:rPr>
        <w:t>работышколына</w:t>
      </w:r>
      <w:r w:rsidRPr="007A15E7">
        <w:rPr>
          <w:rFonts w:ascii="Times New Roman" w:hAnsi="Times New Roman"/>
          <w:b/>
          <w:color w:val="FF0000"/>
          <w:sz w:val="40"/>
          <w:szCs w:val="40"/>
        </w:rPr>
        <w:t>март</w:t>
      </w:r>
      <w:r w:rsidR="00FA33D2">
        <w:rPr>
          <w:rFonts w:ascii="Bodoni MT Black" w:hAnsi="Bodoni MT Black"/>
          <w:color w:val="FF0000"/>
          <w:sz w:val="40"/>
          <w:szCs w:val="40"/>
        </w:rPr>
        <w:t xml:space="preserve"> 201</w:t>
      </w:r>
      <w:r w:rsidR="00FA33D2" w:rsidRPr="006B7338">
        <w:rPr>
          <w:rFonts w:ascii="Bodoni MT Black" w:hAnsi="Bodoni MT Black"/>
          <w:color w:val="FF0000"/>
          <w:sz w:val="40"/>
          <w:szCs w:val="40"/>
        </w:rPr>
        <w:t>8</w:t>
      </w:r>
      <w:r w:rsidRPr="006B7338">
        <w:rPr>
          <w:rFonts w:ascii="Times New Roman" w:hAnsi="Times New Roman"/>
          <w:color w:val="FF0000"/>
          <w:sz w:val="40"/>
          <w:szCs w:val="40"/>
        </w:rPr>
        <w:t>г</w:t>
      </w:r>
    </w:p>
    <w:tbl>
      <w:tblPr>
        <w:tblW w:w="9321" w:type="dxa"/>
        <w:jc w:val="center"/>
        <w:tblInd w:w="-459" w:type="dxa"/>
        <w:tblBorders>
          <w:top w:val="single" w:sz="18" w:space="0" w:color="31849B" w:themeColor="accent5" w:themeShade="BF"/>
          <w:left w:val="single" w:sz="18" w:space="0" w:color="31849B" w:themeColor="accent5" w:themeShade="BF"/>
          <w:bottom w:val="single" w:sz="18" w:space="0" w:color="31849B" w:themeColor="accent5" w:themeShade="BF"/>
          <w:right w:val="single" w:sz="18" w:space="0" w:color="31849B" w:themeColor="accent5" w:themeShade="BF"/>
          <w:insideH w:val="single" w:sz="18" w:space="0" w:color="31849B" w:themeColor="accent5" w:themeShade="BF"/>
          <w:insideV w:val="single" w:sz="18" w:space="0" w:color="31849B" w:themeColor="accent5" w:themeShade="BF"/>
        </w:tblBorders>
        <w:tblLook w:val="00A0"/>
      </w:tblPr>
      <w:tblGrid>
        <w:gridCol w:w="502"/>
        <w:gridCol w:w="4113"/>
        <w:gridCol w:w="1689"/>
        <w:gridCol w:w="2116"/>
        <w:gridCol w:w="901"/>
      </w:tblGrid>
      <w:tr w:rsidR="00FA33D2" w:rsidRPr="00332C50" w:rsidTr="00EA7EA3">
        <w:trPr>
          <w:trHeight w:val="547"/>
          <w:jc w:val="center"/>
        </w:trPr>
        <w:tc>
          <w:tcPr>
            <w:tcW w:w="502" w:type="dxa"/>
            <w:vAlign w:val="center"/>
          </w:tcPr>
          <w:p w:rsidR="007366D4" w:rsidRPr="007A15E7" w:rsidRDefault="007366D4" w:rsidP="00332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7366D4" w:rsidRPr="007A15E7" w:rsidRDefault="00172850" w:rsidP="00332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7A15E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№</w:t>
            </w:r>
          </w:p>
        </w:tc>
        <w:tc>
          <w:tcPr>
            <w:tcW w:w="4113" w:type="dxa"/>
            <w:vAlign w:val="center"/>
          </w:tcPr>
          <w:p w:rsidR="007366D4" w:rsidRPr="007A15E7" w:rsidRDefault="007366D4" w:rsidP="00332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7A15E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Содержание  и  задачи</w:t>
            </w:r>
          </w:p>
        </w:tc>
        <w:tc>
          <w:tcPr>
            <w:tcW w:w="1689" w:type="dxa"/>
            <w:vAlign w:val="center"/>
          </w:tcPr>
          <w:p w:rsidR="007366D4" w:rsidRPr="007A15E7" w:rsidRDefault="007366D4" w:rsidP="00332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7A15E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Сроки  проведения</w:t>
            </w:r>
          </w:p>
        </w:tc>
        <w:tc>
          <w:tcPr>
            <w:tcW w:w="2116" w:type="dxa"/>
            <w:vAlign w:val="center"/>
          </w:tcPr>
          <w:p w:rsidR="00332C50" w:rsidRPr="007A15E7" w:rsidRDefault="00332C50" w:rsidP="00332C50">
            <w:pPr>
              <w:spacing w:after="0" w:line="240" w:lineRule="auto"/>
              <w:ind w:left="-137" w:right="-108"/>
              <w:contextualSpacing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7A15E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Ответственный</w:t>
            </w:r>
          </w:p>
          <w:p w:rsidR="007366D4" w:rsidRPr="007A15E7" w:rsidRDefault="007366D4" w:rsidP="00332C50">
            <w:pPr>
              <w:spacing w:after="0" w:line="240" w:lineRule="auto"/>
              <w:ind w:left="-137" w:right="-108"/>
              <w:contextualSpacing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7A15E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за  выполнение</w:t>
            </w:r>
          </w:p>
        </w:tc>
        <w:tc>
          <w:tcPr>
            <w:tcW w:w="901" w:type="dxa"/>
            <w:vAlign w:val="center"/>
          </w:tcPr>
          <w:p w:rsidR="007366D4" w:rsidRPr="007A15E7" w:rsidRDefault="007366D4" w:rsidP="00332C50">
            <w:pPr>
              <w:spacing w:after="0" w:line="240" w:lineRule="auto"/>
              <w:ind w:left="-58" w:right="-73"/>
              <w:contextualSpacing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7A15E7">
              <w:rPr>
                <w:rFonts w:ascii="Times New Roman" w:hAnsi="Times New Roman"/>
                <w:b/>
                <w:color w:val="0000FF"/>
                <w:sz w:val="20"/>
                <w:szCs w:val="28"/>
              </w:rPr>
              <w:t>Отметка о  вып-и</w:t>
            </w:r>
          </w:p>
        </w:tc>
      </w:tr>
      <w:tr w:rsidR="00EA7EA3" w:rsidRPr="00332C50" w:rsidTr="00EA7EA3">
        <w:trPr>
          <w:trHeight w:val="579"/>
          <w:jc w:val="center"/>
        </w:trPr>
        <w:tc>
          <w:tcPr>
            <w:tcW w:w="502" w:type="dxa"/>
            <w:vAlign w:val="center"/>
          </w:tcPr>
          <w:p w:rsidR="00EA7EA3" w:rsidRPr="007A15E7" w:rsidRDefault="00EA7EA3" w:rsidP="00332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7A15E7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  <w:lang w:val="en-US"/>
              </w:rPr>
              <w:t>1</w:t>
            </w:r>
          </w:p>
        </w:tc>
        <w:tc>
          <w:tcPr>
            <w:tcW w:w="4113" w:type="dxa"/>
            <w:vAlign w:val="center"/>
          </w:tcPr>
          <w:p w:rsidR="00EA7EA3" w:rsidRPr="00332C50" w:rsidRDefault="00EA7EA3" w:rsidP="00332C5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332C5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Декада по  родному  языку  и  литературе.</w:t>
            </w:r>
          </w:p>
        </w:tc>
        <w:tc>
          <w:tcPr>
            <w:tcW w:w="1689" w:type="dxa"/>
            <w:vAlign w:val="center"/>
          </w:tcPr>
          <w:p w:rsidR="00EA7EA3" w:rsidRDefault="002F1383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05</w:t>
            </w:r>
            <w:r w:rsidR="00EA7EA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.03.2018</w:t>
            </w:r>
          </w:p>
          <w:p w:rsidR="002F1383" w:rsidRPr="00760604" w:rsidRDefault="002F1383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15.03.2018</w:t>
            </w:r>
          </w:p>
        </w:tc>
        <w:tc>
          <w:tcPr>
            <w:tcW w:w="2116" w:type="dxa"/>
            <w:vAlign w:val="center"/>
          </w:tcPr>
          <w:p w:rsidR="00EA7EA3" w:rsidRPr="007A15E7" w:rsidRDefault="00612BAB" w:rsidP="00332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</w:rPr>
              <w:t>Магомедов С.</w:t>
            </w:r>
          </w:p>
        </w:tc>
        <w:tc>
          <w:tcPr>
            <w:tcW w:w="901" w:type="dxa"/>
            <w:vAlign w:val="center"/>
          </w:tcPr>
          <w:p w:rsidR="00EA7EA3" w:rsidRPr="00332C50" w:rsidRDefault="00EA7EA3" w:rsidP="00332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7EA3" w:rsidRPr="00332C50" w:rsidTr="00EA7EA3">
        <w:trPr>
          <w:trHeight w:val="482"/>
          <w:jc w:val="center"/>
        </w:trPr>
        <w:tc>
          <w:tcPr>
            <w:tcW w:w="502" w:type="dxa"/>
            <w:vAlign w:val="center"/>
          </w:tcPr>
          <w:p w:rsidR="00EA7EA3" w:rsidRPr="007A15E7" w:rsidRDefault="00EA7EA3" w:rsidP="00332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  <w:lang w:val="en-US"/>
              </w:rPr>
            </w:pPr>
            <w:r w:rsidRPr="007A15E7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2</w:t>
            </w:r>
          </w:p>
        </w:tc>
        <w:tc>
          <w:tcPr>
            <w:tcW w:w="4113" w:type="dxa"/>
            <w:vAlign w:val="center"/>
          </w:tcPr>
          <w:p w:rsidR="00EA7EA3" w:rsidRPr="00332C50" w:rsidRDefault="006B7338" w:rsidP="00332C5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Праздник </w:t>
            </w:r>
            <w:r w:rsidRPr="006B7338">
              <w:rPr>
                <w:rFonts w:ascii="Algerian" w:hAnsi="Algerian"/>
                <w:b/>
                <w:color w:val="FF0000"/>
                <w:sz w:val="36"/>
                <w:szCs w:val="28"/>
              </w:rPr>
              <w:t>8</w:t>
            </w:r>
            <w:r w:rsidRPr="006B733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Марта</w:t>
            </w:r>
          </w:p>
        </w:tc>
        <w:tc>
          <w:tcPr>
            <w:tcW w:w="1689" w:type="dxa"/>
            <w:vAlign w:val="center"/>
          </w:tcPr>
          <w:p w:rsidR="00EA7EA3" w:rsidRPr="00760604" w:rsidRDefault="006B4539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7.03.2018</w:t>
            </w:r>
          </w:p>
        </w:tc>
        <w:tc>
          <w:tcPr>
            <w:tcW w:w="2116" w:type="dxa"/>
            <w:vAlign w:val="center"/>
          </w:tcPr>
          <w:p w:rsidR="00EA7EA3" w:rsidRPr="007A15E7" w:rsidRDefault="006B7338" w:rsidP="00332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</w:rPr>
              <w:t>СПВ, Кл/руков</w:t>
            </w:r>
          </w:p>
        </w:tc>
        <w:tc>
          <w:tcPr>
            <w:tcW w:w="901" w:type="dxa"/>
            <w:vAlign w:val="center"/>
          </w:tcPr>
          <w:p w:rsidR="00EA7EA3" w:rsidRPr="00332C50" w:rsidRDefault="00EA7EA3" w:rsidP="00332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7338" w:rsidRPr="00332C50" w:rsidTr="006B7338">
        <w:trPr>
          <w:trHeight w:val="805"/>
          <w:jc w:val="center"/>
        </w:trPr>
        <w:tc>
          <w:tcPr>
            <w:tcW w:w="502" w:type="dxa"/>
            <w:vAlign w:val="center"/>
          </w:tcPr>
          <w:p w:rsidR="006B7338" w:rsidRPr="007A15E7" w:rsidRDefault="006B7338" w:rsidP="00332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7A15E7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3</w:t>
            </w:r>
          </w:p>
        </w:tc>
        <w:tc>
          <w:tcPr>
            <w:tcW w:w="4113" w:type="dxa"/>
            <w:vAlign w:val="center"/>
          </w:tcPr>
          <w:p w:rsidR="006B7338" w:rsidRPr="00332C50" w:rsidRDefault="006B7338" w:rsidP="00101EF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332C5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Проверка  состояния  пре</w:t>
            </w: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-</w:t>
            </w:r>
            <w:r w:rsidRPr="00332C5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подавания  родного  языка  и литературы в  школе.</w:t>
            </w:r>
          </w:p>
        </w:tc>
        <w:tc>
          <w:tcPr>
            <w:tcW w:w="1689" w:type="dxa"/>
            <w:vAlign w:val="center"/>
          </w:tcPr>
          <w:p w:rsidR="006B7338" w:rsidRPr="00760604" w:rsidRDefault="006B7338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.03.2018</w:t>
            </w:r>
          </w:p>
        </w:tc>
        <w:tc>
          <w:tcPr>
            <w:tcW w:w="2116" w:type="dxa"/>
            <w:vAlign w:val="center"/>
          </w:tcPr>
          <w:p w:rsidR="006B7338" w:rsidRPr="007A15E7" w:rsidRDefault="006B7338" w:rsidP="00101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7A15E7">
              <w:rPr>
                <w:rFonts w:ascii="Times New Roman" w:hAnsi="Times New Roman"/>
                <w:color w:val="00B050"/>
                <w:sz w:val="28"/>
                <w:szCs w:val="28"/>
              </w:rPr>
              <w:t>завуч</w:t>
            </w:r>
          </w:p>
        </w:tc>
        <w:tc>
          <w:tcPr>
            <w:tcW w:w="901" w:type="dxa"/>
            <w:vAlign w:val="center"/>
          </w:tcPr>
          <w:p w:rsidR="006B7338" w:rsidRPr="00332C50" w:rsidRDefault="006B7338" w:rsidP="00332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7338" w:rsidRPr="00332C50" w:rsidTr="00EA7EA3">
        <w:trPr>
          <w:trHeight w:val="1126"/>
          <w:jc w:val="center"/>
        </w:trPr>
        <w:tc>
          <w:tcPr>
            <w:tcW w:w="502" w:type="dxa"/>
            <w:vAlign w:val="center"/>
          </w:tcPr>
          <w:p w:rsidR="006B7338" w:rsidRPr="007A15E7" w:rsidRDefault="006B7338" w:rsidP="00332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7A15E7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4</w:t>
            </w:r>
          </w:p>
        </w:tc>
        <w:tc>
          <w:tcPr>
            <w:tcW w:w="4113" w:type="dxa"/>
            <w:vAlign w:val="center"/>
          </w:tcPr>
          <w:p w:rsidR="006B7338" w:rsidRPr="00332C50" w:rsidRDefault="006B7338" w:rsidP="00101EF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332C5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Анкетирование  учащихся  по  выявлению  индивидуальных  способностей  и  желаний  в  повышении  качества знаний и уровня воспитанности</w:t>
            </w:r>
          </w:p>
        </w:tc>
        <w:tc>
          <w:tcPr>
            <w:tcW w:w="1689" w:type="dxa"/>
            <w:vAlign w:val="center"/>
          </w:tcPr>
          <w:p w:rsidR="006B7338" w:rsidRPr="00332C50" w:rsidRDefault="006B7338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.03.2018</w:t>
            </w:r>
          </w:p>
        </w:tc>
        <w:tc>
          <w:tcPr>
            <w:tcW w:w="2116" w:type="dxa"/>
            <w:vAlign w:val="center"/>
          </w:tcPr>
          <w:p w:rsidR="006B7338" w:rsidRPr="007A15E7" w:rsidRDefault="006B7338" w:rsidP="00101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7A15E7">
              <w:rPr>
                <w:rFonts w:ascii="Times New Roman" w:hAnsi="Times New Roman"/>
                <w:color w:val="00B050"/>
                <w:sz w:val="28"/>
                <w:szCs w:val="28"/>
              </w:rPr>
              <w:t>кл/руков</w:t>
            </w:r>
          </w:p>
        </w:tc>
        <w:tc>
          <w:tcPr>
            <w:tcW w:w="901" w:type="dxa"/>
            <w:vAlign w:val="center"/>
          </w:tcPr>
          <w:p w:rsidR="006B7338" w:rsidRPr="00332C50" w:rsidRDefault="006B7338" w:rsidP="00332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7338" w:rsidRPr="00332C50" w:rsidTr="00EA7EA3">
        <w:trPr>
          <w:trHeight w:val="240"/>
          <w:jc w:val="center"/>
        </w:trPr>
        <w:tc>
          <w:tcPr>
            <w:tcW w:w="502" w:type="dxa"/>
            <w:vAlign w:val="center"/>
          </w:tcPr>
          <w:p w:rsidR="006B7338" w:rsidRPr="007A15E7" w:rsidRDefault="006B7338" w:rsidP="00332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7A15E7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5</w:t>
            </w:r>
          </w:p>
        </w:tc>
        <w:tc>
          <w:tcPr>
            <w:tcW w:w="4113" w:type="dxa"/>
            <w:vAlign w:val="center"/>
          </w:tcPr>
          <w:p w:rsidR="006B7338" w:rsidRPr="00332C50" w:rsidRDefault="006B7338" w:rsidP="00101EF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332C5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Контроль  за  выполнением  практических, лабораторных  работ  и выполнение  про</w:t>
            </w: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-</w:t>
            </w:r>
            <w:r w:rsidRPr="00332C5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грам</w:t>
            </w: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м по предметам в 8-11кл</w:t>
            </w:r>
          </w:p>
        </w:tc>
        <w:tc>
          <w:tcPr>
            <w:tcW w:w="1689" w:type="dxa"/>
            <w:vAlign w:val="center"/>
          </w:tcPr>
          <w:p w:rsidR="006B7338" w:rsidRPr="00760604" w:rsidRDefault="006B7338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.03.2018</w:t>
            </w:r>
          </w:p>
        </w:tc>
        <w:tc>
          <w:tcPr>
            <w:tcW w:w="2116" w:type="dxa"/>
            <w:vAlign w:val="center"/>
          </w:tcPr>
          <w:p w:rsidR="006B7338" w:rsidRPr="007A15E7" w:rsidRDefault="006B7338" w:rsidP="00101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7A15E7">
              <w:rPr>
                <w:rFonts w:ascii="Times New Roman" w:hAnsi="Times New Roman"/>
                <w:color w:val="00B050"/>
                <w:sz w:val="28"/>
                <w:szCs w:val="28"/>
              </w:rPr>
              <w:t>завуч</w:t>
            </w:r>
          </w:p>
        </w:tc>
        <w:tc>
          <w:tcPr>
            <w:tcW w:w="901" w:type="dxa"/>
            <w:vAlign w:val="center"/>
          </w:tcPr>
          <w:p w:rsidR="006B7338" w:rsidRPr="00332C50" w:rsidRDefault="006B7338" w:rsidP="00332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7338" w:rsidRPr="00332C50" w:rsidTr="00EA7EA3">
        <w:trPr>
          <w:trHeight w:val="220"/>
          <w:jc w:val="center"/>
        </w:trPr>
        <w:tc>
          <w:tcPr>
            <w:tcW w:w="502" w:type="dxa"/>
            <w:vAlign w:val="center"/>
          </w:tcPr>
          <w:p w:rsidR="006B7338" w:rsidRPr="007A15E7" w:rsidRDefault="006B7338" w:rsidP="00332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7A15E7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6</w:t>
            </w:r>
          </w:p>
        </w:tc>
        <w:tc>
          <w:tcPr>
            <w:tcW w:w="4113" w:type="dxa"/>
            <w:vAlign w:val="center"/>
          </w:tcPr>
          <w:p w:rsidR="006B7338" w:rsidRPr="00332C50" w:rsidRDefault="006B7338" w:rsidP="00101EFB">
            <w:pPr>
              <w:spacing w:after="0" w:line="240" w:lineRule="auto"/>
              <w:ind w:left="-59" w:right="-155"/>
              <w:contextualSpacing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Проверка  классных  журналов</w:t>
            </w:r>
          </w:p>
        </w:tc>
        <w:tc>
          <w:tcPr>
            <w:tcW w:w="1689" w:type="dxa"/>
            <w:vAlign w:val="center"/>
          </w:tcPr>
          <w:p w:rsidR="006B7338" w:rsidRPr="00760604" w:rsidRDefault="006B7338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.03.2018</w:t>
            </w:r>
          </w:p>
        </w:tc>
        <w:tc>
          <w:tcPr>
            <w:tcW w:w="2116" w:type="dxa"/>
            <w:vAlign w:val="center"/>
          </w:tcPr>
          <w:p w:rsidR="006B7338" w:rsidRPr="007A15E7" w:rsidRDefault="006B7338" w:rsidP="00101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7A15E7">
              <w:rPr>
                <w:rFonts w:ascii="Times New Roman" w:hAnsi="Times New Roman"/>
                <w:color w:val="00B050"/>
                <w:sz w:val="28"/>
                <w:szCs w:val="28"/>
              </w:rPr>
              <w:t>директор, завуч</w:t>
            </w:r>
          </w:p>
        </w:tc>
        <w:tc>
          <w:tcPr>
            <w:tcW w:w="901" w:type="dxa"/>
            <w:vAlign w:val="center"/>
          </w:tcPr>
          <w:p w:rsidR="006B7338" w:rsidRPr="00332C50" w:rsidRDefault="006B7338" w:rsidP="00332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7338" w:rsidRPr="00332C50" w:rsidTr="00EA7EA3">
        <w:trPr>
          <w:trHeight w:val="630"/>
          <w:jc w:val="center"/>
        </w:trPr>
        <w:tc>
          <w:tcPr>
            <w:tcW w:w="502" w:type="dxa"/>
            <w:vAlign w:val="center"/>
          </w:tcPr>
          <w:p w:rsidR="006B7338" w:rsidRPr="007A15E7" w:rsidRDefault="006B7338" w:rsidP="00332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7A15E7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7</w:t>
            </w:r>
          </w:p>
        </w:tc>
        <w:tc>
          <w:tcPr>
            <w:tcW w:w="4113" w:type="dxa"/>
            <w:vAlign w:val="center"/>
          </w:tcPr>
          <w:p w:rsidR="006B7338" w:rsidRPr="00332C50" w:rsidRDefault="006B7338" w:rsidP="00101EF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332C5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Директорские  проверочные  работы.</w:t>
            </w:r>
          </w:p>
        </w:tc>
        <w:tc>
          <w:tcPr>
            <w:tcW w:w="1689" w:type="dxa"/>
            <w:vAlign w:val="center"/>
          </w:tcPr>
          <w:p w:rsidR="006B7338" w:rsidRPr="00332C50" w:rsidRDefault="006B4539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 13 по 18</w:t>
            </w:r>
          </w:p>
        </w:tc>
        <w:tc>
          <w:tcPr>
            <w:tcW w:w="2116" w:type="dxa"/>
            <w:vAlign w:val="center"/>
          </w:tcPr>
          <w:p w:rsidR="006B7338" w:rsidRPr="007A15E7" w:rsidRDefault="006B7338" w:rsidP="00101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7A15E7">
              <w:rPr>
                <w:rFonts w:ascii="Times New Roman" w:hAnsi="Times New Roman"/>
                <w:color w:val="00B050"/>
                <w:sz w:val="28"/>
                <w:szCs w:val="28"/>
              </w:rPr>
              <w:t>директор,</w:t>
            </w:r>
          </w:p>
        </w:tc>
        <w:tc>
          <w:tcPr>
            <w:tcW w:w="901" w:type="dxa"/>
            <w:vAlign w:val="center"/>
          </w:tcPr>
          <w:p w:rsidR="006B7338" w:rsidRPr="00332C50" w:rsidRDefault="006B7338" w:rsidP="00332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7338" w:rsidRPr="00332C50" w:rsidTr="00EA7EA3">
        <w:trPr>
          <w:trHeight w:val="216"/>
          <w:jc w:val="center"/>
        </w:trPr>
        <w:tc>
          <w:tcPr>
            <w:tcW w:w="502" w:type="dxa"/>
            <w:vAlign w:val="center"/>
          </w:tcPr>
          <w:p w:rsidR="006B7338" w:rsidRPr="007A15E7" w:rsidRDefault="006B7338" w:rsidP="00332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7A15E7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8</w:t>
            </w:r>
          </w:p>
        </w:tc>
        <w:tc>
          <w:tcPr>
            <w:tcW w:w="4113" w:type="dxa"/>
            <w:vAlign w:val="center"/>
          </w:tcPr>
          <w:p w:rsidR="006B7338" w:rsidRPr="00332C50" w:rsidRDefault="006B7338" w:rsidP="00101EF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332C5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День  открытых  дверей  для  посещения  уроков  в 9</w:t>
            </w:r>
            <w:r w:rsidR="00382F1F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кл</w:t>
            </w:r>
            <w:r w:rsidRPr="00332C5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(профориентация)</w:t>
            </w:r>
          </w:p>
        </w:tc>
        <w:tc>
          <w:tcPr>
            <w:tcW w:w="1689" w:type="dxa"/>
            <w:vAlign w:val="center"/>
          </w:tcPr>
          <w:p w:rsidR="006B7338" w:rsidRPr="00760604" w:rsidRDefault="006B7338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.03.2018</w:t>
            </w:r>
          </w:p>
        </w:tc>
        <w:tc>
          <w:tcPr>
            <w:tcW w:w="2116" w:type="dxa"/>
            <w:vAlign w:val="center"/>
          </w:tcPr>
          <w:p w:rsidR="006B7338" w:rsidRDefault="006B7338" w:rsidP="00101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Завуч </w:t>
            </w:r>
          </w:p>
          <w:p w:rsidR="006B7338" w:rsidRPr="007A15E7" w:rsidRDefault="006B7338" w:rsidP="00101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</w:rPr>
              <w:t>Рук.</w:t>
            </w:r>
            <w:r w:rsidRPr="007A15E7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МО</w:t>
            </w:r>
          </w:p>
        </w:tc>
        <w:tc>
          <w:tcPr>
            <w:tcW w:w="901" w:type="dxa"/>
            <w:vAlign w:val="center"/>
          </w:tcPr>
          <w:p w:rsidR="006B7338" w:rsidRPr="00332C50" w:rsidRDefault="006B7338" w:rsidP="00332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7338" w:rsidRPr="00332C50" w:rsidTr="006B7338">
        <w:trPr>
          <w:trHeight w:val="410"/>
          <w:jc w:val="center"/>
        </w:trPr>
        <w:tc>
          <w:tcPr>
            <w:tcW w:w="502" w:type="dxa"/>
            <w:vAlign w:val="center"/>
          </w:tcPr>
          <w:p w:rsidR="006B7338" w:rsidRPr="007A15E7" w:rsidRDefault="006B7338" w:rsidP="00332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7A15E7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9</w:t>
            </w:r>
          </w:p>
        </w:tc>
        <w:tc>
          <w:tcPr>
            <w:tcW w:w="4113" w:type="dxa"/>
            <w:vAlign w:val="center"/>
          </w:tcPr>
          <w:p w:rsidR="006B7338" w:rsidRPr="00332C50" w:rsidRDefault="006B7338" w:rsidP="00101EF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Агитбригада для уч-ся 8-9 кл.</w:t>
            </w:r>
          </w:p>
        </w:tc>
        <w:tc>
          <w:tcPr>
            <w:tcW w:w="1689" w:type="dxa"/>
            <w:vAlign w:val="center"/>
          </w:tcPr>
          <w:p w:rsidR="006B7338" w:rsidRPr="00760604" w:rsidRDefault="006B7338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.03.2018</w:t>
            </w:r>
          </w:p>
        </w:tc>
        <w:tc>
          <w:tcPr>
            <w:tcW w:w="2116" w:type="dxa"/>
            <w:vAlign w:val="center"/>
          </w:tcPr>
          <w:p w:rsidR="006B7338" w:rsidRPr="007A15E7" w:rsidRDefault="006B7338" w:rsidP="00101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7A15E7">
              <w:rPr>
                <w:rFonts w:ascii="Times New Roman" w:hAnsi="Times New Roman"/>
                <w:color w:val="00B050"/>
                <w:sz w:val="28"/>
                <w:szCs w:val="28"/>
              </w:rPr>
              <w:t>завуч</w:t>
            </w:r>
          </w:p>
        </w:tc>
        <w:tc>
          <w:tcPr>
            <w:tcW w:w="901" w:type="dxa"/>
            <w:vAlign w:val="center"/>
          </w:tcPr>
          <w:p w:rsidR="006B7338" w:rsidRPr="00332C50" w:rsidRDefault="006B7338" w:rsidP="00332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7338" w:rsidRPr="00332C50" w:rsidTr="00EA7EA3">
        <w:trPr>
          <w:trHeight w:val="302"/>
          <w:jc w:val="center"/>
        </w:trPr>
        <w:tc>
          <w:tcPr>
            <w:tcW w:w="502" w:type="dxa"/>
            <w:vAlign w:val="center"/>
          </w:tcPr>
          <w:p w:rsidR="006B7338" w:rsidRPr="007A15E7" w:rsidRDefault="006B7338" w:rsidP="00332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7A15E7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10</w:t>
            </w:r>
          </w:p>
        </w:tc>
        <w:tc>
          <w:tcPr>
            <w:tcW w:w="4113" w:type="dxa"/>
            <w:vAlign w:val="center"/>
          </w:tcPr>
          <w:p w:rsidR="006B7338" w:rsidRPr="00332C50" w:rsidRDefault="006B7338" w:rsidP="00101EF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332C5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Олимпиада по русскому языку и</w:t>
            </w:r>
            <w:r w:rsidR="00382F1F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математике для учащих</w:t>
            </w: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ся 4 классов</w:t>
            </w:r>
            <w:r w:rsidRPr="00332C50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.</w:t>
            </w:r>
          </w:p>
        </w:tc>
        <w:tc>
          <w:tcPr>
            <w:tcW w:w="1689" w:type="dxa"/>
            <w:vAlign w:val="center"/>
          </w:tcPr>
          <w:p w:rsidR="006B7338" w:rsidRPr="00332C50" w:rsidRDefault="006B7338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.03.2018</w:t>
            </w:r>
          </w:p>
        </w:tc>
        <w:tc>
          <w:tcPr>
            <w:tcW w:w="2116" w:type="dxa"/>
            <w:vAlign w:val="center"/>
          </w:tcPr>
          <w:p w:rsidR="006B7338" w:rsidRPr="007A15E7" w:rsidRDefault="006B7338" w:rsidP="00101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7A15E7">
              <w:rPr>
                <w:rFonts w:ascii="Times New Roman" w:hAnsi="Times New Roman"/>
                <w:color w:val="00B050"/>
                <w:sz w:val="28"/>
                <w:szCs w:val="28"/>
              </w:rPr>
              <w:t>Халитова Ш.Н</w:t>
            </w:r>
          </w:p>
        </w:tc>
        <w:tc>
          <w:tcPr>
            <w:tcW w:w="901" w:type="dxa"/>
            <w:vAlign w:val="center"/>
          </w:tcPr>
          <w:p w:rsidR="006B7338" w:rsidRPr="00332C50" w:rsidRDefault="006B7338" w:rsidP="00332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7338" w:rsidRPr="00332C50" w:rsidTr="00EA7EA3">
        <w:trPr>
          <w:trHeight w:val="222"/>
          <w:jc w:val="center"/>
        </w:trPr>
        <w:tc>
          <w:tcPr>
            <w:tcW w:w="502" w:type="dxa"/>
            <w:vAlign w:val="center"/>
          </w:tcPr>
          <w:p w:rsidR="006B7338" w:rsidRPr="007A15E7" w:rsidRDefault="006B7338" w:rsidP="00332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7A15E7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11</w:t>
            </w:r>
          </w:p>
        </w:tc>
        <w:tc>
          <w:tcPr>
            <w:tcW w:w="4113" w:type="dxa"/>
            <w:vAlign w:val="center"/>
          </w:tcPr>
          <w:p w:rsidR="006B7338" w:rsidRPr="00760604" w:rsidRDefault="00382F1F" w:rsidP="00382F1F">
            <w:pPr>
              <w:spacing w:after="0" w:line="240" w:lineRule="auto"/>
              <w:ind w:right="-95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Открытый кл/</w:t>
            </w:r>
            <w:r w:rsidR="006B7338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час в</w:t>
            </w:r>
            <w:r w:rsidR="006B7338"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  <w:t xml:space="preserve"> __</w:t>
            </w:r>
            <w:r w:rsidR="006B7338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кл</w:t>
            </w:r>
          </w:p>
        </w:tc>
        <w:tc>
          <w:tcPr>
            <w:tcW w:w="1689" w:type="dxa"/>
            <w:vAlign w:val="center"/>
          </w:tcPr>
          <w:p w:rsidR="006B7338" w:rsidRPr="00760604" w:rsidRDefault="006B7338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.03.2018</w:t>
            </w:r>
          </w:p>
        </w:tc>
        <w:tc>
          <w:tcPr>
            <w:tcW w:w="2116" w:type="dxa"/>
            <w:vAlign w:val="center"/>
          </w:tcPr>
          <w:p w:rsidR="006B7338" w:rsidRPr="00760604" w:rsidRDefault="006B7338" w:rsidP="00101E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9900"/>
                <w:sz w:val="28"/>
                <w:szCs w:val="28"/>
              </w:rPr>
              <w:t>Кл/рук</w:t>
            </w:r>
          </w:p>
        </w:tc>
        <w:tc>
          <w:tcPr>
            <w:tcW w:w="901" w:type="dxa"/>
            <w:vAlign w:val="center"/>
          </w:tcPr>
          <w:p w:rsidR="006B7338" w:rsidRPr="00332C50" w:rsidRDefault="006B7338" w:rsidP="00332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7338" w:rsidRPr="00332C50" w:rsidTr="00EA7EA3">
        <w:trPr>
          <w:trHeight w:val="270"/>
          <w:jc w:val="center"/>
        </w:trPr>
        <w:tc>
          <w:tcPr>
            <w:tcW w:w="502" w:type="dxa"/>
            <w:vAlign w:val="center"/>
          </w:tcPr>
          <w:p w:rsidR="006B7338" w:rsidRPr="007A15E7" w:rsidRDefault="006B7338" w:rsidP="00332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12</w:t>
            </w:r>
          </w:p>
        </w:tc>
        <w:tc>
          <w:tcPr>
            <w:tcW w:w="4113" w:type="dxa"/>
            <w:vAlign w:val="center"/>
          </w:tcPr>
          <w:p w:rsidR="006B7338" w:rsidRDefault="006B7338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Открытый урок по</w:t>
            </w:r>
          </w:p>
        </w:tc>
        <w:tc>
          <w:tcPr>
            <w:tcW w:w="1689" w:type="dxa"/>
            <w:vAlign w:val="center"/>
          </w:tcPr>
          <w:p w:rsidR="006B7338" w:rsidRPr="00760604" w:rsidRDefault="006B7338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.03.2018</w:t>
            </w:r>
          </w:p>
        </w:tc>
        <w:tc>
          <w:tcPr>
            <w:tcW w:w="2116" w:type="dxa"/>
            <w:vAlign w:val="center"/>
          </w:tcPr>
          <w:p w:rsidR="006B7338" w:rsidRDefault="006B7338" w:rsidP="00101E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9900"/>
                <w:sz w:val="28"/>
                <w:szCs w:val="28"/>
              </w:rPr>
              <w:t>предметник</w:t>
            </w:r>
          </w:p>
        </w:tc>
        <w:tc>
          <w:tcPr>
            <w:tcW w:w="901" w:type="dxa"/>
            <w:vAlign w:val="center"/>
          </w:tcPr>
          <w:p w:rsidR="006B7338" w:rsidRPr="00332C50" w:rsidRDefault="006B7338" w:rsidP="00332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7338" w:rsidRPr="00332C50" w:rsidTr="00EA7EA3">
        <w:trPr>
          <w:trHeight w:val="270"/>
          <w:jc w:val="center"/>
        </w:trPr>
        <w:tc>
          <w:tcPr>
            <w:tcW w:w="502" w:type="dxa"/>
            <w:vAlign w:val="center"/>
          </w:tcPr>
          <w:p w:rsidR="006B7338" w:rsidRDefault="006B7338" w:rsidP="00A57BF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13</w:t>
            </w:r>
          </w:p>
        </w:tc>
        <w:tc>
          <w:tcPr>
            <w:tcW w:w="4113" w:type="dxa"/>
            <w:vAlign w:val="center"/>
          </w:tcPr>
          <w:p w:rsidR="006B7338" w:rsidRPr="00332C50" w:rsidRDefault="006B7338" w:rsidP="00101EF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Итоги месяца «Линейка»</w:t>
            </w:r>
          </w:p>
        </w:tc>
        <w:tc>
          <w:tcPr>
            <w:tcW w:w="1689" w:type="dxa"/>
            <w:vAlign w:val="center"/>
          </w:tcPr>
          <w:p w:rsidR="006B7338" w:rsidRPr="00332C50" w:rsidRDefault="006B7338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.03.2018</w:t>
            </w:r>
          </w:p>
        </w:tc>
        <w:tc>
          <w:tcPr>
            <w:tcW w:w="2116" w:type="dxa"/>
            <w:vAlign w:val="center"/>
          </w:tcPr>
          <w:p w:rsidR="006B7338" w:rsidRPr="007A15E7" w:rsidRDefault="006B7338" w:rsidP="00101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7A15E7">
              <w:rPr>
                <w:rFonts w:ascii="Times New Roman" w:hAnsi="Times New Roman"/>
                <w:color w:val="00B050"/>
                <w:sz w:val="28"/>
                <w:szCs w:val="28"/>
              </w:rPr>
              <w:t>СПВ, завуч</w:t>
            </w:r>
          </w:p>
        </w:tc>
        <w:tc>
          <w:tcPr>
            <w:tcW w:w="901" w:type="dxa"/>
            <w:vAlign w:val="center"/>
          </w:tcPr>
          <w:p w:rsidR="006B7338" w:rsidRPr="00332C50" w:rsidRDefault="006B7338" w:rsidP="00332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7338" w:rsidRPr="00332C50" w:rsidTr="00EA7EA3">
        <w:trPr>
          <w:trHeight w:val="270"/>
          <w:jc w:val="center"/>
        </w:trPr>
        <w:tc>
          <w:tcPr>
            <w:tcW w:w="502" w:type="dxa"/>
            <w:vAlign w:val="center"/>
          </w:tcPr>
          <w:p w:rsidR="006B7338" w:rsidRDefault="006B7338" w:rsidP="00A57B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14</w:t>
            </w:r>
          </w:p>
        </w:tc>
        <w:tc>
          <w:tcPr>
            <w:tcW w:w="4113" w:type="dxa"/>
            <w:vAlign w:val="center"/>
          </w:tcPr>
          <w:p w:rsidR="006B7338" w:rsidRDefault="006B7338" w:rsidP="00101EF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Спартакиада для педагогических работников</w:t>
            </w:r>
          </w:p>
        </w:tc>
        <w:tc>
          <w:tcPr>
            <w:tcW w:w="1689" w:type="dxa"/>
            <w:vAlign w:val="center"/>
          </w:tcPr>
          <w:p w:rsidR="006B7338" w:rsidRPr="00760604" w:rsidRDefault="006B7338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.03.2018</w:t>
            </w:r>
          </w:p>
        </w:tc>
        <w:tc>
          <w:tcPr>
            <w:tcW w:w="2116" w:type="dxa"/>
            <w:vAlign w:val="center"/>
          </w:tcPr>
          <w:p w:rsidR="006B7338" w:rsidRPr="007A15E7" w:rsidRDefault="006B7338" w:rsidP="00101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6B7338" w:rsidRPr="00332C50" w:rsidRDefault="006B7338" w:rsidP="00332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7EA3" w:rsidRPr="00332C50" w:rsidTr="00EA7EA3">
        <w:trPr>
          <w:trHeight w:val="270"/>
          <w:jc w:val="center"/>
        </w:trPr>
        <w:tc>
          <w:tcPr>
            <w:tcW w:w="502" w:type="dxa"/>
            <w:vAlign w:val="center"/>
          </w:tcPr>
          <w:p w:rsidR="00EA7EA3" w:rsidRDefault="00EA7EA3" w:rsidP="00EA7E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15</w:t>
            </w:r>
          </w:p>
        </w:tc>
        <w:tc>
          <w:tcPr>
            <w:tcW w:w="4113" w:type="dxa"/>
            <w:vAlign w:val="center"/>
          </w:tcPr>
          <w:p w:rsidR="00EA7EA3" w:rsidRDefault="00EA7EA3" w:rsidP="00332C5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EA7EA3" w:rsidRDefault="00EA7EA3" w:rsidP="00332C5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FD6417" w:rsidRDefault="00FD6417" w:rsidP="00332C5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EA7EA3" w:rsidRPr="00332C50" w:rsidRDefault="00EA7EA3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.03.2018</w:t>
            </w:r>
          </w:p>
        </w:tc>
        <w:tc>
          <w:tcPr>
            <w:tcW w:w="2116" w:type="dxa"/>
            <w:vAlign w:val="center"/>
          </w:tcPr>
          <w:p w:rsidR="00EA7EA3" w:rsidRPr="007A15E7" w:rsidRDefault="00EA7EA3" w:rsidP="00332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EA7EA3" w:rsidRPr="00332C50" w:rsidRDefault="00EA7EA3" w:rsidP="00332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7EA3" w:rsidRPr="00332C50" w:rsidTr="00EA7EA3">
        <w:trPr>
          <w:trHeight w:val="270"/>
          <w:jc w:val="center"/>
        </w:trPr>
        <w:tc>
          <w:tcPr>
            <w:tcW w:w="502" w:type="dxa"/>
            <w:vAlign w:val="center"/>
          </w:tcPr>
          <w:p w:rsidR="00EA7EA3" w:rsidRDefault="00EA7EA3" w:rsidP="00332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16</w:t>
            </w:r>
          </w:p>
        </w:tc>
        <w:tc>
          <w:tcPr>
            <w:tcW w:w="4113" w:type="dxa"/>
            <w:vAlign w:val="center"/>
          </w:tcPr>
          <w:p w:rsidR="00EA7EA3" w:rsidRDefault="00EA7EA3" w:rsidP="00332C5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EA7EA3" w:rsidRDefault="00EA7EA3" w:rsidP="00332C5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FD6417" w:rsidRDefault="00FD6417" w:rsidP="00332C5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EA7EA3" w:rsidRDefault="00A57BF9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.03.2018</w:t>
            </w:r>
          </w:p>
        </w:tc>
        <w:tc>
          <w:tcPr>
            <w:tcW w:w="2116" w:type="dxa"/>
            <w:vAlign w:val="center"/>
          </w:tcPr>
          <w:p w:rsidR="00EA7EA3" w:rsidRPr="007A15E7" w:rsidRDefault="00EA7EA3" w:rsidP="00332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EA7EA3" w:rsidRPr="00332C50" w:rsidRDefault="00EA7EA3" w:rsidP="00332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366D4" w:rsidRPr="00541B7D" w:rsidRDefault="007366D4" w:rsidP="00FD6417">
      <w:pPr>
        <w:spacing w:after="0" w:line="240" w:lineRule="auto"/>
        <w:contextualSpacing/>
        <w:jc w:val="center"/>
        <w:outlineLvl w:val="0"/>
        <w:rPr>
          <w:rFonts w:ascii="Arial Black" w:hAnsi="Arial Black"/>
          <w:color w:val="FF0000"/>
          <w:sz w:val="40"/>
          <w:szCs w:val="40"/>
        </w:rPr>
      </w:pPr>
      <w:r w:rsidRPr="00541B7D">
        <w:rPr>
          <w:rFonts w:ascii="Arial Black" w:hAnsi="Arial Black"/>
          <w:color w:val="FF0000"/>
          <w:sz w:val="40"/>
          <w:szCs w:val="40"/>
        </w:rPr>
        <w:t>П</w:t>
      </w:r>
      <w:r w:rsidR="00016EFC" w:rsidRPr="00541B7D">
        <w:rPr>
          <w:rFonts w:ascii="Arial Black" w:hAnsi="Arial Black"/>
          <w:color w:val="FF0000"/>
          <w:sz w:val="40"/>
          <w:szCs w:val="40"/>
        </w:rPr>
        <w:t xml:space="preserve">  Л  А  Н</w:t>
      </w:r>
    </w:p>
    <w:p w:rsidR="007366D4" w:rsidRDefault="007366D4" w:rsidP="00016EFC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40"/>
          <w:szCs w:val="40"/>
        </w:rPr>
      </w:pPr>
      <w:r w:rsidRPr="00541B7D">
        <w:rPr>
          <w:rFonts w:ascii="Times New Roman" w:hAnsi="Times New Roman"/>
          <w:color w:val="FF0000"/>
          <w:sz w:val="40"/>
          <w:szCs w:val="40"/>
        </w:rPr>
        <w:t>работышколына</w:t>
      </w:r>
      <w:r w:rsidRPr="00541B7D">
        <w:rPr>
          <w:rFonts w:ascii="Times New Roman" w:hAnsi="Times New Roman"/>
          <w:b/>
          <w:color w:val="FF0000"/>
          <w:sz w:val="40"/>
          <w:szCs w:val="40"/>
        </w:rPr>
        <w:t>апрель</w:t>
      </w:r>
      <w:r w:rsidR="001562F8" w:rsidRPr="00014D66">
        <w:rPr>
          <w:rFonts w:ascii="Bodoni MT Black" w:hAnsi="Bodoni MT Black"/>
          <w:color w:val="FF0000"/>
          <w:sz w:val="40"/>
          <w:szCs w:val="40"/>
        </w:rPr>
        <w:t>2017</w:t>
      </w:r>
      <w:r w:rsidR="00014D66" w:rsidRPr="00014D66">
        <w:rPr>
          <w:rFonts w:ascii="Bodoni MT Black" w:hAnsi="Bodoni MT Black"/>
          <w:color w:val="FF0000"/>
          <w:sz w:val="40"/>
          <w:szCs w:val="40"/>
        </w:rPr>
        <w:t>8</w:t>
      </w:r>
      <w:r w:rsidRPr="00014D66">
        <w:rPr>
          <w:rFonts w:ascii="Times New Roman" w:hAnsi="Times New Roman"/>
          <w:color w:val="FF0000"/>
          <w:sz w:val="40"/>
          <w:szCs w:val="40"/>
        </w:rPr>
        <w:t>г</w:t>
      </w:r>
    </w:p>
    <w:p w:rsidR="00101EFB" w:rsidRPr="00101EFB" w:rsidRDefault="00101EFB" w:rsidP="00016EFC">
      <w:pPr>
        <w:spacing w:after="0" w:line="240" w:lineRule="auto"/>
        <w:contextualSpacing/>
        <w:jc w:val="center"/>
        <w:rPr>
          <w:rFonts w:ascii="Broadway" w:hAnsi="Broadway"/>
          <w:color w:val="FF0000"/>
          <w:sz w:val="20"/>
          <w:szCs w:val="40"/>
        </w:rPr>
      </w:pPr>
    </w:p>
    <w:tbl>
      <w:tblPr>
        <w:tblW w:w="0" w:type="auto"/>
        <w:jc w:val="center"/>
        <w:tblInd w:w="-110" w:type="dxa"/>
        <w:tblBorders>
          <w:top w:val="single" w:sz="18" w:space="0" w:color="31849B" w:themeColor="accent5" w:themeShade="BF"/>
          <w:left w:val="single" w:sz="18" w:space="0" w:color="31849B" w:themeColor="accent5" w:themeShade="BF"/>
          <w:bottom w:val="single" w:sz="18" w:space="0" w:color="31849B" w:themeColor="accent5" w:themeShade="BF"/>
          <w:right w:val="single" w:sz="18" w:space="0" w:color="31849B" w:themeColor="accent5" w:themeShade="BF"/>
          <w:insideH w:val="single" w:sz="18" w:space="0" w:color="31849B" w:themeColor="accent5" w:themeShade="BF"/>
          <w:insideV w:val="single" w:sz="18" w:space="0" w:color="31849B" w:themeColor="accent5" w:themeShade="BF"/>
        </w:tblBorders>
        <w:tblLook w:val="00A0"/>
      </w:tblPr>
      <w:tblGrid>
        <w:gridCol w:w="580"/>
        <w:gridCol w:w="15"/>
        <w:gridCol w:w="4188"/>
        <w:gridCol w:w="1689"/>
        <w:gridCol w:w="2182"/>
        <w:gridCol w:w="1009"/>
      </w:tblGrid>
      <w:tr w:rsidR="007366D4" w:rsidRPr="00016EFC" w:rsidTr="00C33D25">
        <w:trPr>
          <w:jc w:val="center"/>
        </w:trPr>
        <w:tc>
          <w:tcPr>
            <w:tcW w:w="595" w:type="dxa"/>
            <w:gridSpan w:val="2"/>
            <w:vAlign w:val="center"/>
          </w:tcPr>
          <w:p w:rsidR="007366D4" w:rsidRPr="00F31314" w:rsidRDefault="007366D4" w:rsidP="0095491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3131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№</w:t>
            </w:r>
          </w:p>
        </w:tc>
        <w:tc>
          <w:tcPr>
            <w:tcW w:w="4188" w:type="dxa"/>
            <w:vAlign w:val="center"/>
          </w:tcPr>
          <w:p w:rsidR="007366D4" w:rsidRPr="00F31314" w:rsidRDefault="007366D4" w:rsidP="0095491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3131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Содержание  и  задачи</w:t>
            </w:r>
          </w:p>
        </w:tc>
        <w:tc>
          <w:tcPr>
            <w:tcW w:w="1689" w:type="dxa"/>
            <w:vAlign w:val="center"/>
          </w:tcPr>
          <w:p w:rsidR="007366D4" w:rsidRPr="00F31314" w:rsidRDefault="007366D4" w:rsidP="00101E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3131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Сроки  проведения</w:t>
            </w:r>
          </w:p>
        </w:tc>
        <w:tc>
          <w:tcPr>
            <w:tcW w:w="2182" w:type="dxa"/>
            <w:vAlign w:val="center"/>
          </w:tcPr>
          <w:p w:rsidR="007366D4" w:rsidRPr="00F31314" w:rsidRDefault="007366D4" w:rsidP="005A0A4A">
            <w:pPr>
              <w:spacing w:after="0" w:line="240" w:lineRule="auto"/>
              <w:ind w:left="-22" w:right="-52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3131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Ответственный  за  выполнение</w:t>
            </w:r>
          </w:p>
        </w:tc>
        <w:tc>
          <w:tcPr>
            <w:tcW w:w="1009" w:type="dxa"/>
            <w:vAlign w:val="center"/>
          </w:tcPr>
          <w:p w:rsidR="007366D4" w:rsidRPr="00F31314" w:rsidRDefault="007366D4" w:rsidP="0095491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8"/>
              </w:rPr>
            </w:pPr>
            <w:r w:rsidRPr="00F31314">
              <w:rPr>
                <w:rFonts w:ascii="Times New Roman" w:hAnsi="Times New Roman"/>
                <w:b/>
                <w:color w:val="FF0000"/>
                <w:sz w:val="20"/>
                <w:szCs w:val="28"/>
              </w:rPr>
              <w:t>Отметка о  вып-и</w:t>
            </w:r>
          </w:p>
        </w:tc>
      </w:tr>
      <w:tr w:rsidR="007366D4" w:rsidRPr="00016EFC" w:rsidTr="001E11D4">
        <w:trPr>
          <w:trHeight w:val="279"/>
          <w:jc w:val="center"/>
        </w:trPr>
        <w:tc>
          <w:tcPr>
            <w:tcW w:w="580" w:type="dxa"/>
            <w:vAlign w:val="center"/>
          </w:tcPr>
          <w:p w:rsidR="007366D4" w:rsidRPr="00F31314" w:rsidRDefault="007366D4" w:rsidP="00F31314">
            <w:pPr>
              <w:spacing w:after="0" w:line="240" w:lineRule="auto"/>
              <w:ind w:left="-144" w:right="-98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F31314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1</w:t>
            </w:r>
          </w:p>
        </w:tc>
        <w:tc>
          <w:tcPr>
            <w:tcW w:w="4203" w:type="dxa"/>
            <w:gridSpan w:val="2"/>
            <w:vAlign w:val="center"/>
          </w:tcPr>
          <w:p w:rsidR="00732E86" w:rsidRPr="00CA0F71" w:rsidRDefault="00CA0F71" w:rsidP="00016E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FF"/>
                <w:sz w:val="28"/>
                <w:szCs w:val="28"/>
                <w:lang w:eastAsia="ru-RU"/>
              </w:rPr>
              <w:t xml:space="preserve">День </w:t>
            </w:r>
            <w:r w:rsidR="001E11D4" w:rsidRPr="005F0053">
              <w:rPr>
                <w:rFonts w:ascii="Times New Roman" w:eastAsia="Times New Roman" w:hAnsi="Times New Roman"/>
                <w:b/>
                <w:color w:val="0000FF"/>
                <w:sz w:val="28"/>
                <w:szCs w:val="28"/>
                <w:lang w:eastAsia="ru-RU"/>
              </w:rPr>
              <w:t>Здоровья</w:t>
            </w:r>
            <w:r w:rsidR="005F0053" w:rsidRPr="005F0053">
              <w:rPr>
                <w:rFonts w:ascii="Times New Roman" w:eastAsia="Times New Roman" w:hAnsi="Times New Roman"/>
                <w:b/>
                <w:color w:val="0000FF"/>
                <w:sz w:val="28"/>
                <w:szCs w:val="28"/>
                <w:lang w:eastAsia="ru-RU"/>
              </w:rPr>
              <w:t xml:space="preserve">! </w:t>
            </w:r>
          </w:p>
        </w:tc>
        <w:tc>
          <w:tcPr>
            <w:tcW w:w="1689" w:type="dxa"/>
            <w:vAlign w:val="center"/>
          </w:tcPr>
          <w:p w:rsidR="00732E86" w:rsidRPr="00F31314" w:rsidRDefault="005F0053" w:rsidP="00CA0F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</w:t>
            </w:r>
            <w:r w:rsidR="001E11D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.04.2018</w:t>
            </w:r>
          </w:p>
        </w:tc>
        <w:tc>
          <w:tcPr>
            <w:tcW w:w="2182" w:type="dxa"/>
            <w:vAlign w:val="center"/>
          </w:tcPr>
          <w:p w:rsidR="00FC3079" w:rsidRPr="00101EFB" w:rsidRDefault="00CA0F71" w:rsidP="00F31314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101EFB">
              <w:rPr>
                <w:rFonts w:ascii="Times New Roman" w:hAnsi="Times New Roman"/>
                <w:color w:val="00B050"/>
                <w:sz w:val="28"/>
                <w:szCs w:val="28"/>
              </w:rPr>
              <w:t>Физ/рук</w:t>
            </w:r>
          </w:p>
        </w:tc>
        <w:tc>
          <w:tcPr>
            <w:tcW w:w="1009" w:type="dxa"/>
            <w:vAlign w:val="center"/>
          </w:tcPr>
          <w:p w:rsidR="007366D4" w:rsidRPr="00016EFC" w:rsidRDefault="007366D4" w:rsidP="0001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6EFC" w:rsidRPr="00016EFC" w:rsidTr="001E11D4">
        <w:trPr>
          <w:trHeight w:val="303"/>
          <w:jc w:val="center"/>
        </w:trPr>
        <w:tc>
          <w:tcPr>
            <w:tcW w:w="580" w:type="dxa"/>
            <w:vAlign w:val="center"/>
          </w:tcPr>
          <w:p w:rsidR="00016EFC" w:rsidRPr="00F31314" w:rsidRDefault="00016EFC" w:rsidP="00F31314">
            <w:pPr>
              <w:spacing w:after="0" w:line="240" w:lineRule="auto"/>
              <w:ind w:left="-144" w:right="-98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F31314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2</w:t>
            </w:r>
          </w:p>
        </w:tc>
        <w:tc>
          <w:tcPr>
            <w:tcW w:w="4203" w:type="dxa"/>
            <w:gridSpan w:val="2"/>
            <w:vAlign w:val="center"/>
          </w:tcPr>
          <w:p w:rsidR="00016EFC" w:rsidRPr="00A57BF9" w:rsidRDefault="00A57BF9" w:rsidP="00016EF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57BF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День Космонавтики</w:t>
            </w:r>
          </w:p>
        </w:tc>
        <w:tc>
          <w:tcPr>
            <w:tcW w:w="1689" w:type="dxa"/>
            <w:vAlign w:val="center"/>
          </w:tcPr>
          <w:p w:rsidR="00016EFC" w:rsidRPr="00F31314" w:rsidRDefault="00016EFC" w:rsidP="00016E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3131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  <w:r w:rsidR="00A57BF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  <w:r w:rsidR="001E11D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.04.2018</w:t>
            </w:r>
          </w:p>
        </w:tc>
        <w:tc>
          <w:tcPr>
            <w:tcW w:w="2182" w:type="dxa"/>
            <w:vAlign w:val="center"/>
          </w:tcPr>
          <w:p w:rsidR="00016EFC" w:rsidRPr="00101EFB" w:rsidRDefault="00A57BF9" w:rsidP="00F31314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101EFB">
              <w:rPr>
                <w:rFonts w:ascii="Times New Roman" w:hAnsi="Times New Roman"/>
                <w:color w:val="00B050"/>
                <w:sz w:val="28"/>
                <w:szCs w:val="28"/>
              </w:rPr>
              <w:t>СПВ</w:t>
            </w:r>
          </w:p>
        </w:tc>
        <w:tc>
          <w:tcPr>
            <w:tcW w:w="1009" w:type="dxa"/>
            <w:vAlign w:val="center"/>
          </w:tcPr>
          <w:p w:rsidR="00016EFC" w:rsidRPr="00016EFC" w:rsidRDefault="00016EFC" w:rsidP="0001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6EFC" w:rsidRPr="00016EFC" w:rsidTr="00CA0F71">
        <w:trPr>
          <w:trHeight w:val="316"/>
          <w:jc w:val="center"/>
        </w:trPr>
        <w:tc>
          <w:tcPr>
            <w:tcW w:w="580" w:type="dxa"/>
            <w:vAlign w:val="center"/>
          </w:tcPr>
          <w:p w:rsidR="00016EFC" w:rsidRPr="00F31314" w:rsidRDefault="00016EFC" w:rsidP="00F31314">
            <w:pPr>
              <w:spacing w:after="0" w:line="240" w:lineRule="auto"/>
              <w:ind w:left="-144" w:right="-98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F31314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3</w:t>
            </w:r>
          </w:p>
        </w:tc>
        <w:tc>
          <w:tcPr>
            <w:tcW w:w="4203" w:type="dxa"/>
            <w:gridSpan w:val="2"/>
            <w:vAlign w:val="center"/>
          </w:tcPr>
          <w:p w:rsidR="00016EFC" w:rsidRPr="00F31314" w:rsidRDefault="00CA0F71" w:rsidP="00016EFC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Месячник начальных классов</w:t>
            </w:r>
          </w:p>
        </w:tc>
        <w:tc>
          <w:tcPr>
            <w:tcW w:w="1689" w:type="dxa"/>
            <w:vAlign w:val="center"/>
          </w:tcPr>
          <w:p w:rsidR="00016EFC" w:rsidRPr="00F31314" w:rsidRDefault="00CA0F71" w:rsidP="00016E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апрель</w:t>
            </w:r>
          </w:p>
        </w:tc>
        <w:tc>
          <w:tcPr>
            <w:tcW w:w="2182" w:type="dxa"/>
            <w:vAlign w:val="center"/>
          </w:tcPr>
          <w:p w:rsidR="00016EFC" w:rsidRPr="00101EFB" w:rsidRDefault="00CA0F71" w:rsidP="00F31314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101EFB">
              <w:rPr>
                <w:rFonts w:ascii="Times New Roman" w:hAnsi="Times New Roman"/>
                <w:color w:val="00B050"/>
                <w:sz w:val="28"/>
                <w:szCs w:val="28"/>
              </w:rPr>
              <w:t>Учителя  н/кл</w:t>
            </w:r>
          </w:p>
        </w:tc>
        <w:tc>
          <w:tcPr>
            <w:tcW w:w="1009" w:type="dxa"/>
            <w:vAlign w:val="center"/>
          </w:tcPr>
          <w:p w:rsidR="00016EFC" w:rsidRPr="00016EFC" w:rsidRDefault="00016EFC" w:rsidP="0001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6EFC" w:rsidRPr="00016EFC" w:rsidTr="001E11D4">
        <w:trPr>
          <w:trHeight w:val="1150"/>
          <w:jc w:val="center"/>
        </w:trPr>
        <w:tc>
          <w:tcPr>
            <w:tcW w:w="580" w:type="dxa"/>
            <w:vAlign w:val="center"/>
          </w:tcPr>
          <w:p w:rsidR="00016EFC" w:rsidRPr="00F31314" w:rsidRDefault="00016EFC" w:rsidP="00F31314">
            <w:pPr>
              <w:spacing w:after="0" w:line="240" w:lineRule="auto"/>
              <w:ind w:left="-144" w:right="-98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F31314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4</w:t>
            </w:r>
          </w:p>
        </w:tc>
        <w:tc>
          <w:tcPr>
            <w:tcW w:w="4203" w:type="dxa"/>
            <w:gridSpan w:val="2"/>
            <w:vAlign w:val="center"/>
          </w:tcPr>
          <w:p w:rsidR="00016EFC" w:rsidRPr="00F31314" w:rsidRDefault="00016EFC" w:rsidP="0095491E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F3131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Проверка</w:t>
            </w:r>
            <w:r w:rsidR="0095491E" w:rsidRPr="00F3131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 тетрадей  и  </w:t>
            </w:r>
            <w:r w:rsidRPr="00F3131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выполнение  планов  воспитательной  работы  классных  руководителей.</w:t>
            </w:r>
          </w:p>
        </w:tc>
        <w:tc>
          <w:tcPr>
            <w:tcW w:w="1689" w:type="dxa"/>
            <w:vAlign w:val="center"/>
          </w:tcPr>
          <w:p w:rsidR="00016EFC" w:rsidRPr="00F31314" w:rsidRDefault="001E11D4" w:rsidP="009549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07.04.2018</w:t>
            </w:r>
          </w:p>
        </w:tc>
        <w:tc>
          <w:tcPr>
            <w:tcW w:w="2182" w:type="dxa"/>
            <w:vAlign w:val="center"/>
          </w:tcPr>
          <w:p w:rsidR="00016EFC" w:rsidRPr="00101EFB" w:rsidRDefault="00016EFC" w:rsidP="00F31314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95491E" w:rsidRPr="00101EFB" w:rsidRDefault="0095491E" w:rsidP="00F31314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101EFB">
              <w:rPr>
                <w:rFonts w:ascii="Times New Roman" w:hAnsi="Times New Roman"/>
                <w:color w:val="00B050"/>
                <w:sz w:val="28"/>
                <w:szCs w:val="28"/>
              </w:rPr>
              <w:t>Завуч</w:t>
            </w:r>
          </w:p>
          <w:p w:rsidR="00016EFC" w:rsidRPr="00101EFB" w:rsidRDefault="0095491E" w:rsidP="00F31314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101EFB">
              <w:rPr>
                <w:rFonts w:ascii="Times New Roman" w:hAnsi="Times New Roman"/>
                <w:color w:val="00B050"/>
                <w:sz w:val="28"/>
                <w:szCs w:val="28"/>
              </w:rPr>
              <w:t>Р</w:t>
            </w:r>
            <w:r w:rsidR="00016EFC" w:rsidRPr="00101EFB">
              <w:rPr>
                <w:rFonts w:ascii="Times New Roman" w:hAnsi="Times New Roman"/>
                <w:color w:val="00B050"/>
                <w:sz w:val="28"/>
                <w:szCs w:val="28"/>
              </w:rPr>
              <w:t>ук. МО</w:t>
            </w:r>
          </w:p>
          <w:p w:rsidR="00016EFC" w:rsidRPr="00101EFB" w:rsidRDefault="00016EFC" w:rsidP="00F31314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016EFC" w:rsidRPr="00016EFC" w:rsidRDefault="00016EFC" w:rsidP="0001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6EFC" w:rsidRPr="00016EFC" w:rsidTr="001E11D4">
        <w:trPr>
          <w:trHeight w:val="593"/>
          <w:jc w:val="center"/>
        </w:trPr>
        <w:tc>
          <w:tcPr>
            <w:tcW w:w="580" w:type="dxa"/>
            <w:vAlign w:val="center"/>
          </w:tcPr>
          <w:p w:rsidR="00016EFC" w:rsidRPr="00F31314" w:rsidRDefault="00016EFC" w:rsidP="00F31314">
            <w:pPr>
              <w:spacing w:after="0" w:line="240" w:lineRule="auto"/>
              <w:ind w:left="-144" w:right="-98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F31314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5</w:t>
            </w:r>
          </w:p>
        </w:tc>
        <w:tc>
          <w:tcPr>
            <w:tcW w:w="4203" w:type="dxa"/>
            <w:gridSpan w:val="2"/>
            <w:vAlign w:val="center"/>
          </w:tcPr>
          <w:p w:rsidR="00016EFC" w:rsidRPr="00F31314" w:rsidRDefault="00A57BF9" w:rsidP="0095491E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Соревнование по легкой атлетике </w:t>
            </w:r>
          </w:p>
        </w:tc>
        <w:tc>
          <w:tcPr>
            <w:tcW w:w="1689" w:type="dxa"/>
            <w:vAlign w:val="center"/>
          </w:tcPr>
          <w:p w:rsidR="00016EFC" w:rsidRPr="00F31314" w:rsidRDefault="001E11D4" w:rsidP="001E11D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.04.2018</w:t>
            </w:r>
          </w:p>
        </w:tc>
        <w:tc>
          <w:tcPr>
            <w:tcW w:w="2182" w:type="dxa"/>
            <w:vAlign w:val="center"/>
          </w:tcPr>
          <w:p w:rsidR="00016EFC" w:rsidRPr="00101EFB" w:rsidRDefault="006B4539" w:rsidP="00F31314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101EFB">
              <w:rPr>
                <w:rFonts w:ascii="Times New Roman" w:hAnsi="Times New Roman"/>
                <w:color w:val="00B050"/>
                <w:sz w:val="28"/>
                <w:szCs w:val="28"/>
              </w:rPr>
              <w:t>Физ/рук</w:t>
            </w:r>
          </w:p>
        </w:tc>
        <w:tc>
          <w:tcPr>
            <w:tcW w:w="1009" w:type="dxa"/>
            <w:vAlign w:val="center"/>
          </w:tcPr>
          <w:p w:rsidR="00016EFC" w:rsidRPr="00016EFC" w:rsidRDefault="00016EFC" w:rsidP="0001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3D25" w:rsidRPr="00016EFC" w:rsidTr="001E11D4">
        <w:trPr>
          <w:trHeight w:val="265"/>
          <w:jc w:val="center"/>
        </w:trPr>
        <w:tc>
          <w:tcPr>
            <w:tcW w:w="580" w:type="dxa"/>
            <w:vAlign w:val="center"/>
          </w:tcPr>
          <w:p w:rsidR="00C33D25" w:rsidRPr="00F31314" w:rsidRDefault="00C33D25" w:rsidP="00F31314">
            <w:pPr>
              <w:spacing w:after="0" w:line="240" w:lineRule="auto"/>
              <w:ind w:left="-144" w:right="-98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F31314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6</w:t>
            </w:r>
          </w:p>
        </w:tc>
        <w:tc>
          <w:tcPr>
            <w:tcW w:w="4203" w:type="dxa"/>
            <w:gridSpan w:val="2"/>
            <w:vAlign w:val="center"/>
          </w:tcPr>
          <w:p w:rsidR="00C33D25" w:rsidRPr="00F31314" w:rsidRDefault="00C33D25" w:rsidP="00101EFB">
            <w:pPr>
              <w:spacing w:after="0" w:line="240" w:lineRule="auto"/>
              <w:ind w:left="-108" w:right="-95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F3131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Открытый классный час в</w:t>
            </w:r>
            <w:r w:rsidRPr="00F31314"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  <w:t xml:space="preserve"> __</w:t>
            </w:r>
            <w:r w:rsidRPr="00F3131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кл</w:t>
            </w:r>
          </w:p>
        </w:tc>
        <w:tc>
          <w:tcPr>
            <w:tcW w:w="1689" w:type="dxa"/>
            <w:vAlign w:val="center"/>
          </w:tcPr>
          <w:p w:rsidR="00C33D25" w:rsidRPr="00F31314" w:rsidRDefault="00C33D25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3131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.04.2018</w:t>
            </w:r>
          </w:p>
        </w:tc>
        <w:tc>
          <w:tcPr>
            <w:tcW w:w="2182" w:type="dxa"/>
            <w:vAlign w:val="center"/>
          </w:tcPr>
          <w:p w:rsidR="00C33D25" w:rsidRPr="00101EFB" w:rsidRDefault="00C33D25" w:rsidP="00101EFB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101EFB">
              <w:rPr>
                <w:rFonts w:ascii="Times New Roman" w:hAnsi="Times New Roman"/>
                <w:color w:val="00B050"/>
                <w:sz w:val="28"/>
                <w:szCs w:val="28"/>
              </w:rPr>
              <w:t>Кл/рук</w:t>
            </w:r>
          </w:p>
        </w:tc>
        <w:tc>
          <w:tcPr>
            <w:tcW w:w="1009" w:type="dxa"/>
            <w:vAlign w:val="center"/>
          </w:tcPr>
          <w:p w:rsidR="00C33D25" w:rsidRPr="00016EFC" w:rsidRDefault="00C33D25" w:rsidP="0001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3D25" w:rsidRPr="00016EFC" w:rsidTr="001E11D4">
        <w:trPr>
          <w:trHeight w:val="363"/>
          <w:jc w:val="center"/>
        </w:trPr>
        <w:tc>
          <w:tcPr>
            <w:tcW w:w="580" w:type="dxa"/>
            <w:vAlign w:val="center"/>
          </w:tcPr>
          <w:p w:rsidR="00C33D25" w:rsidRPr="00F31314" w:rsidRDefault="00C33D25" w:rsidP="00F31314">
            <w:pPr>
              <w:spacing w:after="0" w:line="240" w:lineRule="auto"/>
              <w:ind w:left="-144" w:right="-98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F31314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7</w:t>
            </w:r>
          </w:p>
        </w:tc>
        <w:tc>
          <w:tcPr>
            <w:tcW w:w="4203" w:type="dxa"/>
            <w:gridSpan w:val="2"/>
            <w:vAlign w:val="center"/>
          </w:tcPr>
          <w:p w:rsidR="00C33D25" w:rsidRPr="00F31314" w:rsidRDefault="00C33D25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F3131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Открытый урок по</w:t>
            </w:r>
          </w:p>
        </w:tc>
        <w:tc>
          <w:tcPr>
            <w:tcW w:w="1689" w:type="dxa"/>
            <w:vAlign w:val="center"/>
          </w:tcPr>
          <w:p w:rsidR="00C33D25" w:rsidRPr="00F31314" w:rsidRDefault="00C33D25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3131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.04.2018</w:t>
            </w:r>
          </w:p>
        </w:tc>
        <w:tc>
          <w:tcPr>
            <w:tcW w:w="2182" w:type="dxa"/>
            <w:vAlign w:val="center"/>
          </w:tcPr>
          <w:p w:rsidR="00C33D25" w:rsidRPr="00101EFB" w:rsidRDefault="00C33D25" w:rsidP="00101EFB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101EFB">
              <w:rPr>
                <w:rFonts w:ascii="Times New Roman" w:hAnsi="Times New Roman"/>
                <w:color w:val="00B050"/>
                <w:sz w:val="28"/>
                <w:szCs w:val="28"/>
              </w:rPr>
              <w:t>предметник</w:t>
            </w:r>
          </w:p>
        </w:tc>
        <w:tc>
          <w:tcPr>
            <w:tcW w:w="1009" w:type="dxa"/>
            <w:vAlign w:val="center"/>
          </w:tcPr>
          <w:p w:rsidR="00C33D25" w:rsidRPr="00016EFC" w:rsidRDefault="00C33D25" w:rsidP="0001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3D25" w:rsidRPr="00016EFC" w:rsidTr="001E11D4">
        <w:trPr>
          <w:trHeight w:val="315"/>
          <w:jc w:val="center"/>
        </w:trPr>
        <w:tc>
          <w:tcPr>
            <w:tcW w:w="580" w:type="dxa"/>
            <w:vAlign w:val="center"/>
          </w:tcPr>
          <w:p w:rsidR="00C33D25" w:rsidRPr="00F31314" w:rsidRDefault="00C33D25" w:rsidP="00F31314">
            <w:pPr>
              <w:spacing w:after="0" w:line="240" w:lineRule="auto"/>
              <w:ind w:left="-144" w:right="-98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F31314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8</w:t>
            </w:r>
          </w:p>
        </w:tc>
        <w:tc>
          <w:tcPr>
            <w:tcW w:w="4203" w:type="dxa"/>
            <w:gridSpan w:val="2"/>
            <w:vAlign w:val="center"/>
          </w:tcPr>
          <w:p w:rsidR="00C33D25" w:rsidRPr="00F31314" w:rsidRDefault="00C33D25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F3131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Пробный ГИА  по (выбраным предметам)</w:t>
            </w:r>
          </w:p>
        </w:tc>
        <w:tc>
          <w:tcPr>
            <w:tcW w:w="1689" w:type="dxa"/>
            <w:vAlign w:val="center"/>
          </w:tcPr>
          <w:p w:rsidR="00C33D25" w:rsidRPr="00F31314" w:rsidRDefault="00C33D25" w:rsidP="00101EF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21.04.2018</w:t>
            </w:r>
            <w:r w:rsidRPr="00F3131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г</w:t>
            </w:r>
          </w:p>
        </w:tc>
        <w:tc>
          <w:tcPr>
            <w:tcW w:w="2182" w:type="dxa"/>
            <w:vAlign w:val="center"/>
          </w:tcPr>
          <w:p w:rsidR="00C33D25" w:rsidRPr="00101EFB" w:rsidRDefault="006B4539" w:rsidP="00101EFB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101EFB">
              <w:rPr>
                <w:rFonts w:ascii="Times New Roman" w:hAnsi="Times New Roman"/>
                <w:color w:val="00B050"/>
                <w:sz w:val="28"/>
                <w:szCs w:val="28"/>
              </w:rPr>
              <w:t>Предметники</w:t>
            </w:r>
          </w:p>
          <w:p w:rsidR="006B4539" w:rsidRPr="00101EFB" w:rsidRDefault="006B4539" w:rsidP="00101EFB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101EFB">
              <w:rPr>
                <w:rFonts w:ascii="Times New Roman" w:hAnsi="Times New Roman"/>
                <w:color w:val="00B050"/>
                <w:sz w:val="28"/>
                <w:szCs w:val="28"/>
              </w:rPr>
              <w:t>завуч</w:t>
            </w:r>
          </w:p>
        </w:tc>
        <w:tc>
          <w:tcPr>
            <w:tcW w:w="1009" w:type="dxa"/>
            <w:vAlign w:val="center"/>
          </w:tcPr>
          <w:p w:rsidR="00C33D25" w:rsidRPr="00016EFC" w:rsidRDefault="00C33D25" w:rsidP="0001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3D25" w:rsidRPr="00016EFC" w:rsidTr="001E11D4">
        <w:trPr>
          <w:trHeight w:val="351"/>
          <w:jc w:val="center"/>
        </w:trPr>
        <w:tc>
          <w:tcPr>
            <w:tcW w:w="580" w:type="dxa"/>
            <w:vAlign w:val="center"/>
          </w:tcPr>
          <w:p w:rsidR="00C33D25" w:rsidRPr="00F31314" w:rsidRDefault="00C33D25" w:rsidP="00F31314">
            <w:pPr>
              <w:spacing w:after="0" w:line="240" w:lineRule="auto"/>
              <w:ind w:left="-144" w:right="-98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F31314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9</w:t>
            </w:r>
          </w:p>
        </w:tc>
        <w:tc>
          <w:tcPr>
            <w:tcW w:w="4203" w:type="dxa"/>
            <w:gridSpan w:val="2"/>
            <w:vAlign w:val="center"/>
          </w:tcPr>
          <w:p w:rsidR="00C33D25" w:rsidRPr="00F31314" w:rsidRDefault="00C33D25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Президентские состязания</w:t>
            </w:r>
          </w:p>
        </w:tc>
        <w:tc>
          <w:tcPr>
            <w:tcW w:w="1689" w:type="dxa"/>
            <w:vAlign w:val="center"/>
          </w:tcPr>
          <w:p w:rsidR="00C33D25" w:rsidRPr="00F31314" w:rsidRDefault="00C33D25" w:rsidP="001E11D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.04.2018</w:t>
            </w:r>
            <w:r w:rsidRPr="00F3131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г</w:t>
            </w:r>
          </w:p>
        </w:tc>
        <w:tc>
          <w:tcPr>
            <w:tcW w:w="2182" w:type="dxa"/>
            <w:vAlign w:val="center"/>
          </w:tcPr>
          <w:p w:rsidR="00C33D25" w:rsidRPr="00101EFB" w:rsidRDefault="006B4539" w:rsidP="00101EFB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101EFB">
              <w:rPr>
                <w:rFonts w:ascii="Times New Roman" w:hAnsi="Times New Roman"/>
                <w:color w:val="00B050"/>
                <w:sz w:val="28"/>
                <w:szCs w:val="28"/>
              </w:rPr>
              <w:t>Физ/рук</w:t>
            </w:r>
          </w:p>
        </w:tc>
        <w:tc>
          <w:tcPr>
            <w:tcW w:w="1009" w:type="dxa"/>
            <w:vAlign w:val="center"/>
          </w:tcPr>
          <w:p w:rsidR="00C33D25" w:rsidRPr="00016EFC" w:rsidRDefault="00C33D25" w:rsidP="0001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3D25" w:rsidRPr="00016EFC" w:rsidTr="001E11D4">
        <w:trPr>
          <w:trHeight w:val="330"/>
          <w:jc w:val="center"/>
        </w:trPr>
        <w:tc>
          <w:tcPr>
            <w:tcW w:w="580" w:type="dxa"/>
            <w:vAlign w:val="center"/>
          </w:tcPr>
          <w:p w:rsidR="00C33D25" w:rsidRPr="00A57BF9" w:rsidRDefault="00C33D25" w:rsidP="00A57BF9">
            <w:pPr>
              <w:spacing w:after="0" w:line="240" w:lineRule="auto"/>
              <w:ind w:left="-142" w:right="-96"/>
              <w:contextualSpacing/>
              <w:jc w:val="center"/>
              <w:rPr>
                <w:rFonts w:asciiTheme="minorHAnsi" w:hAnsiTheme="minorHAnsi"/>
                <w:b/>
                <w:color w:val="E36C0A" w:themeColor="accent6" w:themeShade="BF"/>
                <w:sz w:val="28"/>
                <w:szCs w:val="28"/>
              </w:rPr>
            </w:pPr>
            <w:r w:rsidRPr="00F31314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10</w:t>
            </w:r>
          </w:p>
        </w:tc>
        <w:tc>
          <w:tcPr>
            <w:tcW w:w="4203" w:type="dxa"/>
            <w:gridSpan w:val="2"/>
            <w:vAlign w:val="center"/>
          </w:tcPr>
          <w:p w:rsidR="00C33D25" w:rsidRPr="00F31314" w:rsidRDefault="00C33D25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F3131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689" w:type="dxa"/>
            <w:vAlign w:val="center"/>
          </w:tcPr>
          <w:p w:rsidR="00C33D25" w:rsidRPr="00F31314" w:rsidRDefault="00C33D25" w:rsidP="001E11D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.04.2018</w:t>
            </w:r>
            <w:r w:rsidRPr="00F3131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г</w:t>
            </w:r>
          </w:p>
        </w:tc>
        <w:tc>
          <w:tcPr>
            <w:tcW w:w="2182" w:type="dxa"/>
            <w:vAlign w:val="center"/>
          </w:tcPr>
          <w:p w:rsidR="00C33D25" w:rsidRPr="00101EFB" w:rsidRDefault="00C33D25" w:rsidP="00101EFB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101EFB">
              <w:rPr>
                <w:rFonts w:ascii="Times New Roman" w:hAnsi="Times New Roman"/>
                <w:color w:val="00B050"/>
                <w:sz w:val="28"/>
                <w:szCs w:val="28"/>
              </w:rPr>
              <w:t>Все учителя</w:t>
            </w:r>
          </w:p>
        </w:tc>
        <w:tc>
          <w:tcPr>
            <w:tcW w:w="1009" w:type="dxa"/>
            <w:vAlign w:val="center"/>
          </w:tcPr>
          <w:p w:rsidR="00C33D25" w:rsidRPr="00016EFC" w:rsidRDefault="00C33D25" w:rsidP="0001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3D25" w:rsidRPr="00016EFC" w:rsidTr="001E11D4">
        <w:trPr>
          <w:trHeight w:val="378"/>
          <w:jc w:val="center"/>
        </w:trPr>
        <w:tc>
          <w:tcPr>
            <w:tcW w:w="580" w:type="dxa"/>
            <w:vAlign w:val="center"/>
          </w:tcPr>
          <w:p w:rsidR="00C33D25" w:rsidRPr="00C33D25" w:rsidRDefault="00C33D25" w:rsidP="00C33D25">
            <w:pPr>
              <w:spacing w:after="0" w:line="240" w:lineRule="auto"/>
              <w:ind w:left="-144" w:right="-98"/>
              <w:jc w:val="center"/>
              <w:rPr>
                <w:rFonts w:asciiTheme="minorHAnsi" w:hAnsiTheme="minorHAnsi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11</w:t>
            </w:r>
          </w:p>
        </w:tc>
        <w:tc>
          <w:tcPr>
            <w:tcW w:w="4203" w:type="dxa"/>
            <w:gridSpan w:val="2"/>
            <w:vAlign w:val="center"/>
          </w:tcPr>
          <w:p w:rsidR="00C33D25" w:rsidRPr="00F31314" w:rsidRDefault="00C33D25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F3131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Совещание при директоре</w:t>
            </w:r>
          </w:p>
        </w:tc>
        <w:tc>
          <w:tcPr>
            <w:tcW w:w="1689" w:type="dxa"/>
            <w:vAlign w:val="center"/>
          </w:tcPr>
          <w:p w:rsidR="00C33D25" w:rsidRPr="00F31314" w:rsidRDefault="00C33D25" w:rsidP="00101EF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3131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По  плану</w:t>
            </w:r>
          </w:p>
        </w:tc>
        <w:tc>
          <w:tcPr>
            <w:tcW w:w="2182" w:type="dxa"/>
            <w:vAlign w:val="center"/>
          </w:tcPr>
          <w:p w:rsidR="00C33D25" w:rsidRPr="00101EFB" w:rsidRDefault="00C33D25" w:rsidP="00101EFB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101EFB">
              <w:rPr>
                <w:rFonts w:ascii="Times New Roman" w:hAnsi="Times New Roman"/>
                <w:color w:val="00B050"/>
                <w:sz w:val="28"/>
                <w:szCs w:val="28"/>
              </w:rPr>
              <w:t>Директор</w:t>
            </w:r>
          </w:p>
        </w:tc>
        <w:tc>
          <w:tcPr>
            <w:tcW w:w="1009" w:type="dxa"/>
            <w:vAlign w:val="center"/>
          </w:tcPr>
          <w:p w:rsidR="00C33D25" w:rsidRPr="00016EFC" w:rsidRDefault="00C33D25" w:rsidP="0001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3D25" w:rsidRPr="00016EFC" w:rsidTr="001E11D4">
        <w:trPr>
          <w:trHeight w:val="388"/>
          <w:jc w:val="center"/>
        </w:trPr>
        <w:tc>
          <w:tcPr>
            <w:tcW w:w="580" w:type="dxa"/>
            <w:vAlign w:val="center"/>
          </w:tcPr>
          <w:p w:rsidR="00C33D25" w:rsidRPr="00F31314" w:rsidRDefault="00C33D25" w:rsidP="00F31314">
            <w:pPr>
              <w:spacing w:after="0" w:line="240" w:lineRule="auto"/>
              <w:ind w:left="-144" w:right="-98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F31314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12</w:t>
            </w:r>
          </w:p>
        </w:tc>
        <w:tc>
          <w:tcPr>
            <w:tcW w:w="4203" w:type="dxa"/>
            <w:gridSpan w:val="2"/>
            <w:vAlign w:val="center"/>
          </w:tcPr>
          <w:p w:rsidR="00C33D25" w:rsidRPr="00F31314" w:rsidRDefault="00C33D25" w:rsidP="00101EFB">
            <w:pPr>
              <w:spacing w:after="0" w:line="240" w:lineRule="auto"/>
              <w:ind w:left="-108" w:right="-95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F3131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Открытый классный час в</w:t>
            </w:r>
            <w:r w:rsidRPr="00F31314"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  <w:t xml:space="preserve"> __</w:t>
            </w:r>
            <w:r w:rsidRPr="00F3131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кл</w:t>
            </w:r>
          </w:p>
        </w:tc>
        <w:tc>
          <w:tcPr>
            <w:tcW w:w="1689" w:type="dxa"/>
            <w:vAlign w:val="center"/>
          </w:tcPr>
          <w:p w:rsidR="00C33D25" w:rsidRPr="00F31314" w:rsidRDefault="00C33D25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3131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.04.2018</w:t>
            </w:r>
          </w:p>
        </w:tc>
        <w:tc>
          <w:tcPr>
            <w:tcW w:w="2182" w:type="dxa"/>
            <w:vAlign w:val="center"/>
          </w:tcPr>
          <w:p w:rsidR="00C33D25" w:rsidRPr="00101EFB" w:rsidRDefault="00C33D25" w:rsidP="00101EFB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101EFB">
              <w:rPr>
                <w:rFonts w:ascii="Times New Roman" w:hAnsi="Times New Roman"/>
                <w:color w:val="00B050"/>
                <w:sz w:val="28"/>
                <w:szCs w:val="28"/>
              </w:rPr>
              <w:t>Кл/рук</w:t>
            </w:r>
          </w:p>
        </w:tc>
        <w:tc>
          <w:tcPr>
            <w:tcW w:w="1009" w:type="dxa"/>
            <w:vAlign w:val="center"/>
          </w:tcPr>
          <w:p w:rsidR="00C33D25" w:rsidRPr="00016EFC" w:rsidRDefault="00C33D25" w:rsidP="0001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3D25" w:rsidRPr="00016EFC" w:rsidTr="001E11D4">
        <w:trPr>
          <w:trHeight w:val="341"/>
          <w:jc w:val="center"/>
        </w:trPr>
        <w:tc>
          <w:tcPr>
            <w:tcW w:w="580" w:type="dxa"/>
            <w:vAlign w:val="center"/>
          </w:tcPr>
          <w:p w:rsidR="00C33D25" w:rsidRPr="00F31314" w:rsidRDefault="00C33D25" w:rsidP="00F31314">
            <w:pPr>
              <w:spacing w:after="0" w:line="240" w:lineRule="auto"/>
              <w:ind w:left="-144" w:right="-98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F31314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13</w:t>
            </w:r>
          </w:p>
        </w:tc>
        <w:tc>
          <w:tcPr>
            <w:tcW w:w="4203" w:type="dxa"/>
            <w:gridSpan w:val="2"/>
            <w:vAlign w:val="center"/>
          </w:tcPr>
          <w:p w:rsidR="00C33D25" w:rsidRPr="00F31314" w:rsidRDefault="00C33D25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F3131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Открытый урок по</w:t>
            </w:r>
          </w:p>
        </w:tc>
        <w:tc>
          <w:tcPr>
            <w:tcW w:w="1689" w:type="dxa"/>
            <w:vAlign w:val="center"/>
          </w:tcPr>
          <w:p w:rsidR="00C33D25" w:rsidRPr="00F31314" w:rsidRDefault="00C33D25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3131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.04.2018</w:t>
            </w:r>
          </w:p>
        </w:tc>
        <w:tc>
          <w:tcPr>
            <w:tcW w:w="2182" w:type="dxa"/>
            <w:vAlign w:val="center"/>
          </w:tcPr>
          <w:p w:rsidR="00C33D25" w:rsidRPr="00101EFB" w:rsidRDefault="00C33D25" w:rsidP="00101EFB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101EFB">
              <w:rPr>
                <w:rFonts w:ascii="Times New Roman" w:hAnsi="Times New Roman"/>
                <w:color w:val="00B050"/>
                <w:sz w:val="28"/>
                <w:szCs w:val="28"/>
              </w:rPr>
              <w:t>предметник</w:t>
            </w:r>
          </w:p>
        </w:tc>
        <w:tc>
          <w:tcPr>
            <w:tcW w:w="1009" w:type="dxa"/>
            <w:vAlign w:val="center"/>
          </w:tcPr>
          <w:p w:rsidR="00C33D25" w:rsidRPr="00016EFC" w:rsidRDefault="00C33D25" w:rsidP="0001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3D25" w:rsidRPr="00016EFC" w:rsidTr="001E11D4">
        <w:trPr>
          <w:trHeight w:val="248"/>
          <w:jc w:val="center"/>
        </w:trPr>
        <w:tc>
          <w:tcPr>
            <w:tcW w:w="580" w:type="dxa"/>
            <w:vAlign w:val="center"/>
          </w:tcPr>
          <w:p w:rsidR="00C33D25" w:rsidRPr="00A57BF9" w:rsidRDefault="00C33D25" w:rsidP="00A57BF9">
            <w:pPr>
              <w:spacing w:after="0" w:line="240" w:lineRule="auto"/>
              <w:ind w:right="-98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A57BF9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14</w:t>
            </w:r>
          </w:p>
        </w:tc>
        <w:tc>
          <w:tcPr>
            <w:tcW w:w="4203" w:type="dxa"/>
            <w:gridSpan w:val="2"/>
            <w:vAlign w:val="center"/>
          </w:tcPr>
          <w:p w:rsidR="00C33D25" w:rsidRDefault="00C33D25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Смотр </w:t>
            </w:r>
            <w:r w:rsidR="000A4CAE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художественной самодеятельности</w:t>
            </w:r>
          </w:p>
          <w:p w:rsidR="000A4CAE" w:rsidRPr="00F31314" w:rsidRDefault="000A4CAE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C33D25" w:rsidRPr="00F31314" w:rsidRDefault="00C33D25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3131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.04.2018</w:t>
            </w:r>
          </w:p>
        </w:tc>
        <w:tc>
          <w:tcPr>
            <w:tcW w:w="2182" w:type="dxa"/>
            <w:vAlign w:val="center"/>
          </w:tcPr>
          <w:p w:rsidR="00C33D25" w:rsidRPr="00101EFB" w:rsidRDefault="00101EFB" w:rsidP="00101EFB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6"/>
                <w:szCs w:val="26"/>
              </w:rPr>
            </w:pPr>
            <w:r w:rsidRPr="00101EFB">
              <w:rPr>
                <w:rFonts w:ascii="Times New Roman" w:hAnsi="Times New Roman"/>
                <w:color w:val="00B050"/>
                <w:sz w:val="26"/>
                <w:szCs w:val="26"/>
              </w:rPr>
              <w:t>Малугаджиева Х</w:t>
            </w:r>
          </w:p>
        </w:tc>
        <w:tc>
          <w:tcPr>
            <w:tcW w:w="1009" w:type="dxa"/>
            <w:vAlign w:val="center"/>
          </w:tcPr>
          <w:p w:rsidR="00C33D25" w:rsidRPr="00016EFC" w:rsidRDefault="00C33D25" w:rsidP="0001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3D25" w:rsidRPr="00016EFC" w:rsidTr="001E11D4">
        <w:trPr>
          <w:trHeight w:val="248"/>
          <w:jc w:val="center"/>
        </w:trPr>
        <w:tc>
          <w:tcPr>
            <w:tcW w:w="580" w:type="dxa"/>
            <w:vAlign w:val="center"/>
          </w:tcPr>
          <w:p w:rsidR="00C33D25" w:rsidRPr="00A57BF9" w:rsidRDefault="00C33D25" w:rsidP="00A57BF9">
            <w:pPr>
              <w:spacing w:after="0" w:line="240" w:lineRule="auto"/>
              <w:ind w:right="-98"/>
              <w:rPr>
                <w:rFonts w:asciiTheme="minorHAnsi" w:hAnsiTheme="minorHAnsi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28"/>
                <w:szCs w:val="28"/>
              </w:rPr>
              <w:t>15</w:t>
            </w:r>
          </w:p>
        </w:tc>
        <w:tc>
          <w:tcPr>
            <w:tcW w:w="4203" w:type="dxa"/>
            <w:gridSpan w:val="2"/>
            <w:vAlign w:val="center"/>
          </w:tcPr>
          <w:p w:rsidR="00C33D25" w:rsidRPr="00F31314" w:rsidRDefault="00C33D25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Военно - спортивная игра «Зарница»</w:t>
            </w:r>
          </w:p>
        </w:tc>
        <w:tc>
          <w:tcPr>
            <w:tcW w:w="1689" w:type="dxa"/>
            <w:vAlign w:val="center"/>
          </w:tcPr>
          <w:p w:rsidR="00C33D25" w:rsidRPr="00F31314" w:rsidRDefault="00C33D25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3131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.04.2018</w:t>
            </w:r>
          </w:p>
        </w:tc>
        <w:tc>
          <w:tcPr>
            <w:tcW w:w="2182" w:type="dxa"/>
            <w:vAlign w:val="center"/>
          </w:tcPr>
          <w:p w:rsidR="00C33D25" w:rsidRDefault="00101EFB" w:rsidP="00101E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Аюбов А.А.</w:t>
            </w:r>
          </w:p>
          <w:p w:rsidR="00101EFB" w:rsidRPr="00F31314" w:rsidRDefault="00101EFB" w:rsidP="00101E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СПВ</w:t>
            </w:r>
          </w:p>
        </w:tc>
        <w:tc>
          <w:tcPr>
            <w:tcW w:w="1009" w:type="dxa"/>
            <w:vAlign w:val="center"/>
          </w:tcPr>
          <w:p w:rsidR="00C33D25" w:rsidRPr="00016EFC" w:rsidRDefault="00C33D25" w:rsidP="0001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3D25" w:rsidRPr="00016EFC" w:rsidTr="001E11D4">
        <w:trPr>
          <w:trHeight w:val="248"/>
          <w:jc w:val="center"/>
        </w:trPr>
        <w:tc>
          <w:tcPr>
            <w:tcW w:w="580" w:type="dxa"/>
            <w:vAlign w:val="center"/>
          </w:tcPr>
          <w:p w:rsidR="00C33D25" w:rsidRPr="00A57BF9" w:rsidRDefault="00C33D25" w:rsidP="00A57BF9">
            <w:pPr>
              <w:spacing w:after="0" w:line="240" w:lineRule="auto"/>
              <w:ind w:right="-98"/>
              <w:rPr>
                <w:rFonts w:asciiTheme="minorHAnsi" w:hAnsiTheme="minorHAnsi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28"/>
                <w:szCs w:val="28"/>
              </w:rPr>
              <w:t>16</w:t>
            </w:r>
          </w:p>
        </w:tc>
        <w:tc>
          <w:tcPr>
            <w:tcW w:w="4203" w:type="dxa"/>
            <w:gridSpan w:val="2"/>
            <w:vAlign w:val="center"/>
          </w:tcPr>
          <w:p w:rsidR="00C33D25" w:rsidRDefault="00C33D25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C33D25" w:rsidRPr="00F31314" w:rsidRDefault="00C33D25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C33D25" w:rsidRPr="00F31314" w:rsidRDefault="00C33D25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3131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.04.2018</w:t>
            </w:r>
          </w:p>
        </w:tc>
        <w:tc>
          <w:tcPr>
            <w:tcW w:w="2182" w:type="dxa"/>
            <w:vAlign w:val="center"/>
          </w:tcPr>
          <w:p w:rsidR="00C33D25" w:rsidRPr="00F31314" w:rsidRDefault="00C33D25" w:rsidP="00101E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C33D25" w:rsidRPr="00016EFC" w:rsidRDefault="00C33D25" w:rsidP="0001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3D25" w:rsidRPr="00016EFC" w:rsidTr="001E11D4">
        <w:trPr>
          <w:trHeight w:val="248"/>
          <w:jc w:val="center"/>
        </w:trPr>
        <w:tc>
          <w:tcPr>
            <w:tcW w:w="580" w:type="dxa"/>
            <w:vAlign w:val="center"/>
          </w:tcPr>
          <w:p w:rsidR="00C33D25" w:rsidRPr="00A57BF9" w:rsidRDefault="00C33D25" w:rsidP="00A57BF9">
            <w:pPr>
              <w:spacing w:after="0" w:line="240" w:lineRule="auto"/>
              <w:ind w:right="-98"/>
              <w:rPr>
                <w:rFonts w:asciiTheme="minorHAnsi" w:hAnsiTheme="minorHAnsi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28"/>
                <w:szCs w:val="28"/>
              </w:rPr>
              <w:t>17</w:t>
            </w:r>
          </w:p>
        </w:tc>
        <w:tc>
          <w:tcPr>
            <w:tcW w:w="4203" w:type="dxa"/>
            <w:gridSpan w:val="2"/>
            <w:vAlign w:val="center"/>
          </w:tcPr>
          <w:p w:rsidR="00C33D25" w:rsidRDefault="00C33D25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C33D25" w:rsidRDefault="00C33D25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C33D25" w:rsidRPr="00F31314" w:rsidRDefault="00C33D25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C33D25" w:rsidRPr="00F31314" w:rsidRDefault="00C33D25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3131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.04.2018</w:t>
            </w:r>
          </w:p>
        </w:tc>
        <w:tc>
          <w:tcPr>
            <w:tcW w:w="2182" w:type="dxa"/>
            <w:vAlign w:val="center"/>
          </w:tcPr>
          <w:p w:rsidR="00C33D25" w:rsidRPr="00F31314" w:rsidRDefault="00C33D25" w:rsidP="00101E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C33D25" w:rsidRPr="00016EFC" w:rsidRDefault="00C33D25" w:rsidP="0001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3D25" w:rsidRPr="00016EFC" w:rsidTr="001E11D4">
        <w:trPr>
          <w:trHeight w:val="248"/>
          <w:jc w:val="center"/>
        </w:trPr>
        <w:tc>
          <w:tcPr>
            <w:tcW w:w="580" w:type="dxa"/>
            <w:vAlign w:val="center"/>
          </w:tcPr>
          <w:p w:rsidR="00C33D25" w:rsidRPr="00A57BF9" w:rsidRDefault="00C33D25" w:rsidP="00A57BF9">
            <w:pPr>
              <w:spacing w:after="0" w:line="240" w:lineRule="auto"/>
              <w:ind w:right="-98"/>
              <w:rPr>
                <w:rFonts w:asciiTheme="minorHAnsi" w:hAnsiTheme="minorHAnsi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28"/>
                <w:szCs w:val="28"/>
              </w:rPr>
              <w:t>18</w:t>
            </w:r>
          </w:p>
        </w:tc>
        <w:tc>
          <w:tcPr>
            <w:tcW w:w="4203" w:type="dxa"/>
            <w:gridSpan w:val="2"/>
            <w:vAlign w:val="center"/>
          </w:tcPr>
          <w:p w:rsidR="00C33D25" w:rsidRDefault="00C33D25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C33D25" w:rsidRPr="00F31314" w:rsidRDefault="00C33D25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C33D25" w:rsidRPr="00F31314" w:rsidRDefault="00C33D25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3131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.04.2018</w:t>
            </w:r>
          </w:p>
        </w:tc>
        <w:tc>
          <w:tcPr>
            <w:tcW w:w="2182" w:type="dxa"/>
            <w:vAlign w:val="center"/>
          </w:tcPr>
          <w:p w:rsidR="00C33D25" w:rsidRPr="00F31314" w:rsidRDefault="00C33D25" w:rsidP="00101E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C33D25" w:rsidRPr="00016EFC" w:rsidRDefault="00C33D25" w:rsidP="0001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3D25" w:rsidRPr="00016EFC" w:rsidTr="001E11D4">
        <w:trPr>
          <w:trHeight w:val="248"/>
          <w:jc w:val="center"/>
        </w:trPr>
        <w:tc>
          <w:tcPr>
            <w:tcW w:w="580" w:type="dxa"/>
            <w:vAlign w:val="center"/>
          </w:tcPr>
          <w:p w:rsidR="00C33D25" w:rsidRPr="00A57BF9" w:rsidRDefault="00C33D25" w:rsidP="00A57BF9">
            <w:pPr>
              <w:spacing w:after="0" w:line="240" w:lineRule="auto"/>
              <w:ind w:right="-98"/>
              <w:rPr>
                <w:rFonts w:asciiTheme="minorHAnsi" w:hAnsiTheme="minorHAnsi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28"/>
                <w:szCs w:val="28"/>
              </w:rPr>
              <w:t>19</w:t>
            </w:r>
          </w:p>
        </w:tc>
        <w:tc>
          <w:tcPr>
            <w:tcW w:w="4203" w:type="dxa"/>
            <w:gridSpan w:val="2"/>
            <w:vAlign w:val="center"/>
          </w:tcPr>
          <w:p w:rsidR="00C33D25" w:rsidRDefault="00C33D25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C33D25" w:rsidRDefault="00C33D25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C33D25" w:rsidRPr="00F31314" w:rsidRDefault="00C33D25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C33D25" w:rsidRPr="00F31314" w:rsidRDefault="00C33D25" w:rsidP="00101EF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C33D25" w:rsidRPr="00F31314" w:rsidRDefault="00C33D25" w:rsidP="00101E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C33D25" w:rsidRPr="00016EFC" w:rsidRDefault="00C33D25" w:rsidP="0001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41B7D" w:rsidRDefault="00541B7D" w:rsidP="00F31314">
      <w:pPr>
        <w:spacing w:after="0"/>
        <w:outlineLvl w:val="0"/>
        <w:rPr>
          <w:rFonts w:ascii="Arial Black" w:hAnsi="Arial Black"/>
          <w:color w:val="FF0000"/>
          <w:sz w:val="40"/>
          <w:szCs w:val="40"/>
        </w:rPr>
      </w:pPr>
    </w:p>
    <w:p w:rsidR="007366D4" w:rsidRPr="00541B7D" w:rsidRDefault="00541B7D" w:rsidP="004402A9">
      <w:pPr>
        <w:spacing w:after="0"/>
        <w:jc w:val="center"/>
        <w:outlineLvl w:val="0"/>
        <w:rPr>
          <w:rFonts w:ascii="Arial Black" w:hAnsi="Arial Black"/>
          <w:color w:val="FF0000"/>
          <w:sz w:val="40"/>
          <w:szCs w:val="40"/>
        </w:rPr>
      </w:pPr>
      <w:r w:rsidRPr="00541B7D">
        <w:rPr>
          <w:rFonts w:ascii="Arial Black" w:hAnsi="Arial Black"/>
          <w:color w:val="FF0000"/>
          <w:sz w:val="40"/>
          <w:szCs w:val="40"/>
        </w:rPr>
        <w:t>П  Л  А  Н</w:t>
      </w:r>
    </w:p>
    <w:p w:rsidR="007366D4" w:rsidRPr="00541B7D" w:rsidRDefault="007366D4" w:rsidP="00150B9B">
      <w:pPr>
        <w:spacing w:after="0"/>
        <w:jc w:val="center"/>
        <w:rPr>
          <w:rFonts w:ascii="Bodoni MT Black" w:hAnsi="Bodoni MT Black"/>
          <w:color w:val="FF0000"/>
          <w:sz w:val="40"/>
          <w:szCs w:val="40"/>
        </w:rPr>
      </w:pPr>
      <w:r w:rsidRPr="00541B7D">
        <w:rPr>
          <w:rFonts w:ascii="Times New Roman" w:hAnsi="Times New Roman"/>
          <w:color w:val="FF0000"/>
          <w:sz w:val="40"/>
          <w:szCs w:val="40"/>
        </w:rPr>
        <w:lastRenderedPageBreak/>
        <w:t>работышколына</w:t>
      </w:r>
      <w:r w:rsidRPr="00541B7D">
        <w:rPr>
          <w:rFonts w:ascii="Times New Roman" w:hAnsi="Times New Roman"/>
          <w:b/>
          <w:color w:val="FF0000"/>
          <w:sz w:val="40"/>
          <w:szCs w:val="40"/>
        </w:rPr>
        <w:t>май</w:t>
      </w:r>
      <w:r w:rsidR="00014D66">
        <w:rPr>
          <w:rFonts w:ascii="Bodoni MT Black" w:hAnsi="Bodoni MT Black"/>
          <w:color w:val="FF0000"/>
          <w:sz w:val="40"/>
          <w:szCs w:val="40"/>
        </w:rPr>
        <w:t xml:space="preserve"> 201</w:t>
      </w:r>
      <w:r w:rsidR="00014D66" w:rsidRPr="00014D66">
        <w:rPr>
          <w:rFonts w:ascii="Bodoni MT Black" w:hAnsi="Bodoni MT Black"/>
          <w:color w:val="FF0000"/>
          <w:sz w:val="40"/>
          <w:szCs w:val="40"/>
        </w:rPr>
        <w:t>8</w:t>
      </w:r>
      <w:r w:rsidRPr="00541B7D">
        <w:rPr>
          <w:rFonts w:ascii="Times New Roman" w:hAnsi="Times New Roman"/>
          <w:color w:val="FF0000"/>
          <w:sz w:val="40"/>
          <w:szCs w:val="40"/>
        </w:rPr>
        <w:t>г</w:t>
      </w:r>
    </w:p>
    <w:tbl>
      <w:tblPr>
        <w:tblW w:w="0" w:type="auto"/>
        <w:jc w:val="center"/>
        <w:tblInd w:w="211" w:type="dxa"/>
        <w:tblBorders>
          <w:top w:val="single" w:sz="18" w:space="0" w:color="31849B" w:themeColor="accent5" w:themeShade="BF"/>
          <w:left w:val="single" w:sz="18" w:space="0" w:color="31849B" w:themeColor="accent5" w:themeShade="BF"/>
          <w:bottom w:val="single" w:sz="18" w:space="0" w:color="31849B" w:themeColor="accent5" w:themeShade="BF"/>
          <w:right w:val="single" w:sz="18" w:space="0" w:color="31849B" w:themeColor="accent5" w:themeShade="BF"/>
          <w:insideH w:val="single" w:sz="18" w:space="0" w:color="31849B" w:themeColor="accent5" w:themeShade="BF"/>
          <w:insideV w:val="single" w:sz="18" w:space="0" w:color="31849B" w:themeColor="accent5" w:themeShade="BF"/>
        </w:tblBorders>
        <w:tblLook w:val="00A0"/>
      </w:tblPr>
      <w:tblGrid>
        <w:gridCol w:w="476"/>
        <w:gridCol w:w="4461"/>
        <w:gridCol w:w="1419"/>
        <w:gridCol w:w="2225"/>
        <w:gridCol w:w="1009"/>
      </w:tblGrid>
      <w:tr w:rsidR="007366D4" w:rsidRPr="00541B7D" w:rsidTr="000A4CAE">
        <w:trPr>
          <w:trHeight w:val="750"/>
          <w:jc w:val="center"/>
        </w:trPr>
        <w:tc>
          <w:tcPr>
            <w:tcW w:w="476" w:type="dxa"/>
            <w:vAlign w:val="center"/>
          </w:tcPr>
          <w:p w:rsidR="007366D4" w:rsidRPr="005A0A4A" w:rsidRDefault="007366D4" w:rsidP="005A0A4A">
            <w:pPr>
              <w:spacing w:after="0" w:line="240" w:lineRule="auto"/>
              <w:ind w:left="-108" w:right="-108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</w:p>
          <w:p w:rsidR="007366D4" w:rsidRPr="005A0A4A" w:rsidRDefault="001825DB" w:rsidP="005A0A4A">
            <w:pPr>
              <w:spacing w:after="0" w:line="240" w:lineRule="auto"/>
              <w:ind w:left="-108" w:right="-108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5A0A4A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№</w:t>
            </w:r>
          </w:p>
        </w:tc>
        <w:tc>
          <w:tcPr>
            <w:tcW w:w="4461" w:type="dxa"/>
            <w:vAlign w:val="center"/>
          </w:tcPr>
          <w:p w:rsidR="007366D4" w:rsidRPr="00BD17B3" w:rsidRDefault="007366D4" w:rsidP="001825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BD17B3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Содержание  и  задачи</w:t>
            </w:r>
          </w:p>
        </w:tc>
        <w:tc>
          <w:tcPr>
            <w:tcW w:w="1419" w:type="dxa"/>
            <w:vAlign w:val="center"/>
          </w:tcPr>
          <w:p w:rsidR="007366D4" w:rsidRPr="00BD17B3" w:rsidRDefault="007366D4" w:rsidP="000A4CAE">
            <w:pPr>
              <w:spacing w:after="0" w:line="240" w:lineRule="auto"/>
              <w:ind w:left="-85" w:right="-107" w:firstLine="85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BD17B3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Сроки  </w:t>
            </w:r>
            <w:r w:rsidRPr="00BD17B3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проведения</w:t>
            </w:r>
          </w:p>
        </w:tc>
        <w:tc>
          <w:tcPr>
            <w:tcW w:w="2225" w:type="dxa"/>
            <w:vAlign w:val="center"/>
          </w:tcPr>
          <w:p w:rsidR="007366D4" w:rsidRPr="00BD17B3" w:rsidRDefault="007366D4" w:rsidP="001825D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BD17B3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Ответственный  за  выполнение</w:t>
            </w:r>
          </w:p>
        </w:tc>
        <w:tc>
          <w:tcPr>
            <w:tcW w:w="1009" w:type="dxa"/>
            <w:vAlign w:val="center"/>
          </w:tcPr>
          <w:p w:rsidR="007366D4" w:rsidRPr="00BD17B3" w:rsidRDefault="007366D4" w:rsidP="001825D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BD17B3">
              <w:rPr>
                <w:rFonts w:ascii="Times New Roman" w:hAnsi="Times New Roman"/>
                <w:b/>
                <w:color w:val="0000FF"/>
                <w:sz w:val="20"/>
                <w:szCs w:val="28"/>
              </w:rPr>
              <w:t>Отметка о  вып-и</w:t>
            </w:r>
          </w:p>
        </w:tc>
      </w:tr>
      <w:tr w:rsidR="007366D4" w:rsidRPr="00541B7D" w:rsidTr="000A4CAE">
        <w:trPr>
          <w:trHeight w:val="379"/>
          <w:jc w:val="center"/>
        </w:trPr>
        <w:tc>
          <w:tcPr>
            <w:tcW w:w="476" w:type="dxa"/>
            <w:vAlign w:val="center"/>
          </w:tcPr>
          <w:p w:rsidR="007366D4" w:rsidRPr="005A0A4A" w:rsidRDefault="001825DB" w:rsidP="005A0A4A">
            <w:pPr>
              <w:spacing w:after="0" w:line="240" w:lineRule="auto"/>
              <w:ind w:left="-108" w:right="-108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5A0A4A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1</w:t>
            </w:r>
          </w:p>
        </w:tc>
        <w:tc>
          <w:tcPr>
            <w:tcW w:w="4461" w:type="dxa"/>
            <w:vAlign w:val="center"/>
          </w:tcPr>
          <w:p w:rsidR="00C70F5B" w:rsidRPr="005A0A4A" w:rsidRDefault="00BD17B3" w:rsidP="001825D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Декада по физ</w:t>
            </w:r>
            <w:r w:rsidR="006D552A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культуре и ОБЖ</w:t>
            </w:r>
          </w:p>
        </w:tc>
        <w:tc>
          <w:tcPr>
            <w:tcW w:w="1419" w:type="dxa"/>
            <w:vAlign w:val="center"/>
          </w:tcPr>
          <w:p w:rsidR="00C70F5B" w:rsidRPr="004A7FD4" w:rsidRDefault="00BD17B3" w:rsidP="000A4CAE">
            <w:pPr>
              <w:spacing w:after="0" w:line="240" w:lineRule="auto"/>
              <w:ind w:left="-85" w:right="-107" w:firstLine="8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 3 по 13</w:t>
            </w:r>
          </w:p>
        </w:tc>
        <w:tc>
          <w:tcPr>
            <w:tcW w:w="2225" w:type="dxa"/>
            <w:vAlign w:val="center"/>
          </w:tcPr>
          <w:p w:rsidR="007366D4" w:rsidRPr="001E11D4" w:rsidRDefault="00BD17B3" w:rsidP="001825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Аюбов А.А.</w:t>
            </w:r>
          </w:p>
        </w:tc>
        <w:tc>
          <w:tcPr>
            <w:tcW w:w="1009" w:type="dxa"/>
            <w:vAlign w:val="center"/>
          </w:tcPr>
          <w:p w:rsidR="007366D4" w:rsidRPr="00541B7D" w:rsidRDefault="007366D4" w:rsidP="00182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5BD4" w:rsidRPr="00541B7D" w:rsidTr="000A4CAE">
        <w:trPr>
          <w:trHeight w:val="326"/>
          <w:jc w:val="center"/>
        </w:trPr>
        <w:tc>
          <w:tcPr>
            <w:tcW w:w="476" w:type="dxa"/>
            <w:vAlign w:val="center"/>
          </w:tcPr>
          <w:p w:rsidR="00A65BD4" w:rsidRPr="005A0A4A" w:rsidRDefault="00A65BD4" w:rsidP="005A0A4A">
            <w:pPr>
              <w:spacing w:after="0" w:line="240" w:lineRule="auto"/>
              <w:ind w:left="-108" w:right="-108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5A0A4A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2</w:t>
            </w:r>
          </w:p>
        </w:tc>
        <w:tc>
          <w:tcPr>
            <w:tcW w:w="4461" w:type="dxa"/>
            <w:vAlign w:val="center"/>
          </w:tcPr>
          <w:p w:rsidR="00A65BD4" w:rsidRPr="005A0A4A" w:rsidRDefault="00BD17B3" w:rsidP="00A65BD4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5A0A4A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Открытый урок по</w:t>
            </w:r>
          </w:p>
        </w:tc>
        <w:tc>
          <w:tcPr>
            <w:tcW w:w="1419" w:type="dxa"/>
            <w:vAlign w:val="center"/>
          </w:tcPr>
          <w:p w:rsidR="00A65BD4" w:rsidRPr="004A7FD4" w:rsidRDefault="00A65BD4" w:rsidP="000A4CAE">
            <w:pPr>
              <w:spacing w:after="0" w:line="240" w:lineRule="auto"/>
              <w:ind w:left="-85" w:right="-107" w:firstLine="8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25" w:type="dxa"/>
            <w:vAlign w:val="center"/>
          </w:tcPr>
          <w:p w:rsidR="00A65BD4" w:rsidRPr="001E11D4" w:rsidRDefault="00BD17B3" w:rsidP="001825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Предметник </w:t>
            </w:r>
          </w:p>
        </w:tc>
        <w:tc>
          <w:tcPr>
            <w:tcW w:w="1009" w:type="dxa"/>
            <w:vAlign w:val="center"/>
          </w:tcPr>
          <w:p w:rsidR="00A65BD4" w:rsidRPr="00541B7D" w:rsidRDefault="00A65BD4" w:rsidP="00182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552A" w:rsidRPr="00541B7D" w:rsidTr="000A4CAE">
        <w:trPr>
          <w:trHeight w:val="609"/>
          <w:jc w:val="center"/>
        </w:trPr>
        <w:tc>
          <w:tcPr>
            <w:tcW w:w="476" w:type="dxa"/>
            <w:vAlign w:val="center"/>
          </w:tcPr>
          <w:p w:rsidR="006D552A" w:rsidRPr="005A0A4A" w:rsidRDefault="006D552A" w:rsidP="005A0A4A">
            <w:pPr>
              <w:spacing w:after="0" w:line="240" w:lineRule="auto"/>
              <w:ind w:left="-108" w:right="-108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5A0A4A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3</w:t>
            </w:r>
          </w:p>
        </w:tc>
        <w:tc>
          <w:tcPr>
            <w:tcW w:w="4461" w:type="dxa"/>
            <w:vAlign w:val="center"/>
          </w:tcPr>
          <w:p w:rsidR="006D552A" w:rsidRPr="005A0A4A" w:rsidRDefault="006D552A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5A0A4A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Словарная  работа  (количест</w:t>
            </w: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во  усвоенных слов  по  классам</w:t>
            </w:r>
            <w:r w:rsidRPr="005A0A4A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) в  начальных классах  по  русскому  языку.</w:t>
            </w:r>
          </w:p>
        </w:tc>
        <w:tc>
          <w:tcPr>
            <w:tcW w:w="1419" w:type="dxa"/>
            <w:vAlign w:val="center"/>
          </w:tcPr>
          <w:p w:rsidR="006D552A" w:rsidRPr="004A7FD4" w:rsidRDefault="00BD17B3" w:rsidP="000A4CAE">
            <w:pPr>
              <w:spacing w:after="0" w:line="240" w:lineRule="auto"/>
              <w:ind w:left="-85" w:right="-107" w:firstLine="8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с 2 </w:t>
            </w:r>
            <w:r w:rsidR="006D552A" w:rsidRPr="004A7FD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по5</w:t>
            </w:r>
          </w:p>
        </w:tc>
        <w:tc>
          <w:tcPr>
            <w:tcW w:w="2225" w:type="dxa"/>
            <w:vAlign w:val="center"/>
          </w:tcPr>
          <w:p w:rsidR="00BD17B3" w:rsidRDefault="00BD17B3" w:rsidP="00101E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Завуч</w:t>
            </w:r>
          </w:p>
          <w:p w:rsidR="006D552A" w:rsidRPr="001E11D4" w:rsidRDefault="006D552A" w:rsidP="00101E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1E11D4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Рук. МО</w:t>
            </w:r>
            <w:r w:rsidR="00BD17B3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 н/кл</w:t>
            </w:r>
          </w:p>
        </w:tc>
        <w:tc>
          <w:tcPr>
            <w:tcW w:w="1009" w:type="dxa"/>
            <w:vAlign w:val="center"/>
          </w:tcPr>
          <w:p w:rsidR="006D552A" w:rsidRPr="00541B7D" w:rsidRDefault="006D552A" w:rsidP="00182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552A" w:rsidRPr="00541B7D" w:rsidTr="000A4CAE">
        <w:trPr>
          <w:trHeight w:val="514"/>
          <w:jc w:val="center"/>
        </w:trPr>
        <w:tc>
          <w:tcPr>
            <w:tcW w:w="476" w:type="dxa"/>
            <w:vAlign w:val="center"/>
          </w:tcPr>
          <w:p w:rsidR="006D552A" w:rsidRPr="005A0A4A" w:rsidRDefault="006D552A" w:rsidP="005A0A4A">
            <w:pPr>
              <w:spacing w:after="0" w:line="240" w:lineRule="auto"/>
              <w:ind w:left="-108" w:right="-108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5A0A4A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4</w:t>
            </w:r>
          </w:p>
        </w:tc>
        <w:tc>
          <w:tcPr>
            <w:tcW w:w="4461" w:type="dxa"/>
            <w:vAlign w:val="center"/>
          </w:tcPr>
          <w:p w:rsidR="006D552A" w:rsidRPr="005A0A4A" w:rsidRDefault="006D552A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5A0A4A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Праздник  </w:t>
            </w: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Дня Победы  9 мая</w:t>
            </w:r>
          </w:p>
        </w:tc>
        <w:tc>
          <w:tcPr>
            <w:tcW w:w="1419" w:type="dxa"/>
            <w:vAlign w:val="center"/>
          </w:tcPr>
          <w:p w:rsidR="006D552A" w:rsidRPr="004A7FD4" w:rsidRDefault="000A4CAE" w:rsidP="000A4CAE">
            <w:pPr>
              <w:spacing w:after="0" w:line="240" w:lineRule="auto"/>
              <w:ind w:left="-85" w:right="-107" w:firstLine="8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8.05.201</w:t>
            </w:r>
            <w:r w:rsidR="00BD17B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2225" w:type="dxa"/>
            <w:vAlign w:val="center"/>
          </w:tcPr>
          <w:p w:rsidR="006D552A" w:rsidRPr="001E11D4" w:rsidRDefault="006D552A" w:rsidP="00101E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1E11D4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СПВ, кл/рук</w:t>
            </w:r>
          </w:p>
        </w:tc>
        <w:tc>
          <w:tcPr>
            <w:tcW w:w="1009" w:type="dxa"/>
            <w:vAlign w:val="center"/>
          </w:tcPr>
          <w:p w:rsidR="006D552A" w:rsidRPr="00541B7D" w:rsidRDefault="006D552A" w:rsidP="00182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552A" w:rsidRPr="00541B7D" w:rsidTr="000A4CAE">
        <w:trPr>
          <w:trHeight w:val="531"/>
          <w:jc w:val="center"/>
        </w:trPr>
        <w:tc>
          <w:tcPr>
            <w:tcW w:w="476" w:type="dxa"/>
            <w:vAlign w:val="center"/>
          </w:tcPr>
          <w:p w:rsidR="006D552A" w:rsidRPr="005A0A4A" w:rsidRDefault="006D552A" w:rsidP="005A0A4A">
            <w:pPr>
              <w:spacing w:after="0" w:line="240" w:lineRule="auto"/>
              <w:ind w:left="-108" w:right="-108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5A0A4A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5</w:t>
            </w:r>
          </w:p>
        </w:tc>
        <w:tc>
          <w:tcPr>
            <w:tcW w:w="4461" w:type="dxa"/>
            <w:vAlign w:val="center"/>
          </w:tcPr>
          <w:p w:rsidR="006D552A" w:rsidRPr="005A0A4A" w:rsidRDefault="006D552A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5A0A4A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Проверка  журналов, журнал кружковых  часов.</w:t>
            </w:r>
          </w:p>
        </w:tc>
        <w:tc>
          <w:tcPr>
            <w:tcW w:w="1419" w:type="dxa"/>
            <w:vAlign w:val="center"/>
          </w:tcPr>
          <w:p w:rsidR="006D552A" w:rsidRPr="004A7FD4" w:rsidRDefault="00BD17B3" w:rsidP="000A4CAE">
            <w:pPr>
              <w:spacing w:after="0" w:line="240" w:lineRule="auto"/>
              <w:ind w:left="-85" w:right="-107" w:firstLine="8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10.05.2018</w:t>
            </w:r>
          </w:p>
          <w:p w:rsidR="006D552A" w:rsidRPr="004A7FD4" w:rsidRDefault="006D552A" w:rsidP="000A4CAE">
            <w:pPr>
              <w:spacing w:after="0" w:line="240" w:lineRule="auto"/>
              <w:ind w:left="-85" w:right="-107" w:firstLine="8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A7FD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14</w:t>
            </w:r>
            <w:r w:rsidR="00BD17B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.05.2018</w:t>
            </w:r>
          </w:p>
        </w:tc>
        <w:tc>
          <w:tcPr>
            <w:tcW w:w="2225" w:type="dxa"/>
            <w:vAlign w:val="center"/>
          </w:tcPr>
          <w:p w:rsidR="006D552A" w:rsidRPr="001E11D4" w:rsidRDefault="006D552A" w:rsidP="00101E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1E11D4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завуч</w:t>
            </w:r>
          </w:p>
        </w:tc>
        <w:tc>
          <w:tcPr>
            <w:tcW w:w="1009" w:type="dxa"/>
            <w:vAlign w:val="center"/>
          </w:tcPr>
          <w:p w:rsidR="006D552A" w:rsidRPr="00541B7D" w:rsidRDefault="006D552A" w:rsidP="00182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552A" w:rsidRPr="00541B7D" w:rsidTr="000A4CAE">
        <w:trPr>
          <w:trHeight w:val="542"/>
          <w:jc w:val="center"/>
        </w:trPr>
        <w:tc>
          <w:tcPr>
            <w:tcW w:w="476" w:type="dxa"/>
            <w:vAlign w:val="center"/>
          </w:tcPr>
          <w:p w:rsidR="006D552A" w:rsidRPr="005A0A4A" w:rsidRDefault="006D552A" w:rsidP="005A0A4A">
            <w:pPr>
              <w:spacing w:after="0" w:line="240" w:lineRule="auto"/>
              <w:ind w:left="-108" w:right="-108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5A0A4A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6</w:t>
            </w:r>
          </w:p>
        </w:tc>
        <w:tc>
          <w:tcPr>
            <w:tcW w:w="4461" w:type="dxa"/>
            <w:vAlign w:val="center"/>
          </w:tcPr>
          <w:p w:rsidR="006D552A" w:rsidRPr="005A0A4A" w:rsidRDefault="006D552A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5A0A4A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Проверка  техники  чтения  на конец  уч. года в  н/классах</w:t>
            </w:r>
          </w:p>
        </w:tc>
        <w:tc>
          <w:tcPr>
            <w:tcW w:w="1419" w:type="dxa"/>
            <w:vAlign w:val="center"/>
          </w:tcPr>
          <w:p w:rsidR="006D552A" w:rsidRPr="004A7FD4" w:rsidRDefault="00BD17B3" w:rsidP="000A4CAE">
            <w:pPr>
              <w:spacing w:after="0" w:line="240" w:lineRule="auto"/>
              <w:ind w:left="-85" w:right="-107" w:firstLine="8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17.05.2018</w:t>
            </w:r>
          </w:p>
          <w:p w:rsidR="006D552A" w:rsidRPr="004A7FD4" w:rsidRDefault="00BD17B3" w:rsidP="000A4CAE">
            <w:pPr>
              <w:spacing w:after="0" w:line="240" w:lineRule="auto"/>
              <w:ind w:left="-85" w:right="-107" w:firstLine="8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20.05.2018</w:t>
            </w:r>
          </w:p>
        </w:tc>
        <w:tc>
          <w:tcPr>
            <w:tcW w:w="2225" w:type="dxa"/>
            <w:vAlign w:val="center"/>
          </w:tcPr>
          <w:p w:rsidR="00BD17B3" w:rsidRDefault="00BD17B3" w:rsidP="00BD17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Завуч</w:t>
            </w:r>
          </w:p>
          <w:p w:rsidR="006D552A" w:rsidRPr="001E11D4" w:rsidRDefault="006D552A" w:rsidP="00BD17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1E11D4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Рук. МО</w:t>
            </w:r>
            <w:r w:rsidR="00BD17B3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 н/кл</w:t>
            </w:r>
          </w:p>
        </w:tc>
        <w:tc>
          <w:tcPr>
            <w:tcW w:w="1009" w:type="dxa"/>
            <w:vAlign w:val="center"/>
          </w:tcPr>
          <w:p w:rsidR="006D552A" w:rsidRPr="00541B7D" w:rsidRDefault="006D552A" w:rsidP="00182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552A" w:rsidRPr="00541B7D" w:rsidTr="000A4CAE">
        <w:trPr>
          <w:trHeight w:val="282"/>
          <w:jc w:val="center"/>
        </w:trPr>
        <w:tc>
          <w:tcPr>
            <w:tcW w:w="476" w:type="dxa"/>
            <w:vAlign w:val="center"/>
          </w:tcPr>
          <w:p w:rsidR="006D552A" w:rsidRPr="005A0A4A" w:rsidRDefault="006D552A" w:rsidP="005A0A4A">
            <w:pPr>
              <w:spacing w:after="0" w:line="240" w:lineRule="auto"/>
              <w:ind w:left="-108" w:right="-108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5A0A4A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7</w:t>
            </w:r>
          </w:p>
        </w:tc>
        <w:tc>
          <w:tcPr>
            <w:tcW w:w="4461" w:type="dxa"/>
            <w:vAlign w:val="center"/>
          </w:tcPr>
          <w:p w:rsidR="006D552A" w:rsidRPr="005A0A4A" w:rsidRDefault="006D552A" w:rsidP="00101EFB">
            <w:pPr>
              <w:spacing w:after="0" w:line="240" w:lineRule="auto"/>
              <w:ind w:right="-136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5A0A4A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Проверка  документации (журналов, личных  дел  учащихся, </w:t>
            </w:r>
            <w:r w:rsidR="000A4CAE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учёт  движения  учащих</w:t>
            </w:r>
            <w:r w:rsidRPr="005A0A4A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ся)</w:t>
            </w:r>
          </w:p>
        </w:tc>
        <w:tc>
          <w:tcPr>
            <w:tcW w:w="1419" w:type="dxa"/>
            <w:vAlign w:val="center"/>
          </w:tcPr>
          <w:p w:rsidR="006D552A" w:rsidRPr="004A7FD4" w:rsidRDefault="00BD17B3" w:rsidP="000A4CAE">
            <w:pPr>
              <w:spacing w:after="0" w:line="240" w:lineRule="auto"/>
              <w:ind w:left="-85" w:right="-107" w:firstLine="8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24.05.2018</w:t>
            </w:r>
          </w:p>
        </w:tc>
        <w:tc>
          <w:tcPr>
            <w:tcW w:w="2225" w:type="dxa"/>
            <w:vAlign w:val="center"/>
          </w:tcPr>
          <w:p w:rsidR="006D552A" w:rsidRPr="001E11D4" w:rsidRDefault="006D552A" w:rsidP="00101E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1E11D4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Директор</w:t>
            </w:r>
          </w:p>
          <w:p w:rsidR="006D552A" w:rsidRPr="001E11D4" w:rsidRDefault="006D552A" w:rsidP="00101E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1E11D4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завуч</w:t>
            </w:r>
          </w:p>
        </w:tc>
        <w:tc>
          <w:tcPr>
            <w:tcW w:w="1009" w:type="dxa"/>
            <w:vAlign w:val="center"/>
          </w:tcPr>
          <w:p w:rsidR="006D552A" w:rsidRPr="00541B7D" w:rsidRDefault="006D552A" w:rsidP="00182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552A" w:rsidRPr="00541B7D" w:rsidTr="000A4CAE">
        <w:trPr>
          <w:trHeight w:val="497"/>
          <w:jc w:val="center"/>
        </w:trPr>
        <w:tc>
          <w:tcPr>
            <w:tcW w:w="476" w:type="dxa"/>
            <w:vAlign w:val="center"/>
          </w:tcPr>
          <w:p w:rsidR="006D552A" w:rsidRPr="000A4CAE" w:rsidRDefault="006D552A" w:rsidP="005A0A4A">
            <w:pPr>
              <w:spacing w:after="0" w:line="240" w:lineRule="auto"/>
              <w:ind w:left="-108" w:right="-108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0A4CAE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8</w:t>
            </w:r>
          </w:p>
        </w:tc>
        <w:tc>
          <w:tcPr>
            <w:tcW w:w="4461" w:type="dxa"/>
            <w:vAlign w:val="center"/>
          </w:tcPr>
          <w:p w:rsidR="006D552A" w:rsidRPr="005A0A4A" w:rsidRDefault="006D552A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5A0A4A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Промежуточная  аттестация </w:t>
            </w:r>
          </w:p>
          <w:p w:rsidR="006D552A" w:rsidRPr="005A0A4A" w:rsidRDefault="006D552A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5A0A4A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в 2-8-х классах</w:t>
            </w:r>
          </w:p>
        </w:tc>
        <w:tc>
          <w:tcPr>
            <w:tcW w:w="1419" w:type="dxa"/>
            <w:vAlign w:val="center"/>
          </w:tcPr>
          <w:p w:rsidR="006D552A" w:rsidRPr="004A7FD4" w:rsidRDefault="00BD17B3" w:rsidP="000A4CAE">
            <w:pPr>
              <w:spacing w:after="0" w:line="240" w:lineRule="auto"/>
              <w:ind w:left="-85" w:right="-107" w:firstLine="8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15.05.2018</w:t>
            </w:r>
          </w:p>
          <w:p w:rsidR="006D552A" w:rsidRPr="004A7FD4" w:rsidRDefault="00BD17B3" w:rsidP="000A4CAE">
            <w:pPr>
              <w:spacing w:after="0" w:line="240" w:lineRule="auto"/>
              <w:ind w:left="-85" w:right="-107" w:firstLine="8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28.05.2018</w:t>
            </w:r>
          </w:p>
        </w:tc>
        <w:tc>
          <w:tcPr>
            <w:tcW w:w="2225" w:type="dxa"/>
            <w:vAlign w:val="center"/>
          </w:tcPr>
          <w:p w:rsidR="006D552A" w:rsidRPr="001E11D4" w:rsidRDefault="006D552A" w:rsidP="00101EFB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1E11D4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администрация</w:t>
            </w:r>
          </w:p>
        </w:tc>
        <w:tc>
          <w:tcPr>
            <w:tcW w:w="1009" w:type="dxa"/>
            <w:vAlign w:val="center"/>
          </w:tcPr>
          <w:p w:rsidR="006D552A" w:rsidRPr="00541B7D" w:rsidRDefault="006D552A" w:rsidP="005A0A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552A" w:rsidRPr="00541B7D" w:rsidTr="000A4CAE">
        <w:trPr>
          <w:trHeight w:val="277"/>
          <w:jc w:val="center"/>
        </w:trPr>
        <w:tc>
          <w:tcPr>
            <w:tcW w:w="476" w:type="dxa"/>
            <w:vAlign w:val="center"/>
          </w:tcPr>
          <w:p w:rsidR="006D552A" w:rsidRPr="000A4CAE" w:rsidRDefault="006D552A" w:rsidP="005A0A4A">
            <w:pPr>
              <w:spacing w:after="0" w:line="240" w:lineRule="auto"/>
              <w:ind w:left="-108" w:right="-108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0A4CAE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9</w:t>
            </w:r>
          </w:p>
        </w:tc>
        <w:tc>
          <w:tcPr>
            <w:tcW w:w="4461" w:type="dxa"/>
            <w:vAlign w:val="center"/>
          </w:tcPr>
          <w:p w:rsidR="006D552A" w:rsidRPr="005A0A4A" w:rsidRDefault="006D552A" w:rsidP="00101EFB">
            <w:pPr>
              <w:spacing w:after="0" w:line="240" w:lineRule="auto"/>
              <w:ind w:right="-65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5A0A4A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Последний  звонок!</w:t>
            </w:r>
          </w:p>
        </w:tc>
        <w:tc>
          <w:tcPr>
            <w:tcW w:w="1419" w:type="dxa"/>
            <w:vAlign w:val="center"/>
          </w:tcPr>
          <w:p w:rsidR="006D552A" w:rsidRPr="004A7FD4" w:rsidRDefault="006D552A" w:rsidP="000A4CAE">
            <w:pPr>
              <w:spacing w:after="0" w:line="240" w:lineRule="auto"/>
              <w:ind w:left="-85" w:right="-107" w:firstLine="8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A7FD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25.05.2018</w:t>
            </w:r>
          </w:p>
        </w:tc>
        <w:tc>
          <w:tcPr>
            <w:tcW w:w="2225" w:type="dxa"/>
            <w:vAlign w:val="center"/>
          </w:tcPr>
          <w:p w:rsidR="000A4CAE" w:rsidRDefault="006D552A" w:rsidP="000A4CAE">
            <w:pPr>
              <w:spacing w:after="0" w:line="240" w:lineRule="auto"/>
              <w:ind w:right="-120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1E11D4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Кл/рук 9 кл,</w:t>
            </w:r>
          </w:p>
          <w:p w:rsidR="006D552A" w:rsidRPr="001E11D4" w:rsidRDefault="006D552A" w:rsidP="000A4CAE">
            <w:pPr>
              <w:spacing w:after="0" w:line="240" w:lineRule="auto"/>
              <w:ind w:right="-120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1E11D4">
              <w:rPr>
                <w:rFonts w:ascii="Times New Roman" w:hAnsi="Times New Roman"/>
                <w:b/>
                <w:color w:val="00B050"/>
                <w:szCs w:val="28"/>
              </w:rPr>
              <w:t>СПВ</w:t>
            </w:r>
          </w:p>
        </w:tc>
        <w:tc>
          <w:tcPr>
            <w:tcW w:w="1009" w:type="dxa"/>
            <w:vAlign w:val="center"/>
          </w:tcPr>
          <w:p w:rsidR="006D552A" w:rsidRPr="00541B7D" w:rsidRDefault="006D552A" w:rsidP="00182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552A" w:rsidRPr="00541B7D" w:rsidTr="000A4CAE">
        <w:trPr>
          <w:trHeight w:val="277"/>
          <w:jc w:val="center"/>
        </w:trPr>
        <w:tc>
          <w:tcPr>
            <w:tcW w:w="476" w:type="dxa"/>
            <w:vAlign w:val="center"/>
          </w:tcPr>
          <w:p w:rsidR="006D552A" w:rsidRPr="000A4CAE" w:rsidRDefault="006D552A" w:rsidP="005A0A4A">
            <w:pPr>
              <w:spacing w:after="0" w:line="240" w:lineRule="auto"/>
              <w:ind w:left="-108" w:right="-108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0A4CAE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10</w:t>
            </w:r>
          </w:p>
        </w:tc>
        <w:tc>
          <w:tcPr>
            <w:tcW w:w="4461" w:type="dxa"/>
            <w:vAlign w:val="center"/>
          </w:tcPr>
          <w:p w:rsidR="006D552A" w:rsidRPr="005A0A4A" w:rsidRDefault="006D552A" w:rsidP="00101EFB">
            <w:pPr>
              <w:spacing w:after="0" w:line="240" w:lineRule="auto"/>
              <w:ind w:left="-44" w:right="-95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Проверка сохранности книг</w:t>
            </w:r>
          </w:p>
        </w:tc>
        <w:tc>
          <w:tcPr>
            <w:tcW w:w="1419" w:type="dxa"/>
            <w:vAlign w:val="center"/>
          </w:tcPr>
          <w:p w:rsidR="006D552A" w:rsidRPr="004A7FD4" w:rsidRDefault="00BD17B3" w:rsidP="000A4CAE">
            <w:pPr>
              <w:spacing w:after="0" w:line="240" w:lineRule="auto"/>
              <w:ind w:left="-85" w:right="-107" w:firstLine="85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</w:t>
            </w:r>
            <w:r w:rsidR="006D552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</w:t>
            </w:r>
            <w:r w:rsidR="006D552A" w:rsidRPr="004A7FD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.05.2018</w:t>
            </w:r>
          </w:p>
        </w:tc>
        <w:tc>
          <w:tcPr>
            <w:tcW w:w="2225" w:type="dxa"/>
            <w:vAlign w:val="center"/>
          </w:tcPr>
          <w:p w:rsidR="006D552A" w:rsidRPr="001E11D4" w:rsidRDefault="006D552A" w:rsidP="00101E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Библиотекарь</w:t>
            </w:r>
          </w:p>
        </w:tc>
        <w:tc>
          <w:tcPr>
            <w:tcW w:w="1009" w:type="dxa"/>
            <w:vAlign w:val="center"/>
          </w:tcPr>
          <w:p w:rsidR="006D552A" w:rsidRPr="00541B7D" w:rsidRDefault="006D552A" w:rsidP="00182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17B3" w:rsidRPr="00541B7D" w:rsidTr="000A4CAE">
        <w:trPr>
          <w:trHeight w:val="277"/>
          <w:jc w:val="center"/>
        </w:trPr>
        <w:tc>
          <w:tcPr>
            <w:tcW w:w="476" w:type="dxa"/>
            <w:vAlign w:val="center"/>
          </w:tcPr>
          <w:p w:rsidR="00BD17B3" w:rsidRPr="000A4CAE" w:rsidRDefault="00BD17B3" w:rsidP="00BD17B3">
            <w:pPr>
              <w:spacing w:after="0" w:line="240" w:lineRule="auto"/>
              <w:ind w:right="-108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0A4CAE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11</w:t>
            </w:r>
          </w:p>
        </w:tc>
        <w:tc>
          <w:tcPr>
            <w:tcW w:w="4461" w:type="dxa"/>
            <w:vAlign w:val="center"/>
          </w:tcPr>
          <w:p w:rsidR="00BD17B3" w:rsidRPr="005A0A4A" w:rsidRDefault="00BD17B3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5A0A4A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Педсовет</w:t>
            </w:r>
          </w:p>
        </w:tc>
        <w:tc>
          <w:tcPr>
            <w:tcW w:w="1419" w:type="dxa"/>
            <w:vAlign w:val="center"/>
          </w:tcPr>
          <w:p w:rsidR="00BD17B3" w:rsidRPr="004A7FD4" w:rsidRDefault="00BD17B3" w:rsidP="000A4CAE">
            <w:pPr>
              <w:spacing w:after="0" w:line="240" w:lineRule="auto"/>
              <w:ind w:left="-85" w:right="-107" w:firstLine="8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По плану</w:t>
            </w:r>
          </w:p>
        </w:tc>
        <w:tc>
          <w:tcPr>
            <w:tcW w:w="2225" w:type="dxa"/>
            <w:vAlign w:val="center"/>
          </w:tcPr>
          <w:p w:rsidR="00BD17B3" w:rsidRPr="001E11D4" w:rsidRDefault="00BD17B3" w:rsidP="00101E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1E11D4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Директор</w:t>
            </w:r>
          </w:p>
        </w:tc>
        <w:tc>
          <w:tcPr>
            <w:tcW w:w="1009" w:type="dxa"/>
            <w:vAlign w:val="center"/>
          </w:tcPr>
          <w:p w:rsidR="00BD17B3" w:rsidRPr="00541B7D" w:rsidRDefault="00BD17B3" w:rsidP="00182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4CAE" w:rsidRPr="00541B7D" w:rsidTr="000A4CAE">
        <w:trPr>
          <w:trHeight w:val="277"/>
          <w:jc w:val="center"/>
        </w:trPr>
        <w:tc>
          <w:tcPr>
            <w:tcW w:w="476" w:type="dxa"/>
            <w:vAlign w:val="center"/>
          </w:tcPr>
          <w:p w:rsidR="000A4CAE" w:rsidRPr="000A4CAE" w:rsidRDefault="000A4CAE" w:rsidP="000A4CAE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color w:val="E36C0A" w:themeColor="accent6" w:themeShade="BF"/>
                <w:sz w:val="28"/>
                <w:szCs w:val="28"/>
              </w:rPr>
            </w:pPr>
            <w:r w:rsidRPr="000A4CAE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12</w:t>
            </w:r>
          </w:p>
        </w:tc>
        <w:tc>
          <w:tcPr>
            <w:tcW w:w="4461" w:type="dxa"/>
            <w:vAlign w:val="center"/>
          </w:tcPr>
          <w:p w:rsidR="000A4CAE" w:rsidRDefault="000A4CAE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0A4CAE" w:rsidRPr="005A0A4A" w:rsidRDefault="000A4CAE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0A4CAE" w:rsidRDefault="000A4CAE" w:rsidP="000A4CAE">
            <w:pPr>
              <w:ind w:left="-85" w:right="-107" w:firstLine="85"/>
              <w:jc w:val="right"/>
            </w:pPr>
            <w:r w:rsidRPr="00CC221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.05.2018</w:t>
            </w:r>
          </w:p>
        </w:tc>
        <w:tc>
          <w:tcPr>
            <w:tcW w:w="2225" w:type="dxa"/>
            <w:vAlign w:val="center"/>
          </w:tcPr>
          <w:p w:rsidR="000A4CAE" w:rsidRPr="001E11D4" w:rsidRDefault="000A4CAE" w:rsidP="00101E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0A4CAE" w:rsidRPr="00541B7D" w:rsidRDefault="000A4CAE" w:rsidP="00182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4CAE" w:rsidRPr="00541B7D" w:rsidTr="000A4CAE">
        <w:trPr>
          <w:trHeight w:val="277"/>
          <w:jc w:val="center"/>
        </w:trPr>
        <w:tc>
          <w:tcPr>
            <w:tcW w:w="476" w:type="dxa"/>
            <w:vAlign w:val="center"/>
          </w:tcPr>
          <w:p w:rsidR="000A4CAE" w:rsidRPr="000A4CAE" w:rsidRDefault="000A4CAE" w:rsidP="005A0A4A">
            <w:pPr>
              <w:spacing w:after="0" w:line="240" w:lineRule="auto"/>
              <w:ind w:left="-108" w:right="-108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0A4CAE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13</w:t>
            </w:r>
          </w:p>
        </w:tc>
        <w:tc>
          <w:tcPr>
            <w:tcW w:w="4461" w:type="dxa"/>
            <w:vAlign w:val="center"/>
          </w:tcPr>
          <w:p w:rsidR="000A4CAE" w:rsidRDefault="000A4CAE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0A4CAE" w:rsidRDefault="000A4CAE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0A4CAE" w:rsidRPr="005A0A4A" w:rsidRDefault="000A4CAE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0A4CAE" w:rsidRDefault="000A4CAE" w:rsidP="000A4CAE">
            <w:pPr>
              <w:ind w:left="-85" w:right="-107" w:firstLine="85"/>
              <w:jc w:val="right"/>
            </w:pPr>
            <w:r w:rsidRPr="00CC221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.05.2018</w:t>
            </w:r>
          </w:p>
        </w:tc>
        <w:tc>
          <w:tcPr>
            <w:tcW w:w="2225" w:type="dxa"/>
            <w:vAlign w:val="center"/>
          </w:tcPr>
          <w:p w:rsidR="000A4CAE" w:rsidRPr="001E11D4" w:rsidRDefault="000A4CAE" w:rsidP="00101E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0A4CAE" w:rsidRPr="00541B7D" w:rsidRDefault="000A4CAE" w:rsidP="00182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4CAE" w:rsidRPr="00541B7D" w:rsidTr="000A4CAE">
        <w:trPr>
          <w:trHeight w:val="277"/>
          <w:jc w:val="center"/>
        </w:trPr>
        <w:tc>
          <w:tcPr>
            <w:tcW w:w="476" w:type="dxa"/>
            <w:vAlign w:val="center"/>
          </w:tcPr>
          <w:p w:rsidR="000A4CAE" w:rsidRPr="000A4CAE" w:rsidRDefault="000A4CAE" w:rsidP="005A0A4A">
            <w:pPr>
              <w:spacing w:after="0" w:line="240" w:lineRule="auto"/>
              <w:ind w:left="-108" w:right="-108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0A4CAE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14</w:t>
            </w:r>
          </w:p>
        </w:tc>
        <w:tc>
          <w:tcPr>
            <w:tcW w:w="4461" w:type="dxa"/>
            <w:vAlign w:val="center"/>
          </w:tcPr>
          <w:p w:rsidR="000A4CAE" w:rsidRDefault="000A4CAE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0A4CAE" w:rsidRDefault="000A4CAE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0A4CAE" w:rsidRPr="005A0A4A" w:rsidRDefault="000A4CAE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0A4CAE" w:rsidRDefault="000A4CAE" w:rsidP="000A4CAE">
            <w:pPr>
              <w:ind w:left="-85" w:right="-107" w:firstLine="85"/>
              <w:jc w:val="right"/>
            </w:pPr>
            <w:r w:rsidRPr="00CC221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.05.2018</w:t>
            </w:r>
          </w:p>
        </w:tc>
        <w:tc>
          <w:tcPr>
            <w:tcW w:w="2225" w:type="dxa"/>
            <w:vAlign w:val="center"/>
          </w:tcPr>
          <w:p w:rsidR="000A4CAE" w:rsidRPr="001E11D4" w:rsidRDefault="000A4CAE" w:rsidP="00101E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0A4CAE" w:rsidRPr="00541B7D" w:rsidRDefault="000A4CAE" w:rsidP="00182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4CAE" w:rsidRPr="00541B7D" w:rsidTr="000A4CAE">
        <w:trPr>
          <w:trHeight w:val="277"/>
          <w:jc w:val="center"/>
        </w:trPr>
        <w:tc>
          <w:tcPr>
            <w:tcW w:w="476" w:type="dxa"/>
            <w:vAlign w:val="center"/>
          </w:tcPr>
          <w:p w:rsidR="000A4CAE" w:rsidRPr="000A4CAE" w:rsidRDefault="000A4CAE" w:rsidP="005A0A4A">
            <w:pPr>
              <w:spacing w:after="0" w:line="240" w:lineRule="auto"/>
              <w:ind w:left="-108" w:right="-108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0A4CAE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15</w:t>
            </w:r>
          </w:p>
        </w:tc>
        <w:tc>
          <w:tcPr>
            <w:tcW w:w="4461" w:type="dxa"/>
            <w:vAlign w:val="center"/>
          </w:tcPr>
          <w:p w:rsidR="000A4CAE" w:rsidRDefault="000A4CAE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0A4CAE" w:rsidRDefault="000A4CAE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0A4CAE" w:rsidRPr="005A0A4A" w:rsidRDefault="000A4CAE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0A4CAE" w:rsidRDefault="000A4CAE" w:rsidP="000A4CAE">
            <w:pPr>
              <w:ind w:left="-85" w:right="-107" w:firstLine="85"/>
              <w:jc w:val="right"/>
            </w:pPr>
            <w:r w:rsidRPr="00CC221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.05.2018</w:t>
            </w:r>
          </w:p>
        </w:tc>
        <w:tc>
          <w:tcPr>
            <w:tcW w:w="2225" w:type="dxa"/>
            <w:vAlign w:val="center"/>
          </w:tcPr>
          <w:p w:rsidR="000A4CAE" w:rsidRPr="001E11D4" w:rsidRDefault="000A4CAE" w:rsidP="00101E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0A4CAE" w:rsidRPr="00541B7D" w:rsidRDefault="000A4CAE" w:rsidP="00182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4CAE" w:rsidRPr="00541B7D" w:rsidTr="000A4CAE">
        <w:trPr>
          <w:trHeight w:val="277"/>
          <w:jc w:val="center"/>
        </w:trPr>
        <w:tc>
          <w:tcPr>
            <w:tcW w:w="476" w:type="dxa"/>
            <w:vAlign w:val="center"/>
          </w:tcPr>
          <w:p w:rsidR="000A4CAE" w:rsidRPr="000A4CAE" w:rsidRDefault="000A4CAE" w:rsidP="005A0A4A">
            <w:pPr>
              <w:spacing w:after="0" w:line="240" w:lineRule="auto"/>
              <w:ind w:left="-108" w:right="-108"/>
              <w:jc w:val="center"/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</w:pPr>
            <w:r w:rsidRPr="000A4CAE">
              <w:rPr>
                <w:rFonts w:ascii="Bodoni MT Black" w:hAnsi="Bodoni MT Black"/>
                <w:b/>
                <w:color w:val="E36C0A" w:themeColor="accent6" w:themeShade="BF"/>
                <w:sz w:val="28"/>
                <w:szCs w:val="28"/>
              </w:rPr>
              <w:t>16</w:t>
            </w:r>
          </w:p>
        </w:tc>
        <w:tc>
          <w:tcPr>
            <w:tcW w:w="4461" w:type="dxa"/>
            <w:vAlign w:val="center"/>
          </w:tcPr>
          <w:p w:rsidR="000A4CAE" w:rsidRDefault="000A4CAE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0A4CAE" w:rsidRDefault="000A4CAE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  <w:p w:rsidR="000A4CAE" w:rsidRPr="005A0A4A" w:rsidRDefault="000A4CAE" w:rsidP="00101EFB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0A4CAE" w:rsidRDefault="000A4CAE" w:rsidP="000A4CAE">
            <w:pPr>
              <w:ind w:left="-85" w:right="-107" w:firstLine="85"/>
              <w:jc w:val="right"/>
            </w:pPr>
            <w:r w:rsidRPr="00CC221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.05.2018</w:t>
            </w:r>
          </w:p>
        </w:tc>
        <w:tc>
          <w:tcPr>
            <w:tcW w:w="2225" w:type="dxa"/>
            <w:vAlign w:val="center"/>
          </w:tcPr>
          <w:p w:rsidR="000A4CAE" w:rsidRPr="001E11D4" w:rsidRDefault="000A4CAE" w:rsidP="00101E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0A4CAE" w:rsidRPr="00541B7D" w:rsidRDefault="000A4CAE" w:rsidP="00182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01EFB" w:rsidRDefault="00101EFB" w:rsidP="00607B0D">
      <w:pPr>
        <w:spacing w:after="0"/>
        <w:outlineLvl w:val="0"/>
        <w:rPr>
          <w:rFonts w:ascii="Times New Roman" w:hAnsi="Times New Roman"/>
          <w:color w:val="FF0000"/>
          <w:sz w:val="40"/>
          <w:szCs w:val="40"/>
        </w:rPr>
      </w:pPr>
    </w:p>
    <w:p w:rsidR="007366D4" w:rsidRPr="00AD020E" w:rsidRDefault="00AD020E" w:rsidP="004402A9">
      <w:pPr>
        <w:spacing w:after="0"/>
        <w:jc w:val="center"/>
        <w:outlineLvl w:val="0"/>
        <w:rPr>
          <w:rFonts w:ascii="Bodoni MT Black" w:hAnsi="Bodoni MT Black"/>
          <w:color w:val="FF0000"/>
          <w:sz w:val="40"/>
          <w:szCs w:val="40"/>
        </w:rPr>
      </w:pPr>
      <w:r w:rsidRPr="00AD020E">
        <w:rPr>
          <w:rFonts w:ascii="Times New Roman" w:hAnsi="Times New Roman"/>
          <w:color w:val="FF0000"/>
          <w:sz w:val="40"/>
          <w:szCs w:val="40"/>
        </w:rPr>
        <w:t>ПЛАН</w:t>
      </w:r>
    </w:p>
    <w:p w:rsidR="007366D4" w:rsidRDefault="007366D4" w:rsidP="00150B9B">
      <w:pPr>
        <w:spacing w:after="0"/>
        <w:jc w:val="center"/>
        <w:rPr>
          <w:rFonts w:ascii="Times New Roman" w:hAnsi="Times New Roman"/>
          <w:color w:val="FF0000"/>
          <w:sz w:val="40"/>
          <w:szCs w:val="40"/>
        </w:rPr>
      </w:pPr>
      <w:r w:rsidRPr="00AD020E">
        <w:rPr>
          <w:rFonts w:ascii="Times New Roman" w:hAnsi="Times New Roman"/>
          <w:color w:val="FF0000"/>
          <w:sz w:val="40"/>
          <w:szCs w:val="40"/>
        </w:rPr>
        <w:lastRenderedPageBreak/>
        <w:t>работышколына</w:t>
      </w:r>
      <w:r w:rsidRPr="00AD020E">
        <w:rPr>
          <w:rFonts w:ascii="Times New Roman" w:hAnsi="Times New Roman"/>
          <w:b/>
          <w:color w:val="FF0000"/>
          <w:sz w:val="40"/>
          <w:szCs w:val="40"/>
        </w:rPr>
        <w:t>июнь</w:t>
      </w:r>
      <w:r w:rsidR="00014D66">
        <w:rPr>
          <w:rFonts w:ascii="Bodoni MT Black" w:hAnsi="Bodoni MT Black"/>
          <w:color w:val="FF0000"/>
          <w:sz w:val="40"/>
          <w:szCs w:val="40"/>
        </w:rPr>
        <w:t xml:space="preserve"> 201</w:t>
      </w:r>
      <w:r w:rsidR="00014D66" w:rsidRPr="00014D66">
        <w:rPr>
          <w:rFonts w:ascii="Bodoni MT Black" w:hAnsi="Bodoni MT Black"/>
          <w:color w:val="FF0000"/>
          <w:sz w:val="40"/>
          <w:szCs w:val="40"/>
        </w:rPr>
        <w:t>8</w:t>
      </w:r>
      <w:r w:rsidRPr="00AD020E">
        <w:rPr>
          <w:rFonts w:ascii="Times New Roman" w:hAnsi="Times New Roman"/>
          <w:color w:val="FF0000"/>
          <w:sz w:val="40"/>
          <w:szCs w:val="40"/>
        </w:rPr>
        <w:t>г</w:t>
      </w:r>
    </w:p>
    <w:p w:rsidR="00101EFB" w:rsidRPr="00101EFB" w:rsidRDefault="00101EFB" w:rsidP="00150B9B">
      <w:pPr>
        <w:spacing w:after="0"/>
        <w:jc w:val="center"/>
        <w:rPr>
          <w:rFonts w:ascii="Bodoni MT Black" w:hAnsi="Bodoni MT Black"/>
          <w:color w:val="FF0000"/>
          <w:sz w:val="24"/>
          <w:szCs w:val="40"/>
        </w:rPr>
      </w:pPr>
    </w:p>
    <w:tbl>
      <w:tblPr>
        <w:tblW w:w="0" w:type="auto"/>
        <w:jc w:val="center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6"/>
        <w:gridCol w:w="4149"/>
        <w:gridCol w:w="1475"/>
        <w:gridCol w:w="2110"/>
        <w:gridCol w:w="1125"/>
      </w:tblGrid>
      <w:tr w:rsidR="007366D4" w:rsidRPr="00172850" w:rsidTr="00AF4098">
        <w:trPr>
          <w:trHeight w:val="615"/>
          <w:jc w:val="center"/>
        </w:trPr>
        <w:tc>
          <w:tcPr>
            <w:tcW w:w="388" w:type="dxa"/>
          </w:tcPr>
          <w:p w:rsidR="007366D4" w:rsidRPr="00172850" w:rsidRDefault="007366D4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6D4" w:rsidRPr="00101EFB" w:rsidRDefault="00101EFB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49" w:type="dxa"/>
          </w:tcPr>
          <w:p w:rsidR="007366D4" w:rsidRPr="00172850" w:rsidRDefault="007366D4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6D4" w:rsidRPr="00172850" w:rsidRDefault="007366D4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50">
              <w:rPr>
                <w:rFonts w:ascii="Times New Roman" w:hAnsi="Times New Roman"/>
                <w:sz w:val="24"/>
                <w:szCs w:val="24"/>
              </w:rPr>
              <w:t xml:space="preserve">             Содержание  и  задачи           </w:t>
            </w:r>
          </w:p>
        </w:tc>
        <w:tc>
          <w:tcPr>
            <w:tcW w:w="1475" w:type="dxa"/>
          </w:tcPr>
          <w:p w:rsidR="007366D4" w:rsidRPr="00172850" w:rsidRDefault="007366D4" w:rsidP="00101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50">
              <w:rPr>
                <w:rFonts w:ascii="Times New Roman" w:hAnsi="Times New Roman"/>
                <w:sz w:val="24"/>
                <w:szCs w:val="24"/>
              </w:rPr>
              <w:t>Сроки  проведения</w:t>
            </w:r>
          </w:p>
        </w:tc>
        <w:tc>
          <w:tcPr>
            <w:tcW w:w="2110" w:type="dxa"/>
          </w:tcPr>
          <w:p w:rsidR="007366D4" w:rsidRPr="00172850" w:rsidRDefault="007366D4" w:rsidP="00101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50">
              <w:rPr>
                <w:rFonts w:ascii="Times New Roman" w:hAnsi="Times New Roman"/>
                <w:sz w:val="24"/>
                <w:szCs w:val="24"/>
              </w:rPr>
              <w:t>Ответственный  за  выполнение</w:t>
            </w:r>
          </w:p>
        </w:tc>
        <w:tc>
          <w:tcPr>
            <w:tcW w:w="1125" w:type="dxa"/>
          </w:tcPr>
          <w:p w:rsidR="007366D4" w:rsidRPr="00172850" w:rsidRDefault="007366D4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50">
              <w:rPr>
                <w:rFonts w:ascii="Times New Roman" w:hAnsi="Times New Roman"/>
                <w:sz w:val="24"/>
                <w:szCs w:val="24"/>
              </w:rPr>
              <w:t>Отметка о  вып-и</w:t>
            </w:r>
          </w:p>
        </w:tc>
      </w:tr>
      <w:tr w:rsidR="00AD020E" w:rsidRPr="00172850" w:rsidTr="00AF4098">
        <w:trPr>
          <w:trHeight w:val="359"/>
          <w:jc w:val="center"/>
        </w:trPr>
        <w:tc>
          <w:tcPr>
            <w:tcW w:w="388" w:type="dxa"/>
          </w:tcPr>
          <w:p w:rsidR="00AD020E" w:rsidRPr="00172850" w:rsidRDefault="00AD020E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9" w:type="dxa"/>
          </w:tcPr>
          <w:p w:rsidR="00AD020E" w:rsidRDefault="00AD020E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новому учебному году</w:t>
            </w:r>
            <w:r w:rsidR="00E94AE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94AEF" w:rsidRDefault="00E94AEF" w:rsidP="00E94AE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  <w:r w:rsidR="00CA5373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самообразования</w:t>
            </w:r>
            <w:r w:rsidRPr="001728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4AEF" w:rsidRDefault="00E94AEF" w:rsidP="00E94AE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 – воспитательный план.</w:t>
            </w:r>
          </w:p>
          <w:p w:rsidR="00E94AEF" w:rsidRDefault="00E94AEF" w:rsidP="00E94AE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воспитательной работы</w:t>
            </w:r>
          </w:p>
          <w:p w:rsidR="00E94AEF" w:rsidRDefault="00E94AEF" w:rsidP="00E94AE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Тематика  классных часов, в соответствии с планом воспитательной работы (не менее 30)</w:t>
            </w:r>
          </w:p>
          <w:p w:rsidR="00E94AEF" w:rsidRDefault="00E94AEF" w:rsidP="00E94AE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программы</w:t>
            </w:r>
          </w:p>
          <w:p w:rsidR="00E94AEF" w:rsidRDefault="00E94AEF" w:rsidP="00E94AE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планы</w:t>
            </w:r>
          </w:p>
          <w:p w:rsidR="00E94AEF" w:rsidRDefault="00E94AEF" w:rsidP="00E94AE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  <w:p w:rsidR="00E94AEF" w:rsidRDefault="00E94AEF" w:rsidP="00E94AE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кабинетов</w:t>
            </w:r>
          </w:p>
          <w:p w:rsidR="00E94AEF" w:rsidRPr="00172850" w:rsidRDefault="00E94AEF" w:rsidP="00E94AE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AD020E" w:rsidRPr="00172850" w:rsidRDefault="00AD020E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AD020E" w:rsidRPr="00172850" w:rsidRDefault="00E94AEF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учителя</w:t>
            </w:r>
          </w:p>
        </w:tc>
        <w:tc>
          <w:tcPr>
            <w:tcW w:w="1125" w:type="dxa"/>
          </w:tcPr>
          <w:p w:rsidR="00AD020E" w:rsidRPr="00172850" w:rsidRDefault="00AD020E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6D4" w:rsidRPr="00172850" w:rsidTr="00AF4098">
        <w:trPr>
          <w:trHeight w:val="217"/>
          <w:jc w:val="center"/>
        </w:trPr>
        <w:tc>
          <w:tcPr>
            <w:tcW w:w="388" w:type="dxa"/>
            <w:tcBorders>
              <w:bottom w:val="single" w:sz="18" w:space="0" w:color="31849B" w:themeColor="accent5" w:themeShade="BF"/>
            </w:tcBorders>
          </w:tcPr>
          <w:p w:rsidR="007366D4" w:rsidRPr="00E94AEF" w:rsidRDefault="00E94AEF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9" w:type="dxa"/>
            <w:tcBorders>
              <w:bottom w:val="single" w:sz="18" w:space="0" w:color="31849B" w:themeColor="accent5" w:themeShade="BF"/>
            </w:tcBorders>
          </w:tcPr>
          <w:p w:rsidR="007366D4" w:rsidRPr="00172850" w:rsidRDefault="00E94AEF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Категория, аттестация  учителей</w:t>
            </w:r>
            <w:r w:rsidRPr="001728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5" w:type="dxa"/>
            <w:tcBorders>
              <w:bottom w:val="single" w:sz="18" w:space="0" w:color="31849B" w:themeColor="accent5" w:themeShade="BF"/>
            </w:tcBorders>
          </w:tcPr>
          <w:p w:rsidR="007366D4" w:rsidRPr="00172850" w:rsidRDefault="007366D4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bottom w:val="single" w:sz="18" w:space="0" w:color="31849B" w:themeColor="accent5" w:themeShade="BF"/>
            </w:tcBorders>
          </w:tcPr>
          <w:p w:rsidR="007366D4" w:rsidRPr="00172850" w:rsidRDefault="00101EFB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25" w:type="dxa"/>
            <w:tcBorders>
              <w:bottom w:val="single" w:sz="18" w:space="0" w:color="31849B" w:themeColor="accent5" w:themeShade="BF"/>
            </w:tcBorders>
          </w:tcPr>
          <w:p w:rsidR="007366D4" w:rsidRPr="00172850" w:rsidRDefault="007366D4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20E" w:rsidRPr="00172850" w:rsidTr="00AF4098">
        <w:trPr>
          <w:trHeight w:val="290"/>
          <w:jc w:val="center"/>
        </w:trPr>
        <w:tc>
          <w:tcPr>
            <w:tcW w:w="388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</w:tcPr>
          <w:p w:rsidR="00AD020E" w:rsidRPr="00AD020E" w:rsidRDefault="00E94AEF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9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</w:tcPr>
          <w:p w:rsidR="00AD020E" w:rsidRDefault="00AD020E" w:rsidP="00AD0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098" w:rsidRDefault="00AF4098" w:rsidP="00AD0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098" w:rsidRPr="00172850" w:rsidRDefault="00AF4098" w:rsidP="00AD0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</w:tcPr>
          <w:p w:rsidR="00AD020E" w:rsidRPr="00172850" w:rsidRDefault="00AD020E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</w:tcPr>
          <w:p w:rsidR="00AD020E" w:rsidRPr="00172850" w:rsidRDefault="00AD020E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</w:tcPr>
          <w:p w:rsidR="00AD020E" w:rsidRPr="00172850" w:rsidRDefault="00AD020E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20E" w:rsidRPr="00172850" w:rsidTr="00AF4098">
        <w:trPr>
          <w:trHeight w:val="290"/>
          <w:jc w:val="center"/>
        </w:trPr>
        <w:tc>
          <w:tcPr>
            <w:tcW w:w="388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</w:tcPr>
          <w:p w:rsidR="00AD020E" w:rsidRDefault="00E94AEF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49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</w:tcPr>
          <w:p w:rsidR="00AD020E" w:rsidRDefault="00AD020E" w:rsidP="00E94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098" w:rsidRDefault="00AF4098" w:rsidP="00E94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098" w:rsidRDefault="00AF4098" w:rsidP="00E94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098" w:rsidRDefault="00AF4098" w:rsidP="00E94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</w:tcPr>
          <w:p w:rsidR="00AD020E" w:rsidRPr="00172850" w:rsidRDefault="00AD020E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</w:tcPr>
          <w:p w:rsidR="00AD020E" w:rsidRDefault="00AD020E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</w:tcPr>
          <w:p w:rsidR="00AD020E" w:rsidRPr="00172850" w:rsidRDefault="00AD020E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20E" w:rsidRPr="00172850" w:rsidTr="00AF4098">
        <w:trPr>
          <w:trHeight w:val="617"/>
          <w:jc w:val="center"/>
        </w:trPr>
        <w:tc>
          <w:tcPr>
            <w:tcW w:w="388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</w:tcPr>
          <w:p w:rsidR="00AD020E" w:rsidRPr="00172850" w:rsidRDefault="00E94AEF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49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</w:tcPr>
          <w:p w:rsidR="00AD020E" w:rsidRDefault="00AD020E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098" w:rsidRDefault="00AF4098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098" w:rsidRDefault="00AF4098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098" w:rsidRPr="00172850" w:rsidRDefault="00AF4098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</w:tcPr>
          <w:p w:rsidR="00AD020E" w:rsidRPr="00172850" w:rsidRDefault="00AD020E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20E" w:rsidRPr="00172850" w:rsidRDefault="00AD020E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20E" w:rsidRPr="00172850" w:rsidRDefault="00AD020E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</w:tcPr>
          <w:p w:rsidR="00AD020E" w:rsidRPr="00172850" w:rsidRDefault="00AD020E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</w:tcPr>
          <w:p w:rsidR="00AD020E" w:rsidRPr="00172850" w:rsidRDefault="00AD020E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098" w:rsidRPr="00172850" w:rsidTr="00AF4098">
        <w:trPr>
          <w:trHeight w:val="617"/>
          <w:jc w:val="center"/>
        </w:trPr>
        <w:tc>
          <w:tcPr>
            <w:tcW w:w="388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</w:tcPr>
          <w:p w:rsidR="00AF4098" w:rsidRDefault="00AF4098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49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</w:tcPr>
          <w:p w:rsidR="00AF4098" w:rsidRDefault="00AF4098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098" w:rsidRDefault="00AF4098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098" w:rsidRDefault="00AF4098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</w:tcPr>
          <w:p w:rsidR="00AF4098" w:rsidRPr="00172850" w:rsidRDefault="00AF4098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</w:tcPr>
          <w:p w:rsidR="00AF4098" w:rsidRPr="00172850" w:rsidRDefault="00AF4098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</w:tcPr>
          <w:p w:rsidR="00AF4098" w:rsidRPr="00172850" w:rsidRDefault="00AF4098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098" w:rsidRPr="00172850" w:rsidTr="00AF4098">
        <w:trPr>
          <w:trHeight w:val="617"/>
          <w:jc w:val="center"/>
        </w:trPr>
        <w:tc>
          <w:tcPr>
            <w:tcW w:w="388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</w:tcPr>
          <w:p w:rsidR="00AF4098" w:rsidRDefault="00AF4098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49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</w:tcPr>
          <w:p w:rsidR="00AF4098" w:rsidRDefault="00AF4098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098" w:rsidRDefault="00AF4098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098" w:rsidRDefault="00AF4098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</w:tcPr>
          <w:p w:rsidR="00AF4098" w:rsidRPr="00172850" w:rsidRDefault="00AF4098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</w:tcPr>
          <w:p w:rsidR="00AF4098" w:rsidRPr="00172850" w:rsidRDefault="00AF4098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</w:tcPr>
          <w:p w:rsidR="00AF4098" w:rsidRPr="00172850" w:rsidRDefault="00AF4098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098" w:rsidRPr="00172850" w:rsidTr="00AF4098">
        <w:trPr>
          <w:trHeight w:val="617"/>
          <w:jc w:val="center"/>
        </w:trPr>
        <w:tc>
          <w:tcPr>
            <w:tcW w:w="388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</w:tcPr>
          <w:p w:rsidR="00AF4098" w:rsidRDefault="00AF4098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49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</w:tcPr>
          <w:p w:rsidR="00AF4098" w:rsidRDefault="00AF4098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098" w:rsidRDefault="00AF4098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098" w:rsidRDefault="00AF4098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</w:tcPr>
          <w:p w:rsidR="00AF4098" w:rsidRPr="00172850" w:rsidRDefault="00AF4098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</w:tcPr>
          <w:p w:rsidR="00AF4098" w:rsidRPr="00172850" w:rsidRDefault="00AF4098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</w:tcPr>
          <w:p w:rsidR="00AF4098" w:rsidRPr="00172850" w:rsidRDefault="00AF4098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098" w:rsidRPr="00172850" w:rsidTr="00AF4098">
        <w:trPr>
          <w:trHeight w:val="617"/>
          <w:jc w:val="center"/>
        </w:trPr>
        <w:tc>
          <w:tcPr>
            <w:tcW w:w="388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</w:tcPr>
          <w:p w:rsidR="00AF4098" w:rsidRDefault="00AF4098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49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</w:tcPr>
          <w:p w:rsidR="00AF4098" w:rsidRDefault="00AF4098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098" w:rsidRDefault="00AF4098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098" w:rsidRDefault="00AF4098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</w:tcPr>
          <w:p w:rsidR="00AF4098" w:rsidRPr="00172850" w:rsidRDefault="00AF4098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</w:tcPr>
          <w:p w:rsidR="00AF4098" w:rsidRPr="00172850" w:rsidRDefault="00AF4098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</w:tcPr>
          <w:p w:rsidR="00AF4098" w:rsidRPr="00172850" w:rsidRDefault="00AF4098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098" w:rsidRPr="00172850" w:rsidTr="00AF4098">
        <w:trPr>
          <w:trHeight w:val="617"/>
          <w:jc w:val="center"/>
        </w:trPr>
        <w:tc>
          <w:tcPr>
            <w:tcW w:w="388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</w:tcPr>
          <w:p w:rsidR="00AF4098" w:rsidRDefault="00AF4098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49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</w:tcPr>
          <w:p w:rsidR="00AF4098" w:rsidRDefault="00AF4098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098" w:rsidRDefault="00AF4098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098" w:rsidRDefault="00AF4098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</w:tcPr>
          <w:p w:rsidR="00AF4098" w:rsidRPr="00172850" w:rsidRDefault="00AF4098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</w:tcPr>
          <w:p w:rsidR="00AF4098" w:rsidRPr="00172850" w:rsidRDefault="00AF4098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</w:tcBorders>
          </w:tcPr>
          <w:p w:rsidR="00AF4098" w:rsidRPr="00172850" w:rsidRDefault="00AF4098" w:rsidP="00E0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66D4" w:rsidRDefault="007366D4" w:rsidP="007132E6">
      <w:pPr>
        <w:contextualSpacing/>
        <w:rPr>
          <w:rFonts w:ascii="Times New Roman" w:hAnsi="Times New Roman"/>
          <w:b/>
          <w:sz w:val="28"/>
          <w:szCs w:val="28"/>
        </w:rPr>
      </w:pPr>
    </w:p>
    <w:p w:rsidR="00101EFB" w:rsidRDefault="00101EFB" w:rsidP="00AF4098">
      <w:pPr>
        <w:contextualSpacing/>
        <w:rPr>
          <w:rFonts w:ascii="Times New Roman" w:hAnsi="Times New Roman"/>
          <w:b/>
          <w:sz w:val="28"/>
          <w:szCs w:val="28"/>
        </w:rPr>
      </w:pPr>
    </w:p>
    <w:p w:rsidR="00C10226" w:rsidRPr="00C10226" w:rsidRDefault="007366D4" w:rsidP="00D46758">
      <w:pPr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10226">
        <w:rPr>
          <w:rFonts w:ascii="Times New Roman" w:hAnsi="Times New Roman"/>
          <w:b/>
          <w:color w:val="FF0000"/>
          <w:sz w:val="28"/>
          <w:szCs w:val="28"/>
        </w:rPr>
        <w:t>План подготовки ГК</w:t>
      </w:r>
      <w:r w:rsidR="00C10226" w:rsidRPr="00C10226">
        <w:rPr>
          <w:rFonts w:ascii="Times New Roman" w:hAnsi="Times New Roman"/>
          <w:b/>
          <w:color w:val="FF0000"/>
          <w:sz w:val="28"/>
          <w:szCs w:val="28"/>
        </w:rPr>
        <w:t>О</w:t>
      </w:r>
      <w:r w:rsidRPr="00C10226">
        <w:rPr>
          <w:rFonts w:ascii="Times New Roman" w:hAnsi="Times New Roman"/>
          <w:b/>
          <w:color w:val="FF0000"/>
          <w:sz w:val="28"/>
          <w:szCs w:val="28"/>
        </w:rPr>
        <w:t>У</w:t>
      </w:r>
      <w:r w:rsidR="00C10226" w:rsidRPr="00C10226">
        <w:rPr>
          <w:rFonts w:ascii="Times New Roman" w:hAnsi="Times New Roman"/>
          <w:b/>
          <w:color w:val="FF0000"/>
          <w:sz w:val="28"/>
          <w:szCs w:val="28"/>
        </w:rPr>
        <w:t xml:space="preserve"> РД «Теречная</w:t>
      </w:r>
      <w:r w:rsidRPr="00C10226">
        <w:rPr>
          <w:rFonts w:ascii="Times New Roman" w:hAnsi="Times New Roman"/>
          <w:b/>
          <w:color w:val="FF0000"/>
          <w:sz w:val="28"/>
          <w:szCs w:val="28"/>
        </w:rPr>
        <w:t xml:space="preserve"> ООШ» </w:t>
      </w:r>
    </w:p>
    <w:p w:rsidR="007366D4" w:rsidRPr="00C10226" w:rsidRDefault="007366D4" w:rsidP="00D46758">
      <w:pPr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10226">
        <w:rPr>
          <w:rFonts w:ascii="Times New Roman" w:hAnsi="Times New Roman"/>
          <w:b/>
          <w:color w:val="FF0000"/>
          <w:sz w:val="28"/>
          <w:szCs w:val="28"/>
        </w:rPr>
        <w:lastRenderedPageBreak/>
        <w:t>к итоговой аттестации в ф</w:t>
      </w:r>
      <w:r w:rsidR="00C10226" w:rsidRPr="00C10226">
        <w:rPr>
          <w:rFonts w:ascii="Times New Roman" w:hAnsi="Times New Roman"/>
          <w:b/>
          <w:color w:val="FF0000"/>
          <w:sz w:val="28"/>
          <w:szCs w:val="28"/>
        </w:rPr>
        <w:t>орме  ОГЭ  в 2017-2018</w:t>
      </w:r>
      <w:r w:rsidRPr="00C10226">
        <w:rPr>
          <w:rFonts w:ascii="Times New Roman" w:hAnsi="Times New Roman"/>
          <w:b/>
          <w:color w:val="FF0000"/>
          <w:sz w:val="28"/>
          <w:szCs w:val="28"/>
        </w:rPr>
        <w:t xml:space="preserve"> учебном году</w:t>
      </w:r>
    </w:p>
    <w:p w:rsidR="007366D4" w:rsidRPr="006D72EF" w:rsidRDefault="007366D4" w:rsidP="00D46758">
      <w:pPr>
        <w:jc w:val="both"/>
        <w:rPr>
          <w:rFonts w:ascii="Times New Roman" w:hAnsi="Times New Roman"/>
          <w:b/>
        </w:rPr>
      </w:pPr>
    </w:p>
    <w:tbl>
      <w:tblPr>
        <w:tblStyle w:val="a3"/>
        <w:tblW w:w="0" w:type="auto"/>
        <w:jc w:val="center"/>
        <w:tblLook w:val="01E0"/>
      </w:tblPr>
      <w:tblGrid>
        <w:gridCol w:w="2024"/>
        <w:gridCol w:w="4222"/>
        <w:gridCol w:w="2281"/>
      </w:tblGrid>
      <w:tr w:rsidR="007366D4" w:rsidRPr="006D72EF" w:rsidTr="0030214E">
        <w:trPr>
          <w:trHeight w:val="422"/>
          <w:jc w:val="center"/>
        </w:trPr>
        <w:tc>
          <w:tcPr>
            <w:tcW w:w="2024" w:type="dxa"/>
          </w:tcPr>
          <w:p w:rsidR="007366D4" w:rsidRPr="006D72EF" w:rsidRDefault="00172850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222" w:type="dxa"/>
          </w:tcPr>
          <w:p w:rsidR="007366D4" w:rsidRPr="006D72EF" w:rsidRDefault="00172850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281" w:type="dxa"/>
          </w:tcPr>
          <w:p w:rsidR="007366D4" w:rsidRPr="006D72EF" w:rsidRDefault="00172850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7366D4" w:rsidRPr="006D72EF" w:rsidTr="0030214E">
        <w:trPr>
          <w:trHeight w:val="301"/>
          <w:jc w:val="center"/>
        </w:trPr>
        <w:tc>
          <w:tcPr>
            <w:tcW w:w="8527" w:type="dxa"/>
            <w:gridSpan w:val="3"/>
          </w:tcPr>
          <w:p w:rsidR="007366D4" w:rsidRPr="006D72EF" w:rsidRDefault="007366D4" w:rsidP="003021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2EF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7366D4" w:rsidRPr="006D72EF" w:rsidTr="0030214E">
        <w:trPr>
          <w:trHeight w:val="871"/>
          <w:jc w:val="center"/>
        </w:trPr>
        <w:tc>
          <w:tcPr>
            <w:tcW w:w="2024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222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 xml:space="preserve">1.Административное заседание с повесткой дня: </w:t>
            </w:r>
          </w:p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 xml:space="preserve">2. Назначение </w:t>
            </w:r>
            <w:r>
              <w:rPr>
                <w:rFonts w:ascii="Times New Roman" w:hAnsi="Times New Roman"/>
                <w:sz w:val="24"/>
                <w:szCs w:val="24"/>
              </w:rPr>
              <w:t>координатора по подготовке к ГИА</w:t>
            </w:r>
          </w:p>
        </w:tc>
        <w:tc>
          <w:tcPr>
            <w:tcW w:w="2281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Директор школы, зам. по УВР</w:t>
            </w:r>
          </w:p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7366D4" w:rsidRPr="006D72EF" w:rsidTr="0030214E">
        <w:trPr>
          <w:trHeight w:val="183"/>
          <w:jc w:val="center"/>
        </w:trPr>
        <w:tc>
          <w:tcPr>
            <w:tcW w:w="2024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4222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 xml:space="preserve">1. Приказ о назначении </w:t>
            </w:r>
            <w:r>
              <w:rPr>
                <w:rFonts w:ascii="Times New Roman" w:hAnsi="Times New Roman"/>
                <w:sz w:val="24"/>
                <w:szCs w:val="24"/>
              </w:rPr>
              <w:t>координатора по подготовке к ГИА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2281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7366D4" w:rsidRPr="006D72EF" w:rsidTr="0030214E">
        <w:trPr>
          <w:trHeight w:val="183"/>
          <w:jc w:val="center"/>
        </w:trPr>
        <w:tc>
          <w:tcPr>
            <w:tcW w:w="2024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222" w:type="dxa"/>
            <w:vMerge w:val="restart"/>
          </w:tcPr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1. Индивидуальные консультации учащихся</w:t>
            </w:r>
          </w:p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2. Информирование п</w:t>
            </w:r>
            <w:r>
              <w:rPr>
                <w:rFonts w:ascii="Times New Roman" w:hAnsi="Times New Roman"/>
                <w:sz w:val="24"/>
                <w:szCs w:val="24"/>
              </w:rPr>
              <w:t>о вопросам подготовки к ГИА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КИМы, официальные сайты ГИА</w:t>
            </w:r>
          </w:p>
        </w:tc>
        <w:tc>
          <w:tcPr>
            <w:tcW w:w="2281" w:type="dxa"/>
            <w:vMerge w:val="restart"/>
          </w:tcPr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Зам.д</w:t>
            </w:r>
            <w:r>
              <w:rPr>
                <w:rFonts w:ascii="Times New Roman" w:hAnsi="Times New Roman"/>
                <w:sz w:val="24"/>
                <w:szCs w:val="24"/>
              </w:rPr>
              <w:t>иректора по УВР,  координатор ГИА</w:t>
            </w:r>
          </w:p>
        </w:tc>
      </w:tr>
      <w:tr w:rsidR="007366D4" w:rsidRPr="006D72EF" w:rsidTr="0030214E">
        <w:trPr>
          <w:trHeight w:val="183"/>
          <w:jc w:val="center"/>
        </w:trPr>
        <w:tc>
          <w:tcPr>
            <w:tcW w:w="2024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6D4" w:rsidRPr="006D72EF" w:rsidTr="0030214E">
        <w:trPr>
          <w:trHeight w:val="1833"/>
          <w:jc w:val="center"/>
        </w:trPr>
        <w:tc>
          <w:tcPr>
            <w:tcW w:w="2024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222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 xml:space="preserve">1.Заседание ШМО учителей русского языка, математики с повесткой дня: </w:t>
            </w:r>
          </w:p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«Подготовка учителей и учащихся к  итоговой аттестации. Обеспечение готовности учащихся выполнять задания различного уровня сложности»</w:t>
            </w:r>
          </w:p>
          <w:p w:rsidR="007366D4" w:rsidRPr="006D72EF" w:rsidRDefault="007366D4" w:rsidP="0035339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Работа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классными руководителями 9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 xml:space="preserve"> по проблемам </w:t>
            </w:r>
          </w:p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 xml:space="preserve">«Контроль успеваемости и посещаемости учащихся», </w:t>
            </w:r>
          </w:p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«Психологическая подготовка учащихся к проведению и</w:t>
            </w:r>
            <w:r>
              <w:rPr>
                <w:rFonts w:ascii="Times New Roman" w:hAnsi="Times New Roman"/>
                <w:sz w:val="24"/>
                <w:szCs w:val="24"/>
              </w:rPr>
              <w:t>тоговой аттестации в форме ГИА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>-9»</w:t>
            </w:r>
          </w:p>
        </w:tc>
        <w:tc>
          <w:tcPr>
            <w:tcW w:w="2281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Зам.ди</w:t>
            </w:r>
            <w:r>
              <w:rPr>
                <w:rFonts w:ascii="Times New Roman" w:hAnsi="Times New Roman"/>
                <w:sz w:val="24"/>
                <w:szCs w:val="24"/>
              </w:rPr>
              <w:t>ректора по УВР, координатор ГИА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 xml:space="preserve"> руководитель ШМО учителей русского языка</w:t>
            </w:r>
          </w:p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>
              <w:rPr>
                <w:rFonts w:ascii="Times New Roman" w:hAnsi="Times New Roman"/>
                <w:sz w:val="24"/>
                <w:szCs w:val="24"/>
              </w:rPr>
              <w:t>ВР, координатор ГИА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7366D4" w:rsidRPr="006D72EF" w:rsidTr="0030214E">
        <w:trPr>
          <w:trHeight w:val="183"/>
          <w:jc w:val="center"/>
        </w:trPr>
        <w:tc>
          <w:tcPr>
            <w:tcW w:w="2024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222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</w:t>
            </w:r>
          </w:p>
        </w:tc>
        <w:tc>
          <w:tcPr>
            <w:tcW w:w="2281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Зам.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иректора по УВР, координатор ГИА, 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>учителя- предметники</w:t>
            </w:r>
          </w:p>
        </w:tc>
      </w:tr>
      <w:tr w:rsidR="007366D4" w:rsidRPr="006D72EF" w:rsidTr="0030214E">
        <w:trPr>
          <w:trHeight w:val="183"/>
          <w:jc w:val="center"/>
        </w:trPr>
        <w:tc>
          <w:tcPr>
            <w:tcW w:w="8527" w:type="dxa"/>
            <w:gridSpan w:val="3"/>
          </w:tcPr>
          <w:p w:rsidR="007366D4" w:rsidRPr="006D72EF" w:rsidRDefault="007366D4" w:rsidP="003021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2EF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7366D4" w:rsidRPr="006D72EF" w:rsidTr="0030214E">
        <w:trPr>
          <w:trHeight w:val="2324"/>
          <w:jc w:val="center"/>
        </w:trPr>
        <w:tc>
          <w:tcPr>
            <w:tcW w:w="2024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</w:t>
            </w:r>
          </w:p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1.Подготовка информационного стен</w:t>
            </w:r>
            <w:r>
              <w:rPr>
                <w:rFonts w:ascii="Times New Roman" w:hAnsi="Times New Roman"/>
                <w:sz w:val="24"/>
                <w:szCs w:val="24"/>
              </w:rPr>
              <w:t>да  ГИА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>-9» для учащихся и их родителей</w:t>
            </w:r>
            <w:r w:rsidR="003533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2.Инструктивно-методическая работа с классными руководителями, учителями, учащимися, родителями о це</w:t>
            </w:r>
            <w:r>
              <w:rPr>
                <w:rFonts w:ascii="Times New Roman" w:hAnsi="Times New Roman"/>
                <w:sz w:val="24"/>
                <w:szCs w:val="24"/>
              </w:rPr>
              <w:t>лях и технологиях проведения, ГИА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2281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Зам. директора по УВР, координатор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ГИА</w:t>
            </w:r>
          </w:p>
        </w:tc>
      </w:tr>
      <w:tr w:rsidR="007366D4" w:rsidRPr="006D72EF" w:rsidTr="0030214E">
        <w:trPr>
          <w:trHeight w:val="1744"/>
          <w:jc w:val="center"/>
        </w:trPr>
        <w:tc>
          <w:tcPr>
            <w:tcW w:w="2024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4222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1. Подготовка базы данных по учащимся школы</w:t>
            </w:r>
          </w:p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2.Сбор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копий паспортов учащихся 9 класса</w:t>
            </w:r>
          </w:p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3.П</w:t>
            </w:r>
            <w:r>
              <w:rPr>
                <w:rFonts w:ascii="Times New Roman" w:hAnsi="Times New Roman"/>
                <w:sz w:val="24"/>
                <w:szCs w:val="24"/>
              </w:rPr>
              <w:t>сихологическая подготовка к  ГИА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>-9</w:t>
            </w:r>
          </w:p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 xml:space="preserve">4.Индивидуальное консультирование </w:t>
            </w:r>
            <w:r w:rsidRPr="006D72EF">
              <w:rPr>
                <w:rFonts w:ascii="Times New Roman" w:hAnsi="Times New Roman"/>
                <w:sz w:val="24"/>
                <w:szCs w:val="24"/>
              </w:rPr>
              <w:lastRenderedPageBreak/>
              <w:t>учащихся</w:t>
            </w:r>
          </w:p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5.Организация работы с заданиями различной сложности</w:t>
            </w:r>
          </w:p>
        </w:tc>
        <w:tc>
          <w:tcPr>
            <w:tcW w:w="2281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Ответственные за базу данных</w:t>
            </w:r>
          </w:p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szCs w:val="24"/>
              </w:rPr>
              <w:t>ели</w:t>
            </w:r>
          </w:p>
          <w:p w:rsidR="007366D4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7366D4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7366D4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7366D4" w:rsidRPr="006D72EF" w:rsidTr="0030214E">
        <w:trPr>
          <w:trHeight w:val="569"/>
          <w:jc w:val="center"/>
        </w:trPr>
        <w:tc>
          <w:tcPr>
            <w:tcW w:w="2024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lastRenderedPageBreak/>
              <w:t>Работа с учащимися</w:t>
            </w:r>
          </w:p>
        </w:tc>
        <w:tc>
          <w:tcPr>
            <w:tcW w:w="4222" w:type="dxa"/>
          </w:tcPr>
          <w:p w:rsidR="007366D4" w:rsidRPr="006D72EF" w:rsidRDefault="007366D4" w:rsidP="0030214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учащихся</w:t>
            </w:r>
          </w:p>
          <w:p w:rsidR="007366D4" w:rsidRPr="006D72EF" w:rsidRDefault="007366D4" w:rsidP="0030214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Работа по заполнению бланков</w:t>
            </w:r>
          </w:p>
        </w:tc>
        <w:tc>
          <w:tcPr>
            <w:tcW w:w="2281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ГИА,</w:t>
            </w:r>
          </w:p>
        </w:tc>
      </w:tr>
      <w:tr w:rsidR="007366D4" w:rsidRPr="006D72EF" w:rsidTr="0030214E">
        <w:trPr>
          <w:trHeight w:val="183"/>
          <w:jc w:val="center"/>
        </w:trPr>
        <w:tc>
          <w:tcPr>
            <w:tcW w:w="2024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222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1. Индивидуальное информирование и ко</w:t>
            </w:r>
            <w:r>
              <w:rPr>
                <w:rFonts w:ascii="Times New Roman" w:hAnsi="Times New Roman"/>
                <w:sz w:val="24"/>
                <w:szCs w:val="24"/>
              </w:rPr>
              <w:t>нсультирование по вопросам ГИА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2281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Зам. дир</w:t>
            </w:r>
            <w:r>
              <w:rPr>
                <w:rFonts w:ascii="Times New Roman" w:hAnsi="Times New Roman"/>
                <w:sz w:val="24"/>
                <w:szCs w:val="24"/>
              </w:rPr>
              <w:t>ектора по УВР,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7366D4" w:rsidRPr="006D72EF" w:rsidTr="0030214E">
        <w:trPr>
          <w:trHeight w:val="183"/>
          <w:jc w:val="center"/>
        </w:trPr>
        <w:tc>
          <w:tcPr>
            <w:tcW w:w="2024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222" w:type="dxa"/>
          </w:tcPr>
          <w:p w:rsidR="007366D4" w:rsidRPr="006D72EF" w:rsidRDefault="007366D4" w:rsidP="0030214E">
            <w:pPr>
              <w:numPr>
                <w:ilvl w:val="0"/>
                <w:numId w:val="13"/>
              </w:numPr>
              <w:spacing w:after="0" w:line="240" w:lineRule="auto"/>
              <w:ind w:left="290" w:hanging="29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Работа с  классными руководителями по изучению индивидуальных особенностей учащихся с целью выработки оптимальной стратегии подг</w:t>
            </w:r>
            <w:r>
              <w:rPr>
                <w:rFonts w:ascii="Times New Roman" w:hAnsi="Times New Roman"/>
                <w:sz w:val="24"/>
                <w:szCs w:val="24"/>
              </w:rPr>
              <w:t>отовки к экзамену в форме ГИА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2281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6D4" w:rsidRPr="006D72EF" w:rsidTr="0030214E">
        <w:trPr>
          <w:trHeight w:val="190"/>
          <w:jc w:val="center"/>
        </w:trPr>
        <w:tc>
          <w:tcPr>
            <w:tcW w:w="8527" w:type="dxa"/>
            <w:gridSpan w:val="3"/>
          </w:tcPr>
          <w:p w:rsidR="007366D4" w:rsidRPr="006D72EF" w:rsidRDefault="007366D4" w:rsidP="003021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2EF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7366D4" w:rsidRPr="006D72EF" w:rsidTr="0030214E">
        <w:trPr>
          <w:trHeight w:val="183"/>
          <w:jc w:val="center"/>
        </w:trPr>
        <w:tc>
          <w:tcPr>
            <w:tcW w:w="2024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 xml:space="preserve">Организационно-методическая работа </w:t>
            </w:r>
          </w:p>
        </w:tc>
        <w:tc>
          <w:tcPr>
            <w:tcW w:w="4222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1. Инструктивно-методическая работа с классными руководителями, учителями, учащимися, родителями о цел</w:t>
            </w:r>
            <w:r>
              <w:rPr>
                <w:rFonts w:ascii="Times New Roman" w:hAnsi="Times New Roman"/>
                <w:sz w:val="24"/>
                <w:szCs w:val="24"/>
              </w:rPr>
              <w:t>ях и технологиях проведения  ГИА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2281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Зам.д</w:t>
            </w:r>
            <w:r>
              <w:rPr>
                <w:rFonts w:ascii="Times New Roman" w:hAnsi="Times New Roman"/>
                <w:sz w:val="24"/>
                <w:szCs w:val="24"/>
              </w:rPr>
              <w:t>иректора по УВР, координатор ГИА</w:t>
            </w:r>
          </w:p>
        </w:tc>
      </w:tr>
      <w:tr w:rsidR="007366D4" w:rsidRPr="006D72EF" w:rsidTr="0030214E">
        <w:trPr>
          <w:trHeight w:val="1744"/>
          <w:jc w:val="center"/>
        </w:trPr>
        <w:tc>
          <w:tcPr>
            <w:tcW w:w="2024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4222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1. Подготовка базы данных по учащимся школы на электронном носителе</w:t>
            </w:r>
          </w:p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2.П</w:t>
            </w:r>
            <w:r>
              <w:rPr>
                <w:rFonts w:ascii="Times New Roman" w:hAnsi="Times New Roman"/>
                <w:sz w:val="24"/>
                <w:szCs w:val="24"/>
              </w:rPr>
              <w:t>сихологическая подготовка к  ГИА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>-9</w:t>
            </w:r>
          </w:p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3.Индивидуальное консультирование учащихся</w:t>
            </w:r>
          </w:p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4.Организация работы с заданиями различной сложности</w:t>
            </w:r>
          </w:p>
        </w:tc>
        <w:tc>
          <w:tcPr>
            <w:tcW w:w="2281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Ответственные за базу данных</w:t>
            </w:r>
          </w:p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6D4" w:rsidRPr="006D72EF" w:rsidTr="0030214E">
        <w:trPr>
          <w:trHeight w:val="183"/>
          <w:jc w:val="center"/>
        </w:trPr>
        <w:tc>
          <w:tcPr>
            <w:tcW w:w="2024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222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Индивидуальное информирование и консультирование по вопросам, связанным с орган</w:t>
            </w:r>
            <w:r>
              <w:rPr>
                <w:rFonts w:ascii="Times New Roman" w:hAnsi="Times New Roman"/>
                <w:sz w:val="24"/>
                <w:szCs w:val="24"/>
              </w:rPr>
              <w:t>изацией и проведением ГИА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2281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ГИА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7366D4" w:rsidRPr="006D72EF" w:rsidTr="0030214E">
        <w:trPr>
          <w:trHeight w:val="183"/>
          <w:jc w:val="center"/>
        </w:trPr>
        <w:tc>
          <w:tcPr>
            <w:tcW w:w="2024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222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Информирован</w:t>
            </w:r>
            <w:r>
              <w:rPr>
                <w:rFonts w:ascii="Times New Roman" w:hAnsi="Times New Roman"/>
                <w:sz w:val="24"/>
                <w:szCs w:val="24"/>
              </w:rPr>
              <w:t>ие по вопросам подготовки к  ГИА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2281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Зам. директора по УВР, коорд</w:t>
            </w:r>
            <w:r>
              <w:rPr>
                <w:rFonts w:ascii="Times New Roman" w:hAnsi="Times New Roman"/>
                <w:sz w:val="24"/>
                <w:szCs w:val="24"/>
              </w:rPr>
              <w:t>инатор ГИА</w:t>
            </w:r>
          </w:p>
        </w:tc>
      </w:tr>
      <w:tr w:rsidR="007366D4" w:rsidRPr="006D72EF" w:rsidTr="0030214E">
        <w:trPr>
          <w:trHeight w:val="183"/>
          <w:jc w:val="center"/>
        </w:trPr>
        <w:tc>
          <w:tcPr>
            <w:tcW w:w="8527" w:type="dxa"/>
            <w:gridSpan w:val="3"/>
          </w:tcPr>
          <w:p w:rsidR="007366D4" w:rsidRPr="006D72EF" w:rsidRDefault="007366D4" w:rsidP="003021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2EF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7366D4" w:rsidRPr="006D72EF" w:rsidTr="0030214E">
        <w:trPr>
          <w:trHeight w:val="183"/>
          <w:jc w:val="center"/>
        </w:trPr>
        <w:tc>
          <w:tcPr>
            <w:tcW w:w="2024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Организационная работа</w:t>
            </w:r>
          </w:p>
        </w:tc>
        <w:tc>
          <w:tcPr>
            <w:tcW w:w="4222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1.Первичное анкетирование: сбор письменных заявлений выпускников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выборе экзаменов в форме  ГИА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2281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Зам. д</w:t>
            </w:r>
            <w:r>
              <w:rPr>
                <w:rFonts w:ascii="Times New Roman" w:hAnsi="Times New Roman"/>
                <w:sz w:val="24"/>
                <w:szCs w:val="24"/>
              </w:rPr>
              <w:t>иректора по УВР, координатор ГИА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7366D4" w:rsidRPr="006D72EF" w:rsidTr="0030214E">
        <w:trPr>
          <w:trHeight w:val="1200"/>
          <w:jc w:val="center"/>
        </w:trPr>
        <w:tc>
          <w:tcPr>
            <w:tcW w:w="2024" w:type="dxa"/>
          </w:tcPr>
          <w:p w:rsidR="0030214E" w:rsidRDefault="0030214E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222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2. Индивидуальное консультирование учащихся</w:t>
            </w:r>
          </w:p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3. Организация работы с заданиями различной сложности: административны</w:t>
            </w:r>
            <w:r>
              <w:rPr>
                <w:rFonts w:ascii="Times New Roman" w:hAnsi="Times New Roman"/>
                <w:sz w:val="24"/>
                <w:szCs w:val="24"/>
              </w:rPr>
              <w:t>е срезы по русскому языку в 9 классе</w:t>
            </w:r>
          </w:p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lastRenderedPageBreak/>
              <w:t>4. Работа с бланками: сложные моменты, типичные ошибки</w:t>
            </w:r>
          </w:p>
        </w:tc>
        <w:tc>
          <w:tcPr>
            <w:tcW w:w="2281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ГИА</w:t>
            </w:r>
          </w:p>
        </w:tc>
      </w:tr>
      <w:tr w:rsidR="007366D4" w:rsidRPr="006D72EF" w:rsidTr="0030214E">
        <w:trPr>
          <w:trHeight w:val="183"/>
          <w:jc w:val="center"/>
        </w:trPr>
        <w:tc>
          <w:tcPr>
            <w:tcW w:w="2024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4222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Проведение родительского собрания с повесткой дня:</w:t>
            </w:r>
          </w:p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- « О поря</w:t>
            </w:r>
            <w:r>
              <w:rPr>
                <w:rFonts w:ascii="Times New Roman" w:hAnsi="Times New Roman"/>
                <w:sz w:val="24"/>
                <w:szCs w:val="24"/>
              </w:rPr>
              <w:t>дке подготовки и проведения  ГИА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 xml:space="preserve">-9» </w:t>
            </w:r>
          </w:p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(нормативные документы, КИМы, сайты, правила поведения на экзамене и т.д.)</w:t>
            </w:r>
          </w:p>
        </w:tc>
        <w:tc>
          <w:tcPr>
            <w:tcW w:w="2281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Зам. директора по УВР, 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оординатор ГИА, 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366D4" w:rsidRPr="006D72EF" w:rsidTr="0030214E">
        <w:trPr>
          <w:trHeight w:val="183"/>
          <w:jc w:val="center"/>
        </w:trPr>
        <w:tc>
          <w:tcPr>
            <w:tcW w:w="2024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222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подготовки к  ГИА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Зам. директора школы по УВР</w:t>
            </w:r>
          </w:p>
        </w:tc>
      </w:tr>
      <w:tr w:rsidR="007366D4" w:rsidRPr="006D72EF" w:rsidTr="0030214E">
        <w:trPr>
          <w:trHeight w:val="183"/>
          <w:jc w:val="center"/>
        </w:trPr>
        <w:tc>
          <w:tcPr>
            <w:tcW w:w="8527" w:type="dxa"/>
            <w:gridSpan w:val="3"/>
          </w:tcPr>
          <w:p w:rsidR="007366D4" w:rsidRPr="006D72EF" w:rsidRDefault="007366D4" w:rsidP="003021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2EF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7366D4" w:rsidRPr="006D72EF" w:rsidTr="0030214E">
        <w:trPr>
          <w:trHeight w:val="273"/>
          <w:jc w:val="center"/>
        </w:trPr>
        <w:tc>
          <w:tcPr>
            <w:tcW w:w="2024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222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1. Пс</w:t>
            </w:r>
            <w:r>
              <w:rPr>
                <w:rFonts w:ascii="Times New Roman" w:hAnsi="Times New Roman"/>
                <w:sz w:val="24"/>
                <w:szCs w:val="24"/>
              </w:rPr>
              <w:t>ихологическая подготовка к ГИА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>-9</w:t>
            </w:r>
          </w:p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3. Организация работы с заданиями различной сложности</w:t>
            </w:r>
          </w:p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4. Работа по заполнению бланков</w:t>
            </w:r>
          </w:p>
        </w:tc>
        <w:tc>
          <w:tcPr>
            <w:tcW w:w="2281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/>
                <w:sz w:val="24"/>
                <w:szCs w:val="24"/>
              </w:rPr>
              <w:t>ГИА</w:t>
            </w:r>
          </w:p>
        </w:tc>
      </w:tr>
      <w:tr w:rsidR="007366D4" w:rsidRPr="006D72EF" w:rsidTr="0030214E">
        <w:trPr>
          <w:trHeight w:val="183"/>
          <w:jc w:val="center"/>
        </w:trPr>
        <w:tc>
          <w:tcPr>
            <w:tcW w:w="2024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222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Индивидуальное информирование и консультирован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по вопросам, связанным с 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 xml:space="preserve"> ГИА-9</w:t>
            </w:r>
          </w:p>
        </w:tc>
        <w:tc>
          <w:tcPr>
            <w:tcW w:w="2281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ГИА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7366D4" w:rsidRPr="006D72EF" w:rsidTr="0030214E">
        <w:trPr>
          <w:trHeight w:val="295"/>
          <w:jc w:val="center"/>
        </w:trPr>
        <w:tc>
          <w:tcPr>
            <w:tcW w:w="8527" w:type="dxa"/>
            <w:gridSpan w:val="3"/>
          </w:tcPr>
          <w:p w:rsidR="007366D4" w:rsidRPr="006D72EF" w:rsidRDefault="00414DDA" w:rsidP="003021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7366D4" w:rsidRPr="006D72EF" w:rsidTr="0030214E">
        <w:trPr>
          <w:trHeight w:val="183"/>
          <w:jc w:val="center"/>
        </w:trPr>
        <w:tc>
          <w:tcPr>
            <w:tcW w:w="2024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</w:p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:rsidR="007366D4" w:rsidRPr="006D72EF" w:rsidRDefault="007366D4" w:rsidP="0030214E">
            <w:pPr>
              <w:numPr>
                <w:ilvl w:val="0"/>
                <w:numId w:val="5"/>
              </w:numPr>
              <w:tabs>
                <w:tab w:val="clear" w:pos="720"/>
                <w:tab w:val="num" w:pos="57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 xml:space="preserve">Оформление листа ознакомления выпускников с </w:t>
            </w:r>
            <w:r>
              <w:rPr>
                <w:rFonts w:ascii="Times New Roman" w:hAnsi="Times New Roman"/>
                <w:sz w:val="24"/>
                <w:szCs w:val="24"/>
              </w:rPr>
              <w:t>памяткой о правилах проведения ГИА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>-9</w:t>
            </w:r>
          </w:p>
          <w:p w:rsidR="007366D4" w:rsidRPr="006D72EF" w:rsidRDefault="007366D4" w:rsidP="0030214E">
            <w:pPr>
              <w:tabs>
                <w:tab w:val="num" w:pos="57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Лист ознакомления</w:t>
            </w:r>
          </w:p>
          <w:p w:rsidR="007366D4" w:rsidRPr="006D72EF" w:rsidRDefault="007366D4" w:rsidP="0030214E">
            <w:pPr>
              <w:tabs>
                <w:tab w:val="num" w:pos="57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с памяткой для в</w:t>
            </w:r>
            <w:r>
              <w:rPr>
                <w:rFonts w:ascii="Times New Roman" w:hAnsi="Times New Roman"/>
                <w:sz w:val="24"/>
                <w:szCs w:val="24"/>
              </w:rPr>
              <w:t>ыпускников по подготовке к ГИА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>-9</w:t>
            </w:r>
          </w:p>
          <w:tbl>
            <w:tblPr>
              <w:tblW w:w="0" w:type="auto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0"/>
              <w:gridCol w:w="1989"/>
              <w:gridCol w:w="1439"/>
            </w:tblGrid>
            <w:tr w:rsidR="007366D4" w:rsidRPr="006D72EF" w:rsidTr="0030214E">
              <w:trPr>
                <w:trHeight w:val="18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66D4" w:rsidRPr="006D72EF" w:rsidRDefault="007366D4" w:rsidP="0030214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72EF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66D4" w:rsidRPr="006D72EF" w:rsidRDefault="0030214E" w:rsidP="0035339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Фамил</w:t>
                  </w:r>
                  <w:r w:rsidR="0035339F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я, имя, </w:t>
                  </w:r>
                  <w:r w:rsidR="007366D4" w:rsidRPr="006D72EF">
                    <w:rPr>
                      <w:rFonts w:ascii="Times New Roman" w:hAnsi="Times New Roman"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66D4" w:rsidRPr="006D72EF" w:rsidRDefault="007366D4" w:rsidP="0030214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72EF">
                    <w:rPr>
                      <w:rFonts w:ascii="Times New Roman" w:hAnsi="Times New Roman"/>
                      <w:sz w:val="24"/>
                      <w:szCs w:val="24"/>
                    </w:rPr>
                    <w:t>Подпись</w:t>
                  </w:r>
                </w:p>
              </w:tc>
            </w:tr>
            <w:tr w:rsidR="007366D4" w:rsidRPr="006D72EF" w:rsidTr="0030214E">
              <w:trPr>
                <w:trHeight w:val="18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66D4" w:rsidRPr="006D72EF" w:rsidRDefault="007366D4" w:rsidP="0030214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66D4" w:rsidRPr="006D72EF" w:rsidRDefault="007366D4" w:rsidP="0030214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66D4" w:rsidRPr="006D72EF" w:rsidRDefault="007366D4" w:rsidP="0030214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ГИА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7366D4" w:rsidRPr="006D72EF" w:rsidTr="0030214E">
        <w:trPr>
          <w:trHeight w:val="1744"/>
          <w:jc w:val="center"/>
        </w:trPr>
        <w:tc>
          <w:tcPr>
            <w:tcW w:w="2024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222" w:type="dxa"/>
          </w:tcPr>
          <w:p w:rsidR="007366D4" w:rsidRPr="006D72EF" w:rsidRDefault="007366D4" w:rsidP="0030214E">
            <w:pPr>
              <w:spacing w:after="0" w:line="240" w:lineRule="auto"/>
              <w:ind w:left="290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Психологическая подготовка к ГИА</w:t>
            </w:r>
          </w:p>
          <w:p w:rsidR="007366D4" w:rsidRPr="006D72EF" w:rsidRDefault="007366D4" w:rsidP="0030214E">
            <w:pPr>
              <w:spacing w:after="0" w:line="240" w:lineRule="auto"/>
              <w:ind w:left="290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2.Индивидуальное консультирование учащихся</w:t>
            </w:r>
          </w:p>
          <w:p w:rsidR="007366D4" w:rsidRPr="006D72EF" w:rsidRDefault="007366D4" w:rsidP="0030214E">
            <w:pPr>
              <w:spacing w:after="0" w:line="240" w:lineRule="auto"/>
              <w:ind w:left="290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3.Организация работы с заданиями различной сложности: административн</w:t>
            </w:r>
            <w:r>
              <w:rPr>
                <w:rFonts w:ascii="Times New Roman" w:hAnsi="Times New Roman"/>
                <w:sz w:val="24"/>
                <w:szCs w:val="24"/>
              </w:rPr>
              <w:t>ые срезы: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>биология,география, математика – 9 класс</w:t>
            </w:r>
          </w:p>
          <w:p w:rsidR="007366D4" w:rsidRPr="006D72EF" w:rsidRDefault="007366D4" w:rsidP="0030214E">
            <w:pPr>
              <w:spacing w:after="0" w:line="240" w:lineRule="auto"/>
              <w:ind w:left="290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4. Работа по заполнению бланков</w:t>
            </w:r>
          </w:p>
        </w:tc>
        <w:tc>
          <w:tcPr>
            <w:tcW w:w="2281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ГИА</w:t>
            </w:r>
          </w:p>
        </w:tc>
      </w:tr>
      <w:tr w:rsidR="007366D4" w:rsidRPr="006D72EF" w:rsidTr="0030214E">
        <w:trPr>
          <w:trHeight w:val="867"/>
          <w:jc w:val="center"/>
        </w:trPr>
        <w:tc>
          <w:tcPr>
            <w:tcW w:w="2024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222" w:type="dxa"/>
          </w:tcPr>
          <w:p w:rsidR="007366D4" w:rsidRPr="006D72EF" w:rsidRDefault="007366D4" w:rsidP="0030214E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290" w:hanging="284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Совещание при дире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кторе « Подготовка и ГИА-9 </w:t>
            </w:r>
          </w:p>
        </w:tc>
        <w:tc>
          <w:tcPr>
            <w:tcW w:w="2281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Директор школы, зам. директора по УВР</w:t>
            </w:r>
          </w:p>
        </w:tc>
      </w:tr>
      <w:tr w:rsidR="007366D4" w:rsidRPr="006D72EF" w:rsidTr="0030214E">
        <w:trPr>
          <w:trHeight w:val="183"/>
          <w:jc w:val="center"/>
        </w:trPr>
        <w:tc>
          <w:tcPr>
            <w:tcW w:w="8527" w:type="dxa"/>
            <w:gridSpan w:val="3"/>
          </w:tcPr>
          <w:p w:rsidR="00161A81" w:rsidRDefault="00161A81" w:rsidP="00161A8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66D4" w:rsidRPr="006D72EF" w:rsidRDefault="007366D4" w:rsidP="00161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2EF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7366D4" w:rsidRPr="006D72EF" w:rsidTr="0030214E">
        <w:trPr>
          <w:trHeight w:val="183"/>
          <w:jc w:val="center"/>
        </w:trPr>
        <w:tc>
          <w:tcPr>
            <w:tcW w:w="2024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4222" w:type="dxa"/>
          </w:tcPr>
          <w:p w:rsidR="007366D4" w:rsidRPr="006D72EF" w:rsidRDefault="007366D4" w:rsidP="00C102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1. Оформление протокола родительского собрания и листа ознакомления с нормативными документами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организации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проведению ГИА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2281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Координатор ГИА,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7366D4" w:rsidRPr="006D72EF" w:rsidTr="0030214E">
        <w:trPr>
          <w:trHeight w:val="2084"/>
          <w:jc w:val="center"/>
        </w:trPr>
        <w:tc>
          <w:tcPr>
            <w:tcW w:w="2024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lastRenderedPageBreak/>
              <w:t>Работа с учащимися</w:t>
            </w:r>
          </w:p>
        </w:tc>
        <w:tc>
          <w:tcPr>
            <w:tcW w:w="4222" w:type="dxa"/>
          </w:tcPr>
          <w:p w:rsidR="007366D4" w:rsidRPr="006D72EF" w:rsidRDefault="007366D4" w:rsidP="0030214E">
            <w:pPr>
              <w:spacing w:after="0" w:line="240" w:lineRule="auto"/>
              <w:ind w:left="290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366D4" w:rsidRPr="006D72EF" w:rsidRDefault="007366D4" w:rsidP="0030214E">
            <w:pPr>
              <w:numPr>
                <w:ilvl w:val="0"/>
                <w:numId w:val="6"/>
              </w:numPr>
              <w:spacing w:after="0" w:line="240" w:lineRule="auto"/>
              <w:ind w:left="290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учащихся</w:t>
            </w:r>
          </w:p>
          <w:p w:rsidR="007366D4" w:rsidRPr="006D72EF" w:rsidRDefault="007366D4" w:rsidP="0030214E">
            <w:pPr>
              <w:numPr>
                <w:ilvl w:val="0"/>
                <w:numId w:val="6"/>
              </w:numPr>
              <w:spacing w:after="0" w:line="240" w:lineRule="auto"/>
              <w:ind w:left="290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Организация работы с заданиями различной сложности: административные сре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зы по русскому языку : 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>9-й класс- сжатое изложение</w:t>
            </w:r>
          </w:p>
          <w:p w:rsidR="007366D4" w:rsidRPr="006D72EF" w:rsidRDefault="007366D4" w:rsidP="0030214E">
            <w:pPr>
              <w:numPr>
                <w:ilvl w:val="0"/>
                <w:numId w:val="6"/>
              </w:numPr>
              <w:spacing w:after="0" w:line="240" w:lineRule="auto"/>
              <w:ind w:left="290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Работа по заполнению бланков</w:t>
            </w:r>
          </w:p>
          <w:p w:rsidR="007366D4" w:rsidRPr="006D72EF" w:rsidRDefault="007366D4" w:rsidP="0030214E">
            <w:pPr>
              <w:numPr>
                <w:ilvl w:val="0"/>
                <w:numId w:val="6"/>
              </w:numPr>
              <w:spacing w:after="0" w:line="240" w:lineRule="auto"/>
              <w:ind w:left="290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Подготовка к прове</w:t>
            </w:r>
            <w:r>
              <w:rPr>
                <w:rFonts w:ascii="Times New Roman" w:hAnsi="Times New Roman"/>
                <w:sz w:val="24"/>
                <w:szCs w:val="24"/>
              </w:rPr>
              <w:t>дению пробного ГИА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>_9</w:t>
            </w:r>
          </w:p>
        </w:tc>
        <w:tc>
          <w:tcPr>
            <w:tcW w:w="2281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Учителя-предметники, зам. директора по УВР</w:t>
            </w:r>
          </w:p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координатор ГИА</w:t>
            </w:r>
          </w:p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Директор школы, зам. директора по УВР, классн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руководители, координатор ОГЕ, </w:t>
            </w:r>
          </w:p>
        </w:tc>
      </w:tr>
      <w:tr w:rsidR="007366D4" w:rsidRPr="006D72EF" w:rsidTr="0030214E">
        <w:trPr>
          <w:trHeight w:val="1096"/>
          <w:jc w:val="center"/>
        </w:trPr>
        <w:tc>
          <w:tcPr>
            <w:tcW w:w="2024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222" w:type="dxa"/>
          </w:tcPr>
          <w:p w:rsidR="007366D4" w:rsidRPr="006D72EF" w:rsidRDefault="007366D4" w:rsidP="0030214E">
            <w:pPr>
              <w:spacing w:after="0" w:line="240" w:lineRule="auto"/>
              <w:ind w:left="290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1. Работа с классными 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ями. Контроль подготовки к ГИА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2281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Зам. д</w:t>
            </w:r>
            <w:r>
              <w:rPr>
                <w:rFonts w:ascii="Times New Roman" w:hAnsi="Times New Roman"/>
                <w:sz w:val="24"/>
                <w:szCs w:val="24"/>
              </w:rPr>
              <w:t>иректора по УВР, координатор ГИА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>, руководители ШМО.</w:t>
            </w:r>
          </w:p>
        </w:tc>
      </w:tr>
      <w:tr w:rsidR="007366D4" w:rsidRPr="006D72EF" w:rsidTr="0030214E">
        <w:trPr>
          <w:trHeight w:val="183"/>
          <w:jc w:val="center"/>
        </w:trPr>
        <w:tc>
          <w:tcPr>
            <w:tcW w:w="8527" w:type="dxa"/>
            <w:gridSpan w:val="3"/>
          </w:tcPr>
          <w:p w:rsidR="007366D4" w:rsidRPr="006D72EF" w:rsidRDefault="00203494" w:rsidP="00F66C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7366D4" w:rsidRPr="006D72EF">
              <w:rPr>
                <w:rFonts w:ascii="Times New Roman" w:hAnsi="Times New Roman"/>
                <w:b/>
                <w:sz w:val="24"/>
                <w:szCs w:val="24"/>
              </w:rPr>
              <w:t>ПРЕЛЬ</w:t>
            </w:r>
          </w:p>
        </w:tc>
      </w:tr>
      <w:tr w:rsidR="007366D4" w:rsidRPr="006D72EF" w:rsidTr="00F66C59">
        <w:trPr>
          <w:trHeight w:val="832"/>
          <w:jc w:val="center"/>
        </w:trPr>
        <w:tc>
          <w:tcPr>
            <w:tcW w:w="2024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4222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 xml:space="preserve"> Приказ об утверждении </w:t>
            </w:r>
            <w:r>
              <w:rPr>
                <w:rFonts w:ascii="Times New Roman" w:hAnsi="Times New Roman"/>
                <w:sz w:val="24"/>
                <w:szCs w:val="24"/>
              </w:rPr>
              <w:t>списков учащихся  для сдачи ГИА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2281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ОГЕ,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7366D4" w:rsidRPr="006D72EF" w:rsidTr="00F66C59">
        <w:trPr>
          <w:trHeight w:val="1964"/>
          <w:jc w:val="center"/>
        </w:trPr>
        <w:tc>
          <w:tcPr>
            <w:tcW w:w="2024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222" w:type="dxa"/>
          </w:tcPr>
          <w:p w:rsidR="007366D4" w:rsidRPr="006D72EF" w:rsidRDefault="007366D4" w:rsidP="00F66C59">
            <w:pPr>
              <w:spacing w:after="0" w:line="240" w:lineRule="auto"/>
              <w:ind w:left="290" w:hanging="2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учащихся</w:t>
            </w:r>
          </w:p>
          <w:p w:rsidR="007366D4" w:rsidRPr="006D72EF" w:rsidRDefault="007366D4" w:rsidP="00F66C59">
            <w:pPr>
              <w:spacing w:after="0" w:line="240" w:lineRule="auto"/>
              <w:ind w:left="290" w:hanging="2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>Организация работы с заданиями различной сложности.</w:t>
            </w:r>
          </w:p>
          <w:p w:rsidR="007366D4" w:rsidRPr="006D72EF" w:rsidRDefault="007366D4" w:rsidP="00F66C59">
            <w:pPr>
              <w:spacing w:after="0" w:line="240" w:lineRule="auto"/>
              <w:ind w:left="290" w:hanging="2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Классные часы в 9- классе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>: « Изучение Положения об итоговой аттестации»</w:t>
            </w:r>
          </w:p>
        </w:tc>
        <w:tc>
          <w:tcPr>
            <w:tcW w:w="2281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  <w:p w:rsidR="00F66C59" w:rsidRPr="006D72EF" w:rsidRDefault="007366D4" w:rsidP="00F66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ОГЕ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6D4" w:rsidRPr="006D72EF" w:rsidTr="00F66C59">
        <w:trPr>
          <w:trHeight w:val="574"/>
          <w:jc w:val="center"/>
        </w:trPr>
        <w:tc>
          <w:tcPr>
            <w:tcW w:w="2024" w:type="dxa"/>
          </w:tcPr>
          <w:p w:rsidR="00F66C59" w:rsidRDefault="007366D4" w:rsidP="00F66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Работа с</w:t>
            </w:r>
          </w:p>
          <w:p w:rsidR="007366D4" w:rsidRPr="006D72EF" w:rsidRDefault="007366D4" w:rsidP="00F66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пед</w:t>
            </w:r>
            <w:r w:rsidR="00F66C59">
              <w:rPr>
                <w:rFonts w:ascii="Times New Roman" w:hAnsi="Times New Roman"/>
                <w:sz w:val="24"/>
                <w:szCs w:val="24"/>
              </w:rPr>
              <w:t>.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 xml:space="preserve"> коллективом</w:t>
            </w:r>
          </w:p>
        </w:tc>
        <w:tc>
          <w:tcPr>
            <w:tcW w:w="4222" w:type="dxa"/>
          </w:tcPr>
          <w:p w:rsidR="007366D4" w:rsidRPr="006D72EF" w:rsidRDefault="007366D4" w:rsidP="00F66C59">
            <w:pPr>
              <w:spacing w:after="0" w:line="240" w:lineRule="auto"/>
              <w:ind w:left="360" w:hanging="2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Работа с классными 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ями. Контроль подготовки к ГИА</w:t>
            </w:r>
            <w:r w:rsidRPr="006D72EF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2281" w:type="dxa"/>
          </w:tcPr>
          <w:p w:rsidR="007366D4" w:rsidRPr="006D72EF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szCs w:val="24"/>
              </w:rPr>
              <w:t>по УВР, координатор ГИА</w:t>
            </w:r>
          </w:p>
        </w:tc>
      </w:tr>
      <w:tr w:rsidR="007366D4" w:rsidRPr="006D72EF" w:rsidTr="0030214E">
        <w:trPr>
          <w:trHeight w:val="269"/>
          <w:jc w:val="center"/>
        </w:trPr>
        <w:tc>
          <w:tcPr>
            <w:tcW w:w="8527" w:type="dxa"/>
            <w:gridSpan w:val="3"/>
          </w:tcPr>
          <w:p w:rsidR="007366D4" w:rsidRPr="006D72EF" w:rsidRDefault="007366D4" w:rsidP="00F66C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2EF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7366D4" w:rsidRPr="006D72EF" w:rsidTr="00F66C59">
        <w:trPr>
          <w:trHeight w:val="1679"/>
          <w:jc w:val="center"/>
        </w:trPr>
        <w:tc>
          <w:tcPr>
            <w:tcW w:w="2024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222" w:type="dxa"/>
          </w:tcPr>
          <w:p w:rsidR="007366D4" w:rsidRPr="006D72EF" w:rsidRDefault="007366D4" w:rsidP="00F66C59">
            <w:pPr>
              <w:pStyle w:val="1"/>
              <w:numPr>
                <w:ilvl w:val="0"/>
                <w:numId w:val="9"/>
              </w:numPr>
              <w:tabs>
                <w:tab w:val="left" w:pos="432"/>
                <w:tab w:val="left" w:pos="790"/>
              </w:tabs>
              <w:spacing w:after="0" w:line="240" w:lineRule="auto"/>
              <w:ind w:left="148" w:firstLine="0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Подготовка и утверждение документации для провед</w:t>
            </w:r>
            <w:r>
              <w:rPr>
                <w:rFonts w:ascii="Times New Roman" w:hAnsi="Times New Roman"/>
                <w:sz w:val="24"/>
                <w:szCs w:val="24"/>
              </w:rPr>
              <w:t>ения итоговой аттестации 9 класса</w:t>
            </w:r>
          </w:p>
          <w:p w:rsidR="007366D4" w:rsidRPr="006D72EF" w:rsidRDefault="007366D4" w:rsidP="00F66C59">
            <w:pPr>
              <w:pStyle w:val="1"/>
              <w:numPr>
                <w:ilvl w:val="0"/>
                <w:numId w:val="9"/>
              </w:numPr>
              <w:tabs>
                <w:tab w:val="left" w:pos="432"/>
                <w:tab w:val="left" w:pos="790"/>
              </w:tabs>
              <w:spacing w:after="0" w:line="240" w:lineRule="auto"/>
              <w:ind w:left="148" w:firstLine="0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Утверждение списка общественных наблюда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телей за проведением ГИА-9 </w:t>
            </w:r>
          </w:p>
        </w:tc>
        <w:tc>
          <w:tcPr>
            <w:tcW w:w="2281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Педсоветы</w:t>
            </w:r>
          </w:p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Управляющий совет</w:t>
            </w:r>
          </w:p>
        </w:tc>
      </w:tr>
      <w:tr w:rsidR="007366D4" w:rsidRPr="006D72EF" w:rsidTr="00F66C59">
        <w:trPr>
          <w:trHeight w:val="554"/>
          <w:jc w:val="center"/>
        </w:trPr>
        <w:tc>
          <w:tcPr>
            <w:tcW w:w="2024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222" w:type="dxa"/>
          </w:tcPr>
          <w:p w:rsidR="007366D4" w:rsidRPr="006D72EF" w:rsidRDefault="007366D4" w:rsidP="0030214E">
            <w:pPr>
              <w:pStyle w:val="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2281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Согласно расписанию</w:t>
            </w:r>
          </w:p>
        </w:tc>
      </w:tr>
      <w:tr w:rsidR="007366D4" w:rsidRPr="006D72EF" w:rsidTr="00F66C59">
        <w:trPr>
          <w:trHeight w:val="278"/>
          <w:jc w:val="center"/>
        </w:trPr>
        <w:tc>
          <w:tcPr>
            <w:tcW w:w="8527" w:type="dxa"/>
            <w:gridSpan w:val="3"/>
          </w:tcPr>
          <w:p w:rsidR="007366D4" w:rsidRPr="006D72EF" w:rsidRDefault="007366D4" w:rsidP="00F66C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2EF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7366D4" w:rsidRPr="006D72EF" w:rsidTr="00F66C59">
        <w:trPr>
          <w:trHeight w:val="1133"/>
          <w:jc w:val="center"/>
        </w:trPr>
        <w:tc>
          <w:tcPr>
            <w:tcW w:w="2024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222" w:type="dxa"/>
          </w:tcPr>
          <w:p w:rsidR="007366D4" w:rsidRPr="006D72EF" w:rsidRDefault="007366D4" w:rsidP="00F66C59">
            <w:pPr>
              <w:pStyle w:val="1"/>
              <w:numPr>
                <w:ilvl w:val="0"/>
                <w:numId w:val="11"/>
              </w:numPr>
              <w:tabs>
                <w:tab w:val="left" w:pos="432"/>
              </w:tabs>
              <w:spacing w:after="0" w:line="240" w:lineRule="auto"/>
              <w:ind w:left="29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  <w:p w:rsidR="007366D4" w:rsidRPr="006D72EF" w:rsidRDefault="007366D4" w:rsidP="00F66C59">
            <w:pPr>
              <w:pStyle w:val="1"/>
              <w:numPr>
                <w:ilvl w:val="0"/>
                <w:numId w:val="11"/>
              </w:numPr>
              <w:tabs>
                <w:tab w:val="left" w:pos="432"/>
              </w:tabs>
              <w:spacing w:after="0" w:line="240" w:lineRule="auto"/>
              <w:ind w:left="29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Мониторинг качества образования на основе результатов итог</w:t>
            </w:r>
            <w:r>
              <w:rPr>
                <w:rFonts w:ascii="Times New Roman" w:hAnsi="Times New Roman"/>
                <w:sz w:val="24"/>
                <w:szCs w:val="24"/>
              </w:rPr>
              <w:t>овой аттестации учащихся 9 класса</w:t>
            </w:r>
          </w:p>
        </w:tc>
        <w:tc>
          <w:tcPr>
            <w:tcW w:w="2281" w:type="dxa"/>
          </w:tcPr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Согласно расписанию</w:t>
            </w:r>
          </w:p>
          <w:p w:rsidR="007366D4" w:rsidRPr="006D72EF" w:rsidRDefault="007366D4" w:rsidP="00302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EF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</w:tbl>
    <w:p w:rsidR="007366D4" w:rsidRDefault="007366D4" w:rsidP="00D46758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  <w:sectPr w:rsidR="007366D4" w:rsidSect="00973296">
          <w:footerReference w:type="first" r:id="rId8"/>
          <w:pgSz w:w="11906" w:h="16838"/>
          <w:pgMar w:top="1135" w:right="849" w:bottom="993" w:left="1134" w:header="0" w:footer="0" w:gutter="0"/>
          <w:pgBorders w:offsetFrom="page">
            <w:top w:val="twistedLines1" w:sz="31" w:space="24" w:color="FF0000"/>
            <w:left w:val="twistedLines1" w:sz="31" w:space="24" w:color="FF0000"/>
            <w:bottom w:val="twistedLines1" w:sz="31" w:space="24" w:color="FF0000"/>
            <w:right w:val="twistedLines1" w:sz="31" w:space="24" w:color="FF0000"/>
          </w:pgBorders>
          <w:pgNumType w:start="91"/>
          <w:cols w:space="708"/>
          <w:docGrid w:linePitch="360"/>
        </w:sectPr>
      </w:pPr>
    </w:p>
    <w:p w:rsidR="007366D4" w:rsidRPr="00161A81" w:rsidRDefault="007366D4" w:rsidP="00F66C59">
      <w:pPr>
        <w:spacing w:line="360" w:lineRule="auto"/>
        <w:jc w:val="center"/>
        <w:rPr>
          <w:rFonts w:ascii="Times New Roman" w:hAnsi="Times New Roman"/>
          <w:b/>
          <w:color w:val="E36C0A" w:themeColor="accent6" w:themeShade="BF"/>
          <w:sz w:val="24"/>
          <w:szCs w:val="24"/>
          <w:lang w:val="en-US"/>
        </w:rPr>
      </w:pPr>
      <w:r w:rsidRPr="00161A81">
        <w:rPr>
          <w:rFonts w:ascii="Times New Roman" w:hAnsi="Times New Roman"/>
          <w:b/>
          <w:color w:val="E36C0A" w:themeColor="accent6" w:themeShade="BF"/>
          <w:sz w:val="24"/>
          <w:szCs w:val="24"/>
        </w:rPr>
        <w:lastRenderedPageBreak/>
        <w:t>ПЛАН ВНУТРИШКОЛЬНОГО КОНТРОЛЯ</w:t>
      </w:r>
    </w:p>
    <w:tbl>
      <w:tblPr>
        <w:tblW w:w="1500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3532"/>
        <w:gridCol w:w="12"/>
        <w:gridCol w:w="3260"/>
        <w:gridCol w:w="28"/>
        <w:gridCol w:w="114"/>
        <w:gridCol w:w="1275"/>
        <w:gridCol w:w="2672"/>
        <w:gridCol w:w="1723"/>
        <w:gridCol w:w="832"/>
      </w:tblGrid>
      <w:tr w:rsidR="007366D4" w:rsidRPr="00CE173A" w:rsidTr="00F66C59">
        <w:trPr>
          <w:gridAfter w:val="1"/>
          <w:wAfter w:w="832" w:type="dxa"/>
          <w:trHeight w:val="792"/>
        </w:trPr>
        <w:tc>
          <w:tcPr>
            <w:tcW w:w="1560" w:type="dxa"/>
          </w:tcPr>
          <w:p w:rsidR="007366D4" w:rsidRPr="00CE173A" w:rsidRDefault="00AA7A8B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3544" w:type="dxa"/>
            <w:gridSpan w:val="2"/>
          </w:tcPr>
          <w:p w:rsidR="007366D4" w:rsidRPr="00CE173A" w:rsidRDefault="00AA7A8B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контроля</w:t>
            </w:r>
          </w:p>
        </w:tc>
        <w:tc>
          <w:tcPr>
            <w:tcW w:w="3260" w:type="dxa"/>
          </w:tcPr>
          <w:p w:rsidR="007366D4" w:rsidRPr="00CE173A" w:rsidRDefault="00AA7A8B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контроля</w:t>
            </w:r>
          </w:p>
        </w:tc>
        <w:tc>
          <w:tcPr>
            <w:tcW w:w="1417" w:type="dxa"/>
            <w:gridSpan w:val="3"/>
          </w:tcPr>
          <w:p w:rsidR="007366D4" w:rsidRPr="00CE173A" w:rsidRDefault="00AA7A8B" w:rsidP="00F66C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672" w:type="dxa"/>
          </w:tcPr>
          <w:p w:rsidR="007366D4" w:rsidRPr="00CE173A" w:rsidRDefault="00AA7A8B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осуществляет контроль</w:t>
            </w:r>
          </w:p>
        </w:tc>
        <w:tc>
          <w:tcPr>
            <w:tcW w:w="1723" w:type="dxa"/>
          </w:tcPr>
          <w:p w:rsidR="007366D4" w:rsidRPr="00CE173A" w:rsidRDefault="00F66C59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подводятся итоги</w:t>
            </w:r>
          </w:p>
        </w:tc>
      </w:tr>
      <w:tr w:rsidR="007366D4" w:rsidRPr="00CE173A" w:rsidTr="00F66C59">
        <w:trPr>
          <w:gridAfter w:val="1"/>
          <w:wAfter w:w="832" w:type="dxa"/>
          <w:trHeight w:val="262"/>
        </w:trPr>
        <w:tc>
          <w:tcPr>
            <w:tcW w:w="14176" w:type="dxa"/>
            <w:gridSpan w:val="9"/>
          </w:tcPr>
          <w:p w:rsidR="007366D4" w:rsidRPr="00CE173A" w:rsidRDefault="007366D4" w:rsidP="00F66C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173A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7366D4" w:rsidRPr="00CE173A" w:rsidTr="00F66C59">
        <w:trPr>
          <w:gridAfter w:val="1"/>
          <w:wAfter w:w="832" w:type="dxa"/>
        </w:trPr>
        <w:tc>
          <w:tcPr>
            <w:tcW w:w="1560" w:type="dxa"/>
            <w:vMerge w:val="restart"/>
            <w:vAlign w:val="center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Организация детей в пришкольный интернат</w:t>
            </w:r>
          </w:p>
        </w:tc>
        <w:tc>
          <w:tcPr>
            <w:tcW w:w="3260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Обеспечение  родительского  запроса</w:t>
            </w:r>
          </w:p>
        </w:tc>
        <w:tc>
          <w:tcPr>
            <w:tcW w:w="1417" w:type="dxa"/>
            <w:gridSpan w:val="3"/>
          </w:tcPr>
          <w:p w:rsidR="007366D4" w:rsidRPr="00CE173A" w:rsidRDefault="007366D4" w:rsidP="00F66C5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672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УВР</w:t>
            </w:r>
          </w:p>
        </w:tc>
        <w:tc>
          <w:tcPr>
            <w:tcW w:w="1723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Приказ  по  школе</w:t>
            </w:r>
          </w:p>
        </w:tc>
      </w:tr>
      <w:tr w:rsidR="007366D4" w:rsidRPr="00CE173A" w:rsidTr="00F66C59">
        <w:trPr>
          <w:gridAfter w:val="1"/>
          <w:wAfter w:w="832" w:type="dxa"/>
        </w:trPr>
        <w:tc>
          <w:tcPr>
            <w:tcW w:w="1560" w:type="dxa"/>
            <w:vMerge/>
            <w:vAlign w:val="center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Экспертиза образовательных рабочих программ, программ внеурочной деятельности для 1 –го класса (ФГОС)</w:t>
            </w:r>
          </w:p>
        </w:tc>
        <w:tc>
          <w:tcPr>
            <w:tcW w:w="3260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Соответствие  учебным  программам и  стандартам</w:t>
            </w:r>
          </w:p>
        </w:tc>
        <w:tc>
          <w:tcPr>
            <w:tcW w:w="1417" w:type="dxa"/>
            <w:gridSpan w:val="3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2-я  неделя</w:t>
            </w:r>
          </w:p>
        </w:tc>
        <w:tc>
          <w:tcPr>
            <w:tcW w:w="2672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 по УВР, руководители М.О. </w:t>
            </w:r>
          </w:p>
        </w:tc>
        <w:tc>
          <w:tcPr>
            <w:tcW w:w="1723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Методический  совет</w:t>
            </w:r>
          </w:p>
        </w:tc>
      </w:tr>
      <w:tr w:rsidR="007366D4" w:rsidRPr="00CE173A" w:rsidTr="00F66C59">
        <w:trPr>
          <w:gridAfter w:val="1"/>
          <w:wAfter w:w="832" w:type="dxa"/>
        </w:trPr>
        <w:tc>
          <w:tcPr>
            <w:tcW w:w="1560" w:type="dxa"/>
            <w:vMerge/>
            <w:vAlign w:val="center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Экспертиза планов воспитательной работы, ШМО учителей-предметников; составление графиков  контрольных работ, административных срезов</w:t>
            </w:r>
          </w:p>
        </w:tc>
        <w:tc>
          <w:tcPr>
            <w:tcW w:w="3260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Соответствие образовательной  программе  школы</w:t>
            </w:r>
          </w:p>
        </w:tc>
        <w:tc>
          <w:tcPr>
            <w:tcW w:w="1417" w:type="dxa"/>
            <w:gridSpan w:val="3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1-3 неделя</w:t>
            </w:r>
          </w:p>
        </w:tc>
        <w:tc>
          <w:tcPr>
            <w:tcW w:w="2672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Заместитель  директора  по УВР и ВР</w:t>
            </w:r>
          </w:p>
        </w:tc>
        <w:tc>
          <w:tcPr>
            <w:tcW w:w="1723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Методический  совет</w:t>
            </w:r>
          </w:p>
        </w:tc>
      </w:tr>
      <w:tr w:rsidR="007366D4" w:rsidRPr="00CE173A" w:rsidTr="00F66C59">
        <w:trPr>
          <w:gridAfter w:val="1"/>
          <w:wAfter w:w="832" w:type="dxa"/>
        </w:trPr>
        <w:tc>
          <w:tcPr>
            <w:tcW w:w="1560" w:type="dxa"/>
            <w:vMerge w:val="restart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2. Тематичес</w:t>
            </w:r>
            <w:r w:rsidR="00F66C59">
              <w:rPr>
                <w:rFonts w:ascii="Times New Roman" w:hAnsi="Times New Roman"/>
                <w:sz w:val="24"/>
                <w:szCs w:val="24"/>
              </w:rPr>
              <w:t>-</w:t>
            </w:r>
            <w:r w:rsidRPr="00CE173A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3544" w:type="dxa"/>
            <w:gridSpan w:val="2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Школьная документация: проверка классных журналов</w:t>
            </w:r>
          </w:p>
        </w:tc>
        <w:tc>
          <w:tcPr>
            <w:tcW w:w="3260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Правильность  и  своевременность заполнения, соответствие данным ОШ - 1</w:t>
            </w:r>
          </w:p>
        </w:tc>
        <w:tc>
          <w:tcPr>
            <w:tcW w:w="1417" w:type="dxa"/>
            <w:gridSpan w:val="3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До 30. 09</w:t>
            </w:r>
          </w:p>
        </w:tc>
        <w:tc>
          <w:tcPr>
            <w:tcW w:w="2672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Заместитель  по УВР</w:t>
            </w:r>
          </w:p>
        </w:tc>
        <w:tc>
          <w:tcPr>
            <w:tcW w:w="1723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Индивидуаль</w:t>
            </w:r>
            <w:r w:rsidR="00F66C59">
              <w:rPr>
                <w:rFonts w:ascii="Times New Roman" w:hAnsi="Times New Roman"/>
                <w:sz w:val="24"/>
                <w:szCs w:val="24"/>
              </w:rPr>
              <w:t>ное  собеседование  с  кл/</w:t>
            </w:r>
            <w:r w:rsidRPr="00CE173A">
              <w:rPr>
                <w:rFonts w:ascii="Times New Roman" w:hAnsi="Times New Roman"/>
                <w:sz w:val="24"/>
                <w:szCs w:val="24"/>
              </w:rPr>
              <w:t>рук</w:t>
            </w:r>
          </w:p>
        </w:tc>
      </w:tr>
      <w:tr w:rsidR="007366D4" w:rsidRPr="00CE173A" w:rsidTr="00F66C59">
        <w:trPr>
          <w:gridAfter w:val="1"/>
          <w:wAfter w:w="832" w:type="dxa"/>
        </w:trPr>
        <w:tc>
          <w:tcPr>
            <w:tcW w:w="1560" w:type="dxa"/>
            <w:vMerge/>
            <w:vAlign w:val="center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Стартовые  контрольные работы по  русскому языку и  математике во 2 – 9 классах</w:t>
            </w:r>
          </w:p>
        </w:tc>
        <w:tc>
          <w:tcPr>
            <w:tcW w:w="3260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Определение стартовых  возможностей учащихся с  целью их корректировки</w:t>
            </w:r>
          </w:p>
        </w:tc>
        <w:tc>
          <w:tcPr>
            <w:tcW w:w="1417" w:type="dxa"/>
            <w:gridSpan w:val="3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В  течение месяца  по  планам  педагогов</w:t>
            </w:r>
          </w:p>
        </w:tc>
        <w:tc>
          <w:tcPr>
            <w:tcW w:w="2672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Учителя- предметники</w:t>
            </w:r>
          </w:p>
        </w:tc>
        <w:tc>
          <w:tcPr>
            <w:tcW w:w="1723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</w:tr>
      <w:tr w:rsidR="007366D4" w:rsidRPr="00CE173A" w:rsidTr="00F66C59">
        <w:trPr>
          <w:gridAfter w:val="1"/>
          <w:wAfter w:w="832" w:type="dxa"/>
        </w:trPr>
        <w:tc>
          <w:tcPr>
            <w:tcW w:w="1560" w:type="dxa"/>
            <w:vMerge/>
            <w:vAlign w:val="center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Предпрофильная  подготовка учащихся 9 –х классов</w:t>
            </w:r>
          </w:p>
        </w:tc>
        <w:tc>
          <w:tcPr>
            <w:tcW w:w="3260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 Своевременное  начало учебного  процесса</w:t>
            </w:r>
          </w:p>
        </w:tc>
        <w:tc>
          <w:tcPr>
            <w:tcW w:w="1417" w:type="dxa"/>
            <w:gridSpan w:val="3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1 -2 неделя</w:t>
            </w:r>
          </w:p>
        </w:tc>
        <w:tc>
          <w:tcPr>
            <w:tcW w:w="2672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Координатор  по П.П.</w:t>
            </w:r>
          </w:p>
        </w:tc>
        <w:tc>
          <w:tcPr>
            <w:tcW w:w="1723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Приказ  по  школе</w:t>
            </w:r>
          </w:p>
        </w:tc>
      </w:tr>
      <w:tr w:rsidR="007366D4" w:rsidRPr="00CE173A" w:rsidTr="00F66C59">
        <w:trPr>
          <w:gridAfter w:val="1"/>
          <w:wAfter w:w="832" w:type="dxa"/>
        </w:trPr>
        <w:tc>
          <w:tcPr>
            <w:tcW w:w="14176" w:type="dxa"/>
            <w:gridSpan w:val="9"/>
            <w:tcBorders>
              <w:top w:val="nil"/>
              <w:left w:val="nil"/>
              <w:right w:val="nil"/>
            </w:tcBorders>
          </w:tcPr>
          <w:p w:rsidR="007366D4" w:rsidRPr="00CE173A" w:rsidRDefault="007366D4" w:rsidP="00F66C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173A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7366D4" w:rsidRPr="00CE173A" w:rsidTr="00F66C59">
        <w:trPr>
          <w:gridAfter w:val="1"/>
          <w:wAfter w:w="832" w:type="dxa"/>
        </w:trPr>
        <w:tc>
          <w:tcPr>
            <w:tcW w:w="1560" w:type="dxa"/>
            <w:vMerge w:val="restart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1.Тематический</w:t>
            </w:r>
          </w:p>
        </w:tc>
        <w:tc>
          <w:tcPr>
            <w:tcW w:w="3544" w:type="dxa"/>
            <w:gridSpan w:val="2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Адаптация учащихся   5-х классов  на  новой ступени обучения.</w:t>
            </w:r>
          </w:p>
        </w:tc>
        <w:tc>
          <w:tcPr>
            <w:tcW w:w="3260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Изучение  периода  адаптации</w:t>
            </w:r>
          </w:p>
        </w:tc>
        <w:tc>
          <w:tcPr>
            <w:tcW w:w="1417" w:type="dxa"/>
            <w:gridSpan w:val="3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В течение  месяца</w:t>
            </w:r>
          </w:p>
        </w:tc>
        <w:tc>
          <w:tcPr>
            <w:tcW w:w="2672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Школьные  службы</w:t>
            </w:r>
          </w:p>
        </w:tc>
        <w:tc>
          <w:tcPr>
            <w:tcW w:w="1723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 Аналитическая  справка, малый  педсовет.</w:t>
            </w:r>
          </w:p>
        </w:tc>
      </w:tr>
      <w:tr w:rsidR="007366D4" w:rsidRPr="00CE173A" w:rsidTr="00F66C59">
        <w:trPr>
          <w:gridAfter w:val="1"/>
          <w:wAfter w:w="832" w:type="dxa"/>
        </w:trPr>
        <w:tc>
          <w:tcPr>
            <w:tcW w:w="1560" w:type="dxa"/>
            <w:vMerge/>
            <w:vAlign w:val="center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Индивидуальная работа  с одарёнными детьми. Подготовка к  проведению олимпиад.</w:t>
            </w:r>
          </w:p>
        </w:tc>
        <w:tc>
          <w:tcPr>
            <w:tcW w:w="3260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Выявление учащихся, имеющих  высокую  мотивацию  к изучению отдельных  школьных  предметов.</w:t>
            </w:r>
          </w:p>
        </w:tc>
        <w:tc>
          <w:tcPr>
            <w:tcW w:w="1417" w:type="dxa"/>
            <w:gridSpan w:val="3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2-3 неделя</w:t>
            </w:r>
          </w:p>
        </w:tc>
        <w:tc>
          <w:tcPr>
            <w:tcW w:w="2672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Заместитель директора по УВР, учитель - предметники.</w:t>
            </w:r>
          </w:p>
        </w:tc>
        <w:tc>
          <w:tcPr>
            <w:tcW w:w="1723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ШМО, индивидуальная </w:t>
            </w:r>
            <w:r w:rsidR="00F66C59">
              <w:rPr>
                <w:rFonts w:ascii="Times New Roman" w:hAnsi="Times New Roman"/>
                <w:sz w:val="24"/>
                <w:szCs w:val="24"/>
              </w:rPr>
              <w:t>работа с учителями-предметникам</w:t>
            </w:r>
          </w:p>
        </w:tc>
      </w:tr>
      <w:tr w:rsidR="007366D4" w:rsidRPr="00CE173A" w:rsidTr="00F66C59">
        <w:trPr>
          <w:gridAfter w:val="1"/>
          <w:wAfter w:w="832" w:type="dxa"/>
        </w:trPr>
        <w:tc>
          <w:tcPr>
            <w:tcW w:w="1560" w:type="dxa"/>
            <w:vMerge/>
            <w:vAlign w:val="center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Организация работы с учащимися группы риска</w:t>
            </w:r>
          </w:p>
        </w:tc>
        <w:tc>
          <w:tcPr>
            <w:tcW w:w="3260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Выявление, предупреждение правонарушителей</w:t>
            </w:r>
          </w:p>
        </w:tc>
        <w:tc>
          <w:tcPr>
            <w:tcW w:w="1417" w:type="dxa"/>
            <w:gridSpan w:val="3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4- я  неделя</w:t>
            </w:r>
          </w:p>
        </w:tc>
        <w:tc>
          <w:tcPr>
            <w:tcW w:w="2672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23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 Совет профилактики</w:t>
            </w:r>
          </w:p>
        </w:tc>
      </w:tr>
      <w:tr w:rsidR="007366D4" w:rsidRPr="00CE173A" w:rsidTr="00F66C59">
        <w:trPr>
          <w:gridAfter w:val="1"/>
          <w:wAfter w:w="832" w:type="dxa"/>
        </w:trPr>
        <w:tc>
          <w:tcPr>
            <w:tcW w:w="1560" w:type="dxa"/>
            <w:vMerge/>
            <w:vAlign w:val="center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Срезовые контрольные работы за </w:t>
            </w:r>
            <w:r w:rsidRPr="00CE173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E173A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260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Определение уровня знаний, корректировка индивидуальной работы с учащимися</w:t>
            </w:r>
          </w:p>
        </w:tc>
        <w:tc>
          <w:tcPr>
            <w:tcW w:w="1417" w:type="dxa"/>
            <w:gridSpan w:val="3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672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23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 Анализ на заседаниях ШМО</w:t>
            </w:r>
          </w:p>
        </w:tc>
      </w:tr>
      <w:tr w:rsidR="007366D4" w:rsidRPr="00CE173A" w:rsidTr="00F66C59">
        <w:trPr>
          <w:gridAfter w:val="1"/>
          <w:wAfter w:w="832" w:type="dxa"/>
        </w:trPr>
        <w:tc>
          <w:tcPr>
            <w:tcW w:w="1560" w:type="dxa"/>
            <w:vMerge/>
            <w:vAlign w:val="center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Проверка учебной документации: рабочих тетрадей  по  русскому языку, математике в 5-х классах; дневников учащихся </w:t>
            </w:r>
          </w:p>
        </w:tc>
        <w:tc>
          <w:tcPr>
            <w:tcW w:w="3260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Предъявление единых  требований к  учащимся.</w:t>
            </w:r>
          </w:p>
        </w:tc>
        <w:tc>
          <w:tcPr>
            <w:tcW w:w="1417" w:type="dxa"/>
            <w:gridSpan w:val="3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2 - неделя</w:t>
            </w:r>
          </w:p>
        </w:tc>
        <w:tc>
          <w:tcPr>
            <w:tcW w:w="2672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по УВР и ВР </w:t>
            </w:r>
          </w:p>
        </w:tc>
        <w:tc>
          <w:tcPr>
            <w:tcW w:w="1723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Индивидуальное собеседование с учителями предметниками, анализ на малом педсовете</w:t>
            </w:r>
          </w:p>
        </w:tc>
      </w:tr>
      <w:tr w:rsidR="007366D4" w:rsidRPr="00CE173A" w:rsidTr="00F66C59">
        <w:trPr>
          <w:gridAfter w:val="1"/>
          <w:wAfter w:w="832" w:type="dxa"/>
        </w:trPr>
        <w:tc>
          <w:tcPr>
            <w:tcW w:w="1560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 Фронтальный.</w:t>
            </w:r>
          </w:p>
        </w:tc>
        <w:tc>
          <w:tcPr>
            <w:tcW w:w="3544" w:type="dxa"/>
            <w:gridSpan w:val="2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Ход  аттестации учителей, подавших заявление на аттестацию</w:t>
            </w:r>
          </w:p>
        </w:tc>
        <w:tc>
          <w:tcPr>
            <w:tcW w:w="3260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Изучение профессионального и  методического  мастерства учителей, подготовка  к аттестации</w:t>
            </w:r>
          </w:p>
        </w:tc>
        <w:tc>
          <w:tcPr>
            <w:tcW w:w="1417" w:type="dxa"/>
            <w:gridSpan w:val="3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2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23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Приказ  по школе</w:t>
            </w:r>
          </w:p>
        </w:tc>
      </w:tr>
      <w:tr w:rsidR="007366D4" w:rsidRPr="00CE173A" w:rsidTr="00F66C59">
        <w:trPr>
          <w:gridAfter w:val="1"/>
          <w:wAfter w:w="832" w:type="dxa"/>
        </w:trPr>
        <w:tc>
          <w:tcPr>
            <w:tcW w:w="1560" w:type="dxa"/>
            <w:vMerge w:val="restart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 Персональный</w:t>
            </w:r>
          </w:p>
        </w:tc>
        <w:tc>
          <w:tcPr>
            <w:tcW w:w="3544" w:type="dxa"/>
            <w:gridSpan w:val="2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Реализация ФГОС</w:t>
            </w:r>
          </w:p>
        </w:tc>
        <w:tc>
          <w:tcPr>
            <w:tcW w:w="3260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Оказание методической помощи  учителю 1го класса</w:t>
            </w:r>
          </w:p>
        </w:tc>
        <w:tc>
          <w:tcPr>
            <w:tcW w:w="1417" w:type="dxa"/>
            <w:gridSpan w:val="3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2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Администрация, руководители РМО, ШМО</w:t>
            </w:r>
          </w:p>
        </w:tc>
        <w:tc>
          <w:tcPr>
            <w:tcW w:w="1723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Индивидуальные беседы</w:t>
            </w:r>
          </w:p>
        </w:tc>
      </w:tr>
      <w:tr w:rsidR="007366D4" w:rsidRPr="00CE173A" w:rsidTr="00F66C59">
        <w:trPr>
          <w:gridAfter w:val="1"/>
          <w:wAfter w:w="832" w:type="dxa"/>
        </w:trPr>
        <w:tc>
          <w:tcPr>
            <w:tcW w:w="1560" w:type="dxa"/>
            <w:vMerge/>
            <w:vAlign w:val="center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Посещение уроков в 5-х классах</w:t>
            </w:r>
          </w:p>
        </w:tc>
        <w:tc>
          <w:tcPr>
            <w:tcW w:w="3260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Качество преподавания, преемственность в обучении</w:t>
            </w:r>
          </w:p>
        </w:tc>
        <w:tc>
          <w:tcPr>
            <w:tcW w:w="1417" w:type="dxa"/>
            <w:gridSpan w:val="3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2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23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Малый педсовет</w:t>
            </w:r>
          </w:p>
        </w:tc>
      </w:tr>
      <w:tr w:rsidR="007366D4" w:rsidRPr="00CE173A" w:rsidTr="00F66C59">
        <w:trPr>
          <w:gridAfter w:val="1"/>
          <w:wAfter w:w="832" w:type="dxa"/>
        </w:trPr>
        <w:tc>
          <w:tcPr>
            <w:tcW w:w="14176" w:type="dxa"/>
            <w:gridSpan w:val="9"/>
            <w:tcBorders>
              <w:left w:val="nil"/>
              <w:right w:val="nil"/>
            </w:tcBorders>
          </w:tcPr>
          <w:p w:rsidR="007366D4" w:rsidRPr="00CE173A" w:rsidRDefault="007366D4" w:rsidP="00F66C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173A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7366D4" w:rsidRPr="00CE173A" w:rsidTr="00F66C59">
        <w:trPr>
          <w:gridAfter w:val="1"/>
          <w:wAfter w:w="832" w:type="dxa"/>
        </w:trPr>
        <w:tc>
          <w:tcPr>
            <w:tcW w:w="1560" w:type="dxa"/>
            <w:vMerge w:val="restart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544" w:type="dxa"/>
            <w:gridSpan w:val="2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Выполнение образовательной программы школы за 1-ю четверть и качество образовательных услуг</w:t>
            </w:r>
          </w:p>
        </w:tc>
        <w:tc>
          <w:tcPr>
            <w:tcW w:w="3260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Корректировка календарно-тематического планирования, методики преподавания</w:t>
            </w:r>
          </w:p>
        </w:tc>
        <w:tc>
          <w:tcPr>
            <w:tcW w:w="1417" w:type="dxa"/>
            <w:gridSpan w:val="3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672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23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7366D4" w:rsidRPr="00CE173A" w:rsidTr="00F66C59">
        <w:trPr>
          <w:gridAfter w:val="1"/>
          <w:wAfter w:w="832" w:type="dxa"/>
        </w:trPr>
        <w:tc>
          <w:tcPr>
            <w:tcW w:w="1560" w:type="dxa"/>
            <w:vMerge/>
            <w:vAlign w:val="center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Итоги успеваемости и посещаемости за  1-ю четверть  ( по результатам отчетов классных руководителей и проверки классных журналов)</w:t>
            </w:r>
          </w:p>
        </w:tc>
        <w:tc>
          <w:tcPr>
            <w:tcW w:w="3260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Анализ и корректировка процесса обучения</w:t>
            </w:r>
          </w:p>
        </w:tc>
        <w:tc>
          <w:tcPr>
            <w:tcW w:w="1417" w:type="dxa"/>
            <w:gridSpan w:val="3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672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23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Совещание при директоре </w:t>
            </w:r>
          </w:p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7366D4" w:rsidRPr="00CE173A" w:rsidTr="00F66C59">
        <w:trPr>
          <w:gridAfter w:val="1"/>
          <w:wAfter w:w="832" w:type="dxa"/>
          <w:trHeight w:val="1624"/>
        </w:trPr>
        <w:tc>
          <w:tcPr>
            <w:tcW w:w="1560" w:type="dxa"/>
            <w:vMerge/>
            <w:vAlign w:val="center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Участие школьников в предметных олимпиадах (школьных и районных)</w:t>
            </w:r>
          </w:p>
        </w:tc>
        <w:tc>
          <w:tcPr>
            <w:tcW w:w="3260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Анализ работы педагогов с одаренными  детьми</w:t>
            </w:r>
          </w:p>
        </w:tc>
        <w:tc>
          <w:tcPr>
            <w:tcW w:w="1417" w:type="dxa"/>
            <w:gridSpan w:val="3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672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директора по УВР, руководители ШМО, учителя-предметники</w:t>
            </w:r>
          </w:p>
        </w:tc>
        <w:tc>
          <w:tcPr>
            <w:tcW w:w="1723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Приказ по школе</w:t>
            </w:r>
          </w:p>
        </w:tc>
      </w:tr>
      <w:tr w:rsidR="007366D4" w:rsidRPr="00CE173A" w:rsidTr="00F66C59">
        <w:trPr>
          <w:gridAfter w:val="1"/>
          <w:wAfter w:w="832" w:type="dxa"/>
        </w:trPr>
        <w:tc>
          <w:tcPr>
            <w:tcW w:w="1560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Классно-обобщающий контроль</w:t>
            </w:r>
          </w:p>
        </w:tc>
        <w:tc>
          <w:tcPr>
            <w:tcW w:w="3544" w:type="dxa"/>
            <w:gridSpan w:val="2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Адаптация учащихся 1-х классов</w:t>
            </w:r>
          </w:p>
        </w:tc>
        <w:tc>
          <w:tcPr>
            <w:tcW w:w="3260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Изучение уровня организации УВР</w:t>
            </w:r>
          </w:p>
        </w:tc>
        <w:tc>
          <w:tcPr>
            <w:tcW w:w="1417" w:type="dxa"/>
            <w:gridSpan w:val="3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2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Административные службы школы</w:t>
            </w:r>
          </w:p>
        </w:tc>
        <w:tc>
          <w:tcPr>
            <w:tcW w:w="1723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 педсовет</w:t>
            </w:r>
          </w:p>
        </w:tc>
      </w:tr>
      <w:tr w:rsidR="007366D4" w:rsidRPr="00CE173A" w:rsidTr="00F66C59">
        <w:trPr>
          <w:gridAfter w:val="1"/>
          <w:wAfter w:w="832" w:type="dxa"/>
        </w:trPr>
        <w:tc>
          <w:tcPr>
            <w:tcW w:w="14176" w:type="dxa"/>
            <w:gridSpan w:val="9"/>
            <w:tcBorders>
              <w:left w:val="nil"/>
              <w:right w:val="nil"/>
            </w:tcBorders>
          </w:tcPr>
          <w:p w:rsidR="007366D4" w:rsidRPr="00CE173A" w:rsidRDefault="007366D4" w:rsidP="00F66C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173A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7366D4" w:rsidRPr="00CE173A" w:rsidTr="00F66C59">
        <w:trPr>
          <w:gridAfter w:val="1"/>
          <w:wAfter w:w="832" w:type="dxa"/>
        </w:trPr>
        <w:tc>
          <w:tcPr>
            <w:tcW w:w="1560" w:type="dxa"/>
            <w:vAlign w:val="center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Проверка учебной документации:</w:t>
            </w:r>
          </w:p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- тетради по математике в 9 классе</w:t>
            </w:r>
          </w:p>
        </w:tc>
        <w:tc>
          <w:tcPr>
            <w:tcW w:w="3260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Предъявление единых требований к учащимся</w:t>
            </w:r>
          </w:p>
        </w:tc>
        <w:tc>
          <w:tcPr>
            <w:tcW w:w="1417" w:type="dxa"/>
            <w:gridSpan w:val="3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672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23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Индивидуальное собеседование</w:t>
            </w:r>
          </w:p>
        </w:tc>
      </w:tr>
      <w:tr w:rsidR="007366D4" w:rsidRPr="00CE173A" w:rsidTr="00F66C59">
        <w:trPr>
          <w:gridAfter w:val="1"/>
          <w:wAfter w:w="832" w:type="dxa"/>
        </w:trPr>
        <w:tc>
          <w:tcPr>
            <w:tcW w:w="1560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544" w:type="dxa"/>
            <w:gridSpan w:val="2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Состояние преподавания истории, обществознания в 9классе. Тестовые срезы</w:t>
            </w:r>
          </w:p>
        </w:tc>
        <w:tc>
          <w:tcPr>
            <w:tcW w:w="3260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Работа учителей – предметников: проблемы, успехи</w:t>
            </w:r>
          </w:p>
        </w:tc>
        <w:tc>
          <w:tcPr>
            <w:tcW w:w="1417" w:type="dxa"/>
            <w:gridSpan w:val="3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В течение 2-3 недели</w:t>
            </w:r>
          </w:p>
        </w:tc>
        <w:tc>
          <w:tcPr>
            <w:tcW w:w="2672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723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7366D4" w:rsidRPr="00CE173A" w:rsidTr="00F66C59">
        <w:trPr>
          <w:gridAfter w:val="1"/>
          <w:wAfter w:w="832" w:type="dxa"/>
        </w:trPr>
        <w:tc>
          <w:tcPr>
            <w:tcW w:w="14176" w:type="dxa"/>
            <w:gridSpan w:val="9"/>
            <w:tcBorders>
              <w:left w:val="nil"/>
              <w:right w:val="single" w:sz="4" w:space="0" w:color="auto"/>
            </w:tcBorders>
          </w:tcPr>
          <w:p w:rsidR="007366D4" w:rsidRPr="00CE173A" w:rsidRDefault="007366D4" w:rsidP="00F66C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173A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7366D4" w:rsidRPr="00CE173A" w:rsidTr="00F66C59">
        <w:tc>
          <w:tcPr>
            <w:tcW w:w="1560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532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ПП. Диагностика запросов учащихся 8-х классов</w:t>
            </w:r>
          </w:p>
        </w:tc>
        <w:tc>
          <w:tcPr>
            <w:tcW w:w="3300" w:type="dxa"/>
            <w:gridSpan w:val="3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Получение информации. Выявление уровня готовности учащихся 8-х классов к ПП обучению </w:t>
            </w:r>
          </w:p>
        </w:tc>
        <w:tc>
          <w:tcPr>
            <w:tcW w:w="1389" w:type="dxa"/>
            <w:gridSpan w:val="2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2672" w:type="dxa"/>
            <w:tcBorders>
              <w:right w:val="single" w:sz="4" w:space="0" w:color="auto"/>
            </w:tcBorders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Координатор ППП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Совещание при директоре </w:t>
            </w:r>
          </w:p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Анализ на МО</w:t>
            </w:r>
          </w:p>
        </w:tc>
      </w:tr>
      <w:tr w:rsidR="007366D4" w:rsidRPr="00CE173A" w:rsidTr="00F66C59">
        <w:trPr>
          <w:gridAfter w:val="1"/>
          <w:wAfter w:w="832" w:type="dxa"/>
        </w:trPr>
        <w:tc>
          <w:tcPr>
            <w:tcW w:w="14176" w:type="dxa"/>
            <w:gridSpan w:val="9"/>
            <w:tcBorders>
              <w:top w:val="nil"/>
              <w:left w:val="nil"/>
              <w:right w:val="nil"/>
            </w:tcBorders>
          </w:tcPr>
          <w:p w:rsidR="007366D4" w:rsidRPr="00CE173A" w:rsidRDefault="007366D4" w:rsidP="00F66C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173A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7366D4" w:rsidRPr="00CE173A" w:rsidTr="00F66C59">
        <w:trPr>
          <w:gridAfter w:val="1"/>
          <w:wAfter w:w="832" w:type="dxa"/>
        </w:trPr>
        <w:tc>
          <w:tcPr>
            <w:tcW w:w="1560" w:type="dxa"/>
            <w:vMerge w:val="restart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544" w:type="dxa"/>
            <w:gridSpan w:val="2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Преподавание математики в 9 классе. Тестовые срезы</w:t>
            </w:r>
          </w:p>
        </w:tc>
        <w:tc>
          <w:tcPr>
            <w:tcW w:w="3260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Качество преподавания, проблемы</w:t>
            </w:r>
          </w:p>
        </w:tc>
        <w:tc>
          <w:tcPr>
            <w:tcW w:w="1417" w:type="dxa"/>
            <w:gridSpan w:val="3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2-3-я неделя</w:t>
            </w:r>
          </w:p>
        </w:tc>
        <w:tc>
          <w:tcPr>
            <w:tcW w:w="2672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23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7366D4" w:rsidRPr="00CE173A" w:rsidTr="00F66C59">
        <w:trPr>
          <w:gridAfter w:val="1"/>
          <w:wAfter w:w="832" w:type="dxa"/>
        </w:trPr>
        <w:tc>
          <w:tcPr>
            <w:tcW w:w="1560" w:type="dxa"/>
            <w:vMerge/>
            <w:vAlign w:val="center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Срезовые, тестовые работы:</w:t>
            </w:r>
          </w:p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- по биологии - 9 класс</w:t>
            </w:r>
          </w:p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- по географии – 9 класс</w:t>
            </w:r>
          </w:p>
        </w:tc>
        <w:tc>
          <w:tcPr>
            <w:tcW w:w="3260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Определение  качества знаний учащихся при изучении отдельных тем</w:t>
            </w:r>
          </w:p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1,2 недели</w:t>
            </w:r>
          </w:p>
        </w:tc>
        <w:tc>
          <w:tcPr>
            <w:tcW w:w="2672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23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Аналитическая </w:t>
            </w:r>
            <w:r w:rsidRPr="00CE173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CE173A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</w:tc>
      </w:tr>
      <w:tr w:rsidR="007366D4" w:rsidRPr="00CE173A" w:rsidTr="00F66C59">
        <w:trPr>
          <w:gridAfter w:val="1"/>
          <w:wAfter w:w="832" w:type="dxa"/>
        </w:trPr>
        <w:tc>
          <w:tcPr>
            <w:tcW w:w="1560" w:type="dxa"/>
          </w:tcPr>
          <w:p w:rsidR="007366D4" w:rsidRPr="00CE173A" w:rsidRDefault="007366D4" w:rsidP="00F66C5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Проверка учебной документации:</w:t>
            </w:r>
          </w:p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- дневники учащихся 8-х классов;</w:t>
            </w:r>
          </w:p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Рабочие тетради учащихся 9 класса по русскому языку</w:t>
            </w:r>
          </w:p>
        </w:tc>
        <w:tc>
          <w:tcPr>
            <w:tcW w:w="3260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Связь классных руководителей с родителями учащихся.</w:t>
            </w:r>
          </w:p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Выполнение домашних заданий учащимися.</w:t>
            </w:r>
          </w:p>
        </w:tc>
        <w:tc>
          <w:tcPr>
            <w:tcW w:w="1417" w:type="dxa"/>
            <w:gridSpan w:val="3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  <w:p w:rsidR="007366D4" w:rsidRPr="00CE173A" w:rsidRDefault="007366D4" w:rsidP="00F66C59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66D4" w:rsidRPr="00CE173A" w:rsidRDefault="007366D4" w:rsidP="00F66C59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66D4" w:rsidRPr="00CE173A" w:rsidRDefault="007366D4" w:rsidP="00F66C59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2-3 недели</w:t>
            </w:r>
          </w:p>
        </w:tc>
        <w:tc>
          <w:tcPr>
            <w:tcW w:w="2672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23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Индивидуальное собеседование</w:t>
            </w:r>
          </w:p>
        </w:tc>
      </w:tr>
      <w:tr w:rsidR="007366D4" w:rsidRPr="00CE173A" w:rsidTr="00F66C59">
        <w:trPr>
          <w:gridAfter w:val="1"/>
          <w:wAfter w:w="832" w:type="dxa"/>
        </w:trPr>
        <w:tc>
          <w:tcPr>
            <w:tcW w:w="14176" w:type="dxa"/>
            <w:gridSpan w:val="9"/>
            <w:tcBorders>
              <w:top w:val="nil"/>
              <w:left w:val="nil"/>
              <w:right w:val="nil"/>
            </w:tcBorders>
          </w:tcPr>
          <w:p w:rsidR="007366D4" w:rsidRPr="00CE173A" w:rsidRDefault="007366D4" w:rsidP="00F66C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173A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7366D4" w:rsidRPr="00CE173A" w:rsidTr="00F66C59">
        <w:trPr>
          <w:gridAfter w:val="1"/>
          <w:wAfter w:w="832" w:type="dxa"/>
        </w:trPr>
        <w:tc>
          <w:tcPr>
            <w:tcW w:w="1560" w:type="dxa"/>
            <w:vMerge w:val="restart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544" w:type="dxa"/>
            <w:gridSpan w:val="2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Выполнение практической части образовательных программ по окружающему миру (4кл.), физике, химии, географии, биологии</w:t>
            </w:r>
          </w:p>
        </w:tc>
        <w:tc>
          <w:tcPr>
            <w:tcW w:w="3402" w:type="dxa"/>
            <w:gridSpan w:val="3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275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672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директора, Кл руководители</w:t>
            </w:r>
          </w:p>
        </w:tc>
        <w:tc>
          <w:tcPr>
            <w:tcW w:w="1723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7366D4" w:rsidRPr="00CE173A" w:rsidTr="00F66C59">
        <w:trPr>
          <w:gridAfter w:val="1"/>
          <w:wAfter w:w="832" w:type="dxa"/>
        </w:trPr>
        <w:tc>
          <w:tcPr>
            <w:tcW w:w="1560" w:type="dxa"/>
            <w:vMerge/>
            <w:vAlign w:val="center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Проверка учебной документации:</w:t>
            </w:r>
          </w:p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- классные журналы: 4, 7-9 классы (по окружающему миру (4кл.), физике, химии, географии, биологии)</w:t>
            </w:r>
          </w:p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Подготовка к аттестации выпускников</w:t>
            </w:r>
          </w:p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Срез знаний: сжатое изложение по русскому языку 9 классы</w:t>
            </w:r>
          </w:p>
        </w:tc>
        <w:tc>
          <w:tcPr>
            <w:tcW w:w="3402" w:type="dxa"/>
            <w:gridSpan w:val="3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Выполнение практической части.</w:t>
            </w:r>
          </w:p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Изучение Инструкций и Положения</w:t>
            </w:r>
          </w:p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Подготовка к итоговой аттестации</w:t>
            </w:r>
          </w:p>
        </w:tc>
        <w:tc>
          <w:tcPr>
            <w:tcW w:w="1275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2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директора, организатор ГИА</w:t>
            </w:r>
          </w:p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директора, организатор ГИА</w:t>
            </w:r>
          </w:p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Индивидуальное собеседование, вызывная консультация </w:t>
            </w:r>
          </w:p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Анализ на МО</w:t>
            </w:r>
          </w:p>
        </w:tc>
      </w:tr>
      <w:tr w:rsidR="007366D4" w:rsidRPr="00CE173A" w:rsidTr="00F66C59">
        <w:trPr>
          <w:gridAfter w:val="1"/>
          <w:wAfter w:w="832" w:type="dxa"/>
        </w:trPr>
        <w:tc>
          <w:tcPr>
            <w:tcW w:w="1560" w:type="dxa"/>
            <w:vMerge/>
            <w:vAlign w:val="center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Результаты обучения за 3 четверть</w:t>
            </w:r>
          </w:p>
        </w:tc>
        <w:tc>
          <w:tcPr>
            <w:tcW w:w="3402" w:type="dxa"/>
            <w:gridSpan w:val="3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Анализ учебной деятельности коллектива</w:t>
            </w:r>
          </w:p>
        </w:tc>
        <w:tc>
          <w:tcPr>
            <w:tcW w:w="1275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  <w:tc>
          <w:tcPr>
            <w:tcW w:w="2672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директора по УВР и ВР</w:t>
            </w:r>
          </w:p>
        </w:tc>
        <w:tc>
          <w:tcPr>
            <w:tcW w:w="1723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7366D4" w:rsidRPr="00CE173A" w:rsidTr="00F66C59">
        <w:trPr>
          <w:gridAfter w:val="1"/>
          <w:wAfter w:w="832" w:type="dxa"/>
        </w:trPr>
        <w:tc>
          <w:tcPr>
            <w:tcW w:w="1560" w:type="dxa"/>
            <w:vMerge/>
            <w:vAlign w:val="center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Административные срезы: русский язык 6 классы (словарный диктант)</w:t>
            </w:r>
          </w:p>
        </w:tc>
        <w:tc>
          <w:tcPr>
            <w:tcW w:w="3402" w:type="dxa"/>
            <w:gridSpan w:val="3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Выявление практической грамотности учащихся</w:t>
            </w:r>
          </w:p>
        </w:tc>
        <w:tc>
          <w:tcPr>
            <w:tcW w:w="1275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2672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23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7366D4" w:rsidRPr="00CE173A" w:rsidTr="00F66C59">
        <w:trPr>
          <w:gridAfter w:val="1"/>
          <w:wAfter w:w="832" w:type="dxa"/>
        </w:trPr>
        <w:tc>
          <w:tcPr>
            <w:tcW w:w="14176" w:type="dxa"/>
            <w:gridSpan w:val="9"/>
            <w:tcBorders>
              <w:top w:val="nil"/>
              <w:left w:val="nil"/>
              <w:right w:val="nil"/>
            </w:tcBorders>
          </w:tcPr>
          <w:p w:rsidR="007366D4" w:rsidRPr="00CE173A" w:rsidRDefault="007366D4" w:rsidP="00F66C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173A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7366D4" w:rsidRPr="00CE173A" w:rsidTr="00F66C59">
        <w:trPr>
          <w:gridAfter w:val="1"/>
          <w:wAfter w:w="832" w:type="dxa"/>
        </w:trPr>
        <w:tc>
          <w:tcPr>
            <w:tcW w:w="1560" w:type="dxa"/>
            <w:vMerge w:val="restart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544" w:type="dxa"/>
            <w:gridSpan w:val="2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Посещение уроков в 9 классе</w:t>
            </w:r>
          </w:p>
        </w:tc>
        <w:tc>
          <w:tcPr>
            <w:tcW w:w="3402" w:type="dxa"/>
            <w:gridSpan w:val="3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Система подготовки к ГИА </w:t>
            </w:r>
          </w:p>
        </w:tc>
        <w:tc>
          <w:tcPr>
            <w:tcW w:w="1275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2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23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7366D4" w:rsidRPr="00CE173A" w:rsidTr="00F66C59">
        <w:trPr>
          <w:gridAfter w:val="1"/>
          <w:wAfter w:w="832" w:type="dxa"/>
        </w:trPr>
        <w:tc>
          <w:tcPr>
            <w:tcW w:w="1560" w:type="dxa"/>
            <w:vMerge/>
            <w:vAlign w:val="center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C10226">
              <w:rPr>
                <w:rFonts w:ascii="Times New Roman" w:hAnsi="Times New Roman"/>
                <w:sz w:val="24"/>
                <w:szCs w:val="24"/>
              </w:rPr>
              <w:t xml:space="preserve">овый срез по математике 9 класс.  </w:t>
            </w:r>
            <w:r w:rsidRPr="00CE173A">
              <w:rPr>
                <w:rFonts w:ascii="Times New Roman" w:hAnsi="Times New Roman"/>
                <w:sz w:val="24"/>
                <w:szCs w:val="24"/>
              </w:rPr>
              <w:t>Анализ результатов пробных ГИА</w:t>
            </w:r>
          </w:p>
        </w:tc>
        <w:tc>
          <w:tcPr>
            <w:tcW w:w="3402" w:type="dxa"/>
            <w:gridSpan w:val="3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Качество знаний и умений учащихся</w:t>
            </w:r>
          </w:p>
        </w:tc>
        <w:tc>
          <w:tcPr>
            <w:tcW w:w="1275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672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23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7366D4" w:rsidRPr="00CE173A" w:rsidTr="00F66C59">
        <w:trPr>
          <w:gridAfter w:val="1"/>
          <w:wAfter w:w="832" w:type="dxa"/>
        </w:trPr>
        <w:tc>
          <w:tcPr>
            <w:tcW w:w="14176" w:type="dxa"/>
            <w:gridSpan w:val="9"/>
          </w:tcPr>
          <w:p w:rsidR="007366D4" w:rsidRPr="00CE173A" w:rsidRDefault="007366D4" w:rsidP="00F66C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17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7366D4" w:rsidRPr="00CE173A" w:rsidTr="00F66C59">
        <w:trPr>
          <w:gridAfter w:val="1"/>
          <w:wAfter w:w="832" w:type="dxa"/>
        </w:trPr>
        <w:tc>
          <w:tcPr>
            <w:tcW w:w="1560" w:type="dxa"/>
            <w:vMerge w:val="restart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544" w:type="dxa"/>
            <w:gridSpan w:val="2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Итоговые контрольные работы в 1-х-9-х классах</w:t>
            </w:r>
          </w:p>
        </w:tc>
        <w:tc>
          <w:tcPr>
            <w:tcW w:w="3402" w:type="dxa"/>
            <w:gridSpan w:val="3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Определение уровня знаний учащихся</w:t>
            </w:r>
          </w:p>
        </w:tc>
        <w:tc>
          <w:tcPr>
            <w:tcW w:w="1275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672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23" w:type="dxa"/>
          </w:tcPr>
          <w:p w:rsidR="007366D4" w:rsidRPr="00CE173A" w:rsidRDefault="00C10226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учителей </w:t>
            </w:r>
            <w:r w:rsidR="007366D4" w:rsidRPr="00CE173A">
              <w:rPr>
                <w:rFonts w:ascii="Times New Roman" w:hAnsi="Times New Roman"/>
                <w:sz w:val="24"/>
                <w:szCs w:val="24"/>
              </w:rPr>
              <w:t>предметников</w:t>
            </w:r>
          </w:p>
        </w:tc>
      </w:tr>
      <w:tr w:rsidR="007366D4" w:rsidRPr="00CE173A" w:rsidTr="00F66C59">
        <w:trPr>
          <w:gridAfter w:val="1"/>
          <w:wAfter w:w="832" w:type="dxa"/>
        </w:trPr>
        <w:tc>
          <w:tcPr>
            <w:tcW w:w="1560" w:type="dxa"/>
            <w:vMerge/>
            <w:vAlign w:val="center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Итоговая аттестация учащихся  9 класса</w:t>
            </w:r>
          </w:p>
        </w:tc>
        <w:tc>
          <w:tcPr>
            <w:tcW w:w="3402" w:type="dxa"/>
            <w:gridSpan w:val="3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Состояние успеваемости учащихся</w:t>
            </w:r>
          </w:p>
        </w:tc>
        <w:tc>
          <w:tcPr>
            <w:tcW w:w="1275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672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23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</w:tr>
      <w:tr w:rsidR="007366D4" w:rsidRPr="00CE173A" w:rsidTr="00F66C59">
        <w:trPr>
          <w:gridAfter w:val="1"/>
          <w:wAfter w:w="832" w:type="dxa"/>
        </w:trPr>
        <w:tc>
          <w:tcPr>
            <w:tcW w:w="1560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3544" w:type="dxa"/>
            <w:gridSpan w:val="2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Промежуточная аттестация учащихся 8-го класса</w:t>
            </w:r>
          </w:p>
        </w:tc>
        <w:tc>
          <w:tcPr>
            <w:tcW w:w="3402" w:type="dxa"/>
            <w:gridSpan w:val="3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Соответствие качества подготовки учащихся требованиям государственных стандартов</w:t>
            </w:r>
          </w:p>
        </w:tc>
        <w:tc>
          <w:tcPr>
            <w:tcW w:w="1275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672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23" w:type="dxa"/>
          </w:tcPr>
          <w:p w:rsidR="007366D4" w:rsidRPr="00CE173A" w:rsidRDefault="00C10226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Индив-</w:t>
            </w:r>
            <w:r w:rsidR="007366D4" w:rsidRPr="00CE173A">
              <w:rPr>
                <w:rFonts w:ascii="Times New Roman" w:hAnsi="Times New Roman"/>
                <w:sz w:val="24"/>
                <w:szCs w:val="24"/>
              </w:rPr>
              <w:t>ое собесед</w:t>
            </w:r>
            <w:r>
              <w:rPr>
                <w:rFonts w:ascii="Times New Roman" w:hAnsi="Times New Roman"/>
                <w:sz w:val="24"/>
                <w:szCs w:val="24"/>
              </w:rPr>
              <w:t>ование с учителями-предметникам</w:t>
            </w:r>
          </w:p>
        </w:tc>
      </w:tr>
      <w:tr w:rsidR="007366D4" w:rsidRPr="00CE173A" w:rsidTr="00F66C59">
        <w:trPr>
          <w:gridAfter w:val="1"/>
          <w:wAfter w:w="832" w:type="dxa"/>
        </w:trPr>
        <w:tc>
          <w:tcPr>
            <w:tcW w:w="14176" w:type="dxa"/>
            <w:gridSpan w:val="9"/>
          </w:tcPr>
          <w:p w:rsidR="007366D4" w:rsidRPr="00CE173A" w:rsidRDefault="007366D4" w:rsidP="00F66C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173A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7366D4" w:rsidRPr="00CE173A" w:rsidTr="00F66C59">
        <w:trPr>
          <w:gridAfter w:val="1"/>
          <w:wAfter w:w="832" w:type="dxa"/>
        </w:trPr>
        <w:tc>
          <w:tcPr>
            <w:tcW w:w="1560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3544" w:type="dxa"/>
            <w:gridSpan w:val="2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Проведение итоговой аттестации учащихся 9- класса</w:t>
            </w:r>
          </w:p>
        </w:tc>
        <w:tc>
          <w:tcPr>
            <w:tcW w:w="3260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Соответствие организации требованиям Инструкций по ГИА</w:t>
            </w:r>
          </w:p>
        </w:tc>
        <w:tc>
          <w:tcPr>
            <w:tcW w:w="1417" w:type="dxa"/>
            <w:gridSpan w:val="3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672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723" w:type="dxa"/>
          </w:tcPr>
          <w:p w:rsidR="007366D4" w:rsidRPr="00CE173A" w:rsidRDefault="007366D4" w:rsidP="00F66C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</w:tr>
    </w:tbl>
    <w:p w:rsidR="007366D4" w:rsidRPr="00CE173A" w:rsidRDefault="007366D4" w:rsidP="00D46758">
      <w:pPr>
        <w:jc w:val="both"/>
        <w:rPr>
          <w:rFonts w:ascii="Times New Roman" w:hAnsi="Times New Roman"/>
          <w:sz w:val="24"/>
          <w:szCs w:val="24"/>
        </w:rPr>
        <w:sectPr w:rsidR="007366D4" w:rsidRPr="00CE173A" w:rsidSect="00107E44">
          <w:pgSz w:w="16838" w:h="11906" w:orient="landscape"/>
          <w:pgMar w:top="1134" w:right="567" w:bottom="1134" w:left="1701" w:header="0" w:footer="0" w:gutter="0"/>
          <w:pgBorders w:offsetFrom="page">
            <w:top w:val="twistedLines1" w:sz="31" w:space="24" w:color="FF0000"/>
            <w:left w:val="twistedLines1" w:sz="31" w:space="24" w:color="FF0000"/>
            <w:bottom w:val="twistedLines1" w:sz="31" w:space="24" w:color="FF0000"/>
            <w:right w:val="twistedLines1" w:sz="31" w:space="24" w:color="FF0000"/>
          </w:pgBorders>
          <w:pgNumType w:start="63" w:chapStyle="1"/>
          <w:cols w:space="708"/>
          <w:titlePg/>
          <w:docGrid w:linePitch="360"/>
        </w:sectPr>
      </w:pPr>
    </w:p>
    <w:p w:rsidR="007366D4" w:rsidRPr="00C10226" w:rsidRDefault="007366D4" w:rsidP="00D46758">
      <w:pPr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10226">
        <w:rPr>
          <w:rFonts w:ascii="Times New Roman" w:hAnsi="Times New Roman"/>
          <w:b/>
          <w:color w:val="FF0000"/>
          <w:sz w:val="24"/>
          <w:szCs w:val="24"/>
        </w:rPr>
        <w:lastRenderedPageBreak/>
        <w:t>Основные направления работы методической службы школы</w:t>
      </w:r>
    </w:p>
    <w:p w:rsidR="007366D4" w:rsidRPr="00C10226" w:rsidRDefault="00AA7A8B" w:rsidP="00AA7A8B">
      <w:pPr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10226">
        <w:rPr>
          <w:rFonts w:ascii="Times New Roman" w:hAnsi="Times New Roman"/>
          <w:b/>
          <w:color w:val="FF0000"/>
          <w:sz w:val="24"/>
          <w:szCs w:val="24"/>
        </w:rPr>
        <w:t>на 2017-2018 учебный год</w:t>
      </w:r>
    </w:p>
    <w:p w:rsidR="00AA7A8B" w:rsidRPr="00AA7A8B" w:rsidRDefault="00AA7A8B" w:rsidP="00AA7A8B">
      <w:pPr>
        <w:contextualSpacing/>
        <w:jc w:val="center"/>
        <w:rPr>
          <w:rFonts w:ascii="Times New Roman" w:hAnsi="Times New Roman"/>
          <w:b/>
          <w:szCs w:val="24"/>
        </w:rPr>
      </w:pPr>
    </w:p>
    <w:p w:rsidR="007366D4" w:rsidRPr="00C10226" w:rsidRDefault="007366D4" w:rsidP="00D4675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C10226">
        <w:rPr>
          <w:rFonts w:ascii="Times New Roman" w:hAnsi="Times New Roman"/>
          <w:b/>
          <w:color w:val="0070C0"/>
          <w:sz w:val="24"/>
          <w:szCs w:val="24"/>
        </w:rPr>
        <w:t>Работа с педагогами</w:t>
      </w:r>
    </w:p>
    <w:p w:rsidR="007366D4" w:rsidRPr="00C10226" w:rsidRDefault="007366D4" w:rsidP="00D46758">
      <w:pPr>
        <w:ind w:left="705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C10226">
        <w:rPr>
          <w:rFonts w:ascii="Times New Roman" w:hAnsi="Times New Roman"/>
          <w:b/>
          <w:color w:val="0070C0"/>
          <w:sz w:val="24"/>
          <w:szCs w:val="24"/>
        </w:rPr>
        <w:t>Повышение квалификации</w:t>
      </w:r>
    </w:p>
    <w:p w:rsidR="007366D4" w:rsidRPr="00C10226" w:rsidRDefault="007366D4" w:rsidP="00721B48">
      <w:pPr>
        <w:spacing w:after="0" w:line="240" w:lineRule="auto"/>
        <w:ind w:firstLine="771"/>
        <w:contextualSpacing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C10226">
        <w:rPr>
          <w:rFonts w:ascii="Times New Roman" w:hAnsi="Times New Roman"/>
          <w:b/>
          <w:color w:val="7030A0"/>
          <w:sz w:val="24"/>
          <w:szCs w:val="24"/>
        </w:rPr>
        <w:t>Цель: Совершенствование системы работы с педагогическими кадрами по самооценке деятельности и повышению профессиональной компетенции.</w:t>
      </w:r>
    </w:p>
    <w:p w:rsidR="007366D4" w:rsidRPr="00CE173A" w:rsidRDefault="007366D4" w:rsidP="00D46758">
      <w:pPr>
        <w:ind w:left="705"/>
        <w:jc w:val="both"/>
        <w:rPr>
          <w:rFonts w:ascii="Times New Roman" w:hAnsi="Times New Roman"/>
          <w:sz w:val="24"/>
          <w:szCs w:val="24"/>
        </w:rPr>
      </w:pPr>
      <w:r w:rsidRPr="00CE173A">
        <w:rPr>
          <w:rFonts w:ascii="Times New Roman" w:hAnsi="Times New Roman"/>
          <w:sz w:val="24"/>
          <w:szCs w:val="24"/>
        </w:rPr>
        <w:t>Курсовая переподготовка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6"/>
        <w:gridCol w:w="3708"/>
        <w:gridCol w:w="1314"/>
        <w:gridCol w:w="1800"/>
        <w:gridCol w:w="2160"/>
      </w:tblGrid>
      <w:tr w:rsidR="007366D4" w:rsidRPr="00CE173A" w:rsidTr="00C10226">
        <w:trPr>
          <w:trHeight w:val="599"/>
        </w:trPr>
        <w:tc>
          <w:tcPr>
            <w:tcW w:w="576" w:type="dxa"/>
          </w:tcPr>
          <w:p w:rsidR="007366D4" w:rsidRPr="00CE173A" w:rsidRDefault="00AA7A8B" w:rsidP="00C102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08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314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800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2160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Прогнозируемый результат</w:t>
            </w:r>
          </w:p>
        </w:tc>
      </w:tr>
      <w:tr w:rsidR="007366D4" w:rsidRPr="00CE173A" w:rsidTr="00D46758">
        <w:tc>
          <w:tcPr>
            <w:tcW w:w="576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08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Составление плана-графиков прохождения курсов повышения квалификации (на основе заявок учителей)</w:t>
            </w:r>
          </w:p>
        </w:tc>
        <w:tc>
          <w:tcPr>
            <w:tcW w:w="1314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00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дир по УВР</w:t>
            </w:r>
          </w:p>
        </w:tc>
        <w:tc>
          <w:tcPr>
            <w:tcW w:w="2160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Перспективный план курсовой переподготовки</w:t>
            </w:r>
          </w:p>
        </w:tc>
      </w:tr>
    </w:tbl>
    <w:p w:rsidR="007366D4" w:rsidRPr="00721B48" w:rsidRDefault="007366D4" w:rsidP="00D46758">
      <w:pPr>
        <w:spacing w:after="0" w:line="240" w:lineRule="auto"/>
        <w:jc w:val="both"/>
        <w:rPr>
          <w:rFonts w:ascii="Times New Roman" w:hAnsi="Times New Roman"/>
          <w:b/>
          <w:sz w:val="10"/>
          <w:szCs w:val="24"/>
        </w:rPr>
      </w:pPr>
    </w:p>
    <w:p w:rsidR="007366D4" w:rsidRPr="00C10226" w:rsidRDefault="007366D4" w:rsidP="00721B48">
      <w:pPr>
        <w:numPr>
          <w:ilvl w:val="0"/>
          <w:numId w:val="14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C10226">
        <w:rPr>
          <w:rFonts w:ascii="Times New Roman" w:hAnsi="Times New Roman"/>
          <w:b/>
          <w:color w:val="7030A0"/>
          <w:sz w:val="24"/>
          <w:szCs w:val="24"/>
        </w:rPr>
        <w:t>Аттестация педагогических работников</w:t>
      </w:r>
    </w:p>
    <w:p w:rsidR="007366D4" w:rsidRPr="00C10226" w:rsidRDefault="007366D4" w:rsidP="00721B48">
      <w:pPr>
        <w:spacing w:after="0" w:line="240" w:lineRule="auto"/>
        <w:ind w:firstLine="660"/>
        <w:contextualSpacing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C10226">
        <w:rPr>
          <w:rFonts w:ascii="Times New Roman" w:hAnsi="Times New Roman"/>
          <w:b/>
          <w:color w:val="7030A0"/>
          <w:sz w:val="24"/>
          <w:szCs w:val="24"/>
        </w:rPr>
        <w:t>Цель: Определение соответствия уровня профессиональной компетентности и создание условий для повышения квалификационной категории педагогическихработников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3679"/>
        <w:gridCol w:w="1276"/>
        <w:gridCol w:w="1581"/>
        <w:gridCol w:w="2246"/>
      </w:tblGrid>
      <w:tr w:rsidR="007366D4" w:rsidRPr="00CE173A" w:rsidTr="00C10226">
        <w:tc>
          <w:tcPr>
            <w:tcW w:w="540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79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581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2246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Прогнозируемый результат</w:t>
            </w:r>
          </w:p>
        </w:tc>
      </w:tr>
      <w:tr w:rsidR="007366D4" w:rsidRPr="00CE173A" w:rsidTr="00C10226">
        <w:tc>
          <w:tcPr>
            <w:tcW w:w="540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79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Уточнение списка аттестуемых педагогов в </w:t>
            </w:r>
            <w:r w:rsidR="0035339F">
              <w:rPr>
                <w:rFonts w:ascii="Times New Roman" w:hAnsi="Times New Roman"/>
                <w:sz w:val="24"/>
                <w:szCs w:val="24"/>
              </w:rPr>
              <w:t>2017-2018</w:t>
            </w:r>
            <w:r w:rsidRPr="00CE173A">
              <w:rPr>
                <w:rFonts w:ascii="Times New Roman" w:hAnsi="Times New Roman"/>
                <w:sz w:val="24"/>
                <w:szCs w:val="24"/>
              </w:rPr>
              <w:t xml:space="preserve"> уч. году</w:t>
            </w:r>
          </w:p>
        </w:tc>
        <w:tc>
          <w:tcPr>
            <w:tcW w:w="1276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81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дир</w:t>
            </w:r>
          </w:p>
        </w:tc>
        <w:tc>
          <w:tcPr>
            <w:tcW w:w="2246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</w:tr>
      <w:tr w:rsidR="007366D4" w:rsidRPr="00CE173A" w:rsidTr="00C10226">
        <w:tc>
          <w:tcPr>
            <w:tcW w:w="540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Издание приказов</w:t>
            </w:r>
          </w:p>
          <w:p w:rsidR="007366D4" w:rsidRPr="00CE173A" w:rsidRDefault="007366D4" w:rsidP="00C102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- об аттестации педагогических работников на квалификационную категорию</w:t>
            </w:r>
          </w:p>
        </w:tc>
        <w:tc>
          <w:tcPr>
            <w:tcW w:w="1276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Сентябрь октябрь</w:t>
            </w:r>
          </w:p>
        </w:tc>
        <w:tc>
          <w:tcPr>
            <w:tcW w:w="1581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246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Распределение обязанностей по подготовке и оформлению документов на аттестуемых</w:t>
            </w:r>
          </w:p>
        </w:tc>
      </w:tr>
      <w:tr w:rsidR="007366D4" w:rsidRPr="00CE173A" w:rsidTr="00C10226">
        <w:tc>
          <w:tcPr>
            <w:tcW w:w="540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Проведение открытых мероприятий педагогами школы, представление собственного опыта работы аттестуемыми педагогами, оформление аттестационных материалов</w:t>
            </w:r>
          </w:p>
        </w:tc>
        <w:tc>
          <w:tcPr>
            <w:tcW w:w="1276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1581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Аттестуемые педагоги</w:t>
            </w:r>
          </w:p>
        </w:tc>
        <w:tc>
          <w:tcPr>
            <w:tcW w:w="2246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Материал для экспертных заключений</w:t>
            </w:r>
          </w:p>
        </w:tc>
      </w:tr>
    </w:tbl>
    <w:p w:rsidR="007366D4" w:rsidRPr="00C10226" w:rsidRDefault="007366D4" w:rsidP="00D46758">
      <w:pPr>
        <w:jc w:val="both"/>
        <w:rPr>
          <w:rFonts w:ascii="Times New Roman" w:hAnsi="Times New Roman"/>
          <w:sz w:val="2"/>
          <w:szCs w:val="24"/>
        </w:rPr>
      </w:pPr>
    </w:p>
    <w:p w:rsidR="007366D4" w:rsidRPr="00C10226" w:rsidRDefault="007366D4" w:rsidP="00721B48">
      <w:pPr>
        <w:numPr>
          <w:ilvl w:val="0"/>
          <w:numId w:val="14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C10226">
        <w:rPr>
          <w:rFonts w:ascii="Times New Roman" w:hAnsi="Times New Roman"/>
          <w:b/>
          <w:color w:val="7030A0"/>
          <w:sz w:val="24"/>
          <w:szCs w:val="24"/>
        </w:rPr>
        <w:t>Обобщение и распространение опыта работы.</w:t>
      </w:r>
    </w:p>
    <w:p w:rsidR="007366D4" w:rsidRPr="00CE173A" w:rsidRDefault="007366D4" w:rsidP="00721B48">
      <w:pPr>
        <w:spacing w:after="0" w:line="240" w:lineRule="auto"/>
        <w:ind w:left="705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0226">
        <w:rPr>
          <w:rFonts w:ascii="Times New Roman" w:hAnsi="Times New Roman"/>
          <w:b/>
          <w:color w:val="7030A0"/>
          <w:sz w:val="24"/>
          <w:szCs w:val="24"/>
        </w:rPr>
        <w:t>Цель: мотивация педагогов на повышение профессионального мастерства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410"/>
        <w:gridCol w:w="1276"/>
        <w:gridCol w:w="1701"/>
        <w:gridCol w:w="3260"/>
      </w:tblGrid>
      <w:tr w:rsidR="007366D4" w:rsidRPr="00CE173A" w:rsidTr="00C10226">
        <w:tc>
          <w:tcPr>
            <w:tcW w:w="567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2410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3260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Прогнозируемый результат</w:t>
            </w:r>
          </w:p>
        </w:tc>
      </w:tr>
      <w:tr w:rsidR="007366D4" w:rsidRPr="00CE173A" w:rsidTr="00C10226">
        <w:tc>
          <w:tcPr>
            <w:tcW w:w="567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Оформление методической «копилки»</w:t>
            </w:r>
          </w:p>
        </w:tc>
        <w:tc>
          <w:tcPr>
            <w:tcW w:w="1276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УВР, </w:t>
            </w:r>
            <w:r w:rsidRPr="00CE173A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260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Размещение на школьном сайте методических материалов, пополнение экспозиций м/кааб.</w:t>
            </w:r>
          </w:p>
        </w:tc>
      </w:tr>
      <w:tr w:rsidR="007366D4" w:rsidRPr="00CE173A" w:rsidTr="00C10226">
        <w:tc>
          <w:tcPr>
            <w:tcW w:w="567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Показ практического применения опыта </w:t>
            </w:r>
          </w:p>
        </w:tc>
        <w:tc>
          <w:tcPr>
            <w:tcW w:w="1276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Учителя, представляющие свой опыт </w:t>
            </w:r>
          </w:p>
        </w:tc>
        <w:tc>
          <w:tcPr>
            <w:tcW w:w="3260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Рекомендации для распространения опыта</w:t>
            </w:r>
          </w:p>
        </w:tc>
      </w:tr>
      <w:tr w:rsidR="007366D4" w:rsidRPr="00CE173A" w:rsidTr="00C10226">
        <w:tc>
          <w:tcPr>
            <w:tcW w:w="567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Представление опыта на заседании М/О </w:t>
            </w:r>
          </w:p>
        </w:tc>
        <w:tc>
          <w:tcPr>
            <w:tcW w:w="1276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Рук. ШМО, чл. м/с и зам. по УВР</w:t>
            </w:r>
          </w:p>
        </w:tc>
        <w:tc>
          <w:tcPr>
            <w:tcW w:w="3260" w:type="dxa"/>
          </w:tcPr>
          <w:p w:rsidR="007366D4" w:rsidRPr="00CE173A" w:rsidRDefault="007366D4" w:rsidP="00C102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Рекомендации по обобщению опыта</w:t>
            </w:r>
          </w:p>
        </w:tc>
      </w:tr>
    </w:tbl>
    <w:p w:rsidR="007366D4" w:rsidRPr="00721B48" w:rsidRDefault="007366D4" w:rsidP="00D46758">
      <w:pPr>
        <w:spacing w:after="0" w:line="240" w:lineRule="auto"/>
        <w:jc w:val="center"/>
        <w:rPr>
          <w:rFonts w:ascii="Times New Roman" w:hAnsi="Times New Roman"/>
          <w:sz w:val="12"/>
          <w:szCs w:val="24"/>
        </w:rPr>
      </w:pPr>
    </w:p>
    <w:p w:rsidR="007366D4" w:rsidRPr="00C10226" w:rsidRDefault="007366D4" w:rsidP="00721B48">
      <w:pPr>
        <w:spacing w:after="0" w:line="240" w:lineRule="auto"/>
        <w:contextualSpacing/>
        <w:jc w:val="center"/>
        <w:rPr>
          <w:rFonts w:ascii="Times New Roman" w:hAnsi="Times New Roman"/>
          <w:b/>
          <w:color w:val="E36C0A" w:themeColor="accent6" w:themeShade="BF"/>
          <w:sz w:val="24"/>
          <w:szCs w:val="24"/>
        </w:rPr>
      </w:pPr>
      <w:r w:rsidRPr="00C10226">
        <w:rPr>
          <w:rFonts w:ascii="Times New Roman" w:hAnsi="Times New Roman"/>
          <w:b/>
          <w:color w:val="E36C0A" w:themeColor="accent6" w:themeShade="BF"/>
          <w:sz w:val="24"/>
          <w:szCs w:val="24"/>
        </w:rPr>
        <w:lastRenderedPageBreak/>
        <w:t>Методические советы</w:t>
      </w:r>
    </w:p>
    <w:p w:rsidR="007366D4" w:rsidRPr="00C10226" w:rsidRDefault="007366D4" w:rsidP="00721B48">
      <w:pPr>
        <w:spacing w:after="0" w:line="240" w:lineRule="auto"/>
        <w:ind w:left="705"/>
        <w:contextualSpacing/>
        <w:jc w:val="center"/>
        <w:rPr>
          <w:rFonts w:ascii="Times New Roman" w:hAnsi="Times New Roman"/>
          <w:b/>
          <w:color w:val="E36C0A" w:themeColor="accent6" w:themeShade="BF"/>
          <w:sz w:val="24"/>
          <w:szCs w:val="24"/>
        </w:rPr>
      </w:pPr>
      <w:r w:rsidRPr="00C10226">
        <w:rPr>
          <w:rFonts w:ascii="Times New Roman" w:hAnsi="Times New Roman"/>
          <w:b/>
          <w:color w:val="E36C0A" w:themeColor="accent6" w:themeShade="BF"/>
          <w:sz w:val="24"/>
          <w:szCs w:val="24"/>
        </w:rPr>
        <w:t>Цель: Реализация задач методической работы на текущий 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5"/>
        <w:gridCol w:w="4024"/>
        <w:gridCol w:w="1258"/>
        <w:gridCol w:w="1581"/>
        <w:gridCol w:w="2160"/>
      </w:tblGrid>
      <w:tr w:rsidR="007366D4" w:rsidRPr="00CE173A" w:rsidTr="00721B48">
        <w:tc>
          <w:tcPr>
            <w:tcW w:w="44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4024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258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58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2160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Прогнозируемый результат</w:t>
            </w:r>
          </w:p>
        </w:tc>
      </w:tr>
      <w:tr w:rsidR="007366D4" w:rsidRPr="00CE173A" w:rsidTr="00721B48">
        <w:tc>
          <w:tcPr>
            <w:tcW w:w="44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24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Утверждение п</w:t>
            </w:r>
            <w:r w:rsidR="0035339F">
              <w:rPr>
                <w:rFonts w:ascii="Times New Roman" w:hAnsi="Times New Roman"/>
                <w:sz w:val="24"/>
                <w:szCs w:val="24"/>
              </w:rPr>
              <w:t>лана методической работы на 2017</w:t>
            </w:r>
            <w:r w:rsidRPr="00CE173A">
              <w:rPr>
                <w:rFonts w:ascii="Times New Roman" w:hAnsi="Times New Roman"/>
                <w:sz w:val="24"/>
                <w:szCs w:val="24"/>
              </w:rPr>
              <w:t>-1</w:t>
            </w:r>
            <w:r w:rsidR="0035339F">
              <w:rPr>
                <w:rFonts w:ascii="Times New Roman" w:hAnsi="Times New Roman"/>
                <w:sz w:val="24"/>
                <w:szCs w:val="24"/>
              </w:rPr>
              <w:t>8</w:t>
            </w:r>
            <w:r w:rsidRPr="00CE173A">
              <w:rPr>
                <w:rFonts w:ascii="Times New Roman" w:hAnsi="Times New Roman"/>
                <w:sz w:val="24"/>
                <w:szCs w:val="24"/>
              </w:rPr>
              <w:t xml:space="preserve"> уч. год.</w:t>
            </w:r>
          </w:p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Утверждение графика проведения школьных олимпиад.</w:t>
            </w:r>
          </w:p>
        </w:tc>
        <w:tc>
          <w:tcPr>
            <w:tcW w:w="1258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Сентябрь-</w:t>
            </w:r>
            <w:r w:rsidR="00721B4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 1 по 15.09</w:t>
            </w:r>
          </w:p>
        </w:tc>
        <w:tc>
          <w:tcPr>
            <w:tcW w:w="158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дир по УР</w:t>
            </w:r>
          </w:p>
        </w:tc>
        <w:tc>
          <w:tcPr>
            <w:tcW w:w="2160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Обеспечение выполнения задач М/С школы</w:t>
            </w:r>
          </w:p>
        </w:tc>
      </w:tr>
      <w:tr w:rsidR="007366D4" w:rsidRPr="00CE173A" w:rsidTr="00721B48">
        <w:tc>
          <w:tcPr>
            <w:tcW w:w="44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24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Подготовка к педагогическому совету «Деятельностно-компетентностный подход на всех ступенях обучения»</w:t>
            </w:r>
          </w:p>
        </w:tc>
        <w:tc>
          <w:tcPr>
            <w:tcW w:w="1258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8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дир. По УР</w:t>
            </w:r>
          </w:p>
        </w:tc>
        <w:tc>
          <w:tcPr>
            <w:tcW w:w="2160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Оказание помощи педагогам в ходе аттестации</w:t>
            </w:r>
          </w:p>
        </w:tc>
      </w:tr>
      <w:tr w:rsidR="007366D4" w:rsidRPr="00CE173A" w:rsidTr="00721B48">
        <w:tc>
          <w:tcPr>
            <w:tcW w:w="44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24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Анализ состояния школьного учебного фонда и его формирование на новый учебный год</w:t>
            </w:r>
          </w:p>
        </w:tc>
        <w:tc>
          <w:tcPr>
            <w:tcW w:w="1258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8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Зав. Школьной библиотекой</w:t>
            </w:r>
          </w:p>
        </w:tc>
        <w:tc>
          <w:tcPr>
            <w:tcW w:w="2160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Повышение качества обеспеченности учащихся учебниками</w:t>
            </w:r>
          </w:p>
        </w:tc>
      </w:tr>
      <w:tr w:rsidR="007366D4" w:rsidRPr="00CE173A" w:rsidTr="00721B48">
        <w:tc>
          <w:tcPr>
            <w:tcW w:w="44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4024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Итоги методической работы за год</w:t>
            </w:r>
          </w:p>
        </w:tc>
        <w:tc>
          <w:tcPr>
            <w:tcW w:w="1258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8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дир рук ШМО</w:t>
            </w:r>
          </w:p>
        </w:tc>
        <w:tc>
          <w:tcPr>
            <w:tcW w:w="2160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Анализ выполнения задач</w:t>
            </w:r>
          </w:p>
        </w:tc>
      </w:tr>
    </w:tbl>
    <w:p w:rsidR="007366D4" w:rsidRPr="00721B48" w:rsidRDefault="007366D4" w:rsidP="00D46758">
      <w:pPr>
        <w:jc w:val="both"/>
        <w:rPr>
          <w:rFonts w:ascii="Times New Roman" w:hAnsi="Times New Roman"/>
          <w:sz w:val="2"/>
          <w:szCs w:val="24"/>
        </w:rPr>
      </w:pPr>
    </w:p>
    <w:p w:rsidR="007366D4" w:rsidRPr="00721B48" w:rsidRDefault="007366D4" w:rsidP="00721B48">
      <w:pPr>
        <w:numPr>
          <w:ilvl w:val="0"/>
          <w:numId w:val="14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E36C0A" w:themeColor="accent6" w:themeShade="BF"/>
          <w:sz w:val="24"/>
          <w:szCs w:val="24"/>
        </w:rPr>
      </w:pPr>
      <w:r w:rsidRPr="00721B48">
        <w:rPr>
          <w:rFonts w:ascii="Times New Roman" w:hAnsi="Times New Roman"/>
          <w:b/>
          <w:color w:val="E36C0A" w:themeColor="accent6" w:themeShade="BF"/>
          <w:sz w:val="24"/>
          <w:szCs w:val="24"/>
        </w:rPr>
        <w:t>Тематические педагогические советы.</w:t>
      </w:r>
    </w:p>
    <w:p w:rsidR="007366D4" w:rsidRPr="00721B48" w:rsidRDefault="007366D4" w:rsidP="00721B48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color w:val="E36C0A" w:themeColor="accent6" w:themeShade="BF"/>
          <w:sz w:val="24"/>
          <w:szCs w:val="24"/>
        </w:rPr>
      </w:pPr>
      <w:r w:rsidRPr="00721B48">
        <w:rPr>
          <w:rFonts w:ascii="Times New Roman" w:hAnsi="Times New Roman"/>
          <w:b/>
          <w:color w:val="E36C0A" w:themeColor="accent6" w:themeShade="BF"/>
          <w:sz w:val="24"/>
          <w:szCs w:val="24"/>
        </w:rPr>
        <w:t>Цель: Подвести итоги работы педагогического коллектива по реализации Программы развития школы.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2829"/>
        <w:gridCol w:w="992"/>
        <w:gridCol w:w="1581"/>
        <w:gridCol w:w="3577"/>
      </w:tblGrid>
      <w:tr w:rsidR="007366D4" w:rsidRPr="00CE173A" w:rsidTr="00721B48">
        <w:tc>
          <w:tcPr>
            <w:tcW w:w="540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2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992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58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3577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Прогнозируемый результат</w:t>
            </w:r>
          </w:p>
        </w:tc>
      </w:tr>
      <w:tr w:rsidR="007366D4" w:rsidRPr="00CE173A" w:rsidTr="00721B48">
        <w:tc>
          <w:tcPr>
            <w:tcW w:w="540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2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«Деятельностно-компетентностный подход на всех ступенях обучения»</w:t>
            </w:r>
          </w:p>
        </w:tc>
        <w:tc>
          <w:tcPr>
            <w:tcW w:w="992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8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7366D4" w:rsidRPr="00CE173A" w:rsidRDefault="007366D4" w:rsidP="00721B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</w:tc>
        <w:tc>
          <w:tcPr>
            <w:tcW w:w="3577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Решение пед. совета  по применению  компонентов деятельностно-компетентностного подхода на всех ступенях обучения</w:t>
            </w:r>
          </w:p>
        </w:tc>
      </w:tr>
      <w:tr w:rsidR="007366D4" w:rsidRPr="00CE173A" w:rsidTr="00721B48">
        <w:tc>
          <w:tcPr>
            <w:tcW w:w="540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2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«Школьное самоуправление как средство социализации учащихся»</w:t>
            </w:r>
          </w:p>
        </w:tc>
        <w:tc>
          <w:tcPr>
            <w:tcW w:w="992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8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</w:t>
            </w:r>
            <w:r w:rsidR="00721B48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  <w:tc>
          <w:tcPr>
            <w:tcW w:w="3577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66D4" w:rsidRPr="00721B48" w:rsidRDefault="007366D4" w:rsidP="00D46758">
      <w:pPr>
        <w:jc w:val="both"/>
        <w:rPr>
          <w:rFonts w:ascii="Times New Roman" w:hAnsi="Times New Roman"/>
          <w:sz w:val="2"/>
          <w:szCs w:val="24"/>
        </w:rPr>
      </w:pPr>
    </w:p>
    <w:p w:rsidR="007366D4" w:rsidRPr="00721B48" w:rsidRDefault="007366D4" w:rsidP="00721B48">
      <w:pPr>
        <w:numPr>
          <w:ilvl w:val="0"/>
          <w:numId w:val="14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E36C0A" w:themeColor="accent6" w:themeShade="BF"/>
          <w:sz w:val="24"/>
          <w:szCs w:val="24"/>
        </w:rPr>
      </w:pPr>
      <w:r w:rsidRPr="00721B48">
        <w:rPr>
          <w:rFonts w:ascii="Times New Roman" w:hAnsi="Times New Roman"/>
          <w:b/>
          <w:color w:val="E36C0A" w:themeColor="accent6" w:themeShade="BF"/>
          <w:sz w:val="24"/>
          <w:szCs w:val="24"/>
        </w:rPr>
        <w:t>Работа с методическими объединениями</w:t>
      </w:r>
    </w:p>
    <w:p w:rsidR="007366D4" w:rsidRPr="00721B48" w:rsidRDefault="007366D4" w:rsidP="00721B48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color w:val="E36C0A" w:themeColor="accent6" w:themeShade="BF"/>
          <w:sz w:val="24"/>
          <w:szCs w:val="24"/>
        </w:rPr>
      </w:pPr>
      <w:r w:rsidRPr="00721B48">
        <w:rPr>
          <w:rFonts w:ascii="Times New Roman" w:hAnsi="Times New Roman"/>
          <w:b/>
          <w:color w:val="E36C0A" w:themeColor="accent6" w:themeShade="BF"/>
          <w:sz w:val="24"/>
          <w:szCs w:val="24"/>
        </w:rPr>
        <w:t>Цель: Совершенствование методического обеспечения образовательных программ и роста профессионального мастерства педагогов.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5"/>
        <w:gridCol w:w="3885"/>
        <w:gridCol w:w="1178"/>
        <w:gridCol w:w="1581"/>
        <w:gridCol w:w="2379"/>
      </w:tblGrid>
      <w:tr w:rsidR="007366D4" w:rsidRPr="00CE173A" w:rsidTr="00721B48">
        <w:tc>
          <w:tcPr>
            <w:tcW w:w="44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88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178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58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237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Прогнозируемый результат</w:t>
            </w:r>
          </w:p>
        </w:tc>
      </w:tr>
      <w:tr w:rsidR="007366D4" w:rsidRPr="00CE173A" w:rsidTr="00721B48">
        <w:tc>
          <w:tcPr>
            <w:tcW w:w="44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85" w:type="dxa"/>
          </w:tcPr>
          <w:p w:rsidR="007366D4" w:rsidRPr="00CE173A" w:rsidRDefault="007366D4" w:rsidP="00DB34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Методическое совещание и «Приоритетные з</w:t>
            </w:r>
            <w:r w:rsidR="00DB3455">
              <w:rPr>
                <w:rFonts w:ascii="Times New Roman" w:hAnsi="Times New Roman"/>
                <w:sz w:val="24"/>
                <w:szCs w:val="24"/>
              </w:rPr>
              <w:t>адачи методической работы в 2017</w:t>
            </w:r>
            <w:r w:rsidR="00E52FB2">
              <w:rPr>
                <w:rFonts w:ascii="Times New Roman" w:hAnsi="Times New Roman"/>
                <w:sz w:val="24"/>
                <w:szCs w:val="24"/>
              </w:rPr>
              <w:t>-1</w:t>
            </w:r>
            <w:r w:rsidR="00DB3455">
              <w:rPr>
                <w:rFonts w:ascii="Times New Roman" w:hAnsi="Times New Roman"/>
                <w:sz w:val="24"/>
                <w:szCs w:val="24"/>
              </w:rPr>
              <w:t>8</w:t>
            </w:r>
            <w:r w:rsidRPr="00CE173A">
              <w:rPr>
                <w:rFonts w:ascii="Times New Roman" w:hAnsi="Times New Roman"/>
                <w:sz w:val="24"/>
                <w:szCs w:val="24"/>
              </w:rPr>
              <w:t xml:space="preserve"> уч. году и отражение их в планах МО»</w:t>
            </w:r>
          </w:p>
        </w:tc>
        <w:tc>
          <w:tcPr>
            <w:tcW w:w="1178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8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дир</w:t>
            </w:r>
          </w:p>
        </w:tc>
        <w:tc>
          <w:tcPr>
            <w:tcW w:w="237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Системное решение задач методической работы</w:t>
            </w:r>
          </w:p>
        </w:tc>
      </w:tr>
      <w:tr w:rsidR="007366D4" w:rsidRPr="00CE173A" w:rsidTr="00721B48">
        <w:tc>
          <w:tcPr>
            <w:tcW w:w="44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8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Анализ результатов экспертизы рабочих программ учителей-предметников</w:t>
            </w:r>
          </w:p>
        </w:tc>
        <w:tc>
          <w:tcPr>
            <w:tcW w:w="1178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8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Зам.дир. по УР</w:t>
            </w:r>
          </w:p>
        </w:tc>
        <w:tc>
          <w:tcPr>
            <w:tcW w:w="237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Корректировка рабочих программ</w:t>
            </w:r>
          </w:p>
        </w:tc>
      </w:tr>
    </w:tbl>
    <w:p w:rsidR="007366D4" w:rsidRPr="00721B48" w:rsidRDefault="007366D4" w:rsidP="00414DDA">
      <w:pPr>
        <w:spacing w:after="0" w:line="240" w:lineRule="auto"/>
        <w:jc w:val="both"/>
        <w:rPr>
          <w:rFonts w:ascii="Times New Roman" w:hAnsi="Times New Roman"/>
          <w:b/>
          <w:sz w:val="12"/>
          <w:szCs w:val="24"/>
        </w:rPr>
      </w:pPr>
    </w:p>
    <w:p w:rsidR="007366D4" w:rsidRPr="00721B48" w:rsidRDefault="007366D4" w:rsidP="00721B48">
      <w:pPr>
        <w:numPr>
          <w:ilvl w:val="0"/>
          <w:numId w:val="14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E36C0A" w:themeColor="accent6" w:themeShade="BF"/>
          <w:sz w:val="24"/>
          <w:szCs w:val="24"/>
        </w:rPr>
      </w:pPr>
      <w:r w:rsidRPr="00721B48">
        <w:rPr>
          <w:rFonts w:ascii="Times New Roman" w:hAnsi="Times New Roman"/>
          <w:b/>
          <w:color w:val="E36C0A" w:themeColor="accent6" w:themeShade="BF"/>
          <w:sz w:val="24"/>
          <w:szCs w:val="24"/>
        </w:rPr>
        <w:t>Работа методического кабинета</w:t>
      </w:r>
    </w:p>
    <w:p w:rsidR="007366D4" w:rsidRPr="00721B48" w:rsidRDefault="007366D4" w:rsidP="00721B48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color w:val="E36C0A" w:themeColor="accent6" w:themeShade="BF"/>
          <w:sz w:val="24"/>
          <w:szCs w:val="24"/>
        </w:rPr>
      </w:pPr>
      <w:r w:rsidRPr="00721B48">
        <w:rPr>
          <w:rFonts w:ascii="Times New Roman" w:hAnsi="Times New Roman"/>
          <w:b/>
          <w:color w:val="E36C0A" w:themeColor="accent6" w:themeShade="BF"/>
          <w:sz w:val="24"/>
          <w:szCs w:val="24"/>
        </w:rPr>
        <w:t>Цель: Создание условий для оптимального доступа учителя к необходимой информации, формирование банка информации.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3708"/>
        <w:gridCol w:w="1260"/>
        <w:gridCol w:w="1800"/>
        <w:gridCol w:w="2160"/>
      </w:tblGrid>
      <w:tr w:rsidR="007366D4" w:rsidRPr="00CE173A" w:rsidTr="00D46758">
        <w:tc>
          <w:tcPr>
            <w:tcW w:w="540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708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260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800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2160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Прогнозируемый результат</w:t>
            </w:r>
          </w:p>
        </w:tc>
      </w:tr>
      <w:tr w:rsidR="007366D4" w:rsidRPr="00CE173A" w:rsidTr="00D46758">
        <w:tc>
          <w:tcPr>
            <w:tcW w:w="540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708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Подбор и систематизация необходимого дидактического материала для проведения семинаров, педсоветов</w:t>
            </w:r>
          </w:p>
        </w:tc>
        <w:tc>
          <w:tcPr>
            <w:tcW w:w="1260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дир, библиотекарь</w:t>
            </w:r>
          </w:p>
        </w:tc>
        <w:tc>
          <w:tcPr>
            <w:tcW w:w="2160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Создание банка информации</w:t>
            </w:r>
          </w:p>
        </w:tc>
      </w:tr>
      <w:tr w:rsidR="007366D4" w:rsidRPr="00CE173A" w:rsidTr="00D46758">
        <w:tc>
          <w:tcPr>
            <w:tcW w:w="540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08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Приобретение методической литературы, учебных программ, стандартов</w:t>
            </w:r>
          </w:p>
        </w:tc>
        <w:tc>
          <w:tcPr>
            <w:tcW w:w="1260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2160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Пополнение фонда методической литературы</w:t>
            </w:r>
          </w:p>
        </w:tc>
      </w:tr>
      <w:tr w:rsidR="007366D4" w:rsidRPr="00CE173A" w:rsidTr="00D46758">
        <w:tc>
          <w:tcPr>
            <w:tcW w:w="540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8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Оформление материалов по обобщению опыта работы учителей, проектных работ обучающихся, материалов по аттестации педагогов</w:t>
            </w:r>
          </w:p>
        </w:tc>
        <w:tc>
          <w:tcPr>
            <w:tcW w:w="1260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Рук. ШМО </w:t>
            </w:r>
          </w:p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дир</w:t>
            </w:r>
          </w:p>
        </w:tc>
        <w:tc>
          <w:tcPr>
            <w:tcW w:w="2160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Создание банка опыта работы</w:t>
            </w:r>
          </w:p>
        </w:tc>
      </w:tr>
      <w:tr w:rsidR="007366D4" w:rsidRPr="00CE173A" w:rsidTr="00D46758">
        <w:tc>
          <w:tcPr>
            <w:tcW w:w="540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3708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Организация выставок методической литературы,  консультаций по запросам учителей</w:t>
            </w:r>
          </w:p>
        </w:tc>
        <w:tc>
          <w:tcPr>
            <w:tcW w:w="1260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дир</w:t>
            </w:r>
          </w:p>
        </w:tc>
        <w:tc>
          <w:tcPr>
            <w:tcW w:w="2160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Оказание помощи учителю в работе</w:t>
            </w:r>
          </w:p>
        </w:tc>
      </w:tr>
    </w:tbl>
    <w:p w:rsidR="007366D4" w:rsidRPr="00721B48" w:rsidRDefault="007366D4" w:rsidP="00D46758">
      <w:pPr>
        <w:rPr>
          <w:sz w:val="2"/>
          <w:szCs w:val="24"/>
        </w:rPr>
      </w:pPr>
    </w:p>
    <w:p w:rsidR="007366D4" w:rsidRPr="00721B48" w:rsidRDefault="007366D4" w:rsidP="00D46758">
      <w:pPr>
        <w:spacing w:after="0"/>
        <w:jc w:val="center"/>
        <w:rPr>
          <w:rFonts w:ascii="Times New Roman" w:hAnsi="Times New Roman"/>
          <w:b/>
          <w:color w:val="E36C0A" w:themeColor="accent6" w:themeShade="BF"/>
          <w:sz w:val="24"/>
          <w:szCs w:val="24"/>
        </w:rPr>
      </w:pPr>
      <w:r w:rsidRPr="00721B48">
        <w:rPr>
          <w:rFonts w:ascii="Times New Roman" w:hAnsi="Times New Roman"/>
          <w:b/>
          <w:color w:val="E36C0A" w:themeColor="accent6" w:themeShade="BF"/>
          <w:sz w:val="24"/>
          <w:szCs w:val="24"/>
        </w:rPr>
        <w:t>ГОДОВАЯ ЦИКЛОГРАММА ОБРАЗОВАТЕЛЬНОГО ПРОЦЕССА</w:t>
      </w:r>
    </w:p>
    <w:p w:rsidR="007366D4" w:rsidRPr="00721B48" w:rsidRDefault="00721B48" w:rsidP="00721B48">
      <w:pPr>
        <w:spacing w:after="0"/>
        <w:jc w:val="center"/>
        <w:rPr>
          <w:rFonts w:ascii="Times New Roman" w:hAnsi="Times New Roman"/>
          <w:b/>
          <w:color w:val="E36C0A" w:themeColor="accent6" w:themeShade="BF"/>
          <w:sz w:val="24"/>
          <w:szCs w:val="24"/>
        </w:rPr>
      </w:pPr>
      <w:r w:rsidRPr="00721B48">
        <w:rPr>
          <w:rFonts w:ascii="Times New Roman" w:hAnsi="Times New Roman"/>
          <w:b/>
          <w:color w:val="E36C0A" w:themeColor="accent6" w:themeShade="BF"/>
          <w:sz w:val="24"/>
          <w:szCs w:val="24"/>
        </w:rPr>
        <w:t>В ГКОУ « Теречная ООШ» на</w:t>
      </w:r>
      <w:r w:rsidR="00DB3455">
        <w:rPr>
          <w:rFonts w:ascii="Times New Roman" w:hAnsi="Times New Roman"/>
          <w:b/>
          <w:color w:val="E36C0A" w:themeColor="accent6" w:themeShade="BF"/>
          <w:sz w:val="24"/>
          <w:szCs w:val="24"/>
        </w:rPr>
        <w:t xml:space="preserve"> 2017</w:t>
      </w:r>
      <w:r w:rsidR="00E52FB2" w:rsidRPr="00721B48">
        <w:rPr>
          <w:rFonts w:ascii="Times New Roman" w:hAnsi="Times New Roman"/>
          <w:b/>
          <w:color w:val="E36C0A" w:themeColor="accent6" w:themeShade="BF"/>
          <w:sz w:val="24"/>
          <w:szCs w:val="24"/>
        </w:rPr>
        <w:t>-201</w:t>
      </w:r>
      <w:r w:rsidR="00DB3455">
        <w:rPr>
          <w:rFonts w:ascii="Times New Roman" w:hAnsi="Times New Roman"/>
          <w:b/>
          <w:color w:val="E36C0A" w:themeColor="accent6" w:themeShade="BF"/>
          <w:sz w:val="24"/>
          <w:szCs w:val="24"/>
        </w:rPr>
        <w:t>8</w:t>
      </w:r>
      <w:r w:rsidR="007366D4" w:rsidRPr="00721B48">
        <w:rPr>
          <w:rFonts w:ascii="Times New Roman" w:hAnsi="Times New Roman"/>
          <w:b/>
          <w:color w:val="E36C0A" w:themeColor="accent6" w:themeShade="BF"/>
          <w:sz w:val="24"/>
          <w:szCs w:val="24"/>
        </w:rPr>
        <w:t xml:space="preserve"> УЧЕБНЫЙ ГОД</w:t>
      </w:r>
    </w:p>
    <w:p w:rsidR="007366D4" w:rsidRPr="00721B48" w:rsidRDefault="007366D4" w:rsidP="00D46758">
      <w:pPr>
        <w:spacing w:after="0"/>
        <w:jc w:val="center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6"/>
        <w:gridCol w:w="4755"/>
        <w:gridCol w:w="1451"/>
        <w:gridCol w:w="2909"/>
      </w:tblGrid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7366D4" w:rsidRPr="00CE173A" w:rsidTr="00721B48">
        <w:tc>
          <w:tcPr>
            <w:tcW w:w="9571" w:type="dxa"/>
            <w:gridSpan w:val="4"/>
          </w:tcPr>
          <w:p w:rsidR="007366D4" w:rsidRPr="00CE173A" w:rsidRDefault="007366D4" w:rsidP="00721B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Подготовка здания школы к новому учебному году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До 30.09.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Уточнение:</w:t>
            </w:r>
          </w:p>
          <w:p w:rsidR="007366D4" w:rsidRPr="00CE173A" w:rsidRDefault="00AA7A8B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выбывших,</w:t>
            </w:r>
            <w:r w:rsidR="007366D4" w:rsidRPr="00CE173A">
              <w:rPr>
                <w:rFonts w:ascii="Times New Roman" w:hAnsi="Times New Roman"/>
                <w:sz w:val="24"/>
                <w:szCs w:val="24"/>
              </w:rPr>
              <w:t xml:space="preserve"> прибывших учащихся за лето;</w:t>
            </w:r>
          </w:p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- формирование 1класса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До 30.08.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Директор, зам. директора по УВР, классные руководители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Смотр готовности учебных кабинетов к началу учебного года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До 18.08.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Директор, профком, зав. кабинетами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Уточнение недельной нагрузки учителей- предметников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До 28.08.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Обсуждение плана проведения Дня Знаний.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До 25.08.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Обеспечение учащихся учебниками через школьную библиотеку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До 30.08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Подготовка школьной столовой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До 30.08.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Директор, зав. столовой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Заседание административного совета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Педагогический совет </w:t>
            </w:r>
            <w:r w:rsidRPr="00CE173A">
              <w:rPr>
                <w:rFonts w:ascii="Times New Roman" w:hAnsi="Times New Roman"/>
                <w:color w:val="000000"/>
                <w:sz w:val="24"/>
                <w:szCs w:val="24"/>
              </w:rPr>
              <w:t>по анализу работы за прошлый год и планированию на новый учебный год.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30.08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7366D4" w:rsidRPr="00CE173A" w:rsidTr="00721B48">
        <w:tc>
          <w:tcPr>
            <w:tcW w:w="9571" w:type="dxa"/>
            <w:gridSpan w:val="4"/>
          </w:tcPr>
          <w:p w:rsidR="007366D4" w:rsidRPr="00CE173A" w:rsidRDefault="007366D4" w:rsidP="00721B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Проведение Дня знаний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EA5AED">
              <w:rPr>
                <w:rFonts w:ascii="Times New Roman" w:hAnsi="Times New Roman"/>
                <w:sz w:val="24"/>
                <w:szCs w:val="24"/>
              </w:rPr>
              <w:t>, кл/руков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Работа со школьной документацией:</w:t>
            </w:r>
          </w:p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- заполнение классных журналов;</w:t>
            </w:r>
          </w:p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- проверка наличия и заполнения личных дел учащихся (1,5,9 классов);</w:t>
            </w:r>
          </w:p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- оформление журналов, факультативов и кружков, индивидуальных консультаций; утверждение инструкций по </w:t>
            </w:r>
            <w:r w:rsidRPr="00CE173A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использованию программного обеспечения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lastRenderedPageBreak/>
              <w:t>До 10.09.</w:t>
            </w:r>
          </w:p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директора по УВР, Кл.руководители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охране труда с педагогическими работниками и обслуживающим персоналом школы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До 02.09.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06.09, 13.09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Совещание с руководителями ШМО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26.09.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Входные контрольные работы по русскому языку и математике ( 2-9 классы); 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По  графику   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 Зам. Директора по УР,учителя-предметники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Индивидуальные консультации с классными руководителями по заполнению классных журналов и другой школьной документации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УВР, 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Составление графика контрольных срезовых работ на 1-е полугодие( русский язык, математика)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До 15.09.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Заседание школьных МО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До 30.09.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Заседание  комиссии по оценки качества педагогов.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06.09.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Директор, профком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Родительские собрания по классам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366D4" w:rsidRPr="00CE173A" w:rsidTr="00721B48">
        <w:tc>
          <w:tcPr>
            <w:tcW w:w="9571" w:type="dxa"/>
            <w:gridSpan w:val="4"/>
          </w:tcPr>
          <w:p w:rsidR="007366D4" w:rsidRPr="00CE173A" w:rsidRDefault="007366D4" w:rsidP="00721B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Проведение школьных предметных олимпиад и подготовка к районным.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графику 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директора по УВР, учителя-предметники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Оформление  заявки на участие в международной игре </w:t>
            </w:r>
          </w:p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« Медвежонок»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Руководители ШМО учителя русского языка и литературы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Проверка планов работы ШМО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Адаптация учащихся 5-х классов на новой ступени обучения.</w:t>
            </w:r>
          </w:p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Проведение педагогического консилиума « Адаптация учащихся 5-х классов» (малый педсовет)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Администрация и службы школы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Проверка тетрадей по русскому языку, математике, дневников учащихся 5-х классов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5-10.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Совещание при директоре:</w:t>
            </w:r>
          </w:p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- по предварительным итогам 1 четверти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Посещение уроков у учителей, проходящих аттестацию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Административные контрольные срезы за 1 четверть</w:t>
            </w:r>
          </w:p>
        </w:tc>
        <w:tc>
          <w:tcPr>
            <w:tcW w:w="1451" w:type="dxa"/>
          </w:tcPr>
          <w:p w:rsidR="007366D4" w:rsidRPr="00CE173A" w:rsidRDefault="007366D4" w:rsidP="00EA5A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Празднование Дня учителя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5.10.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Профком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Заседание методического совета школы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1-ая неделя 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7366D4" w:rsidRPr="00CE173A" w:rsidTr="00721B48">
        <w:tc>
          <w:tcPr>
            <w:tcW w:w="9571" w:type="dxa"/>
            <w:gridSpan w:val="4"/>
          </w:tcPr>
          <w:p w:rsidR="007366D4" w:rsidRPr="00CE173A" w:rsidRDefault="007366D4" w:rsidP="00EA5A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7366D4" w:rsidRPr="00CE173A" w:rsidTr="00721B48">
        <w:tc>
          <w:tcPr>
            <w:tcW w:w="456" w:type="dxa"/>
            <w:vAlign w:val="center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Выполнение образовательной программы школы. </w:t>
            </w:r>
          </w:p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Участие школьников в предметных олимпиадах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2909" w:type="dxa"/>
          </w:tcPr>
          <w:p w:rsidR="007366D4" w:rsidRPr="00CE173A" w:rsidRDefault="007366D4" w:rsidP="00EA5A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Директор, зам. по УВР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соцпедагог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Работа с классными журналами: объективность выставления оценок за 1 </w:t>
            </w:r>
            <w:r w:rsidRPr="00CE173A">
              <w:rPr>
                <w:rFonts w:ascii="Times New Roman" w:hAnsi="Times New Roman"/>
                <w:sz w:val="24"/>
                <w:szCs w:val="24"/>
              </w:rPr>
              <w:lastRenderedPageBreak/>
              <w:t>четверть, правильность оформления журналов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отдельному </w:t>
            </w:r>
            <w:r w:rsidRPr="00CE173A">
              <w:rPr>
                <w:rFonts w:ascii="Times New Roman" w:hAnsi="Times New Roman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 по УВР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Прием отчетов учителей и классных руководителей за 1 четверть, контроль прохождения учебных программ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1-8.11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Аттестация педкадров:</w:t>
            </w:r>
          </w:p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- открытые уроки;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 Зам. директора по УВР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Итоговая аттестация учащихся 9класса: оформление документации (ксерокопии паспортов). Опрос по предметам по выбору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Организатор ГИА,</w:t>
            </w:r>
          </w:p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Оформление информационно-аналитической документации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Территориаальная  олимпиада школьников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Участие учащихся и педагогов в различных конкурсах 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По предложению в течение месяца</w:t>
            </w:r>
          </w:p>
        </w:tc>
      </w:tr>
      <w:tr w:rsidR="007366D4" w:rsidRPr="00CE173A" w:rsidTr="00721B48">
        <w:tc>
          <w:tcPr>
            <w:tcW w:w="9571" w:type="dxa"/>
            <w:gridSpan w:val="4"/>
          </w:tcPr>
          <w:p w:rsidR="007366D4" w:rsidRPr="00CE173A" w:rsidRDefault="007366D4" w:rsidP="00721B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Совещание при директоре по предварительным итогам 2 четверти и 1-го полугодия. Итоги тематического  контроля (по плану ВК)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Подготовка к празднованию Нового года:</w:t>
            </w:r>
          </w:p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- инструктажи по технике безопасности с учащимися, педагогическими работниками и обслуживающим персоналом;</w:t>
            </w:r>
          </w:p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- составление сценариев и проведение новогодних елок.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Все службы школы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Посещение уроков истории, обществознания (персональный  тематический контроль)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Заседание методических объединений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По плану ШМО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Оценка профессиональной деятельности педагогов по </w:t>
            </w:r>
            <w:r w:rsidR="0076088F">
              <w:rPr>
                <w:rFonts w:ascii="Times New Roman" w:hAnsi="Times New Roman"/>
                <w:sz w:val="24"/>
                <w:szCs w:val="24"/>
              </w:rPr>
              <w:t>результатам их труда за 2014</w:t>
            </w:r>
            <w:r w:rsidRPr="00CE173A">
              <w:rPr>
                <w:rFonts w:ascii="Times New Roman" w:hAnsi="Times New Roman"/>
                <w:sz w:val="24"/>
                <w:szCs w:val="24"/>
              </w:rPr>
              <w:t>-2015 учебный год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Экспертная комиссия</w:t>
            </w:r>
          </w:p>
        </w:tc>
      </w:tr>
      <w:tr w:rsidR="007366D4" w:rsidRPr="00CE173A" w:rsidTr="00721B48">
        <w:tc>
          <w:tcPr>
            <w:tcW w:w="9571" w:type="dxa"/>
            <w:gridSpan w:val="4"/>
          </w:tcPr>
          <w:p w:rsidR="007366D4" w:rsidRPr="00CE173A" w:rsidRDefault="007366D4" w:rsidP="00721B48">
            <w:pPr>
              <w:tabs>
                <w:tab w:val="left" w:pos="160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По  плану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Собеседование с учителями по календарно-тематическому планированию на 2-е полугодие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11,12,01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ППП. Диагностика запросов учащихся 8-х  классов и их родителей. Обработка результатов анкетирования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26-28.01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Координатор ППП</w:t>
            </w:r>
          </w:p>
        </w:tc>
      </w:tr>
      <w:tr w:rsidR="007366D4" w:rsidRPr="00CE173A" w:rsidTr="00721B48">
        <w:tc>
          <w:tcPr>
            <w:tcW w:w="9571" w:type="dxa"/>
            <w:gridSpan w:val="4"/>
          </w:tcPr>
          <w:p w:rsidR="007366D4" w:rsidRPr="00CE173A" w:rsidRDefault="007366D4" w:rsidP="00721B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Преподавание математики в 9 классе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Административные срезы:</w:t>
            </w:r>
          </w:p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Биологии 9 класс</w:t>
            </w:r>
          </w:p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lastRenderedPageBreak/>
              <w:t>География 9 класс</w:t>
            </w:r>
          </w:p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Математика 9 класс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lastRenderedPageBreak/>
              <w:t>2-я неделя</w:t>
            </w:r>
          </w:p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 по УВР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55" w:type="dxa"/>
          </w:tcPr>
          <w:p w:rsidR="007366D4" w:rsidRPr="00CE173A" w:rsidRDefault="00EA5AED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дневников учащихся: 7-е,8-е кл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Празднование Дня Защитника Отечества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Родительские собрания в 8-х классах по ППП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4-я неделя 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классные руководители, координатор ППП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Совещание при директоре:</w:t>
            </w:r>
          </w:p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Подготовка к ГИА 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Директор, зам. дир. По УВР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соцпедагог</w:t>
            </w:r>
          </w:p>
        </w:tc>
      </w:tr>
      <w:tr w:rsidR="007366D4" w:rsidRPr="00CE173A" w:rsidTr="00721B48">
        <w:tc>
          <w:tcPr>
            <w:tcW w:w="9571" w:type="dxa"/>
            <w:gridSpan w:val="4"/>
          </w:tcPr>
          <w:p w:rsidR="007366D4" w:rsidRPr="00CE173A" w:rsidRDefault="007366D4" w:rsidP="00721B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Совещание при директоре по предварительным итогам за 3-ю четверть. 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Выполнение практической части образовательных программ по окружающему миру (4кл.), физике, химии, географии, биологии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 Проверка классных журналов: в 4, 7-9-х классах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Административные срезы по русскому языку в 9 классе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Прием отчетов учителей и классных руководителей по итогам четверти и выполнению программ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  <w:tr w:rsidR="007366D4" w:rsidRPr="00CE173A" w:rsidTr="00721B48">
        <w:tc>
          <w:tcPr>
            <w:tcW w:w="9571" w:type="dxa"/>
            <w:gridSpan w:val="4"/>
          </w:tcPr>
          <w:p w:rsidR="007366D4" w:rsidRPr="00CE173A" w:rsidRDefault="007366D4" w:rsidP="00721B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Тестовый срез по математике в 9 классе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Руководитель ШМО, зам. директора по УВР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Заседания школьных МО: подготовка к итоговой аттестации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В течение месяца, по плану </w:t>
            </w:r>
            <w:r w:rsidRPr="00EA5AED">
              <w:rPr>
                <w:rFonts w:ascii="Times New Roman" w:hAnsi="Times New Roman"/>
                <w:sz w:val="20"/>
                <w:szCs w:val="24"/>
              </w:rPr>
              <w:t>ШМО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собрание: отчет школы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Итоговая аттестация:</w:t>
            </w:r>
          </w:p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- окончательный выбор экзаменов 9 кл.;</w:t>
            </w:r>
          </w:p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- щадящий режим;</w:t>
            </w:r>
          </w:p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- подготовка проекта расписания экзаменов;</w:t>
            </w:r>
          </w:p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- пробный, ГИА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по УВР, организатор ГИА, классные руководители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7366D4" w:rsidRPr="00CE173A" w:rsidTr="00721B48">
        <w:tc>
          <w:tcPr>
            <w:tcW w:w="9571" w:type="dxa"/>
            <w:gridSpan w:val="4"/>
          </w:tcPr>
          <w:p w:rsidR="007366D4" w:rsidRPr="00CE173A" w:rsidRDefault="007366D4" w:rsidP="00721B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Подготовка и утверждение документов для итоговой аттестации в 9 классе</w:t>
            </w:r>
          </w:p>
        </w:tc>
        <w:tc>
          <w:tcPr>
            <w:tcW w:w="1451" w:type="dxa"/>
          </w:tcPr>
          <w:p w:rsidR="007366D4" w:rsidRPr="00CE173A" w:rsidRDefault="007366D4" w:rsidP="00161A81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В течение 1-2-ой недели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Ответственные за аттестацию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Организация и проведение промежуточной аттестации в 8,9 классах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Администрация, учителя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Административный контроль: годовые контрольные работы по русскому языку и математике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До 25.05 по графику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директора, учителя-предметники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  <w:tc>
          <w:tcPr>
            <w:tcW w:w="1451" w:type="dxa"/>
          </w:tcPr>
          <w:p w:rsidR="007366D4" w:rsidRPr="00CE173A" w:rsidRDefault="007366D4" w:rsidP="00161A81">
            <w:pPr>
              <w:spacing w:after="0" w:line="240" w:lineRule="auto"/>
              <w:ind w:right="-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До итоговой </w:t>
            </w:r>
            <w:r w:rsidRPr="00CE173A">
              <w:rPr>
                <w:rFonts w:ascii="Times New Roman" w:hAnsi="Times New Roman"/>
                <w:sz w:val="24"/>
                <w:szCs w:val="24"/>
              </w:rPr>
              <w:lastRenderedPageBreak/>
              <w:t>аттестации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Оформление информационно-аналитической документации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Издание приказов об организованном окончании учебного года, о допуске к экзаменам, утверждение аттестационных комиссий, расписания экзаменов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До 20.05.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Отчеты классных руководителей и учителей-предметников по итогам четверти, второго полугодия и года, выполнение образовательных программ 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До 30.05.</w:t>
            </w:r>
          </w:p>
        </w:tc>
        <w:tc>
          <w:tcPr>
            <w:tcW w:w="2909" w:type="dxa"/>
          </w:tcPr>
          <w:p w:rsidR="007366D4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Зам. директора по УВР, </w:t>
            </w:r>
          </w:p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Конец мая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«Последний звонок» - линейка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7366D4" w:rsidRPr="00CE173A" w:rsidRDefault="00EA5AED" w:rsidP="00EA5A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Кл/</w:t>
            </w:r>
            <w:r w:rsidR="007366D4">
              <w:rPr>
                <w:rFonts w:ascii="Times New Roman" w:hAnsi="Times New Roman"/>
                <w:sz w:val="24"/>
                <w:szCs w:val="24"/>
              </w:rPr>
              <w:t>руководители ,</w:t>
            </w:r>
            <w:r>
              <w:rPr>
                <w:rFonts w:ascii="Times New Roman" w:hAnsi="Times New Roman"/>
                <w:sz w:val="24"/>
                <w:szCs w:val="24"/>
              </w:rPr>
              <w:t>СПВ</w:t>
            </w:r>
          </w:p>
        </w:tc>
      </w:tr>
      <w:tr w:rsidR="007366D4" w:rsidRPr="00CE173A" w:rsidTr="00721B48">
        <w:tc>
          <w:tcPr>
            <w:tcW w:w="9571" w:type="dxa"/>
            <w:gridSpan w:val="4"/>
          </w:tcPr>
          <w:p w:rsidR="007366D4" w:rsidRPr="00CE173A" w:rsidRDefault="007366D4" w:rsidP="00721B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 xml:space="preserve">Итоговая аттестация учащихся </w:t>
            </w:r>
          </w:p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9 класса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Период аттестации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Школьные службы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Педсовет о выпуске учащихся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Мониторинг качества образования на основе результатов итоговой аттестации учащихся 9 класса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До 20.06.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Планирование работы школы на новый учебный год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До 01.07.</w:t>
            </w: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Школьные службы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Участие в районных мероприятиях: турслет, походы и т.д.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Турорганизатор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Оформление и выдача аттестатов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7366D4" w:rsidRPr="00CE173A" w:rsidTr="00721B48">
        <w:tc>
          <w:tcPr>
            <w:tcW w:w="456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55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73A">
              <w:rPr>
                <w:rFonts w:ascii="Times New Roman" w:hAnsi="Times New Roman"/>
                <w:sz w:val="24"/>
                <w:szCs w:val="24"/>
              </w:rPr>
              <w:t>Выпускной бал</w:t>
            </w:r>
          </w:p>
        </w:tc>
        <w:tc>
          <w:tcPr>
            <w:tcW w:w="1451" w:type="dxa"/>
          </w:tcPr>
          <w:p w:rsidR="007366D4" w:rsidRPr="00CE173A" w:rsidRDefault="007366D4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7366D4" w:rsidRPr="00CE173A" w:rsidRDefault="00AA7A8B" w:rsidP="00721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Кл.рук., Завуч и СПВ</w:t>
            </w:r>
          </w:p>
        </w:tc>
      </w:tr>
    </w:tbl>
    <w:p w:rsidR="007366D4" w:rsidRPr="00EA5AED" w:rsidRDefault="007366D4" w:rsidP="00EA5AED">
      <w:pPr>
        <w:spacing w:after="0" w:line="240" w:lineRule="auto"/>
        <w:contextualSpacing/>
        <w:jc w:val="center"/>
        <w:rPr>
          <w:rFonts w:ascii="Times New Roman" w:hAnsi="Times New Roman"/>
          <w:b/>
          <w:color w:val="E36C0A" w:themeColor="accent6" w:themeShade="BF"/>
          <w:sz w:val="24"/>
          <w:szCs w:val="24"/>
        </w:rPr>
      </w:pPr>
      <w:r w:rsidRPr="00EA5AED">
        <w:rPr>
          <w:rFonts w:ascii="Times New Roman" w:hAnsi="Times New Roman"/>
          <w:b/>
          <w:color w:val="E36C0A" w:themeColor="accent6" w:themeShade="BF"/>
          <w:sz w:val="24"/>
          <w:szCs w:val="24"/>
        </w:rPr>
        <w:t>РАБОТА СО ШКОЛЬНОЙ ДОКУМЕНТАЦИЕЙ</w:t>
      </w:r>
    </w:p>
    <w:p w:rsidR="007366D4" w:rsidRPr="00EA5AED" w:rsidRDefault="007366D4" w:rsidP="00EA5AED">
      <w:pPr>
        <w:spacing w:after="0" w:line="240" w:lineRule="auto"/>
        <w:contextualSpacing/>
        <w:jc w:val="center"/>
        <w:rPr>
          <w:rFonts w:ascii="Times New Roman" w:hAnsi="Times New Roman"/>
          <w:b/>
          <w:color w:val="E36C0A" w:themeColor="accent6" w:themeShade="BF"/>
          <w:sz w:val="24"/>
          <w:szCs w:val="24"/>
        </w:rPr>
      </w:pPr>
      <w:r w:rsidRPr="00EA5AED">
        <w:rPr>
          <w:rFonts w:ascii="Times New Roman" w:hAnsi="Times New Roman"/>
          <w:b/>
          <w:color w:val="E36C0A" w:themeColor="accent6" w:themeShade="BF"/>
          <w:sz w:val="24"/>
          <w:szCs w:val="24"/>
        </w:rPr>
        <w:t>ЖУРНАЛЫ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E0"/>
      </w:tblPr>
      <w:tblGrid>
        <w:gridCol w:w="5768"/>
        <w:gridCol w:w="1985"/>
        <w:gridCol w:w="1178"/>
      </w:tblGrid>
      <w:tr w:rsidR="007366D4" w:rsidRPr="001C6458" w:rsidTr="00EA5AED">
        <w:tc>
          <w:tcPr>
            <w:tcW w:w="5768" w:type="dxa"/>
          </w:tcPr>
          <w:p w:rsidR="007366D4" w:rsidRPr="001C6458" w:rsidRDefault="007366D4" w:rsidP="00D46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</w:tcPr>
          <w:p w:rsidR="007366D4" w:rsidRPr="001C6458" w:rsidRDefault="007366D4" w:rsidP="00D46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178" w:type="dxa"/>
          </w:tcPr>
          <w:p w:rsidR="007366D4" w:rsidRPr="001C6458" w:rsidRDefault="007366D4" w:rsidP="00D46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7366D4" w:rsidRPr="001C6458" w:rsidTr="00EA5AED">
        <w:tc>
          <w:tcPr>
            <w:tcW w:w="5768" w:type="dxa"/>
          </w:tcPr>
          <w:p w:rsidR="007366D4" w:rsidRPr="001C6458" w:rsidRDefault="007366D4" w:rsidP="00EA5AED">
            <w:pPr>
              <w:spacing w:after="0" w:line="240" w:lineRule="auto"/>
              <w:ind w:right="-152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Инструктаж по заполнению журналов по уче</w:t>
            </w:r>
            <w:r w:rsidR="00EA5AED">
              <w:rPr>
                <w:rFonts w:ascii="Times New Roman" w:hAnsi="Times New Roman"/>
                <w:sz w:val="24"/>
                <w:szCs w:val="24"/>
              </w:rPr>
              <w:t xml:space="preserve">бной и внеучебной деятельности. </w:t>
            </w:r>
            <w:r w:rsidRPr="001C6458">
              <w:rPr>
                <w:rFonts w:ascii="Times New Roman" w:hAnsi="Times New Roman"/>
                <w:sz w:val="24"/>
                <w:szCs w:val="24"/>
              </w:rPr>
              <w:t>Своевременность заполнения журнала классными руководителями, учителями-пре</w:t>
            </w:r>
            <w:r w:rsidR="00EA5AED">
              <w:rPr>
                <w:rFonts w:ascii="Times New Roman" w:hAnsi="Times New Roman"/>
                <w:sz w:val="24"/>
                <w:szCs w:val="24"/>
              </w:rPr>
              <w:t xml:space="preserve">дметниками, соответствие данным  </w:t>
            </w:r>
            <w:r w:rsidRPr="00EA5AED">
              <w:rPr>
                <w:rFonts w:ascii="Times New Roman" w:hAnsi="Times New Roman"/>
                <w:b/>
                <w:sz w:val="14"/>
                <w:szCs w:val="24"/>
              </w:rPr>
              <w:t>ОШ-1</w:t>
            </w:r>
          </w:p>
        </w:tc>
        <w:tc>
          <w:tcPr>
            <w:tcW w:w="1985" w:type="dxa"/>
          </w:tcPr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  <w:p w:rsidR="007366D4" w:rsidRPr="001C6458" w:rsidRDefault="00414DDA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</w:t>
            </w:r>
          </w:p>
        </w:tc>
        <w:tc>
          <w:tcPr>
            <w:tcW w:w="1178" w:type="dxa"/>
          </w:tcPr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7366D4" w:rsidRPr="001C6458" w:rsidTr="00EA5AED">
        <w:tc>
          <w:tcPr>
            <w:tcW w:w="5768" w:type="dxa"/>
          </w:tcPr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Объем и характер домашних заданий в 5-х классах (в рамках классно-обобщающего контроля)</w:t>
            </w:r>
          </w:p>
        </w:tc>
        <w:tc>
          <w:tcPr>
            <w:tcW w:w="1985" w:type="dxa"/>
          </w:tcPr>
          <w:p w:rsidR="007366D4" w:rsidRPr="001C6458" w:rsidRDefault="007366D4" w:rsidP="00AA7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Зам. по УВР, малый педсовет</w:t>
            </w:r>
          </w:p>
        </w:tc>
        <w:tc>
          <w:tcPr>
            <w:tcW w:w="1178" w:type="dxa"/>
          </w:tcPr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7366D4" w:rsidRPr="001C6458" w:rsidTr="00EA5AED">
        <w:tc>
          <w:tcPr>
            <w:tcW w:w="5768" w:type="dxa"/>
          </w:tcPr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- Накопляемость оценок;</w:t>
            </w:r>
          </w:p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- объективность выставления оценок за 1-ю четверть</w:t>
            </w:r>
          </w:p>
        </w:tc>
        <w:tc>
          <w:tcPr>
            <w:tcW w:w="1985" w:type="dxa"/>
          </w:tcPr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 xml:space="preserve">Зам. по УВР, </w:t>
            </w:r>
          </w:p>
          <w:p w:rsidR="007366D4" w:rsidRPr="001C6458" w:rsidRDefault="007366D4" w:rsidP="003D4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  <w:tc>
          <w:tcPr>
            <w:tcW w:w="1178" w:type="dxa"/>
          </w:tcPr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7366D4" w:rsidRPr="001C6458" w:rsidTr="00EA5AED">
        <w:tc>
          <w:tcPr>
            <w:tcW w:w="5768" w:type="dxa"/>
          </w:tcPr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Состояние журналов на конец 1-го полугодия. Объективность выставления оценок за полугодие. Выполнение программного материала</w:t>
            </w:r>
          </w:p>
        </w:tc>
        <w:tc>
          <w:tcPr>
            <w:tcW w:w="1985" w:type="dxa"/>
          </w:tcPr>
          <w:p w:rsidR="007366D4" w:rsidRPr="001C6458" w:rsidRDefault="00AA7A8B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</w:t>
            </w:r>
            <w:r w:rsidR="007366D4" w:rsidRPr="001C6458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178" w:type="dxa"/>
          </w:tcPr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7366D4" w:rsidRPr="001C6458" w:rsidTr="00EA5AED">
        <w:tc>
          <w:tcPr>
            <w:tcW w:w="5768" w:type="dxa"/>
          </w:tcPr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Выполнение Государственных программ:  теоретической и практической части</w:t>
            </w:r>
          </w:p>
        </w:tc>
        <w:tc>
          <w:tcPr>
            <w:tcW w:w="1985" w:type="dxa"/>
          </w:tcPr>
          <w:p w:rsidR="007366D4" w:rsidRPr="001C6458" w:rsidRDefault="00AA7A8B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="007366D4" w:rsidRPr="001C6458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178" w:type="dxa"/>
          </w:tcPr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 xml:space="preserve"> Март, май</w:t>
            </w:r>
          </w:p>
        </w:tc>
      </w:tr>
      <w:tr w:rsidR="007366D4" w:rsidRPr="001C6458" w:rsidTr="00EA5AED">
        <w:tc>
          <w:tcPr>
            <w:tcW w:w="5768" w:type="dxa"/>
          </w:tcPr>
          <w:p w:rsidR="007366D4" w:rsidRPr="001C6458" w:rsidRDefault="00EA5AED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журналов  -8</w:t>
            </w:r>
            <w:r w:rsidR="007366D4">
              <w:rPr>
                <w:rFonts w:ascii="Times New Roman" w:hAnsi="Times New Roman"/>
                <w:sz w:val="24"/>
                <w:szCs w:val="24"/>
              </w:rPr>
              <w:t>,</w:t>
            </w:r>
            <w:r w:rsidR="007366D4" w:rsidRPr="001C6458">
              <w:rPr>
                <w:rFonts w:ascii="Times New Roman" w:hAnsi="Times New Roman"/>
                <w:sz w:val="24"/>
                <w:szCs w:val="24"/>
              </w:rPr>
              <w:t xml:space="preserve"> классов к сдаче в архив</w:t>
            </w:r>
          </w:p>
        </w:tc>
        <w:tc>
          <w:tcPr>
            <w:tcW w:w="1985" w:type="dxa"/>
          </w:tcPr>
          <w:p w:rsidR="007366D4" w:rsidRPr="001C6458" w:rsidRDefault="00AA7A8B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</w:t>
            </w:r>
            <w:r w:rsidR="007366D4" w:rsidRPr="001C6458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178" w:type="dxa"/>
          </w:tcPr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7366D4" w:rsidRPr="001C6458" w:rsidTr="00EA5AED">
        <w:tc>
          <w:tcPr>
            <w:tcW w:w="5768" w:type="dxa"/>
          </w:tcPr>
          <w:p w:rsidR="007366D4" w:rsidRPr="001C6458" w:rsidRDefault="00EA5AED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классных </w:t>
            </w:r>
            <w:r w:rsidR="007366D4" w:rsidRPr="001C6458">
              <w:rPr>
                <w:rFonts w:ascii="Times New Roman" w:hAnsi="Times New Roman"/>
                <w:sz w:val="24"/>
                <w:szCs w:val="24"/>
              </w:rPr>
              <w:t>руководителей с журналами в период  аттестации.</w:t>
            </w:r>
          </w:p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журналов 9 класса</w:t>
            </w:r>
            <w:r w:rsidRPr="001C6458">
              <w:rPr>
                <w:rFonts w:ascii="Times New Roman" w:hAnsi="Times New Roman"/>
                <w:sz w:val="24"/>
                <w:szCs w:val="24"/>
              </w:rPr>
              <w:t xml:space="preserve"> к сдаче в архив</w:t>
            </w:r>
          </w:p>
        </w:tc>
        <w:tc>
          <w:tcPr>
            <w:tcW w:w="1985" w:type="dxa"/>
          </w:tcPr>
          <w:p w:rsidR="007366D4" w:rsidRPr="001C6458" w:rsidRDefault="00AA7A8B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</w:t>
            </w:r>
            <w:r w:rsidR="007366D4" w:rsidRPr="001C6458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66D4" w:rsidRPr="001C6458" w:rsidRDefault="007366D4" w:rsidP="00D46758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7366D4" w:rsidRPr="00EA5AED" w:rsidRDefault="007366D4" w:rsidP="00D46758">
      <w:pPr>
        <w:spacing w:after="0"/>
        <w:jc w:val="center"/>
        <w:rPr>
          <w:rFonts w:ascii="Times New Roman" w:hAnsi="Times New Roman"/>
          <w:b/>
          <w:color w:val="E36C0A" w:themeColor="accent6" w:themeShade="BF"/>
          <w:sz w:val="24"/>
          <w:szCs w:val="24"/>
        </w:rPr>
      </w:pPr>
      <w:r w:rsidRPr="001C6458">
        <w:rPr>
          <w:rFonts w:ascii="Times New Roman" w:hAnsi="Times New Roman"/>
          <w:b/>
          <w:sz w:val="24"/>
          <w:szCs w:val="24"/>
        </w:rPr>
        <w:br w:type="page"/>
      </w:r>
      <w:r w:rsidRPr="00EA5AED">
        <w:rPr>
          <w:rFonts w:ascii="Times New Roman" w:hAnsi="Times New Roman"/>
          <w:b/>
          <w:color w:val="E36C0A" w:themeColor="accent6" w:themeShade="BF"/>
          <w:sz w:val="24"/>
          <w:szCs w:val="24"/>
        </w:rPr>
        <w:lastRenderedPageBreak/>
        <w:t>ДНЕВНИКИ УЧАЩИХСЯ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9"/>
        <w:gridCol w:w="4514"/>
        <w:gridCol w:w="3119"/>
        <w:gridCol w:w="1241"/>
      </w:tblGrid>
      <w:tr w:rsidR="007366D4" w:rsidRPr="001C6458" w:rsidTr="00161A81">
        <w:tc>
          <w:tcPr>
            <w:tcW w:w="589" w:type="dxa"/>
          </w:tcPr>
          <w:p w:rsidR="007366D4" w:rsidRPr="001C6458" w:rsidRDefault="00172850" w:rsidP="00EA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14" w:type="dxa"/>
          </w:tcPr>
          <w:p w:rsidR="007366D4" w:rsidRPr="001C6458" w:rsidRDefault="007366D4" w:rsidP="00D46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3119" w:type="dxa"/>
          </w:tcPr>
          <w:p w:rsidR="007366D4" w:rsidRPr="001C6458" w:rsidRDefault="007366D4" w:rsidP="00D46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Ответственные, где обсуждается</w:t>
            </w:r>
          </w:p>
        </w:tc>
        <w:tc>
          <w:tcPr>
            <w:tcW w:w="1241" w:type="dxa"/>
          </w:tcPr>
          <w:p w:rsidR="007366D4" w:rsidRPr="001C6458" w:rsidRDefault="007366D4" w:rsidP="00D46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7366D4" w:rsidRPr="001C6458" w:rsidTr="00161A81">
        <w:tc>
          <w:tcPr>
            <w:tcW w:w="589" w:type="dxa"/>
          </w:tcPr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4" w:type="dxa"/>
          </w:tcPr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Оформление дневников учащимися 5, 6-х классов</w:t>
            </w:r>
          </w:p>
        </w:tc>
        <w:tc>
          <w:tcPr>
            <w:tcW w:w="3119" w:type="dxa"/>
          </w:tcPr>
          <w:p w:rsidR="007366D4" w:rsidRPr="001C6458" w:rsidRDefault="007366D4" w:rsidP="00161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="00161A81">
              <w:rPr>
                <w:rFonts w:ascii="Times New Roman" w:hAnsi="Times New Roman"/>
                <w:sz w:val="24"/>
                <w:szCs w:val="24"/>
              </w:rPr>
              <w:t>по УВР, кл/руковод</w:t>
            </w:r>
            <w:r w:rsidRPr="001C6458">
              <w:rPr>
                <w:rFonts w:ascii="Times New Roman" w:hAnsi="Times New Roman"/>
                <w:sz w:val="24"/>
                <w:szCs w:val="24"/>
              </w:rPr>
              <w:t>, Индивидуальные беседы</w:t>
            </w:r>
          </w:p>
        </w:tc>
        <w:tc>
          <w:tcPr>
            <w:tcW w:w="1241" w:type="dxa"/>
          </w:tcPr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7366D4" w:rsidRPr="001C6458" w:rsidTr="00161A81">
        <w:tc>
          <w:tcPr>
            <w:tcW w:w="589" w:type="dxa"/>
          </w:tcPr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4" w:type="dxa"/>
          </w:tcPr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Объем домашнего задания по дневникам учащихся 5-х классов</w:t>
            </w:r>
          </w:p>
        </w:tc>
        <w:tc>
          <w:tcPr>
            <w:tcW w:w="3119" w:type="dxa"/>
          </w:tcPr>
          <w:p w:rsidR="007366D4" w:rsidRPr="001C6458" w:rsidRDefault="007366D4" w:rsidP="00161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Зам. по УВР, индиви</w:t>
            </w:r>
            <w:r w:rsidR="00161A81">
              <w:rPr>
                <w:rFonts w:ascii="Times New Roman" w:hAnsi="Times New Roman"/>
                <w:sz w:val="24"/>
                <w:szCs w:val="24"/>
              </w:rPr>
              <w:t>-</w:t>
            </w:r>
            <w:r w:rsidRPr="001C6458">
              <w:rPr>
                <w:rFonts w:ascii="Times New Roman" w:hAnsi="Times New Roman"/>
                <w:sz w:val="24"/>
                <w:szCs w:val="24"/>
              </w:rPr>
              <w:t>дуальные бес</w:t>
            </w:r>
            <w:r w:rsidR="00161A81">
              <w:rPr>
                <w:rFonts w:ascii="Times New Roman" w:hAnsi="Times New Roman"/>
                <w:sz w:val="24"/>
                <w:szCs w:val="24"/>
              </w:rPr>
              <w:t>еды с уч-</w:t>
            </w:r>
            <w:r w:rsidRPr="001C6458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241" w:type="dxa"/>
          </w:tcPr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7366D4" w:rsidRPr="001C6458" w:rsidTr="00161A81">
        <w:tc>
          <w:tcPr>
            <w:tcW w:w="589" w:type="dxa"/>
          </w:tcPr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4" w:type="dxa"/>
          </w:tcPr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Культура в</w:t>
            </w:r>
            <w:r>
              <w:rPr>
                <w:rFonts w:ascii="Times New Roman" w:hAnsi="Times New Roman"/>
                <w:sz w:val="24"/>
                <w:szCs w:val="24"/>
              </w:rPr>
              <w:t>едения дневников учащимися 9 класса</w:t>
            </w:r>
            <w:r w:rsidRPr="001C6458">
              <w:rPr>
                <w:rFonts w:ascii="Times New Roman" w:hAnsi="Times New Roman"/>
                <w:sz w:val="24"/>
                <w:szCs w:val="24"/>
              </w:rPr>
              <w:t>. Работа родителей с дневниками учащихся, связь с классными руководителями</w:t>
            </w:r>
          </w:p>
        </w:tc>
        <w:tc>
          <w:tcPr>
            <w:tcW w:w="3119" w:type="dxa"/>
          </w:tcPr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241" w:type="dxa"/>
          </w:tcPr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</w:tr>
      <w:tr w:rsidR="007366D4" w:rsidRPr="001C6458" w:rsidTr="00161A81">
        <w:tc>
          <w:tcPr>
            <w:tcW w:w="589" w:type="dxa"/>
          </w:tcPr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14" w:type="dxa"/>
          </w:tcPr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Выборочная проверка дневников учащихся. Доведение итогов года до сведения родителей (3, 7, 8-е классы)</w:t>
            </w:r>
          </w:p>
        </w:tc>
        <w:tc>
          <w:tcPr>
            <w:tcW w:w="3119" w:type="dxa"/>
          </w:tcPr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Индивидуальные беседы с классным руководителем</w:t>
            </w:r>
          </w:p>
        </w:tc>
        <w:tc>
          <w:tcPr>
            <w:tcW w:w="1241" w:type="dxa"/>
          </w:tcPr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</w:tr>
      <w:tr w:rsidR="007366D4" w:rsidRPr="001C6458" w:rsidTr="00AA7A8B">
        <w:tc>
          <w:tcPr>
            <w:tcW w:w="9463" w:type="dxa"/>
            <w:gridSpan w:val="4"/>
          </w:tcPr>
          <w:p w:rsidR="007366D4" w:rsidRPr="001C6458" w:rsidRDefault="007366D4" w:rsidP="00EA5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458">
              <w:rPr>
                <w:rFonts w:ascii="Times New Roman" w:hAnsi="Times New Roman"/>
                <w:b/>
                <w:sz w:val="24"/>
                <w:szCs w:val="24"/>
              </w:rPr>
              <w:t>ТЕТРАДИ</w:t>
            </w:r>
          </w:p>
        </w:tc>
      </w:tr>
      <w:tr w:rsidR="007366D4" w:rsidRPr="001C6458" w:rsidTr="00AA7A8B">
        <w:tc>
          <w:tcPr>
            <w:tcW w:w="589" w:type="dxa"/>
          </w:tcPr>
          <w:p w:rsidR="007366D4" w:rsidRPr="001C6458" w:rsidRDefault="00172850" w:rsidP="00D46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7366D4" w:rsidRPr="001C645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14" w:type="dxa"/>
          </w:tcPr>
          <w:p w:rsidR="007366D4" w:rsidRPr="001C6458" w:rsidRDefault="007366D4" w:rsidP="00D46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Что проверяется</w:t>
            </w:r>
          </w:p>
        </w:tc>
        <w:tc>
          <w:tcPr>
            <w:tcW w:w="3119" w:type="dxa"/>
          </w:tcPr>
          <w:p w:rsidR="007366D4" w:rsidRPr="001C6458" w:rsidRDefault="007366D4" w:rsidP="00D46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Кто проверяет, где обсуждается</w:t>
            </w:r>
          </w:p>
        </w:tc>
        <w:tc>
          <w:tcPr>
            <w:tcW w:w="1241" w:type="dxa"/>
          </w:tcPr>
          <w:p w:rsidR="007366D4" w:rsidRPr="001C6458" w:rsidRDefault="007366D4" w:rsidP="00D46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7366D4" w:rsidRPr="001C6458" w:rsidTr="00AA7A8B">
        <w:tc>
          <w:tcPr>
            <w:tcW w:w="589" w:type="dxa"/>
          </w:tcPr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4" w:type="dxa"/>
          </w:tcPr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Качество проверки рабочих тетрадей учащихся 5-х классов по русскому языку и математике</w:t>
            </w:r>
          </w:p>
        </w:tc>
        <w:tc>
          <w:tcPr>
            <w:tcW w:w="3119" w:type="dxa"/>
          </w:tcPr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Малый педсовет</w:t>
            </w:r>
          </w:p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241" w:type="dxa"/>
          </w:tcPr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7366D4" w:rsidRPr="001C6458" w:rsidTr="00AA7A8B">
        <w:tc>
          <w:tcPr>
            <w:tcW w:w="589" w:type="dxa"/>
          </w:tcPr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4" w:type="dxa"/>
          </w:tcPr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Качество проверки тетрадей для контрольных работ учащихся 4-х классов. Организация работы над ошибками. Выполнение норм контрольных работ на день проверки</w:t>
            </w:r>
          </w:p>
        </w:tc>
        <w:tc>
          <w:tcPr>
            <w:tcW w:w="3119" w:type="dxa"/>
          </w:tcPr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 xml:space="preserve">Руководители ШМО начальных классов </w:t>
            </w:r>
          </w:p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241" w:type="dxa"/>
          </w:tcPr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7366D4" w:rsidRPr="001C6458" w:rsidTr="00AA7A8B">
        <w:tc>
          <w:tcPr>
            <w:tcW w:w="589" w:type="dxa"/>
          </w:tcPr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4" w:type="dxa"/>
          </w:tcPr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Качество и периодичность проверки рабочих тетрадей учащихся 6-8 классов, внешний вид тетрадей, объем классных и домашних работ</w:t>
            </w:r>
          </w:p>
        </w:tc>
        <w:tc>
          <w:tcPr>
            <w:tcW w:w="3119" w:type="dxa"/>
          </w:tcPr>
          <w:p w:rsidR="007366D4" w:rsidRPr="001C6458" w:rsidRDefault="00161A81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ШМО учителей русс.</w:t>
            </w:r>
            <w:r w:rsidR="007366D4" w:rsidRPr="001C6458">
              <w:rPr>
                <w:rFonts w:ascii="Times New Roman" w:hAnsi="Times New Roman"/>
                <w:sz w:val="24"/>
                <w:szCs w:val="24"/>
              </w:rPr>
              <w:t>языка, математики, ин.языка, истории, географии, физики</w:t>
            </w:r>
          </w:p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За</w:t>
            </w:r>
            <w:r w:rsidR="00161A81">
              <w:rPr>
                <w:rFonts w:ascii="Times New Roman" w:hAnsi="Times New Roman"/>
                <w:sz w:val="24"/>
                <w:szCs w:val="24"/>
              </w:rPr>
              <w:t xml:space="preserve">седание ШМО, </w:t>
            </w:r>
            <w:r w:rsidRPr="001C645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241" w:type="dxa"/>
          </w:tcPr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7366D4" w:rsidRPr="001C6458" w:rsidTr="00AA7A8B">
        <w:tc>
          <w:tcPr>
            <w:tcW w:w="589" w:type="dxa"/>
          </w:tcPr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14" w:type="dxa"/>
          </w:tcPr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Работа над ошибками в тетрадях для контрольны</w:t>
            </w:r>
            <w:r>
              <w:rPr>
                <w:rFonts w:ascii="Times New Roman" w:hAnsi="Times New Roman"/>
                <w:sz w:val="24"/>
                <w:szCs w:val="24"/>
              </w:rPr>
              <w:t>х работ по русскому языку 9 класс</w:t>
            </w:r>
          </w:p>
        </w:tc>
        <w:tc>
          <w:tcPr>
            <w:tcW w:w="3119" w:type="dxa"/>
          </w:tcPr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="00161A81">
              <w:rPr>
                <w:rFonts w:ascii="Times New Roman" w:hAnsi="Times New Roman"/>
                <w:sz w:val="24"/>
                <w:szCs w:val="24"/>
              </w:rPr>
              <w:t xml:space="preserve">по УВР, </w:t>
            </w:r>
            <w:r w:rsidRPr="001C6458">
              <w:rPr>
                <w:rFonts w:ascii="Times New Roman" w:hAnsi="Times New Roman"/>
                <w:sz w:val="24"/>
                <w:szCs w:val="24"/>
              </w:rPr>
              <w:t>Индивидуальные беседы</w:t>
            </w:r>
          </w:p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241" w:type="dxa"/>
          </w:tcPr>
          <w:p w:rsidR="007366D4" w:rsidRPr="001C6458" w:rsidRDefault="007366D4" w:rsidP="00D46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5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</w:tbl>
    <w:p w:rsidR="00CE3D34" w:rsidRDefault="00CE3D34" w:rsidP="00EA5AED">
      <w:pPr>
        <w:jc w:val="center"/>
        <w:rPr>
          <w:rFonts w:ascii="Times New Roman" w:hAnsi="Times New Roman"/>
          <w:b/>
          <w:i/>
          <w:color w:val="009900"/>
          <w:sz w:val="32"/>
          <w:szCs w:val="24"/>
          <w:u w:val="single"/>
          <w:lang w:eastAsia="ru-RU"/>
        </w:rPr>
      </w:pPr>
    </w:p>
    <w:p w:rsidR="00CE3D34" w:rsidRDefault="00CE3D34" w:rsidP="00EA5AED">
      <w:pPr>
        <w:jc w:val="center"/>
        <w:rPr>
          <w:rFonts w:ascii="Times New Roman" w:hAnsi="Times New Roman"/>
          <w:b/>
          <w:i/>
          <w:color w:val="009900"/>
          <w:sz w:val="32"/>
          <w:szCs w:val="24"/>
          <w:u w:val="single"/>
          <w:lang w:eastAsia="ru-RU"/>
        </w:rPr>
      </w:pPr>
    </w:p>
    <w:p w:rsidR="00CE3D34" w:rsidRDefault="00CE3D34" w:rsidP="00EA5AED">
      <w:pPr>
        <w:jc w:val="center"/>
        <w:rPr>
          <w:rFonts w:ascii="Times New Roman" w:hAnsi="Times New Roman"/>
          <w:b/>
          <w:i/>
          <w:color w:val="009900"/>
          <w:sz w:val="32"/>
          <w:szCs w:val="24"/>
          <w:u w:val="single"/>
          <w:lang w:eastAsia="ru-RU"/>
        </w:rPr>
      </w:pPr>
    </w:p>
    <w:p w:rsidR="00CE3D34" w:rsidRDefault="00CE3D34" w:rsidP="00EA5AED">
      <w:pPr>
        <w:jc w:val="center"/>
        <w:rPr>
          <w:rFonts w:ascii="Times New Roman" w:hAnsi="Times New Roman"/>
          <w:b/>
          <w:i/>
          <w:color w:val="009900"/>
          <w:sz w:val="32"/>
          <w:szCs w:val="24"/>
          <w:u w:val="single"/>
          <w:lang w:eastAsia="ru-RU"/>
        </w:rPr>
      </w:pPr>
    </w:p>
    <w:p w:rsidR="00CE3D34" w:rsidRDefault="00CE3D34" w:rsidP="00EA5AED">
      <w:pPr>
        <w:jc w:val="center"/>
        <w:rPr>
          <w:rFonts w:ascii="Times New Roman" w:hAnsi="Times New Roman"/>
          <w:b/>
          <w:i/>
          <w:color w:val="009900"/>
          <w:sz w:val="32"/>
          <w:szCs w:val="24"/>
          <w:u w:val="single"/>
          <w:lang w:eastAsia="ru-RU"/>
        </w:rPr>
      </w:pPr>
    </w:p>
    <w:p w:rsidR="00CE3D34" w:rsidRDefault="00CE3D34" w:rsidP="00EA5AED">
      <w:pPr>
        <w:jc w:val="center"/>
        <w:rPr>
          <w:rFonts w:ascii="Times New Roman" w:hAnsi="Times New Roman"/>
          <w:b/>
          <w:i/>
          <w:color w:val="009900"/>
          <w:sz w:val="32"/>
          <w:szCs w:val="24"/>
          <w:u w:val="single"/>
          <w:lang w:eastAsia="ru-RU"/>
        </w:rPr>
      </w:pPr>
    </w:p>
    <w:p w:rsidR="00CE3D34" w:rsidRDefault="00CE3D34" w:rsidP="00EA5AED">
      <w:pPr>
        <w:jc w:val="center"/>
        <w:rPr>
          <w:rFonts w:ascii="Times New Roman" w:hAnsi="Times New Roman"/>
          <w:b/>
          <w:i/>
          <w:color w:val="009900"/>
          <w:sz w:val="32"/>
          <w:szCs w:val="24"/>
          <w:u w:val="single"/>
          <w:lang w:eastAsia="ru-RU"/>
        </w:rPr>
      </w:pPr>
    </w:p>
    <w:p w:rsidR="00CE3D34" w:rsidRDefault="00CE3D34" w:rsidP="00EA5AED">
      <w:pPr>
        <w:jc w:val="center"/>
        <w:rPr>
          <w:rFonts w:ascii="Times New Roman" w:hAnsi="Times New Roman"/>
          <w:b/>
          <w:i/>
          <w:color w:val="009900"/>
          <w:sz w:val="32"/>
          <w:szCs w:val="24"/>
          <w:u w:val="single"/>
          <w:lang w:eastAsia="ru-RU"/>
        </w:rPr>
      </w:pPr>
    </w:p>
    <w:p w:rsidR="007F09F7" w:rsidRDefault="007F09F7" w:rsidP="00EA5AED">
      <w:pPr>
        <w:jc w:val="center"/>
        <w:rPr>
          <w:rFonts w:ascii="Times New Roman" w:hAnsi="Times New Roman"/>
          <w:b/>
          <w:i/>
          <w:color w:val="009900"/>
          <w:sz w:val="32"/>
          <w:szCs w:val="24"/>
          <w:u w:val="single"/>
          <w:lang w:eastAsia="ru-RU"/>
        </w:rPr>
      </w:pPr>
    </w:p>
    <w:p w:rsidR="007366D4" w:rsidRPr="00AA7A8B" w:rsidRDefault="00AA7A8B" w:rsidP="00EA5AED">
      <w:pPr>
        <w:jc w:val="center"/>
        <w:rPr>
          <w:rFonts w:ascii="Times New Roman" w:hAnsi="Times New Roman"/>
          <w:b/>
          <w:i/>
          <w:color w:val="009900"/>
          <w:sz w:val="32"/>
          <w:szCs w:val="24"/>
          <w:u w:val="single"/>
          <w:lang w:eastAsia="ru-RU"/>
        </w:rPr>
      </w:pPr>
      <w:r w:rsidRPr="00AA7A8B">
        <w:rPr>
          <w:rFonts w:ascii="Times New Roman" w:hAnsi="Times New Roman"/>
          <w:b/>
          <w:i/>
          <w:color w:val="009900"/>
          <w:sz w:val="32"/>
          <w:szCs w:val="24"/>
          <w:u w:val="single"/>
          <w:lang w:eastAsia="ru-RU"/>
        </w:rPr>
        <w:lastRenderedPageBreak/>
        <w:t>Педсоветы  на  2017</w:t>
      </w:r>
      <w:r w:rsidR="007366D4" w:rsidRPr="00AA7A8B">
        <w:rPr>
          <w:rFonts w:ascii="Times New Roman" w:hAnsi="Times New Roman"/>
          <w:b/>
          <w:i/>
          <w:color w:val="009900"/>
          <w:sz w:val="32"/>
          <w:szCs w:val="24"/>
          <w:u w:val="single"/>
          <w:lang w:eastAsia="ru-RU"/>
        </w:rPr>
        <w:t>-201</w:t>
      </w:r>
      <w:r w:rsidRPr="00AA7A8B">
        <w:rPr>
          <w:rFonts w:ascii="Times New Roman" w:hAnsi="Times New Roman"/>
          <w:b/>
          <w:i/>
          <w:color w:val="009900"/>
          <w:sz w:val="32"/>
          <w:szCs w:val="24"/>
          <w:u w:val="single"/>
          <w:lang w:eastAsia="ru-RU"/>
        </w:rPr>
        <w:t>8</w:t>
      </w:r>
      <w:r w:rsidR="007366D4" w:rsidRPr="00AA7A8B">
        <w:rPr>
          <w:rFonts w:ascii="Times New Roman" w:hAnsi="Times New Roman"/>
          <w:b/>
          <w:i/>
          <w:color w:val="009900"/>
          <w:sz w:val="32"/>
          <w:szCs w:val="24"/>
          <w:u w:val="single"/>
          <w:lang w:eastAsia="ru-RU"/>
        </w:rPr>
        <w:t xml:space="preserve">  учебный год.</w:t>
      </w:r>
    </w:p>
    <w:tbl>
      <w:tblPr>
        <w:tblW w:w="9433" w:type="dxa"/>
        <w:jc w:val="center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6300"/>
        <w:gridCol w:w="2282"/>
      </w:tblGrid>
      <w:tr w:rsidR="007366D4" w:rsidRPr="00EF444C" w:rsidTr="00CE3D34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7366D4" w:rsidRPr="00EF444C" w:rsidRDefault="007366D4" w:rsidP="00A4224C">
            <w:pPr>
              <w:spacing w:after="0" w:line="240" w:lineRule="auto"/>
              <w:ind w:left="-92" w:right="-180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F444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300" w:type="dxa"/>
          </w:tcPr>
          <w:p w:rsidR="007366D4" w:rsidRPr="00EF444C" w:rsidRDefault="007366D4" w:rsidP="00244C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F444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82" w:type="dxa"/>
          </w:tcPr>
          <w:p w:rsidR="007366D4" w:rsidRPr="00EF444C" w:rsidRDefault="007366D4" w:rsidP="0055694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F444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Ответственные</w:t>
            </w:r>
          </w:p>
        </w:tc>
      </w:tr>
      <w:tr w:rsidR="007366D4" w:rsidRPr="00EF444C" w:rsidTr="00CE3D34">
        <w:trPr>
          <w:cantSplit/>
          <w:trHeight w:val="1591"/>
          <w:jc w:val="center"/>
        </w:trPr>
        <w:tc>
          <w:tcPr>
            <w:tcW w:w="851" w:type="dxa"/>
            <w:textDirection w:val="btLr"/>
            <w:vAlign w:val="center"/>
          </w:tcPr>
          <w:p w:rsidR="002E3F06" w:rsidRPr="00172850" w:rsidRDefault="002E3F06" w:rsidP="0017285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366D4" w:rsidRPr="00172850" w:rsidRDefault="007366D4" w:rsidP="001728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28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300" w:type="dxa"/>
          </w:tcPr>
          <w:p w:rsidR="007366D4" w:rsidRPr="00EF444C" w:rsidRDefault="00161A81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1.Анализ работы Теречной ООШ   за 2016-2017</w:t>
            </w:r>
            <w:r w:rsidR="007366D4"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 и задачи на новый учебный год.</w:t>
            </w:r>
          </w:p>
          <w:p w:rsidR="007366D4" w:rsidRPr="00EF444C" w:rsidRDefault="007366D4" w:rsidP="0055694E">
            <w:pPr>
              <w:spacing w:after="0" w:line="240" w:lineRule="auto"/>
              <w:ind w:left="-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>2.Распределение педагогической нагрузки учителей.</w:t>
            </w:r>
          </w:p>
          <w:p w:rsidR="00EA5AED" w:rsidRDefault="007366D4" w:rsidP="00EA5AED">
            <w:pPr>
              <w:spacing w:after="0" w:line="240" w:lineRule="auto"/>
              <w:ind w:left="-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A5AE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 учебно-вос</w:t>
            </w:r>
            <w:r w:rsidR="00E52FB2">
              <w:rPr>
                <w:rFonts w:ascii="Times New Roman" w:hAnsi="Times New Roman"/>
                <w:sz w:val="24"/>
                <w:szCs w:val="24"/>
                <w:lang w:eastAsia="ru-RU"/>
              </w:rPr>
              <w:t>питательной работы школы</w:t>
            </w:r>
          </w:p>
          <w:p w:rsidR="007366D4" w:rsidRPr="00EF444C" w:rsidRDefault="00161A81" w:rsidP="00EA5AED">
            <w:pPr>
              <w:spacing w:after="0" w:line="240" w:lineRule="auto"/>
              <w:ind w:left="-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2017</w:t>
            </w:r>
            <w:r w:rsidR="007366D4"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EA5A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</w:t>
            </w:r>
            <w:r w:rsidR="007366D4"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7366D4" w:rsidRPr="00EF444C" w:rsidRDefault="00072D09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7366D4"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>.  Разное</w:t>
            </w:r>
          </w:p>
        </w:tc>
        <w:tc>
          <w:tcPr>
            <w:tcW w:w="2282" w:type="dxa"/>
          </w:tcPr>
          <w:p w:rsidR="007366D4" w:rsidRPr="00EF444C" w:rsidRDefault="00D60B90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B90">
              <w:rPr>
                <w:noProof/>
                <w:lang w:eastAsia="ru-RU"/>
              </w:rPr>
              <w:pict>
                <v:line id="_x0000_s1027" style="position:absolute;flip:x y;z-index:251656704;mso-position-horizontal-relative:text;mso-position-vertical-relative:text" from="228.6pt,143.5pt" to="318.85pt,152.65pt"/>
              </w:pict>
            </w:r>
            <w:r w:rsidR="007366D4"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7366D4">
              <w:rPr>
                <w:rFonts w:ascii="Times New Roman" w:hAnsi="Times New Roman"/>
                <w:sz w:val="24"/>
                <w:szCs w:val="24"/>
                <w:lang w:eastAsia="ru-RU"/>
              </w:rPr>
              <w:t>иректор школы, зам. по УВР .</w:t>
            </w:r>
          </w:p>
          <w:p w:rsidR="007366D4" w:rsidRDefault="00A4224C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 </w:t>
            </w:r>
          </w:p>
          <w:p w:rsidR="007366D4" w:rsidRDefault="00D60B90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B90">
              <w:rPr>
                <w:noProof/>
                <w:lang w:eastAsia="ru-RU"/>
              </w:rPr>
              <w:pict>
                <v:line id="_x0000_s1028" style="position:absolute;flip:x y;z-index:251658752" from="228.6pt,143.5pt" to="318.85pt,152.65pt"/>
              </w:pict>
            </w:r>
            <w:r w:rsidR="007366D4"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7366D4">
              <w:rPr>
                <w:rFonts w:ascii="Times New Roman" w:hAnsi="Times New Roman"/>
                <w:sz w:val="24"/>
                <w:szCs w:val="24"/>
                <w:lang w:eastAsia="ru-RU"/>
              </w:rPr>
              <w:t>иректор школы, зам. по УВР .</w:t>
            </w:r>
          </w:p>
          <w:p w:rsidR="007366D4" w:rsidRPr="00EF444C" w:rsidRDefault="007366D4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2E3F06" w:rsidRPr="00EF444C" w:rsidTr="00CE3D34">
        <w:trPr>
          <w:cantSplit/>
          <w:trHeight w:val="1629"/>
          <w:jc w:val="center"/>
        </w:trPr>
        <w:tc>
          <w:tcPr>
            <w:tcW w:w="851" w:type="dxa"/>
            <w:textDirection w:val="btLr"/>
            <w:vAlign w:val="center"/>
          </w:tcPr>
          <w:p w:rsidR="002E3F06" w:rsidRPr="00172850" w:rsidRDefault="002E3F06" w:rsidP="0017285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E3F06" w:rsidRPr="00172850" w:rsidRDefault="002E3F06" w:rsidP="001728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28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300" w:type="dxa"/>
          </w:tcPr>
          <w:p w:rsidR="002E3F06" w:rsidRPr="00EF444C" w:rsidRDefault="002E3F06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>1.Итоги учебно- воспитательной  работы за 1 четверть</w:t>
            </w:r>
          </w:p>
          <w:p w:rsidR="002E3F06" w:rsidRPr="00EF444C" w:rsidRDefault="002E3F06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>2. Работа с одаренными детьми</w:t>
            </w:r>
          </w:p>
          <w:p w:rsidR="002E3F06" w:rsidRPr="00EF444C" w:rsidRDefault="002E3F06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>3. О плане проведении дня Матери</w:t>
            </w:r>
          </w:p>
          <w:p w:rsidR="002E3F06" w:rsidRPr="00EA5AED" w:rsidRDefault="002E3F06" w:rsidP="00EA5AED">
            <w:pPr>
              <w:spacing w:before="30" w:after="30" w:line="240" w:lineRule="auto"/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4.Утверждение  положения </w:t>
            </w:r>
            <w:r w:rsidRPr="00EF44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 распределении стимули</w:t>
            </w:r>
            <w:r w:rsidR="00EA5AE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-рующей части фонда оплаты труда </w:t>
            </w:r>
            <w:r w:rsidRPr="00EF444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работников</w:t>
            </w:r>
            <w:r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>Теречной</w:t>
            </w:r>
          </w:p>
          <w:p w:rsidR="002E3F06" w:rsidRDefault="002E3F06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>5.Разное</w:t>
            </w:r>
          </w:p>
        </w:tc>
        <w:tc>
          <w:tcPr>
            <w:tcW w:w="2282" w:type="dxa"/>
          </w:tcPr>
          <w:p w:rsidR="002E3F06" w:rsidRPr="00EF444C" w:rsidRDefault="002E3F06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>Зам. по УВР</w:t>
            </w:r>
          </w:p>
          <w:p w:rsidR="002E3F06" w:rsidRDefault="002E3F06" w:rsidP="00B15BD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444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Предметники </w:t>
            </w:r>
          </w:p>
          <w:p w:rsidR="002E3F06" w:rsidRDefault="002E3F06" w:rsidP="00B15BD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Старша вожатая</w:t>
            </w:r>
          </w:p>
          <w:p w:rsidR="002E3F06" w:rsidRPr="008D0261" w:rsidRDefault="002E3F06" w:rsidP="0055694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F444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Директор ,завуч, п</w:t>
            </w:r>
            <w:r w:rsidR="008D026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редседатель профсоюза</w:t>
            </w:r>
          </w:p>
        </w:tc>
      </w:tr>
      <w:tr w:rsidR="007366D4" w:rsidRPr="00EF444C" w:rsidTr="00CE3D34">
        <w:trPr>
          <w:cantSplit/>
          <w:trHeight w:val="2487"/>
          <w:jc w:val="center"/>
        </w:trPr>
        <w:tc>
          <w:tcPr>
            <w:tcW w:w="851" w:type="dxa"/>
            <w:textDirection w:val="btLr"/>
            <w:vAlign w:val="center"/>
          </w:tcPr>
          <w:p w:rsidR="007366D4" w:rsidRPr="00172850" w:rsidRDefault="007366D4" w:rsidP="001728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28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300" w:type="dxa"/>
          </w:tcPr>
          <w:p w:rsidR="007366D4" w:rsidRDefault="007366D4" w:rsidP="00A4224C">
            <w:pPr>
              <w:spacing w:after="0" w:line="240" w:lineRule="auto"/>
              <w:ind w:left="-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1. Внедрение инновационных технологий </w:t>
            </w:r>
            <w:r w:rsidR="00A422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залог успеха школы будущего. </w:t>
            </w:r>
          </w:p>
          <w:p w:rsidR="007366D4" w:rsidRDefault="007366D4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>.Итог</w:t>
            </w:r>
            <w:r w:rsidR="00A4224C">
              <w:rPr>
                <w:rFonts w:ascii="Times New Roman" w:hAnsi="Times New Roman"/>
                <w:sz w:val="24"/>
                <w:szCs w:val="24"/>
                <w:lang w:eastAsia="ru-RU"/>
              </w:rPr>
              <w:t>и успеваемости  за 1 полугодие.</w:t>
            </w:r>
          </w:p>
          <w:p w:rsidR="007366D4" w:rsidRPr="00EF444C" w:rsidRDefault="007366D4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форм воспитательной работы  с учащимися в современных условиях .</w:t>
            </w:r>
          </w:p>
          <w:p w:rsidR="007366D4" w:rsidRPr="00EF444C" w:rsidRDefault="007366D4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>. Информ</w:t>
            </w:r>
            <w:r w:rsidR="00244C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ация классных руководителей о </w:t>
            </w:r>
            <w:r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воспитательной работе , планы  воспитательной работы на 3 четверть. </w:t>
            </w:r>
          </w:p>
          <w:p w:rsidR="007366D4" w:rsidRPr="00EF444C" w:rsidRDefault="007366D4" w:rsidP="00B15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</w:t>
            </w:r>
            <w:r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>.О рабочих программах учителей предметников</w:t>
            </w:r>
          </w:p>
          <w:p w:rsidR="007366D4" w:rsidRPr="00EF444C" w:rsidRDefault="007366D4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2282" w:type="dxa"/>
          </w:tcPr>
          <w:p w:rsidR="007366D4" w:rsidRDefault="007366D4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A4224C">
              <w:rPr>
                <w:rFonts w:ascii="Times New Roman" w:hAnsi="Times New Roman"/>
                <w:sz w:val="24"/>
                <w:szCs w:val="24"/>
                <w:lang w:eastAsia="ru-RU"/>
              </w:rPr>
              <w:t>иректор .</w:t>
            </w:r>
          </w:p>
          <w:p w:rsidR="00A4224C" w:rsidRDefault="00A4224C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66D4" w:rsidRDefault="00A4224C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по УВР  </w:t>
            </w:r>
          </w:p>
          <w:p w:rsidR="007366D4" w:rsidRDefault="007366D4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Старшая вож</w:t>
            </w:r>
            <w:r w:rsidR="00172850">
              <w:rPr>
                <w:rFonts w:ascii="Times New Roman" w:hAnsi="Times New Roman"/>
                <w:sz w:val="24"/>
                <w:szCs w:val="24"/>
                <w:lang w:eastAsia="ru-RU"/>
              </w:rPr>
              <w:t>атая</w:t>
            </w:r>
          </w:p>
          <w:p w:rsidR="007366D4" w:rsidRDefault="00A4224C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366D4" w:rsidRPr="00EF444C" w:rsidRDefault="007366D4" w:rsidP="00A42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</w:t>
            </w:r>
            <w:r w:rsidR="008259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 </w:t>
            </w:r>
          </w:p>
        </w:tc>
      </w:tr>
      <w:tr w:rsidR="007366D4" w:rsidRPr="00EF444C" w:rsidTr="00CE3D34">
        <w:trPr>
          <w:cantSplit/>
          <w:trHeight w:val="1615"/>
          <w:jc w:val="center"/>
        </w:trPr>
        <w:tc>
          <w:tcPr>
            <w:tcW w:w="851" w:type="dxa"/>
            <w:textDirection w:val="btLr"/>
            <w:vAlign w:val="center"/>
          </w:tcPr>
          <w:p w:rsidR="002E3F06" w:rsidRPr="00172850" w:rsidRDefault="002E3F06" w:rsidP="0017285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366D4" w:rsidRPr="00172850" w:rsidRDefault="00172850" w:rsidP="001728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300" w:type="dxa"/>
          </w:tcPr>
          <w:p w:rsidR="007366D4" w:rsidRDefault="007366D4" w:rsidP="00A57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>1. Качество методической работы в школе.</w:t>
            </w:r>
          </w:p>
          <w:p w:rsidR="007366D4" w:rsidRPr="00EF444C" w:rsidRDefault="007366D4" w:rsidP="00A57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планах проведения весенних каникул</w:t>
            </w:r>
          </w:p>
          <w:p w:rsidR="007366D4" w:rsidRPr="00EF444C" w:rsidRDefault="007366D4" w:rsidP="00A57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3.Планы декад плюсы минусы  </w:t>
            </w:r>
          </w:p>
          <w:p w:rsidR="007366D4" w:rsidRPr="00EF444C" w:rsidRDefault="007366D4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.Итоги учебно- воспитательной работы за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четверть.</w:t>
            </w:r>
          </w:p>
          <w:p w:rsidR="007366D4" w:rsidRPr="00EF444C" w:rsidRDefault="007366D4" w:rsidP="00A57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>.Решение педсовета .</w:t>
            </w:r>
          </w:p>
          <w:p w:rsidR="007366D4" w:rsidRPr="00EF444C" w:rsidRDefault="007366D4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>.Разное</w:t>
            </w:r>
          </w:p>
        </w:tc>
        <w:tc>
          <w:tcPr>
            <w:tcW w:w="2282" w:type="dxa"/>
          </w:tcPr>
          <w:p w:rsidR="007366D4" w:rsidRDefault="007366D4" w:rsidP="00A57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иректор    </w:t>
            </w:r>
          </w:p>
          <w:p w:rsidR="007366D4" w:rsidRDefault="007366D4" w:rsidP="00A57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66D4" w:rsidRDefault="007366D4" w:rsidP="00A57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  <w:p w:rsidR="007366D4" w:rsidRDefault="007366D4" w:rsidP="00A57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Предметники</w:t>
            </w:r>
          </w:p>
          <w:p w:rsidR="007366D4" w:rsidRPr="00EF444C" w:rsidRDefault="00244CF6" w:rsidP="00A57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по УВР  </w:t>
            </w:r>
          </w:p>
        </w:tc>
      </w:tr>
      <w:tr w:rsidR="007366D4" w:rsidRPr="00EF444C" w:rsidTr="00CE3D34">
        <w:trPr>
          <w:cantSplit/>
          <w:trHeight w:val="1134"/>
          <w:jc w:val="center"/>
        </w:trPr>
        <w:tc>
          <w:tcPr>
            <w:tcW w:w="851" w:type="dxa"/>
            <w:textDirection w:val="btLr"/>
            <w:vAlign w:val="center"/>
          </w:tcPr>
          <w:p w:rsidR="002E3F06" w:rsidRPr="00172850" w:rsidRDefault="002E3F06" w:rsidP="0017285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366D4" w:rsidRPr="00172850" w:rsidRDefault="007366D4" w:rsidP="001728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28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300" w:type="dxa"/>
          </w:tcPr>
          <w:p w:rsidR="007366D4" w:rsidRPr="00EF444C" w:rsidRDefault="007366D4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>1. Мастерство учителя по созданию комфортной обстановки на уроке</w:t>
            </w:r>
          </w:p>
          <w:p w:rsidR="007366D4" w:rsidRPr="00EF444C" w:rsidRDefault="007366D4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2.Изучение нормативных документов о проведении итоговой аттестации 9 </w:t>
            </w:r>
            <w:r w:rsidR="00161A81">
              <w:rPr>
                <w:rFonts w:ascii="Times New Roman" w:hAnsi="Times New Roman"/>
                <w:sz w:val="24"/>
                <w:szCs w:val="24"/>
                <w:lang w:eastAsia="ru-RU"/>
              </w:rPr>
              <w:t>- классов в  2017-2018</w:t>
            </w:r>
            <w:r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</w:t>
            </w:r>
          </w:p>
          <w:p w:rsidR="007366D4" w:rsidRPr="00EF444C" w:rsidRDefault="00A4224C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3.Презентация  «ОГЭ»</w:t>
            </w:r>
            <w:r w:rsidR="007366D4"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366D4" w:rsidRPr="00EF444C" w:rsidRDefault="007366D4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>4.О проведении мероприятий,посвященных Дню Победы</w:t>
            </w:r>
          </w:p>
          <w:p w:rsidR="007366D4" w:rsidRPr="00EF444C" w:rsidRDefault="007366D4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>5. Решение педсовета .</w:t>
            </w:r>
          </w:p>
          <w:p w:rsidR="007366D4" w:rsidRPr="00EF444C" w:rsidRDefault="007366D4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>6.Разное</w:t>
            </w:r>
          </w:p>
        </w:tc>
        <w:tc>
          <w:tcPr>
            <w:tcW w:w="2282" w:type="dxa"/>
          </w:tcPr>
          <w:p w:rsidR="007366D4" w:rsidRDefault="007366D4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гумманитарного  цикла</w:t>
            </w:r>
          </w:p>
          <w:p w:rsidR="007366D4" w:rsidRDefault="007366D4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7366D4" w:rsidRDefault="007366D4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66D4" w:rsidRDefault="007366D4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Предметники </w:t>
            </w:r>
          </w:p>
          <w:p w:rsidR="007366D4" w:rsidRPr="00EF444C" w:rsidRDefault="007366D4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7366D4" w:rsidRPr="00EF444C" w:rsidTr="00CE3D34">
        <w:trPr>
          <w:cantSplit/>
          <w:trHeight w:val="1134"/>
          <w:jc w:val="center"/>
        </w:trPr>
        <w:tc>
          <w:tcPr>
            <w:tcW w:w="851" w:type="dxa"/>
            <w:textDirection w:val="btLr"/>
            <w:vAlign w:val="center"/>
          </w:tcPr>
          <w:p w:rsidR="002E3F06" w:rsidRPr="00172850" w:rsidRDefault="002E3F06" w:rsidP="0017285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366D4" w:rsidRPr="00172850" w:rsidRDefault="00172850" w:rsidP="001728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300" w:type="dxa"/>
          </w:tcPr>
          <w:p w:rsidR="007366D4" w:rsidRPr="00EF444C" w:rsidRDefault="007366D4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1.Выполнение учебных программ по итогам года. </w:t>
            </w:r>
          </w:p>
          <w:p w:rsidR="007366D4" w:rsidRPr="00EF444C" w:rsidRDefault="007366D4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>2.О результатах итогового контроля за</w:t>
            </w:r>
          </w:p>
          <w:p w:rsidR="00A4224C" w:rsidRDefault="007366D4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</w:t>
            </w:r>
            <w:r w:rsidR="00A4224C">
              <w:rPr>
                <w:rFonts w:ascii="Times New Roman" w:hAnsi="Times New Roman"/>
                <w:sz w:val="24"/>
                <w:szCs w:val="24"/>
                <w:lang w:eastAsia="ru-RU"/>
              </w:rPr>
              <w:t>м знаний, умений и навыков уча</w:t>
            </w:r>
            <w:r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щихся </w:t>
            </w:r>
          </w:p>
          <w:p w:rsidR="007366D4" w:rsidRPr="00EF444C" w:rsidRDefault="007366D4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>во 1- 8 и 9-х классах;</w:t>
            </w:r>
          </w:p>
          <w:p w:rsidR="007366D4" w:rsidRPr="00EF444C" w:rsidRDefault="007366D4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>3. О переводе учащихся 1–8  классов в следующий класс</w:t>
            </w:r>
          </w:p>
          <w:p w:rsidR="007366D4" w:rsidRPr="00EF444C" w:rsidRDefault="007366D4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>4.О допуске к выпускным экзаменам</w:t>
            </w:r>
          </w:p>
          <w:p w:rsidR="007366D4" w:rsidRPr="00EF444C" w:rsidRDefault="007366D4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учащихся 9  классов</w:t>
            </w:r>
          </w:p>
          <w:p w:rsidR="007366D4" w:rsidRPr="00EF444C" w:rsidRDefault="007366D4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</w:t>
            </w:r>
            <w:r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>. Решение педсовета .</w:t>
            </w:r>
          </w:p>
          <w:p w:rsidR="007366D4" w:rsidRPr="00EF444C" w:rsidRDefault="007366D4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>.Разное</w:t>
            </w:r>
          </w:p>
        </w:tc>
        <w:tc>
          <w:tcPr>
            <w:tcW w:w="2282" w:type="dxa"/>
          </w:tcPr>
          <w:p w:rsidR="007366D4" w:rsidRDefault="007366D4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иректор, ЗАМ по УВР</w:t>
            </w:r>
          </w:p>
          <w:p w:rsidR="007366D4" w:rsidRDefault="007366D4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66D4" w:rsidRDefault="007366D4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  <w:p w:rsidR="007366D4" w:rsidRDefault="007366D4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66D4" w:rsidRDefault="007366D4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  <w:p w:rsidR="007366D4" w:rsidRDefault="007366D4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66D4" w:rsidRPr="00EF444C" w:rsidRDefault="007366D4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Предметники </w:t>
            </w:r>
          </w:p>
        </w:tc>
      </w:tr>
      <w:tr w:rsidR="007366D4" w:rsidRPr="00EF444C" w:rsidTr="00CE3D34">
        <w:trPr>
          <w:cantSplit/>
          <w:trHeight w:val="985"/>
          <w:jc w:val="center"/>
        </w:trPr>
        <w:tc>
          <w:tcPr>
            <w:tcW w:w="851" w:type="dxa"/>
            <w:tcBorders>
              <w:bottom w:val="nil"/>
            </w:tcBorders>
            <w:textDirection w:val="btLr"/>
            <w:vAlign w:val="center"/>
          </w:tcPr>
          <w:p w:rsidR="002E3F06" w:rsidRPr="00172850" w:rsidRDefault="002E3F06" w:rsidP="001728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366D4" w:rsidRPr="00172850" w:rsidRDefault="00172850" w:rsidP="001728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300" w:type="dxa"/>
          </w:tcPr>
          <w:p w:rsidR="007366D4" w:rsidRPr="00EF444C" w:rsidRDefault="007366D4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>1.О выпуске учащихся 9 класса</w:t>
            </w:r>
          </w:p>
          <w:p w:rsidR="007366D4" w:rsidRPr="00EF444C" w:rsidRDefault="00161A81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2.План работы школы на  2018</w:t>
            </w:r>
            <w:r w:rsidR="007366D4"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7366D4"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282" w:type="dxa"/>
          </w:tcPr>
          <w:p w:rsidR="007366D4" w:rsidRPr="00EF444C" w:rsidRDefault="007366D4" w:rsidP="0055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4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школы, зам. по УВР </w:t>
            </w:r>
          </w:p>
        </w:tc>
      </w:tr>
    </w:tbl>
    <w:p w:rsidR="007F09F7" w:rsidRPr="007F09F7" w:rsidRDefault="007F09F7" w:rsidP="00CE3D34">
      <w:pPr>
        <w:spacing w:after="0" w:line="240" w:lineRule="auto"/>
        <w:jc w:val="center"/>
        <w:rPr>
          <w:rFonts w:ascii="Times New Roman" w:hAnsi="Times New Roman"/>
          <w:b/>
          <w:color w:val="E36C0A" w:themeColor="accent6" w:themeShade="BF"/>
          <w:sz w:val="8"/>
          <w:szCs w:val="24"/>
          <w:lang w:eastAsia="ru-RU"/>
        </w:rPr>
      </w:pPr>
    </w:p>
    <w:p w:rsidR="00A4224C" w:rsidRPr="007F09F7" w:rsidRDefault="002E3F06" w:rsidP="007F09F7">
      <w:pPr>
        <w:spacing w:after="0" w:line="240" w:lineRule="auto"/>
        <w:jc w:val="center"/>
        <w:rPr>
          <w:rFonts w:ascii="Times New Roman" w:hAnsi="Times New Roman"/>
          <w:b/>
          <w:color w:val="E36C0A" w:themeColor="accent6" w:themeShade="BF"/>
          <w:sz w:val="24"/>
          <w:szCs w:val="24"/>
          <w:lang w:eastAsia="ru-RU"/>
        </w:rPr>
      </w:pPr>
      <w:r w:rsidRPr="00244CF6">
        <w:rPr>
          <w:rFonts w:ascii="Times New Roman" w:hAnsi="Times New Roman"/>
          <w:b/>
          <w:color w:val="E36C0A" w:themeColor="accent6" w:themeShade="BF"/>
          <w:sz w:val="24"/>
          <w:szCs w:val="24"/>
          <w:lang w:eastAsia="ru-RU"/>
        </w:rPr>
        <w:t>Директор школы</w:t>
      </w:r>
      <w:r w:rsidR="007366D4" w:rsidRPr="00244CF6">
        <w:rPr>
          <w:rFonts w:ascii="Times New Roman" w:hAnsi="Times New Roman"/>
          <w:b/>
          <w:color w:val="E36C0A" w:themeColor="accent6" w:themeShade="BF"/>
          <w:sz w:val="24"/>
          <w:szCs w:val="24"/>
          <w:lang w:eastAsia="ru-RU"/>
        </w:rPr>
        <w:t xml:space="preserve">:_______________ Гамзатов </w:t>
      </w:r>
      <w:r w:rsidRPr="00244CF6">
        <w:rPr>
          <w:rFonts w:ascii="Times New Roman" w:hAnsi="Times New Roman"/>
          <w:b/>
          <w:color w:val="E36C0A" w:themeColor="accent6" w:themeShade="BF"/>
          <w:sz w:val="24"/>
          <w:szCs w:val="24"/>
          <w:lang w:eastAsia="ru-RU"/>
        </w:rPr>
        <w:t>А.Ш</w:t>
      </w:r>
    </w:p>
    <w:p w:rsidR="008263A7" w:rsidRPr="006876AF" w:rsidRDefault="008263A7" w:rsidP="00A4224C">
      <w:pPr>
        <w:jc w:val="center"/>
        <w:rPr>
          <w:rFonts w:ascii="Times New Roman" w:hAnsi="Times New Roman"/>
          <w:b/>
          <w:color w:val="0000FF"/>
          <w:sz w:val="32"/>
          <w:szCs w:val="28"/>
        </w:rPr>
      </w:pPr>
      <w:r w:rsidRPr="006876AF">
        <w:rPr>
          <w:rFonts w:ascii="Times New Roman" w:hAnsi="Times New Roman"/>
          <w:b/>
          <w:color w:val="0000FF"/>
          <w:sz w:val="32"/>
          <w:szCs w:val="28"/>
        </w:rPr>
        <w:lastRenderedPageBreak/>
        <w:t>Тематика</w:t>
      </w:r>
      <w:r w:rsidR="00A4224C" w:rsidRPr="006876AF">
        <w:rPr>
          <w:rFonts w:ascii="Times New Roman" w:hAnsi="Times New Roman"/>
          <w:b/>
          <w:color w:val="0000FF"/>
          <w:sz w:val="32"/>
          <w:szCs w:val="28"/>
        </w:rPr>
        <w:t xml:space="preserve"> совещаний при директоре на 2017-2018 уч.год.</w:t>
      </w:r>
    </w:p>
    <w:p w:rsidR="008263A7" w:rsidRPr="00386E43" w:rsidRDefault="008263A7" w:rsidP="009A517D">
      <w:pPr>
        <w:spacing w:after="120"/>
        <w:jc w:val="center"/>
        <w:rPr>
          <w:b/>
          <w:color w:val="0070C0"/>
          <w:sz w:val="48"/>
          <w:szCs w:val="28"/>
        </w:rPr>
      </w:pPr>
      <w:r w:rsidRPr="00386E43">
        <w:rPr>
          <w:b/>
          <w:color w:val="0070C0"/>
          <w:sz w:val="48"/>
          <w:szCs w:val="28"/>
        </w:rPr>
        <w:t>Сентябрь</w:t>
      </w:r>
    </w:p>
    <w:p w:rsidR="008263A7" w:rsidRPr="006876AF" w:rsidRDefault="008263A7" w:rsidP="009A517D">
      <w:pPr>
        <w:spacing w:after="120"/>
        <w:jc w:val="center"/>
        <w:rPr>
          <w:b/>
          <w:color w:val="FF0000"/>
          <w:sz w:val="28"/>
          <w:szCs w:val="28"/>
        </w:rPr>
      </w:pPr>
      <w:r w:rsidRPr="006876AF">
        <w:rPr>
          <w:b/>
          <w:color w:val="FF0000"/>
          <w:sz w:val="28"/>
          <w:szCs w:val="28"/>
        </w:rPr>
        <w:t>Тема совещания «</w:t>
      </w:r>
      <w:r w:rsidR="009A517D" w:rsidRPr="006876AF">
        <w:rPr>
          <w:b/>
          <w:color w:val="FF0000"/>
          <w:sz w:val="28"/>
          <w:szCs w:val="28"/>
        </w:rPr>
        <w:t>Организация работы школы на 2017- 2018</w:t>
      </w:r>
      <w:r w:rsidRPr="006876AF">
        <w:rPr>
          <w:b/>
          <w:color w:val="FF0000"/>
          <w:sz w:val="28"/>
          <w:szCs w:val="28"/>
        </w:rPr>
        <w:t>уч.год.</w:t>
      </w:r>
    </w:p>
    <w:p w:rsidR="008263A7" w:rsidRPr="00B3068D" w:rsidRDefault="008263A7" w:rsidP="008263A7">
      <w:pPr>
        <w:pStyle w:val="a4"/>
        <w:numPr>
          <w:ilvl w:val="0"/>
          <w:numId w:val="16"/>
        </w:numPr>
        <w:rPr>
          <w:b/>
          <w:color w:val="7030A0"/>
          <w:sz w:val="28"/>
          <w:szCs w:val="28"/>
        </w:rPr>
      </w:pPr>
      <w:r w:rsidRPr="00B3068D">
        <w:rPr>
          <w:b/>
          <w:color w:val="7030A0"/>
          <w:sz w:val="28"/>
          <w:szCs w:val="28"/>
        </w:rPr>
        <w:t>Готовность школы к новому учебному году:  санитарно-гигиенический режим, степень готовности учебных кабинетов, техника без</w:t>
      </w:r>
      <w:r w:rsidR="006876AF">
        <w:rPr>
          <w:b/>
          <w:color w:val="7030A0"/>
          <w:sz w:val="28"/>
          <w:szCs w:val="28"/>
        </w:rPr>
        <w:t>опасности, организация питания</w:t>
      </w:r>
      <w:r w:rsidRPr="00B3068D">
        <w:rPr>
          <w:b/>
          <w:color w:val="7030A0"/>
          <w:sz w:val="28"/>
          <w:szCs w:val="28"/>
        </w:rPr>
        <w:t>.</w:t>
      </w:r>
    </w:p>
    <w:p w:rsidR="008263A7" w:rsidRPr="00A4224C" w:rsidRDefault="008263A7" w:rsidP="00A4224C">
      <w:pPr>
        <w:pStyle w:val="a4"/>
        <w:ind w:left="0"/>
        <w:rPr>
          <w:b/>
          <w:color w:val="7030A0"/>
          <w:sz w:val="12"/>
          <w:szCs w:val="28"/>
        </w:rPr>
      </w:pPr>
    </w:p>
    <w:p w:rsidR="008263A7" w:rsidRPr="00B3068D" w:rsidRDefault="008263A7" w:rsidP="008263A7">
      <w:pPr>
        <w:pStyle w:val="a4"/>
        <w:numPr>
          <w:ilvl w:val="0"/>
          <w:numId w:val="16"/>
        </w:numPr>
        <w:rPr>
          <w:b/>
          <w:color w:val="7030A0"/>
          <w:sz w:val="28"/>
          <w:szCs w:val="28"/>
        </w:rPr>
      </w:pPr>
      <w:r w:rsidRPr="00B3068D">
        <w:rPr>
          <w:b/>
          <w:color w:val="7030A0"/>
          <w:sz w:val="28"/>
          <w:szCs w:val="28"/>
        </w:rPr>
        <w:t>Режим работы школы. Организация дежурства администрации, учителей и обучающихся по школе.</w:t>
      </w:r>
    </w:p>
    <w:p w:rsidR="008263A7" w:rsidRPr="00A4224C" w:rsidRDefault="008263A7" w:rsidP="00A4224C">
      <w:pPr>
        <w:pStyle w:val="a4"/>
        <w:ind w:left="0"/>
        <w:rPr>
          <w:b/>
          <w:color w:val="7030A0"/>
          <w:sz w:val="12"/>
          <w:szCs w:val="28"/>
        </w:rPr>
      </w:pPr>
    </w:p>
    <w:p w:rsidR="008263A7" w:rsidRPr="00B3068D" w:rsidRDefault="008263A7" w:rsidP="008263A7">
      <w:pPr>
        <w:pStyle w:val="a4"/>
        <w:numPr>
          <w:ilvl w:val="0"/>
          <w:numId w:val="16"/>
        </w:num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Анализ комплектования 1-9 </w:t>
      </w:r>
      <w:r w:rsidRPr="00B3068D">
        <w:rPr>
          <w:b/>
          <w:color w:val="7030A0"/>
          <w:sz w:val="28"/>
          <w:szCs w:val="28"/>
        </w:rPr>
        <w:t>классов.  Проведение инструктажа по работе с документацией: собеседование с учителями по программе.  План работы школы на 1 четверть.</w:t>
      </w:r>
    </w:p>
    <w:p w:rsidR="008263A7" w:rsidRPr="00A4224C" w:rsidRDefault="008263A7" w:rsidP="00A4224C">
      <w:pPr>
        <w:pStyle w:val="a4"/>
        <w:ind w:left="0"/>
        <w:rPr>
          <w:b/>
          <w:color w:val="7030A0"/>
          <w:sz w:val="10"/>
          <w:szCs w:val="28"/>
        </w:rPr>
      </w:pPr>
    </w:p>
    <w:p w:rsidR="008263A7" w:rsidRPr="00A4224C" w:rsidRDefault="008263A7" w:rsidP="00A4224C">
      <w:pPr>
        <w:pStyle w:val="a4"/>
        <w:numPr>
          <w:ilvl w:val="0"/>
          <w:numId w:val="16"/>
        </w:numPr>
        <w:rPr>
          <w:b/>
          <w:color w:val="7030A0"/>
          <w:sz w:val="28"/>
          <w:szCs w:val="28"/>
        </w:rPr>
      </w:pPr>
      <w:r w:rsidRPr="00B3068D">
        <w:rPr>
          <w:b/>
          <w:color w:val="7030A0"/>
          <w:sz w:val="28"/>
          <w:szCs w:val="28"/>
        </w:rPr>
        <w:t>Утверждение циклограммы работы</w:t>
      </w:r>
      <w:r>
        <w:rPr>
          <w:b/>
          <w:color w:val="7030A0"/>
          <w:sz w:val="28"/>
          <w:szCs w:val="28"/>
        </w:rPr>
        <w:t xml:space="preserve"> школы.  Ознакомление с приказами</w:t>
      </w:r>
      <w:r w:rsidRPr="00B3068D">
        <w:rPr>
          <w:b/>
          <w:color w:val="7030A0"/>
          <w:sz w:val="28"/>
          <w:szCs w:val="28"/>
        </w:rPr>
        <w:t xml:space="preserve"> по школе.</w:t>
      </w:r>
    </w:p>
    <w:p w:rsidR="008263A7" w:rsidRPr="00386E43" w:rsidRDefault="008263A7" w:rsidP="008263A7">
      <w:pPr>
        <w:pStyle w:val="a4"/>
        <w:jc w:val="center"/>
        <w:rPr>
          <w:b/>
          <w:color w:val="0070C0"/>
          <w:sz w:val="52"/>
          <w:szCs w:val="28"/>
        </w:rPr>
      </w:pPr>
      <w:r w:rsidRPr="00386E43">
        <w:rPr>
          <w:b/>
          <w:color w:val="0070C0"/>
          <w:sz w:val="52"/>
          <w:szCs w:val="28"/>
        </w:rPr>
        <w:t>Октябрь</w:t>
      </w:r>
    </w:p>
    <w:p w:rsidR="008263A7" w:rsidRPr="00A4224C" w:rsidRDefault="008263A7" w:rsidP="008263A7">
      <w:pPr>
        <w:pStyle w:val="a4"/>
        <w:jc w:val="center"/>
        <w:rPr>
          <w:b/>
          <w:color w:val="0070C0"/>
          <w:sz w:val="12"/>
          <w:szCs w:val="28"/>
        </w:rPr>
      </w:pPr>
    </w:p>
    <w:p w:rsidR="008263A7" w:rsidRPr="006876AF" w:rsidRDefault="008263A7" w:rsidP="00A4224C">
      <w:pPr>
        <w:pStyle w:val="a4"/>
        <w:ind w:left="0"/>
        <w:rPr>
          <w:b/>
          <w:color w:val="FF0000"/>
          <w:sz w:val="28"/>
          <w:szCs w:val="28"/>
        </w:rPr>
      </w:pPr>
      <w:r w:rsidRPr="006876AF">
        <w:rPr>
          <w:b/>
          <w:color w:val="FF0000"/>
          <w:sz w:val="28"/>
          <w:szCs w:val="28"/>
        </w:rPr>
        <w:t>Тема совещания «Техника безопасности и учебно-воспитательный процесс».</w:t>
      </w:r>
    </w:p>
    <w:p w:rsidR="008263A7" w:rsidRPr="00A4224C" w:rsidRDefault="008263A7" w:rsidP="008263A7">
      <w:pPr>
        <w:pStyle w:val="a4"/>
        <w:rPr>
          <w:b/>
          <w:color w:val="00B050"/>
          <w:sz w:val="8"/>
          <w:szCs w:val="28"/>
        </w:rPr>
      </w:pPr>
    </w:p>
    <w:p w:rsidR="008263A7" w:rsidRPr="00B3068D" w:rsidRDefault="008263A7" w:rsidP="008263A7">
      <w:pPr>
        <w:pStyle w:val="a4"/>
        <w:numPr>
          <w:ilvl w:val="0"/>
          <w:numId w:val="17"/>
        </w:numPr>
        <w:rPr>
          <w:b/>
          <w:color w:val="7030A0"/>
          <w:sz w:val="28"/>
          <w:szCs w:val="28"/>
        </w:rPr>
      </w:pPr>
      <w:r w:rsidRPr="00B3068D">
        <w:rPr>
          <w:b/>
          <w:color w:val="7030A0"/>
          <w:sz w:val="28"/>
          <w:szCs w:val="28"/>
        </w:rPr>
        <w:t>Техника безопасности, противопожарные и антитеррористические мероприятия.</w:t>
      </w:r>
    </w:p>
    <w:p w:rsidR="008263A7" w:rsidRPr="00A4224C" w:rsidRDefault="008263A7" w:rsidP="00A4224C">
      <w:pPr>
        <w:pStyle w:val="a4"/>
        <w:ind w:left="0"/>
        <w:rPr>
          <w:b/>
          <w:color w:val="7030A0"/>
          <w:sz w:val="2"/>
          <w:szCs w:val="28"/>
        </w:rPr>
      </w:pPr>
    </w:p>
    <w:p w:rsidR="008263A7" w:rsidRPr="00B3068D" w:rsidRDefault="008263A7" w:rsidP="008263A7">
      <w:pPr>
        <w:pStyle w:val="a4"/>
        <w:numPr>
          <w:ilvl w:val="0"/>
          <w:numId w:val="17"/>
        </w:num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Работа  учителей предметников с школьной документацией.</w:t>
      </w:r>
      <w:r w:rsidRPr="00B3068D">
        <w:rPr>
          <w:b/>
          <w:color w:val="7030A0"/>
          <w:sz w:val="28"/>
          <w:szCs w:val="28"/>
        </w:rPr>
        <w:t xml:space="preserve"> Адаптация первоклассников к новым условиям школьной жизни.</w:t>
      </w:r>
    </w:p>
    <w:p w:rsidR="008263A7" w:rsidRPr="00A4224C" w:rsidRDefault="008263A7" w:rsidP="00A4224C">
      <w:pPr>
        <w:pStyle w:val="a4"/>
        <w:ind w:left="0"/>
        <w:rPr>
          <w:b/>
          <w:color w:val="7030A0"/>
          <w:sz w:val="2"/>
          <w:szCs w:val="28"/>
        </w:rPr>
      </w:pPr>
    </w:p>
    <w:p w:rsidR="008263A7" w:rsidRPr="00B3068D" w:rsidRDefault="008263A7" w:rsidP="008263A7">
      <w:pPr>
        <w:pStyle w:val="a4"/>
        <w:numPr>
          <w:ilvl w:val="0"/>
          <w:numId w:val="17"/>
        </w:numPr>
        <w:rPr>
          <w:b/>
          <w:color w:val="7030A0"/>
          <w:sz w:val="28"/>
          <w:szCs w:val="28"/>
        </w:rPr>
      </w:pPr>
      <w:r w:rsidRPr="00B3068D">
        <w:rPr>
          <w:b/>
          <w:color w:val="7030A0"/>
          <w:sz w:val="28"/>
          <w:szCs w:val="28"/>
        </w:rPr>
        <w:t>Работа учителей</w:t>
      </w:r>
      <w:r>
        <w:rPr>
          <w:b/>
          <w:color w:val="7030A0"/>
          <w:sz w:val="28"/>
          <w:szCs w:val="28"/>
        </w:rPr>
        <w:t xml:space="preserve"> по подготовке к  ОГЭ</w:t>
      </w:r>
      <w:r w:rsidR="009A517D">
        <w:rPr>
          <w:b/>
          <w:color w:val="7030A0"/>
          <w:sz w:val="28"/>
          <w:szCs w:val="28"/>
        </w:rPr>
        <w:t xml:space="preserve"> 2018</w:t>
      </w:r>
      <w:r w:rsidRPr="00B3068D">
        <w:rPr>
          <w:b/>
          <w:color w:val="7030A0"/>
          <w:sz w:val="28"/>
          <w:szCs w:val="28"/>
        </w:rPr>
        <w:t xml:space="preserve"> года.</w:t>
      </w:r>
    </w:p>
    <w:p w:rsidR="008263A7" w:rsidRPr="006876AF" w:rsidRDefault="008263A7" w:rsidP="00A4224C">
      <w:pPr>
        <w:pStyle w:val="a4"/>
        <w:ind w:left="0"/>
        <w:rPr>
          <w:sz w:val="20"/>
          <w:szCs w:val="28"/>
        </w:rPr>
      </w:pPr>
    </w:p>
    <w:p w:rsidR="008263A7" w:rsidRPr="00386E43" w:rsidRDefault="008263A7" w:rsidP="008263A7">
      <w:pPr>
        <w:pStyle w:val="a4"/>
        <w:ind w:left="1080"/>
        <w:jc w:val="center"/>
        <w:rPr>
          <w:b/>
          <w:color w:val="0070C0"/>
          <w:sz w:val="52"/>
          <w:szCs w:val="28"/>
        </w:rPr>
      </w:pPr>
      <w:r w:rsidRPr="00386E43">
        <w:rPr>
          <w:b/>
          <w:color w:val="0070C0"/>
          <w:sz w:val="52"/>
          <w:szCs w:val="28"/>
        </w:rPr>
        <w:t>Ноябрь</w:t>
      </w:r>
    </w:p>
    <w:p w:rsidR="008263A7" w:rsidRPr="006876AF" w:rsidRDefault="008263A7" w:rsidP="008263A7">
      <w:pPr>
        <w:pStyle w:val="a4"/>
        <w:ind w:left="1080"/>
        <w:jc w:val="center"/>
        <w:rPr>
          <w:b/>
          <w:color w:val="FF0000"/>
          <w:sz w:val="6"/>
          <w:szCs w:val="28"/>
        </w:rPr>
      </w:pPr>
    </w:p>
    <w:p w:rsidR="008263A7" w:rsidRPr="006876AF" w:rsidRDefault="008263A7" w:rsidP="00A4224C">
      <w:pPr>
        <w:pStyle w:val="a4"/>
        <w:ind w:left="284"/>
        <w:jc w:val="center"/>
        <w:rPr>
          <w:b/>
          <w:color w:val="FF0000"/>
          <w:sz w:val="32"/>
          <w:szCs w:val="28"/>
        </w:rPr>
      </w:pPr>
      <w:r w:rsidRPr="006876AF">
        <w:rPr>
          <w:b/>
          <w:color w:val="FF0000"/>
          <w:sz w:val="32"/>
          <w:szCs w:val="28"/>
        </w:rPr>
        <w:t>Тема: Анализ работы за 1-четверть.</w:t>
      </w:r>
    </w:p>
    <w:p w:rsidR="008263A7" w:rsidRPr="006876AF" w:rsidRDefault="008263A7" w:rsidP="00A4224C">
      <w:pPr>
        <w:pStyle w:val="a4"/>
        <w:ind w:left="0"/>
        <w:jc w:val="center"/>
        <w:rPr>
          <w:b/>
          <w:color w:val="FF0000"/>
          <w:sz w:val="28"/>
          <w:szCs w:val="28"/>
        </w:rPr>
      </w:pPr>
      <w:r w:rsidRPr="006876AF">
        <w:rPr>
          <w:b/>
          <w:color w:val="FF0000"/>
          <w:sz w:val="28"/>
          <w:szCs w:val="28"/>
        </w:rPr>
        <w:t>Состояние работы по профилактике правонарушений.</w:t>
      </w:r>
    </w:p>
    <w:p w:rsidR="008263A7" w:rsidRPr="00A4224C" w:rsidRDefault="008263A7" w:rsidP="00A4224C">
      <w:pPr>
        <w:pStyle w:val="a4"/>
        <w:ind w:left="0"/>
        <w:rPr>
          <w:sz w:val="14"/>
          <w:szCs w:val="28"/>
        </w:rPr>
      </w:pPr>
    </w:p>
    <w:p w:rsidR="008263A7" w:rsidRPr="0084564E" w:rsidRDefault="008263A7" w:rsidP="009A517D">
      <w:pPr>
        <w:pStyle w:val="a4"/>
        <w:ind w:left="567" w:hanging="283"/>
        <w:rPr>
          <w:b/>
          <w:color w:val="7030A0"/>
          <w:sz w:val="28"/>
          <w:szCs w:val="28"/>
        </w:rPr>
      </w:pPr>
      <w:r w:rsidRPr="0084564E">
        <w:rPr>
          <w:b/>
          <w:color w:val="7030A0"/>
          <w:sz w:val="28"/>
          <w:szCs w:val="28"/>
        </w:rPr>
        <w:t>2. Итоги школьных предметных олимпиад</w:t>
      </w:r>
      <w:r>
        <w:rPr>
          <w:b/>
          <w:color w:val="7030A0"/>
          <w:sz w:val="28"/>
          <w:szCs w:val="28"/>
        </w:rPr>
        <w:t>,</w:t>
      </w:r>
      <w:r w:rsidRPr="0084564E">
        <w:rPr>
          <w:b/>
          <w:color w:val="7030A0"/>
          <w:sz w:val="28"/>
          <w:szCs w:val="28"/>
        </w:rPr>
        <w:t>участие школы в территориальном этапе олимпиады.</w:t>
      </w:r>
    </w:p>
    <w:p w:rsidR="008263A7" w:rsidRPr="009A517D" w:rsidRDefault="008263A7" w:rsidP="009A517D">
      <w:pPr>
        <w:pStyle w:val="a4"/>
        <w:ind w:left="284"/>
        <w:rPr>
          <w:b/>
          <w:color w:val="7030A0"/>
          <w:sz w:val="8"/>
          <w:szCs w:val="28"/>
        </w:rPr>
      </w:pPr>
    </w:p>
    <w:p w:rsidR="008263A7" w:rsidRPr="0084564E" w:rsidRDefault="008263A7" w:rsidP="009A517D">
      <w:pPr>
        <w:pStyle w:val="a4"/>
        <w:ind w:left="284"/>
        <w:rPr>
          <w:b/>
          <w:color w:val="7030A0"/>
          <w:sz w:val="28"/>
          <w:szCs w:val="28"/>
        </w:rPr>
      </w:pPr>
      <w:r w:rsidRPr="0084564E">
        <w:rPr>
          <w:b/>
          <w:color w:val="7030A0"/>
          <w:sz w:val="28"/>
          <w:szCs w:val="28"/>
        </w:rPr>
        <w:t xml:space="preserve">3. Состояние </w:t>
      </w:r>
      <w:r>
        <w:rPr>
          <w:b/>
          <w:color w:val="7030A0"/>
          <w:sz w:val="28"/>
          <w:szCs w:val="28"/>
        </w:rPr>
        <w:t>преподавания технологии</w:t>
      </w:r>
      <w:r w:rsidRPr="0084564E">
        <w:rPr>
          <w:b/>
          <w:color w:val="7030A0"/>
          <w:sz w:val="28"/>
          <w:szCs w:val="28"/>
        </w:rPr>
        <w:t>, физической культуры.</w:t>
      </w:r>
    </w:p>
    <w:p w:rsidR="008263A7" w:rsidRPr="009A517D" w:rsidRDefault="008263A7" w:rsidP="009A517D">
      <w:pPr>
        <w:pStyle w:val="a4"/>
        <w:ind w:left="284"/>
        <w:rPr>
          <w:b/>
          <w:color w:val="7030A0"/>
          <w:sz w:val="8"/>
          <w:szCs w:val="28"/>
        </w:rPr>
      </w:pPr>
    </w:p>
    <w:p w:rsidR="008263A7" w:rsidRPr="0084564E" w:rsidRDefault="008263A7" w:rsidP="009A517D">
      <w:pPr>
        <w:pStyle w:val="a4"/>
        <w:numPr>
          <w:ilvl w:val="0"/>
          <w:numId w:val="17"/>
        </w:numPr>
        <w:ind w:left="284" w:firstLine="0"/>
        <w:rPr>
          <w:b/>
          <w:color w:val="7030A0"/>
          <w:sz w:val="28"/>
          <w:szCs w:val="28"/>
        </w:rPr>
      </w:pPr>
      <w:r w:rsidRPr="0084564E">
        <w:rPr>
          <w:b/>
          <w:color w:val="7030A0"/>
          <w:sz w:val="28"/>
          <w:szCs w:val="28"/>
        </w:rPr>
        <w:t xml:space="preserve">Работа </w:t>
      </w:r>
      <w:r w:rsidR="00E87663">
        <w:rPr>
          <w:b/>
          <w:color w:val="7030A0"/>
          <w:sz w:val="28"/>
          <w:szCs w:val="28"/>
        </w:rPr>
        <w:t>с обучающимися,</w:t>
      </w:r>
      <w:r>
        <w:rPr>
          <w:b/>
          <w:color w:val="7030A0"/>
          <w:sz w:val="28"/>
          <w:szCs w:val="28"/>
        </w:rPr>
        <w:t xml:space="preserve"> имеющими трудности </w:t>
      </w:r>
      <w:r w:rsidRPr="0084564E">
        <w:rPr>
          <w:b/>
          <w:color w:val="7030A0"/>
          <w:sz w:val="28"/>
          <w:szCs w:val="28"/>
        </w:rPr>
        <w:t xml:space="preserve"> в обучении.</w:t>
      </w:r>
    </w:p>
    <w:p w:rsidR="003F77AA" w:rsidRPr="009A517D" w:rsidRDefault="008263A7" w:rsidP="009A517D">
      <w:pPr>
        <w:pStyle w:val="a4"/>
        <w:numPr>
          <w:ilvl w:val="0"/>
          <w:numId w:val="17"/>
        </w:numPr>
        <w:ind w:left="426" w:hanging="142"/>
        <w:rPr>
          <w:b/>
          <w:color w:val="7030A0"/>
          <w:sz w:val="28"/>
          <w:szCs w:val="28"/>
        </w:rPr>
      </w:pPr>
      <w:r w:rsidRPr="0084564E">
        <w:rPr>
          <w:b/>
          <w:color w:val="7030A0"/>
          <w:sz w:val="28"/>
          <w:szCs w:val="28"/>
        </w:rPr>
        <w:t>Особенности периода адаптации учащихся 5кл.</w:t>
      </w:r>
      <w:r>
        <w:rPr>
          <w:b/>
          <w:color w:val="7030A0"/>
          <w:sz w:val="28"/>
          <w:szCs w:val="28"/>
        </w:rPr>
        <w:t xml:space="preserve">  Пре</w:t>
      </w:r>
      <w:r w:rsidRPr="0084564E">
        <w:rPr>
          <w:b/>
          <w:color w:val="7030A0"/>
          <w:sz w:val="28"/>
          <w:szCs w:val="28"/>
        </w:rPr>
        <w:t>емственность  в обучении, воспитании, развитии.</w:t>
      </w:r>
    </w:p>
    <w:p w:rsidR="008263A7" w:rsidRDefault="00A4224C" w:rsidP="00A4224C">
      <w:pPr>
        <w:pStyle w:val="a4"/>
        <w:ind w:left="1080"/>
        <w:jc w:val="center"/>
        <w:rPr>
          <w:b/>
          <w:color w:val="0070C0"/>
          <w:sz w:val="48"/>
          <w:szCs w:val="32"/>
        </w:rPr>
      </w:pPr>
      <w:r>
        <w:rPr>
          <w:b/>
          <w:color w:val="0070C0"/>
          <w:sz w:val="48"/>
          <w:szCs w:val="32"/>
        </w:rPr>
        <w:lastRenderedPageBreak/>
        <w:t>Декабрь</w:t>
      </w:r>
    </w:p>
    <w:p w:rsidR="00A4224C" w:rsidRPr="00A4224C" w:rsidRDefault="00A4224C" w:rsidP="00A4224C">
      <w:pPr>
        <w:pStyle w:val="a4"/>
        <w:ind w:left="1080"/>
        <w:jc w:val="center"/>
        <w:rPr>
          <w:b/>
          <w:color w:val="0070C0"/>
          <w:sz w:val="12"/>
          <w:szCs w:val="32"/>
        </w:rPr>
      </w:pPr>
    </w:p>
    <w:p w:rsidR="009C4B47" w:rsidRPr="009C4B47" w:rsidRDefault="008263A7" w:rsidP="009C4B47">
      <w:pPr>
        <w:pStyle w:val="a4"/>
        <w:numPr>
          <w:ilvl w:val="0"/>
          <w:numId w:val="18"/>
        </w:numPr>
        <w:rPr>
          <w:b/>
          <w:color w:val="E36C0A" w:themeColor="accent6" w:themeShade="BF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Д</w:t>
      </w:r>
      <w:r w:rsidR="009C4B47">
        <w:rPr>
          <w:b/>
          <w:color w:val="7030A0"/>
          <w:sz w:val="28"/>
          <w:szCs w:val="28"/>
        </w:rPr>
        <w:t>екады  истории и обществознании</w:t>
      </w:r>
      <w:r>
        <w:rPr>
          <w:b/>
          <w:color w:val="7030A0"/>
          <w:sz w:val="28"/>
          <w:szCs w:val="28"/>
        </w:rPr>
        <w:t>,  русского языка и литературы</w:t>
      </w:r>
      <w:r w:rsidR="009C4B47">
        <w:rPr>
          <w:b/>
          <w:color w:val="7030A0"/>
          <w:sz w:val="28"/>
          <w:szCs w:val="28"/>
        </w:rPr>
        <w:t xml:space="preserve">  5-9 классах плюсы минусы</w:t>
      </w:r>
      <w:r>
        <w:rPr>
          <w:b/>
          <w:color w:val="7030A0"/>
          <w:sz w:val="28"/>
          <w:szCs w:val="28"/>
        </w:rPr>
        <w:t xml:space="preserve">. </w:t>
      </w:r>
    </w:p>
    <w:p w:rsidR="008263A7" w:rsidRDefault="009C4B47" w:rsidP="009C4B47">
      <w:pPr>
        <w:pStyle w:val="a4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                                                                  (</w:t>
      </w:r>
      <w:r w:rsidR="008263A7">
        <w:rPr>
          <w:b/>
          <w:color w:val="7030A0"/>
          <w:sz w:val="28"/>
          <w:szCs w:val="28"/>
        </w:rPr>
        <w:t>Предметники</w:t>
      </w:r>
      <w:r>
        <w:rPr>
          <w:b/>
          <w:color w:val="7030A0"/>
          <w:sz w:val="28"/>
          <w:szCs w:val="28"/>
        </w:rPr>
        <w:t>,  ЗАМ по УВР)</w:t>
      </w:r>
    </w:p>
    <w:p w:rsidR="009A517D" w:rsidRPr="009C4B47" w:rsidRDefault="009A517D" w:rsidP="009C4B47">
      <w:pPr>
        <w:pStyle w:val="a4"/>
        <w:rPr>
          <w:b/>
          <w:color w:val="E36C0A" w:themeColor="accent6" w:themeShade="BF"/>
          <w:sz w:val="28"/>
          <w:szCs w:val="28"/>
        </w:rPr>
      </w:pPr>
    </w:p>
    <w:p w:rsidR="008263A7" w:rsidRDefault="008263A7" w:rsidP="008263A7">
      <w:pPr>
        <w:pStyle w:val="a4"/>
        <w:numPr>
          <w:ilvl w:val="0"/>
          <w:numId w:val="18"/>
        </w:num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Отчеты руководителей МО о проделанной работе за первое полугодие.</w:t>
      </w:r>
    </w:p>
    <w:p w:rsidR="009A517D" w:rsidRPr="0084564E" w:rsidRDefault="009A517D" w:rsidP="009A517D">
      <w:pPr>
        <w:pStyle w:val="a4"/>
        <w:rPr>
          <w:b/>
          <w:color w:val="7030A0"/>
          <w:sz w:val="28"/>
          <w:szCs w:val="28"/>
        </w:rPr>
      </w:pPr>
    </w:p>
    <w:p w:rsidR="009C4B47" w:rsidRDefault="008263A7" w:rsidP="008263A7">
      <w:pPr>
        <w:pStyle w:val="a4"/>
        <w:numPr>
          <w:ilvl w:val="0"/>
          <w:numId w:val="18"/>
        </w:num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Работа учителей по  подготовке  к ОГЭ </w:t>
      </w:r>
      <w:r w:rsidR="006876AF">
        <w:rPr>
          <w:b/>
          <w:color w:val="7030A0"/>
          <w:sz w:val="28"/>
          <w:szCs w:val="28"/>
        </w:rPr>
        <w:t>- 2018</w:t>
      </w:r>
      <w:r w:rsidRPr="0084564E">
        <w:rPr>
          <w:b/>
          <w:color w:val="7030A0"/>
          <w:sz w:val="28"/>
          <w:szCs w:val="28"/>
        </w:rPr>
        <w:t xml:space="preserve"> год.</w:t>
      </w:r>
    </w:p>
    <w:p w:rsidR="008263A7" w:rsidRDefault="009C4B47" w:rsidP="009C4B47">
      <w:pPr>
        <w:pStyle w:val="a4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                                      (Кл/</w:t>
      </w:r>
      <w:r w:rsidR="008263A7">
        <w:rPr>
          <w:b/>
          <w:color w:val="7030A0"/>
          <w:sz w:val="28"/>
          <w:szCs w:val="28"/>
        </w:rPr>
        <w:t xml:space="preserve">руководитель </w:t>
      </w:r>
      <w:r w:rsidR="009A517D">
        <w:rPr>
          <w:b/>
          <w:color w:val="7030A0"/>
          <w:sz w:val="28"/>
          <w:szCs w:val="28"/>
        </w:rPr>
        <w:t xml:space="preserve">9 </w:t>
      </w:r>
      <w:r w:rsidR="00E87663">
        <w:rPr>
          <w:b/>
          <w:color w:val="7030A0"/>
          <w:sz w:val="28"/>
          <w:szCs w:val="28"/>
        </w:rPr>
        <w:t>кл.</w:t>
      </w:r>
      <w:r>
        <w:rPr>
          <w:b/>
          <w:color w:val="7030A0"/>
          <w:sz w:val="28"/>
          <w:szCs w:val="28"/>
        </w:rPr>
        <w:t>,</w:t>
      </w:r>
      <w:r w:rsidR="00E87663">
        <w:rPr>
          <w:b/>
          <w:color w:val="7030A0"/>
          <w:sz w:val="28"/>
          <w:szCs w:val="28"/>
        </w:rPr>
        <w:t xml:space="preserve"> предметники</w:t>
      </w:r>
      <w:r>
        <w:rPr>
          <w:b/>
          <w:color w:val="7030A0"/>
          <w:sz w:val="28"/>
          <w:szCs w:val="28"/>
        </w:rPr>
        <w:t>)</w:t>
      </w:r>
    </w:p>
    <w:p w:rsidR="009A517D" w:rsidRPr="0084564E" w:rsidRDefault="009A517D" w:rsidP="009C4B47">
      <w:pPr>
        <w:pStyle w:val="a4"/>
        <w:rPr>
          <w:b/>
          <w:color w:val="7030A0"/>
          <w:sz w:val="28"/>
          <w:szCs w:val="28"/>
        </w:rPr>
      </w:pPr>
    </w:p>
    <w:p w:rsidR="009C4B47" w:rsidRDefault="008263A7" w:rsidP="008263A7">
      <w:pPr>
        <w:pStyle w:val="a4"/>
        <w:numPr>
          <w:ilvl w:val="0"/>
          <w:numId w:val="18"/>
        </w:numPr>
        <w:rPr>
          <w:b/>
          <w:color w:val="7030A0"/>
          <w:sz w:val="28"/>
          <w:szCs w:val="28"/>
        </w:rPr>
      </w:pPr>
      <w:r w:rsidRPr="0084564E">
        <w:rPr>
          <w:b/>
          <w:color w:val="7030A0"/>
          <w:sz w:val="28"/>
          <w:szCs w:val="28"/>
        </w:rPr>
        <w:t>Подготовка</w:t>
      </w:r>
      <w:r>
        <w:rPr>
          <w:b/>
          <w:color w:val="7030A0"/>
          <w:sz w:val="28"/>
          <w:szCs w:val="28"/>
        </w:rPr>
        <w:t xml:space="preserve"> к проведению новогодни</w:t>
      </w:r>
      <w:r w:rsidRPr="0084564E">
        <w:rPr>
          <w:b/>
          <w:color w:val="7030A0"/>
          <w:sz w:val="28"/>
          <w:szCs w:val="28"/>
        </w:rPr>
        <w:t>х праздников</w:t>
      </w:r>
      <w:r>
        <w:rPr>
          <w:b/>
          <w:color w:val="7030A0"/>
          <w:sz w:val="28"/>
          <w:szCs w:val="28"/>
        </w:rPr>
        <w:t>.</w:t>
      </w:r>
    </w:p>
    <w:p w:rsidR="008263A7" w:rsidRPr="0084564E" w:rsidRDefault="009A517D" w:rsidP="009C4B47">
      <w:pPr>
        <w:pStyle w:val="a4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                          (СПВ</w:t>
      </w:r>
      <w:r w:rsidR="009C4B47">
        <w:rPr>
          <w:b/>
          <w:color w:val="7030A0"/>
          <w:sz w:val="28"/>
          <w:szCs w:val="28"/>
        </w:rPr>
        <w:t>,кл. руководители)</w:t>
      </w:r>
    </w:p>
    <w:p w:rsidR="008263A7" w:rsidRPr="009A517D" w:rsidRDefault="008263A7" w:rsidP="008263A7">
      <w:pPr>
        <w:pStyle w:val="a4"/>
        <w:rPr>
          <w:b/>
          <w:color w:val="7030A0"/>
          <w:sz w:val="52"/>
          <w:szCs w:val="28"/>
        </w:rPr>
      </w:pPr>
    </w:p>
    <w:p w:rsidR="008263A7" w:rsidRPr="00386E43" w:rsidRDefault="008263A7" w:rsidP="00A4224C">
      <w:pPr>
        <w:pStyle w:val="a4"/>
        <w:jc w:val="center"/>
        <w:rPr>
          <w:b/>
          <w:color w:val="0070C0"/>
          <w:sz w:val="48"/>
          <w:szCs w:val="28"/>
        </w:rPr>
      </w:pPr>
      <w:r w:rsidRPr="00386E43">
        <w:rPr>
          <w:b/>
          <w:color w:val="0070C0"/>
          <w:sz w:val="48"/>
          <w:szCs w:val="28"/>
        </w:rPr>
        <w:t>Январь</w:t>
      </w:r>
    </w:p>
    <w:p w:rsidR="008263A7" w:rsidRPr="006876AF" w:rsidRDefault="008263A7" w:rsidP="008263A7">
      <w:pPr>
        <w:pStyle w:val="a4"/>
        <w:ind w:left="0"/>
        <w:rPr>
          <w:b/>
          <w:color w:val="FF0000"/>
          <w:sz w:val="32"/>
          <w:szCs w:val="28"/>
        </w:rPr>
      </w:pPr>
      <w:r w:rsidRPr="006876AF">
        <w:rPr>
          <w:b/>
          <w:color w:val="FF0000"/>
          <w:sz w:val="32"/>
          <w:szCs w:val="28"/>
        </w:rPr>
        <w:t>Тема: Итоги внутришкольного контроля   и учебно-воспитательной деятельности школы за 1 полугодие.</w:t>
      </w:r>
    </w:p>
    <w:p w:rsidR="008263A7" w:rsidRPr="00A4224C" w:rsidRDefault="008263A7" w:rsidP="008263A7">
      <w:pPr>
        <w:pStyle w:val="a4"/>
        <w:ind w:left="0"/>
        <w:rPr>
          <w:b/>
          <w:color w:val="7030A0"/>
          <w:szCs w:val="28"/>
        </w:rPr>
      </w:pPr>
    </w:p>
    <w:p w:rsidR="008263A7" w:rsidRPr="000E1FE2" w:rsidRDefault="008263A7" w:rsidP="008263A7">
      <w:pPr>
        <w:pStyle w:val="a4"/>
        <w:ind w:left="0"/>
        <w:rPr>
          <w:b/>
          <w:color w:val="E36C0A" w:themeColor="accent6" w:themeShade="BF"/>
          <w:sz w:val="28"/>
          <w:szCs w:val="28"/>
        </w:rPr>
      </w:pPr>
      <w:r>
        <w:rPr>
          <w:b/>
          <w:color w:val="7030A0"/>
          <w:sz w:val="32"/>
          <w:szCs w:val="28"/>
        </w:rPr>
        <w:t xml:space="preserve">        1   </w:t>
      </w:r>
      <w:r w:rsidRPr="000E1FE2">
        <w:rPr>
          <w:b/>
          <w:color w:val="7030A0"/>
          <w:sz w:val="32"/>
          <w:szCs w:val="28"/>
        </w:rPr>
        <w:t>Итоги работы школы за 1-ое полугодие.</w:t>
      </w:r>
    </w:p>
    <w:p w:rsidR="008263A7" w:rsidRPr="00A4224C" w:rsidRDefault="008263A7" w:rsidP="008263A7">
      <w:pPr>
        <w:pStyle w:val="a4"/>
        <w:rPr>
          <w:b/>
          <w:color w:val="E36C0A" w:themeColor="accent6" w:themeShade="BF"/>
          <w:sz w:val="18"/>
          <w:szCs w:val="28"/>
        </w:rPr>
      </w:pPr>
    </w:p>
    <w:p w:rsidR="008263A7" w:rsidRPr="0084564E" w:rsidRDefault="008263A7" w:rsidP="008263A7">
      <w:pPr>
        <w:pStyle w:val="a4"/>
        <w:rPr>
          <w:b/>
          <w:color w:val="7030A0"/>
          <w:sz w:val="28"/>
          <w:szCs w:val="28"/>
        </w:rPr>
      </w:pPr>
      <w:r w:rsidRPr="0084564E">
        <w:rPr>
          <w:b/>
          <w:color w:val="7030A0"/>
          <w:sz w:val="28"/>
          <w:szCs w:val="28"/>
        </w:rPr>
        <w:t>2. Ра</w:t>
      </w:r>
      <w:r>
        <w:rPr>
          <w:b/>
          <w:color w:val="7030A0"/>
          <w:sz w:val="28"/>
          <w:szCs w:val="28"/>
        </w:rPr>
        <w:t>бота школы по подготовке к  ОГЭ.</w:t>
      </w:r>
    </w:p>
    <w:p w:rsidR="008263A7" w:rsidRDefault="008263A7" w:rsidP="00A4224C">
      <w:pPr>
        <w:pStyle w:val="a4"/>
        <w:rPr>
          <w:b/>
          <w:sz w:val="28"/>
          <w:szCs w:val="28"/>
        </w:rPr>
      </w:pPr>
      <w:r w:rsidRPr="0084564E">
        <w:rPr>
          <w:b/>
          <w:color w:val="7030A0"/>
          <w:sz w:val="28"/>
          <w:szCs w:val="28"/>
        </w:rPr>
        <w:t xml:space="preserve">3. </w:t>
      </w:r>
      <w:r>
        <w:rPr>
          <w:b/>
          <w:color w:val="7030A0"/>
          <w:sz w:val="28"/>
          <w:szCs w:val="28"/>
        </w:rPr>
        <w:t xml:space="preserve"> Состояние преподования биологии ,обществознании.</w:t>
      </w:r>
    </w:p>
    <w:p w:rsidR="00A4224C" w:rsidRPr="009A517D" w:rsidRDefault="00A4224C" w:rsidP="008263A7">
      <w:pPr>
        <w:pStyle w:val="a4"/>
        <w:jc w:val="center"/>
        <w:rPr>
          <w:b/>
          <w:color w:val="0070C0"/>
          <w:sz w:val="44"/>
          <w:szCs w:val="28"/>
        </w:rPr>
      </w:pPr>
    </w:p>
    <w:p w:rsidR="008263A7" w:rsidRPr="00386E43" w:rsidRDefault="008263A7" w:rsidP="008263A7">
      <w:pPr>
        <w:pStyle w:val="a4"/>
        <w:jc w:val="center"/>
        <w:rPr>
          <w:b/>
          <w:color w:val="0070C0"/>
          <w:sz w:val="48"/>
          <w:szCs w:val="28"/>
        </w:rPr>
      </w:pPr>
      <w:r w:rsidRPr="00386E43">
        <w:rPr>
          <w:b/>
          <w:color w:val="0070C0"/>
          <w:sz w:val="48"/>
          <w:szCs w:val="28"/>
        </w:rPr>
        <w:t>Февраль</w:t>
      </w:r>
    </w:p>
    <w:p w:rsidR="008263A7" w:rsidRPr="00A4224C" w:rsidRDefault="008263A7" w:rsidP="008263A7">
      <w:pPr>
        <w:pStyle w:val="a4"/>
        <w:rPr>
          <w:b/>
          <w:sz w:val="16"/>
          <w:szCs w:val="28"/>
        </w:rPr>
      </w:pPr>
    </w:p>
    <w:p w:rsidR="008263A7" w:rsidRPr="009A517D" w:rsidRDefault="008263A7" w:rsidP="008263A7">
      <w:pPr>
        <w:pStyle w:val="a4"/>
        <w:numPr>
          <w:ilvl w:val="0"/>
          <w:numId w:val="19"/>
        </w:numPr>
        <w:rPr>
          <w:rFonts w:cs="Calibri"/>
          <w:b/>
          <w:color w:val="7030A0"/>
          <w:sz w:val="28"/>
          <w:szCs w:val="28"/>
        </w:rPr>
      </w:pPr>
      <w:r w:rsidRPr="009A517D">
        <w:rPr>
          <w:rFonts w:cs="Calibri"/>
          <w:b/>
          <w:color w:val="7030A0"/>
          <w:sz w:val="28"/>
          <w:szCs w:val="28"/>
        </w:rPr>
        <w:t xml:space="preserve">Диагностика </w:t>
      </w:r>
      <w:r w:rsidR="00A4224C" w:rsidRPr="009A517D">
        <w:rPr>
          <w:rFonts w:cs="Calibri"/>
          <w:b/>
          <w:color w:val="7030A0"/>
          <w:sz w:val="28"/>
          <w:szCs w:val="28"/>
        </w:rPr>
        <w:t>запросов учащихся и родителей (</w:t>
      </w:r>
      <w:r w:rsidRPr="009A517D">
        <w:rPr>
          <w:rFonts w:cs="Calibri"/>
          <w:b/>
          <w:color w:val="7030A0"/>
          <w:sz w:val="28"/>
          <w:szCs w:val="28"/>
        </w:rPr>
        <w:t>анали</w:t>
      </w:r>
      <w:r w:rsidR="009A517D" w:rsidRPr="009A517D">
        <w:rPr>
          <w:rFonts w:cs="Calibri"/>
          <w:b/>
          <w:color w:val="7030A0"/>
          <w:sz w:val="28"/>
          <w:szCs w:val="28"/>
        </w:rPr>
        <w:t>з</w:t>
      </w:r>
      <w:r w:rsidRPr="009A517D">
        <w:rPr>
          <w:rFonts w:cs="Calibri"/>
          <w:b/>
          <w:color w:val="7030A0"/>
          <w:sz w:val="28"/>
          <w:szCs w:val="28"/>
        </w:rPr>
        <w:t>)</w:t>
      </w:r>
    </w:p>
    <w:p w:rsidR="009A517D" w:rsidRPr="009A517D" w:rsidRDefault="009A517D" w:rsidP="009A517D">
      <w:pPr>
        <w:pStyle w:val="a4"/>
        <w:ind w:left="1080"/>
        <w:rPr>
          <w:rFonts w:cs="Calibri"/>
          <w:b/>
          <w:color w:val="7030A0"/>
          <w:sz w:val="28"/>
          <w:szCs w:val="28"/>
        </w:rPr>
      </w:pPr>
    </w:p>
    <w:p w:rsidR="008263A7" w:rsidRPr="009A517D" w:rsidRDefault="008263A7" w:rsidP="008263A7">
      <w:pPr>
        <w:pStyle w:val="a4"/>
        <w:numPr>
          <w:ilvl w:val="0"/>
          <w:numId w:val="19"/>
        </w:numPr>
        <w:rPr>
          <w:rFonts w:cs="Calibri"/>
          <w:b/>
          <w:color w:val="7030A0"/>
          <w:sz w:val="28"/>
          <w:szCs w:val="28"/>
        </w:rPr>
      </w:pPr>
      <w:r w:rsidRPr="009A517D">
        <w:rPr>
          <w:rFonts w:cs="Calibri"/>
          <w:b/>
          <w:color w:val="7030A0"/>
          <w:sz w:val="28"/>
          <w:szCs w:val="28"/>
        </w:rPr>
        <w:t>Планы воспитательной работы  на 3 четверть.</w:t>
      </w:r>
    </w:p>
    <w:p w:rsidR="008263A7" w:rsidRPr="0084564E" w:rsidRDefault="00A4224C" w:rsidP="008263A7">
      <w:pPr>
        <w:pStyle w:val="a4"/>
        <w:ind w:left="1080"/>
        <w:rPr>
          <w:b/>
          <w:color w:val="E36C0A" w:themeColor="accent6" w:themeShade="BF"/>
          <w:sz w:val="28"/>
          <w:szCs w:val="28"/>
        </w:rPr>
      </w:pPr>
      <w:r>
        <w:rPr>
          <w:b/>
          <w:color w:val="7030A0"/>
          <w:sz w:val="28"/>
          <w:szCs w:val="28"/>
        </w:rPr>
        <w:t>(</w:t>
      </w:r>
      <w:r w:rsidR="008263A7">
        <w:rPr>
          <w:b/>
          <w:color w:val="7030A0"/>
          <w:sz w:val="28"/>
          <w:szCs w:val="28"/>
        </w:rPr>
        <w:t>информация рук.МО  классных руководителей</w:t>
      </w:r>
      <w:r w:rsidR="008263A7">
        <w:rPr>
          <w:b/>
          <w:color w:val="E36C0A" w:themeColor="accent6" w:themeShade="BF"/>
          <w:sz w:val="28"/>
          <w:szCs w:val="28"/>
        </w:rPr>
        <w:t>)</w:t>
      </w:r>
    </w:p>
    <w:p w:rsidR="008263A7" w:rsidRPr="00A4224C" w:rsidRDefault="008263A7" w:rsidP="008263A7">
      <w:pPr>
        <w:pStyle w:val="a4"/>
        <w:ind w:left="1080"/>
        <w:rPr>
          <w:b/>
          <w:sz w:val="20"/>
          <w:szCs w:val="28"/>
        </w:rPr>
      </w:pPr>
    </w:p>
    <w:p w:rsidR="00414DDA" w:rsidRDefault="008263A7" w:rsidP="00A4224C">
      <w:pPr>
        <w:pStyle w:val="a4"/>
        <w:numPr>
          <w:ilvl w:val="0"/>
          <w:numId w:val="19"/>
        </w:numPr>
        <w:rPr>
          <w:b/>
          <w:color w:val="7030A0"/>
          <w:sz w:val="28"/>
          <w:szCs w:val="28"/>
        </w:rPr>
      </w:pPr>
      <w:r w:rsidRPr="0084564E">
        <w:rPr>
          <w:b/>
          <w:color w:val="7030A0"/>
          <w:sz w:val="28"/>
          <w:szCs w:val="28"/>
        </w:rPr>
        <w:t>Состояние преподавания физики, математики, информатики в школе</w:t>
      </w:r>
      <w:r>
        <w:rPr>
          <w:b/>
          <w:color w:val="7030A0"/>
          <w:sz w:val="28"/>
          <w:szCs w:val="28"/>
        </w:rPr>
        <w:t>. ЗАМ  по УВР</w:t>
      </w:r>
    </w:p>
    <w:p w:rsidR="00A4224C" w:rsidRDefault="00A4224C" w:rsidP="00A4224C">
      <w:pPr>
        <w:pStyle w:val="a4"/>
        <w:ind w:left="1080"/>
        <w:rPr>
          <w:b/>
          <w:color w:val="7030A0"/>
          <w:sz w:val="20"/>
          <w:szCs w:val="28"/>
        </w:rPr>
      </w:pPr>
    </w:p>
    <w:p w:rsidR="009A517D" w:rsidRDefault="009A517D" w:rsidP="00A4224C">
      <w:pPr>
        <w:pStyle w:val="a4"/>
        <w:ind w:left="1080"/>
        <w:rPr>
          <w:b/>
          <w:color w:val="7030A0"/>
          <w:sz w:val="20"/>
          <w:szCs w:val="28"/>
        </w:rPr>
      </w:pPr>
    </w:p>
    <w:p w:rsidR="009A517D" w:rsidRDefault="009A517D" w:rsidP="00A4224C">
      <w:pPr>
        <w:pStyle w:val="a4"/>
        <w:ind w:left="1080"/>
        <w:rPr>
          <w:b/>
          <w:color w:val="7030A0"/>
          <w:sz w:val="20"/>
          <w:szCs w:val="28"/>
        </w:rPr>
      </w:pPr>
    </w:p>
    <w:p w:rsidR="009A517D" w:rsidRPr="00A4224C" w:rsidRDefault="009A517D" w:rsidP="00A4224C">
      <w:pPr>
        <w:pStyle w:val="a4"/>
        <w:ind w:left="1080"/>
        <w:rPr>
          <w:b/>
          <w:color w:val="7030A0"/>
          <w:sz w:val="20"/>
          <w:szCs w:val="28"/>
        </w:rPr>
      </w:pPr>
    </w:p>
    <w:p w:rsidR="008263A7" w:rsidRPr="00386E43" w:rsidRDefault="008263A7" w:rsidP="008263A7">
      <w:pPr>
        <w:pStyle w:val="a4"/>
        <w:ind w:left="1080"/>
        <w:jc w:val="center"/>
        <w:rPr>
          <w:b/>
          <w:color w:val="0070C0"/>
          <w:sz w:val="52"/>
          <w:szCs w:val="28"/>
        </w:rPr>
      </w:pPr>
      <w:r w:rsidRPr="00386E43">
        <w:rPr>
          <w:b/>
          <w:color w:val="0070C0"/>
          <w:sz w:val="52"/>
          <w:szCs w:val="28"/>
        </w:rPr>
        <w:lastRenderedPageBreak/>
        <w:t>Март</w:t>
      </w:r>
    </w:p>
    <w:p w:rsidR="008263A7" w:rsidRPr="00A4224C" w:rsidRDefault="008263A7" w:rsidP="008263A7">
      <w:pPr>
        <w:pStyle w:val="a4"/>
        <w:ind w:left="1080"/>
        <w:rPr>
          <w:b/>
          <w:sz w:val="4"/>
          <w:szCs w:val="28"/>
        </w:rPr>
      </w:pPr>
    </w:p>
    <w:p w:rsidR="008263A7" w:rsidRPr="006876AF" w:rsidRDefault="008263A7" w:rsidP="009A517D">
      <w:pPr>
        <w:pStyle w:val="a4"/>
        <w:ind w:left="0"/>
        <w:rPr>
          <w:b/>
          <w:color w:val="FF0000"/>
          <w:sz w:val="36"/>
          <w:szCs w:val="28"/>
        </w:rPr>
      </w:pPr>
      <w:r w:rsidRPr="006876AF">
        <w:rPr>
          <w:b/>
          <w:color w:val="FF0000"/>
          <w:sz w:val="36"/>
          <w:szCs w:val="28"/>
        </w:rPr>
        <w:t>Тема:Нравственное и патриотическое воспитание современного человека.</w:t>
      </w:r>
    </w:p>
    <w:p w:rsidR="009A517D" w:rsidRPr="009A517D" w:rsidRDefault="009A517D" w:rsidP="009A517D">
      <w:pPr>
        <w:pStyle w:val="a4"/>
        <w:ind w:left="0"/>
        <w:rPr>
          <w:b/>
          <w:color w:val="00B050"/>
          <w:sz w:val="20"/>
          <w:szCs w:val="28"/>
        </w:rPr>
      </w:pPr>
    </w:p>
    <w:p w:rsidR="008263A7" w:rsidRDefault="008263A7" w:rsidP="008263A7">
      <w:pPr>
        <w:pStyle w:val="a4"/>
        <w:numPr>
          <w:ilvl w:val="0"/>
          <w:numId w:val="20"/>
        </w:numPr>
        <w:rPr>
          <w:b/>
          <w:color w:val="7030A0"/>
          <w:sz w:val="28"/>
          <w:szCs w:val="28"/>
        </w:rPr>
      </w:pPr>
      <w:r w:rsidRPr="0084564E">
        <w:rPr>
          <w:b/>
          <w:color w:val="7030A0"/>
          <w:sz w:val="28"/>
          <w:szCs w:val="28"/>
        </w:rPr>
        <w:t>Робота классных руководителей по воспитанию гражданско-патриотических качеств обучающихся.</w:t>
      </w:r>
    </w:p>
    <w:p w:rsidR="009A517D" w:rsidRPr="009A517D" w:rsidRDefault="009A517D" w:rsidP="009A517D">
      <w:pPr>
        <w:pStyle w:val="a4"/>
        <w:ind w:left="1080"/>
        <w:rPr>
          <w:b/>
          <w:color w:val="7030A0"/>
          <w:sz w:val="12"/>
          <w:szCs w:val="28"/>
        </w:rPr>
      </w:pPr>
    </w:p>
    <w:p w:rsidR="008263A7" w:rsidRDefault="008263A7" w:rsidP="008263A7">
      <w:pPr>
        <w:pStyle w:val="a4"/>
        <w:numPr>
          <w:ilvl w:val="0"/>
          <w:numId w:val="20"/>
        </w:numPr>
        <w:rPr>
          <w:b/>
          <w:color w:val="7030A0"/>
          <w:sz w:val="28"/>
          <w:szCs w:val="28"/>
        </w:rPr>
      </w:pPr>
      <w:r w:rsidRPr="0084564E">
        <w:rPr>
          <w:b/>
          <w:color w:val="7030A0"/>
          <w:sz w:val="28"/>
          <w:szCs w:val="28"/>
        </w:rPr>
        <w:t>Итоги роботы школы за 3- четверть.</w:t>
      </w:r>
    </w:p>
    <w:p w:rsidR="009A517D" w:rsidRPr="009A517D" w:rsidRDefault="009A517D" w:rsidP="009A517D">
      <w:pPr>
        <w:pStyle w:val="a4"/>
        <w:ind w:left="0"/>
        <w:rPr>
          <w:b/>
          <w:color w:val="7030A0"/>
          <w:sz w:val="14"/>
          <w:szCs w:val="28"/>
        </w:rPr>
      </w:pPr>
    </w:p>
    <w:p w:rsidR="008263A7" w:rsidRDefault="008263A7" w:rsidP="008263A7">
      <w:pPr>
        <w:pStyle w:val="a4"/>
        <w:numPr>
          <w:ilvl w:val="0"/>
          <w:numId w:val="20"/>
        </w:num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Робота школы по подготовке к </w:t>
      </w:r>
      <w:r w:rsidRPr="0084564E">
        <w:rPr>
          <w:b/>
          <w:color w:val="7030A0"/>
          <w:sz w:val="28"/>
          <w:szCs w:val="28"/>
        </w:rPr>
        <w:t xml:space="preserve"> ОГЭ.</w:t>
      </w:r>
    </w:p>
    <w:p w:rsidR="009A517D" w:rsidRPr="009A517D" w:rsidRDefault="009A517D" w:rsidP="009A517D">
      <w:pPr>
        <w:pStyle w:val="a4"/>
        <w:ind w:left="0"/>
        <w:rPr>
          <w:b/>
          <w:color w:val="7030A0"/>
          <w:sz w:val="14"/>
          <w:szCs w:val="28"/>
        </w:rPr>
      </w:pPr>
    </w:p>
    <w:p w:rsidR="008263A7" w:rsidRPr="009C6F8A" w:rsidRDefault="008263A7" w:rsidP="008263A7">
      <w:pPr>
        <w:pStyle w:val="a4"/>
        <w:numPr>
          <w:ilvl w:val="0"/>
          <w:numId w:val="20"/>
        </w:numPr>
        <w:rPr>
          <w:b/>
          <w:sz w:val="28"/>
          <w:szCs w:val="28"/>
        </w:rPr>
      </w:pPr>
      <w:r w:rsidRPr="009C6F8A">
        <w:rPr>
          <w:b/>
          <w:color w:val="7030A0"/>
          <w:sz w:val="28"/>
          <w:szCs w:val="28"/>
        </w:rPr>
        <w:t>Состояние  преподавания русского языка в 1-9 кл</w:t>
      </w:r>
    </w:p>
    <w:p w:rsidR="008263A7" w:rsidRDefault="008263A7" w:rsidP="008263A7">
      <w:pPr>
        <w:pStyle w:val="a4"/>
        <w:ind w:left="1440"/>
        <w:rPr>
          <w:b/>
          <w:sz w:val="28"/>
          <w:szCs w:val="28"/>
        </w:rPr>
      </w:pPr>
    </w:p>
    <w:p w:rsidR="009A517D" w:rsidRDefault="009A517D" w:rsidP="008263A7">
      <w:pPr>
        <w:pStyle w:val="a4"/>
        <w:ind w:left="1440"/>
        <w:rPr>
          <w:b/>
          <w:sz w:val="28"/>
          <w:szCs w:val="28"/>
        </w:rPr>
      </w:pPr>
    </w:p>
    <w:p w:rsidR="008263A7" w:rsidRPr="00386E43" w:rsidRDefault="008263A7" w:rsidP="008263A7">
      <w:pPr>
        <w:pStyle w:val="a4"/>
        <w:ind w:left="1440"/>
        <w:jc w:val="center"/>
        <w:rPr>
          <w:b/>
          <w:sz w:val="48"/>
          <w:szCs w:val="28"/>
        </w:rPr>
      </w:pPr>
      <w:r w:rsidRPr="00386E43">
        <w:rPr>
          <w:b/>
          <w:color w:val="0070C0"/>
          <w:sz w:val="52"/>
          <w:szCs w:val="28"/>
        </w:rPr>
        <w:t>Апрель</w:t>
      </w:r>
    </w:p>
    <w:p w:rsidR="008263A7" w:rsidRPr="006876AF" w:rsidRDefault="008263A7" w:rsidP="008263A7">
      <w:pPr>
        <w:pStyle w:val="a4"/>
        <w:ind w:left="0"/>
        <w:rPr>
          <w:b/>
          <w:color w:val="FF0000"/>
          <w:sz w:val="36"/>
          <w:szCs w:val="28"/>
        </w:rPr>
      </w:pPr>
      <w:r w:rsidRPr="006876AF">
        <w:rPr>
          <w:b/>
          <w:color w:val="FF0000"/>
          <w:sz w:val="36"/>
          <w:szCs w:val="28"/>
        </w:rPr>
        <w:t>Тема: Итоговая и промежуточная аттестация обучающихся.</w:t>
      </w:r>
    </w:p>
    <w:p w:rsidR="009A517D" w:rsidRPr="009A517D" w:rsidRDefault="009A517D" w:rsidP="008263A7">
      <w:pPr>
        <w:pStyle w:val="a4"/>
        <w:ind w:left="0"/>
        <w:rPr>
          <w:b/>
          <w:color w:val="00B050"/>
          <w:sz w:val="18"/>
          <w:szCs w:val="28"/>
        </w:rPr>
      </w:pPr>
    </w:p>
    <w:p w:rsidR="008263A7" w:rsidRDefault="008263A7" w:rsidP="008263A7">
      <w:pPr>
        <w:pStyle w:val="a4"/>
        <w:numPr>
          <w:ilvl w:val="0"/>
          <w:numId w:val="21"/>
        </w:numPr>
        <w:ind w:left="284" w:firstLine="0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Нормативно- правовая база </w:t>
      </w:r>
      <w:r w:rsidRPr="0084564E">
        <w:rPr>
          <w:b/>
          <w:color w:val="7030A0"/>
          <w:sz w:val="28"/>
          <w:szCs w:val="28"/>
        </w:rPr>
        <w:t xml:space="preserve"> ОГЭ. </w:t>
      </w:r>
    </w:p>
    <w:p w:rsidR="009A517D" w:rsidRPr="009A517D" w:rsidRDefault="009A517D" w:rsidP="009A517D">
      <w:pPr>
        <w:pStyle w:val="a4"/>
        <w:ind w:left="284"/>
        <w:rPr>
          <w:b/>
          <w:color w:val="7030A0"/>
          <w:sz w:val="10"/>
          <w:szCs w:val="28"/>
        </w:rPr>
      </w:pPr>
    </w:p>
    <w:p w:rsidR="008263A7" w:rsidRPr="009A517D" w:rsidRDefault="008263A7" w:rsidP="009A517D">
      <w:pPr>
        <w:pStyle w:val="a4"/>
        <w:numPr>
          <w:ilvl w:val="0"/>
          <w:numId w:val="21"/>
        </w:numPr>
        <w:ind w:left="567"/>
        <w:rPr>
          <w:b/>
          <w:color w:val="7030A0"/>
          <w:sz w:val="28"/>
          <w:szCs w:val="28"/>
        </w:rPr>
      </w:pPr>
      <w:r w:rsidRPr="0084564E">
        <w:rPr>
          <w:b/>
          <w:color w:val="7030A0"/>
          <w:sz w:val="28"/>
          <w:szCs w:val="28"/>
        </w:rPr>
        <w:t>Промежуточная аттестация</w:t>
      </w:r>
      <w:r>
        <w:rPr>
          <w:b/>
          <w:color w:val="7030A0"/>
          <w:sz w:val="28"/>
          <w:szCs w:val="28"/>
        </w:rPr>
        <w:t xml:space="preserve">, </w:t>
      </w:r>
      <w:r w:rsidRPr="0084564E">
        <w:rPr>
          <w:b/>
          <w:color w:val="7030A0"/>
          <w:sz w:val="28"/>
          <w:szCs w:val="28"/>
        </w:rPr>
        <w:t xml:space="preserve"> расписание, состав комиссии. </w:t>
      </w:r>
      <w:r w:rsidRPr="009A517D">
        <w:rPr>
          <w:b/>
          <w:color w:val="7030A0"/>
          <w:sz w:val="28"/>
          <w:szCs w:val="28"/>
        </w:rPr>
        <w:t>Материал для проведения промежуточной аттестации (сроки рассмотрения)</w:t>
      </w:r>
    </w:p>
    <w:p w:rsidR="009A517D" w:rsidRPr="009A517D" w:rsidRDefault="009A517D" w:rsidP="008263A7">
      <w:pPr>
        <w:pStyle w:val="a4"/>
        <w:ind w:left="567"/>
        <w:rPr>
          <w:b/>
          <w:color w:val="7030A0"/>
          <w:sz w:val="14"/>
          <w:szCs w:val="28"/>
        </w:rPr>
      </w:pPr>
    </w:p>
    <w:p w:rsidR="009A517D" w:rsidRDefault="008263A7" w:rsidP="008263A7">
      <w:pPr>
        <w:pStyle w:val="a4"/>
        <w:numPr>
          <w:ilvl w:val="0"/>
          <w:numId w:val="21"/>
        </w:numPr>
        <w:ind w:left="567"/>
        <w:rPr>
          <w:b/>
          <w:color w:val="7030A0"/>
          <w:sz w:val="28"/>
          <w:szCs w:val="28"/>
        </w:rPr>
      </w:pPr>
      <w:r w:rsidRPr="0084564E">
        <w:rPr>
          <w:b/>
          <w:color w:val="7030A0"/>
          <w:sz w:val="28"/>
          <w:szCs w:val="28"/>
        </w:rPr>
        <w:t>Предварительные итоги успеваемости</w:t>
      </w:r>
    </w:p>
    <w:p w:rsidR="008263A7" w:rsidRPr="009A517D" w:rsidRDefault="008263A7" w:rsidP="009A517D">
      <w:pPr>
        <w:pStyle w:val="a4"/>
        <w:ind w:left="207"/>
        <w:rPr>
          <w:b/>
          <w:color w:val="7030A0"/>
          <w:sz w:val="14"/>
          <w:szCs w:val="28"/>
        </w:rPr>
      </w:pPr>
    </w:p>
    <w:p w:rsidR="008263A7" w:rsidRDefault="008263A7" w:rsidP="008263A7">
      <w:pPr>
        <w:pStyle w:val="a4"/>
        <w:numPr>
          <w:ilvl w:val="0"/>
          <w:numId w:val="21"/>
        </w:numPr>
        <w:ind w:left="567"/>
        <w:rPr>
          <w:b/>
          <w:color w:val="7030A0"/>
          <w:sz w:val="28"/>
          <w:szCs w:val="28"/>
        </w:rPr>
      </w:pPr>
      <w:r w:rsidRPr="0084564E">
        <w:rPr>
          <w:b/>
          <w:color w:val="7030A0"/>
          <w:sz w:val="28"/>
          <w:szCs w:val="28"/>
        </w:rPr>
        <w:t>О подготовке к празднику «Последний звонок»</w:t>
      </w:r>
    </w:p>
    <w:p w:rsidR="009A517D" w:rsidRPr="009A517D" w:rsidRDefault="009A517D" w:rsidP="009A517D">
      <w:pPr>
        <w:pStyle w:val="a4"/>
        <w:ind w:left="0"/>
        <w:rPr>
          <w:b/>
          <w:color w:val="7030A0"/>
          <w:sz w:val="12"/>
          <w:szCs w:val="28"/>
        </w:rPr>
      </w:pPr>
    </w:p>
    <w:p w:rsidR="008263A7" w:rsidRPr="0084564E" w:rsidRDefault="008263A7" w:rsidP="008263A7">
      <w:pPr>
        <w:pStyle w:val="a4"/>
        <w:numPr>
          <w:ilvl w:val="0"/>
          <w:numId w:val="21"/>
        </w:numPr>
        <w:ind w:left="567"/>
        <w:rPr>
          <w:b/>
          <w:color w:val="7030A0"/>
          <w:sz w:val="28"/>
          <w:szCs w:val="28"/>
        </w:rPr>
      </w:pPr>
      <w:r w:rsidRPr="0084564E">
        <w:rPr>
          <w:b/>
          <w:color w:val="7030A0"/>
          <w:sz w:val="28"/>
          <w:szCs w:val="28"/>
        </w:rPr>
        <w:t>Мон</w:t>
      </w:r>
      <w:r w:rsidR="006876AF">
        <w:rPr>
          <w:b/>
          <w:color w:val="7030A0"/>
          <w:sz w:val="28"/>
          <w:szCs w:val="28"/>
        </w:rPr>
        <w:t>иторинг готовности ФГОС ООО 2018-2019</w:t>
      </w:r>
      <w:r w:rsidRPr="0084564E">
        <w:rPr>
          <w:b/>
          <w:color w:val="7030A0"/>
          <w:sz w:val="28"/>
          <w:szCs w:val="28"/>
        </w:rPr>
        <w:t xml:space="preserve"> уч. году</w:t>
      </w:r>
    </w:p>
    <w:p w:rsidR="008263A7" w:rsidRDefault="008263A7" w:rsidP="008263A7">
      <w:pPr>
        <w:pStyle w:val="a4"/>
        <w:ind w:left="1800"/>
        <w:jc w:val="right"/>
        <w:rPr>
          <w:b/>
          <w:color w:val="E36C0A" w:themeColor="accent6" w:themeShade="BF"/>
          <w:sz w:val="28"/>
          <w:szCs w:val="28"/>
        </w:rPr>
      </w:pPr>
    </w:p>
    <w:p w:rsidR="009A517D" w:rsidRDefault="009A517D" w:rsidP="008263A7">
      <w:pPr>
        <w:pStyle w:val="a4"/>
        <w:ind w:left="1800"/>
        <w:jc w:val="right"/>
        <w:rPr>
          <w:b/>
          <w:color w:val="E36C0A" w:themeColor="accent6" w:themeShade="BF"/>
          <w:sz w:val="28"/>
          <w:szCs w:val="28"/>
        </w:rPr>
      </w:pPr>
    </w:p>
    <w:p w:rsidR="008263A7" w:rsidRPr="00386E43" w:rsidRDefault="008263A7" w:rsidP="008263A7">
      <w:pPr>
        <w:pStyle w:val="a4"/>
        <w:ind w:left="1800"/>
        <w:jc w:val="center"/>
        <w:rPr>
          <w:b/>
          <w:color w:val="0070C0"/>
          <w:sz w:val="44"/>
          <w:szCs w:val="28"/>
        </w:rPr>
      </w:pPr>
      <w:r w:rsidRPr="00386E43">
        <w:rPr>
          <w:b/>
          <w:color w:val="0070C0"/>
          <w:sz w:val="44"/>
          <w:szCs w:val="28"/>
        </w:rPr>
        <w:t>Май</w:t>
      </w:r>
    </w:p>
    <w:p w:rsidR="008263A7" w:rsidRPr="006876AF" w:rsidRDefault="008263A7" w:rsidP="008263A7">
      <w:pPr>
        <w:rPr>
          <w:b/>
          <w:color w:val="FF0000"/>
          <w:sz w:val="32"/>
          <w:szCs w:val="28"/>
        </w:rPr>
      </w:pPr>
      <w:r w:rsidRPr="006876AF">
        <w:rPr>
          <w:b/>
          <w:color w:val="FF0000"/>
          <w:sz w:val="32"/>
          <w:szCs w:val="28"/>
        </w:rPr>
        <w:t xml:space="preserve">Тема: Организация труда и отдыха обучающихся в летний период </w:t>
      </w:r>
    </w:p>
    <w:p w:rsidR="008263A7" w:rsidRDefault="008263A7" w:rsidP="008263A7">
      <w:pPr>
        <w:pStyle w:val="a4"/>
        <w:numPr>
          <w:ilvl w:val="0"/>
          <w:numId w:val="22"/>
        </w:numPr>
        <w:ind w:left="567"/>
        <w:rPr>
          <w:b/>
          <w:color w:val="7030A0"/>
          <w:sz w:val="28"/>
          <w:szCs w:val="28"/>
        </w:rPr>
      </w:pPr>
      <w:r w:rsidRPr="0084564E">
        <w:rPr>
          <w:b/>
          <w:color w:val="7030A0"/>
          <w:sz w:val="28"/>
          <w:szCs w:val="28"/>
        </w:rPr>
        <w:t>Организация летнего отдыха обучающихся</w:t>
      </w:r>
      <w:r w:rsidR="009A517D">
        <w:rPr>
          <w:b/>
          <w:color w:val="7030A0"/>
          <w:sz w:val="28"/>
          <w:szCs w:val="28"/>
        </w:rPr>
        <w:t>.</w:t>
      </w:r>
    </w:p>
    <w:p w:rsidR="009A517D" w:rsidRPr="009A517D" w:rsidRDefault="009A517D" w:rsidP="009A517D">
      <w:pPr>
        <w:pStyle w:val="a4"/>
        <w:ind w:left="207"/>
        <w:rPr>
          <w:b/>
          <w:color w:val="7030A0"/>
          <w:sz w:val="14"/>
          <w:szCs w:val="28"/>
        </w:rPr>
      </w:pPr>
    </w:p>
    <w:p w:rsidR="009A517D" w:rsidRPr="009A517D" w:rsidRDefault="008263A7" w:rsidP="009A517D">
      <w:pPr>
        <w:pStyle w:val="a4"/>
        <w:numPr>
          <w:ilvl w:val="0"/>
          <w:numId w:val="22"/>
        </w:numPr>
        <w:ind w:left="567"/>
        <w:rPr>
          <w:b/>
          <w:color w:val="7030A0"/>
          <w:sz w:val="28"/>
          <w:szCs w:val="28"/>
        </w:rPr>
      </w:pPr>
      <w:r w:rsidRPr="0084564E">
        <w:rPr>
          <w:b/>
          <w:color w:val="7030A0"/>
          <w:sz w:val="28"/>
          <w:szCs w:val="28"/>
        </w:rPr>
        <w:t>Итоги работы школы за 2-полугодие</w:t>
      </w:r>
    </w:p>
    <w:p w:rsidR="008263A7" w:rsidRPr="009A517D" w:rsidRDefault="008263A7" w:rsidP="009A517D">
      <w:pPr>
        <w:pStyle w:val="a4"/>
        <w:ind w:left="567"/>
        <w:rPr>
          <w:b/>
          <w:color w:val="7030A0"/>
          <w:sz w:val="16"/>
          <w:szCs w:val="28"/>
        </w:rPr>
      </w:pPr>
    </w:p>
    <w:p w:rsidR="007366D4" w:rsidRPr="00A4224C" w:rsidRDefault="008263A7" w:rsidP="00A4224C">
      <w:pPr>
        <w:pStyle w:val="a4"/>
        <w:numPr>
          <w:ilvl w:val="0"/>
          <w:numId w:val="22"/>
        </w:numPr>
        <w:ind w:left="567"/>
        <w:rPr>
          <w:b/>
          <w:color w:val="7030A0"/>
          <w:sz w:val="28"/>
          <w:szCs w:val="28"/>
        </w:rPr>
      </w:pPr>
      <w:r w:rsidRPr="0084564E">
        <w:rPr>
          <w:b/>
          <w:color w:val="7030A0"/>
          <w:sz w:val="28"/>
          <w:szCs w:val="28"/>
        </w:rPr>
        <w:t>Разное.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Гамзатов Абдусалам  Шамсудинович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05.03.2021 по 05.03.2022</w:t>
            </w:r>
          </w:p>
        </w:tc>
      </w:tr>
    </w:tbl>
    <w:sectPr xmlns:w="http://schemas.openxmlformats.org/wordprocessingml/2006/main" xmlns:r="http://schemas.openxmlformats.org/officeDocument/2006/relationships" w:rsidR="007366D4" w:rsidRPr="00A4224C" w:rsidSect="007F09F7">
      <w:footerReference w:type="even" r:id="rId9"/>
      <w:footerReference w:type="default" r:id="rId10"/>
      <w:footerReference w:type="first" r:id="rId11"/>
      <w:pgSz w:w="11906" w:h="16838"/>
      <w:pgMar w:top="1135" w:right="991" w:bottom="851" w:left="1276" w:header="708" w:footer="708" w:gutter="0"/>
      <w:pgBorders w:offsetFrom="page">
        <w:top w:val="twistedLines1" w:sz="31" w:space="24" w:color="FF0000"/>
        <w:left w:val="twistedLines1" w:sz="31" w:space="24" w:color="FF0000"/>
        <w:bottom w:val="twistedLines1" w:sz="31" w:space="24" w:color="FF0000"/>
        <w:right w:val="twistedLines1" w:sz="31" w:space="24" w:color="FF0000"/>
      </w:pgBorders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429" w:rsidRDefault="00BA5429" w:rsidP="00617B37">
      <w:pPr>
        <w:spacing w:after="0" w:line="240" w:lineRule="auto"/>
      </w:pPr>
      <w:r>
        <w:separator/>
      </w:r>
    </w:p>
  </w:endnote>
  <w:endnote w:type="continuationSeparator" w:id="1">
    <w:p w:rsidR="00BA5429" w:rsidRDefault="00BA5429" w:rsidP="0061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uhaus 93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22 Kilkenny Pro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7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doni MT Black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Modern No. 20">
    <w:altName w:val="Century"/>
    <w:charset w:val="00"/>
    <w:family w:val="roman"/>
    <w:pitch w:val="variable"/>
    <w:sig w:usb0="00000003" w:usb1="00000000" w:usb2="00000000" w:usb3="00000000" w:csb0="00000001" w:csb1="00000000"/>
  </w:font>
  <w:font w:name="Broadway">
    <w:altName w:val="Gabriola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484" w:rsidRDefault="00D60B90">
    <w:pPr>
      <w:pStyle w:val="a9"/>
      <w:jc w:val="center"/>
    </w:pPr>
    <w:r>
      <w:fldChar w:fldCharType="begin"/>
    </w:r>
    <w:r w:rsidR="00465484">
      <w:instrText xml:space="preserve"> PAGE   \* MERGEFORMAT </w:instrText>
    </w:r>
    <w:r>
      <w:fldChar w:fldCharType="separate"/>
    </w:r>
    <w:r w:rsidR="00311ED0">
      <w:rPr>
        <w:noProof/>
      </w:rPr>
      <w:t>63</w:t>
    </w:r>
    <w:r>
      <w:rPr>
        <w:noProof/>
      </w:rPr>
      <w:fldChar w:fldCharType="end"/>
    </w:r>
  </w:p>
  <w:p w:rsidR="00465484" w:rsidRDefault="0046548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484" w:rsidRDefault="00D60B90" w:rsidP="00D46758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465484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65484" w:rsidRDefault="00465484" w:rsidP="00D46758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484" w:rsidRDefault="00465484" w:rsidP="00D46758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484" w:rsidRDefault="00465484" w:rsidP="00D46758">
    <w:pPr>
      <w:pStyle w:val="a9"/>
    </w:pPr>
  </w:p>
  <w:p w:rsidR="00465484" w:rsidRDefault="0046548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429" w:rsidRDefault="00BA5429" w:rsidP="00617B37">
      <w:pPr>
        <w:spacing w:after="0" w:line="240" w:lineRule="auto"/>
      </w:pPr>
      <w:r>
        <w:separator/>
      </w:r>
    </w:p>
  </w:footnote>
  <w:footnote w:type="continuationSeparator" w:id="1">
    <w:p w:rsidR="00BA5429" w:rsidRDefault="00BA5429" w:rsidP="00617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643">
    <w:multiLevelType w:val="hybridMultilevel"/>
    <w:lvl w:ilvl="0" w:tplc="72052898">
      <w:start w:val="1"/>
      <w:numFmt w:val="decimal"/>
      <w:lvlText w:val="%1."/>
      <w:lvlJc w:val="left"/>
      <w:pPr>
        <w:ind w:left="720" w:hanging="360"/>
      </w:pPr>
    </w:lvl>
    <w:lvl w:ilvl="1" w:tplc="72052898" w:tentative="1">
      <w:start w:val="1"/>
      <w:numFmt w:val="lowerLetter"/>
      <w:lvlText w:val="%2."/>
      <w:lvlJc w:val="left"/>
      <w:pPr>
        <w:ind w:left="1440" w:hanging="360"/>
      </w:pPr>
    </w:lvl>
    <w:lvl w:ilvl="2" w:tplc="72052898" w:tentative="1">
      <w:start w:val="1"/>
      <w:numFmt w:val="lowerRoman"/>
      <w:lvlText w:val="%3."/>
      <w:lvlJc w:val="right"/>
      <w:pPr>
        <w:ind w:left="2160" w:hanging="180"/>
      </w:pPr>
    </w:lvl>
    <w:lvl w:ilvl="3" w:tplc="72052898" w:tentative="1">
      <w:start w:val="1"/>
      <w:numFmt w:val="decimal"/>
      <w:lvlText w:val="%4."/>
      <w:lvlJc w:val="left"/>
      <w:pPr>
        <w:ind w:left="2880" w:hanging="360"/>
      </w:pPr>
    </w:lvl>
    <w:lvl w:ilvl="4" w:tplc="72052898" w:tentative="1">
      <w:start w:val="1"/>
      <w:numFmt w:val="lowerLetter"/>
      <w:lvlText w:val="%5."/>
      <w:lvlJc w:val="left"/>
      <w:pPr>
        <w:ind w:left="3600" w:hanging="360"/>
      </w:pPr>
    </w:lvl>
    <w:lvl w:ilvl="5" w:tplc="72052898" w:tentative="1">
      <w:start w:val="1"/>
      <w:numFmt w:val="lowerRoman"/>
      <w:lvlText w:val="%6."/>
      <w:lvlJc w:val="right"/>
      <w:pPr>
        <w:ind w:left="4320" w:hanging="180"/>
      </w:pPr>
    </w:lvl>
    <w:lvl w:ilvl="6" w:tplc="72052898" w:tentative="1">
      <w:start w:val="1"/>
      <w:numFmt w:val="decimal"/>
      <w:lvlText w:val="%7."/>
      <w:lvlJc w:val="left"/>
      <w:pPr>
        <w:ind w:left="5040" w:hanging="360"/>
      </w:pPr>
    </w:lvl>
    <w:lvl w:ilvl="7" w:tplc="72052898" w:tentative="1">
      <w:start w:val="1"/>
      <w:numFmt w:val="lowerLetter"/>
      <w:lvlText w:val="%8."/>
      <w:lvlJc w:val="left"/>
      <w:pPr>
        <w:ind w:left="5760" w:hanging="360"/>
      </w:pPr>
    </w:lvl>
    <w:lvl w:ilvl="8" w:tplc="720528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42">
    <w:multiLevelType w:val="hybridMultilevel"/>
    <w:lvl w:ilvl="0" w:tplc="82797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28B4573"/>
    <w:multiLevelType w:val="hybridMultilevel"/>
    <w:tmpl w:val="0D3AE48A"/>
    <w:lvl w:ilvl="0" w:tplc="1690106A">
      <w:start w:val="1"/>
      <w:numFmt w:val="decimal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E67BC"/>
    <w:multiLevelType w:val="hybridMultilevel"/>
    <w:tmpl w:val="DBCCD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00C0E"/>
    <w:multiLevelType w:val="hybridMultilevel"/>
    <w:tmpl w:val="34783D6E"/>
    <w:lvl w:ilvl="0" w:tplc="FEBAED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7C3FFC"/>
    <w:multiLevelType w:val="hybridMultilevel"/>
    <w:tmpl w:val="DBCA93BA"/>
    <w:lvl w:ilvl="0" w:tplc="AB58D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D6327E"/>
    <w:multiLevelType w:val="hybridMultilevel"/>
    <w:tmpl w:val="85244AFC"/>
    <w:lvl w:ilvl="0" w:tplc="AB2AF4D0">
      <w:start w:val="1"/>
      <w:numFmt w:val="decimal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3E254F"/>
    <w:multiLevelType w:val="hybridMultilevel"/>
    <w:tmpl w:val="94F89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A6C5A"/>
    <w:multiLevelType w:val="hybridMultilevel"/>
    <w:tmpl w:val="B094B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AD0533"/>
    <w:multiLevelType w:val="hybridMultilevel"/>
    <w:tmpl w:val="D2BE6E5C"/>
    <w:lvl w:ilvl="0" w:tplc="DAA6BC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2EBF1137"/>
    <w:multiLevelType w:val="hybridMultilevel"/>
    <w:tmpl w:val="600E5B18"/>
    <w:lvl w:ilvl="0" w:tplc="160C1ED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A8075A2"/>
    <w:multiLevelType w:val="hybridMultilevel"/>
    <w:tmpl w:val="F34E9DA4"/>
    <w:lvl w:ilvl="0" w:tplc="90D24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C05578A"/>
    <w:multiLevelType w:val="hybridMultilevel"/>
    <w:tmpl w:val="4A48196C"/>
    <w:lvl w:ilvl="0" w:tplc="470AA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2B099D"/>
    <w:multiLevelType w:val="hybridMultilevel"/>
    <w:tmpl w:val="65F837D6"/>
    <w:lvl w:ilvl="0" w:tplc="B218D76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8553185"/>
    <w:multiLevelType w:val="hybridMultilevel"/>
    <w:tmpl w:val="8870A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80E632B"/>
    <w:multiLevelType w:val="hybridMultilevel"/>
    <w:tmpl w:val="00D65EC4"/>
    <w:lvl w:ilvl="0" w:tplc="5218F0F8">
      <w:start w:val="7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5ACD45CD"/>
    <w:multiLevelType w:val="hybridMultilevel"/>
    <w:tmpl w:val="71D45850"/>
    <w:lvl w:ilvl="0" w:tplc="90D24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2F3481B"/>
    <w:multiLevelType w:val="hybridMultilevel"/>
    <w:tmpl w:val="342CD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360C75"/>
    <w:multiLevelType w:val="hybridMultilevel"/>
    <w:tmpl w:val="E9C60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DB79F4"/>
    <w:multiLevelType w:val="hybridMultilevel"/>
    <w:tmpl w:val="AEAC7C16"/>
    <w:lvl w:ilvl="0" w:tplc="D9820E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3A24C74"/>
    <w:multiLevelType w:val="hybridMultilevel"/>
    <w:tmpl w:val="38521CB4"/>
    <w:lvl w:ilvl="0" w:tplc="0419000F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9">
    <w:nsid w:val="756D25E3"/>
    <w:multiLevelType w:val="hybridMultilevel"/>
    <w:tmpl w:val="06AA2528"/>
    <w:lvl w:ilvl="0" w:tplc="EC62FEC0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20">
    <w:nsid w:val="77704B27"/>
    <w:multiLevelType w:val="hybridMultilevel"/>
    <w:tmpl w:val="EBCEC6D8"/>
    <w:lvl w:ilvl="0" w:tplc="F33E3FC6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21">
    <w:nsid w:val="7D975E57"/>
    <w:multiLevelType w:val="hybridMultilevel"/>
    <w:tmpl w:val="F1E22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05514D"/>
    <w:multiLevelType w:val="hybridMultilevel"/>
    <w:tmpl w:val="4FAC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7163EF"/>
    <w:multiLevelType w:val="hybridMultilevel"/>
    <w:tmpl w:val="133E9118"/>
    <w:lvl w:ilvl="0" w:tplc="402E9D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8"/>
  </w:num>
  <w:num w:numId="5">
    <w:abstractNumId w:val="14"/>
  </w:num>
  <w:num w:numId="6">
    <w:abstractNumId w:val="9"/>
  </w:num>
  <w:num w:numId="7">
    <w:abstractNumId w:val="22"/>
  </w:num>
  <w:num w:numId="8">
    <w:abstractNumId w:val="15"/>
  </w:num>
  <w:num w:numId="9">
    <w:abstractNumId w:val="12"/>
  </w:num>
  <w:num w:numId="10">
    <w:abstractNumId w:val="6"/>
  </w:num>
  <w:num w:numId="11">
    <w:abstractNumId w:val="8"/>
  </w:num>
  <w:num w:numId="12">
    <w:abstractNumId w:val="4"/>
  </w:num>
  <w:num w:numId="13">
    <w:abstractNumId w:val="0"/>
  </w:num>
  <w:num w:numId="14">
    <w:abstractNumId w:val="7"/>
  </w:num>
  <w:num w:numId="15">
    <w:abstractNumId w:val="13"/>
  </w:num>
  <w:num w:numId="16">
    <w:abstractNumId w:val="16"/>
  </w:num>
  <w:num w:numId="17">
    <w:abstractNumId w:val="10"/>
  </w:num>
  <w:num w:numId="18">
    <w:abstractNumId w:val="5"/>
  </w:num>
  <w:num w:numId="19">
    <w:abstractNumId w:val="3"/>
  </w:num>
  <w:num w:numId="20">
    <w:abstractNumId w:val="2"/>
  </w:num>
  <w:num w:numId="21">
    <w:abstractNumId w:val="23"/>
  </w:num>
  <w:num w:numId="22">
    <w:abstractNumId w:val="11"/>
  </w:num>
  <w:num w:numId="23">
    <w:abstractNumId w:val="21"/>
  </w:num>
  <w:num w:numId="24">
    <w:abstractNumId w:val="1"/>
  </w:num>
  <w:num w:numId="29642">
    <w:abstractNumId w:val="29642"/>
  </w:num>
  <w:num w:numId="29643">
    <w:abstractNumId w:val="2964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9C9"/>
    <w:rsid w:val="00002CA6"/>
    <w:rsid w:val="00012B90"/>
    <w:rsid w:val="00014D66"/>
    <w:rsid w:val="000152A0"/>
    <w:rsid w:val="000153AB"/>
    <w:rsid w:val="00016EFC"/>
    <w:rsid w:val="0002797B"/>
    <w:rsid w:val="00032F72"/>
    <w:rsid w:val="00052445"/>
    <w:rsid w:val="00056CA8"/>
    <w:rsid w:val="0005729B"/>
    <w:rsid w:val="00063347"/>
    <w:rsid w:val="00070943"/>
    <w:rsid w:val="000710F5"/>
    <w:rsid w:val="00071801"/>
    <w:rsid w:val="00072D09"/>
    <w:rsid w:val="00075749"/>
    <w:rsid w:val="00077310"/>
    <w:rsid w:val="0008013C"/>
    <w:rsid w:val="000813D1"/>
    <w:rsid w:val="000A4778"/>
    <w:rsid w:val="000A48AA"/>
    <w:rsid w:val="000A4CAE"/>
    <w:rsid w:val="000A7DC1"/>
    <w:rsid w:val="000E0F0F"/>
    <w:rsid w:val="000E1F8D"/>
    <w:rsid w:val="000E46AF"/>
    <w:rsid w:val="000F544D"/>
    <w:rsid w:val="00101EFB"/>
    <w:rsid w:val="00105E14"/>
    <w:rsid w:val="00107818"/>
    <w:rsid w:val="00107DBB"/>
    <w:rsid w:val="00107E44"/>
    <w:rsid w:val="00113511"/>
    <w:rsid w:val="00124E4B"/>
    <w:rsid w:val="0013420A"/>
    <w:rsid w:val="00135594"/>
    <w:rsid w:val="00141C5B"/>
    <w:rsid w:val="00141EE5"/>
    <w:rsid w:val="00142393"/>
    <w:rsid w:val="00144074"/>
    <w:rsid w:val="00146E16"/>
    <w:rsid w:val="00150B9B"/>
    <w:rsid w:val="0015343C"/>
    <w:rsid w:val="001562F8"/>
    <w:rsid w:val="00161A81"/>
    <w:rsid w:val="00162CC4"/>
    <w:rsid w:val="00167015"/>
    <w:rsid w:val="00167444"/>
    <w:rsid w:val="00172850"/>
    <w:rsid w:val="00173736"/>
    <w:rsid w:val="00175089"/>
    <w:rsid w:val="0017685D"/>
    <w:rsid w:val="00177762"/>
    <w:rsid w:val="001825DB"/>
    <w:rsid w:val="00184D3B"/>
    <w:rsid w:val="001867F6"/>
    <w:rsid w:val="00192266"/>
    <w:rsid w:val="00193A3D"/>
    <w:rsid w:val="00196299"/>
    <w:rsid w:val="0019744D"/>
    <w:rsid w:val="001A6DDF"/>
    <w:rsid w:val="001B0368"/>
    <w:rsid w:val="001C6458"/>
    <w:rsid w:val="001D080A"/>
    <w:rsid w:val="001D092D"/>
    <w:rsid w:val="001D4FAA"/>
    <w:rsid w:val="001E11D4"/>
    <w:rsid w:val="001E3A8B"/>
    <w:rsid w:val="001E48DE"/>
    <w:rsid w:val="001E730B"/>
    <w:rsid w:val="001F0A07"/>
    <w:rsid w:val="001F1745"/>
    <w:rsid w:val="001F1B60"/>
    <w:rsid w:val="001F3BAD"/>
    <w:rsid w:val="00203494"/>
    <w:rsid w:val="002050BF"/>
    <w:rsid w:val="0021130B"/>
    <w:rsid w:val="00212E06"/>
    <w:rsid w:val="0021333A"/>
    <w:rsid w:val="002260D0"/>
    <w:rsid w:val="00227731"/>
    <w:rsid w:val="00231D80"/>
    <w:rsid w:val="0024210B"/>
    <w:rsid w:val="0024458B"/>
    <w:rsid w:val="00244CF6"/>
    <w:rsid w:val="002478A2"/>
    <w:rsid w:val="0025048A"/>
    <w:rsid w:val="002515C9"/>
    <w:rsid w:val="0026097F"/>
    <w:rsid w:val="0026517A"/>
    <w:rsid w:val="002762D1"/>
    <w:rsid w:val="00286499"/>
    <w:rsid w:val="002975F9"/>
    <w:rsid w:val="002A6097"/>
    <w:rsid w:val="002A70E0"/>
    <w:rsid w:val="002B1889"/>
    <w:rsid w:val="002B5788"/>
    <w:rsid w:val="002C0340"/>
    <w:rsid w:val="002D57B3"/>
    <w:rsid w:val="002D7E8A"/>
    <w:rsid w:val="002E172A"/>
    <w:rsid w:val="002E2A75"/>
    <w:rsid w:val="002E3F06"/>
    <w:rsid w:val="002F1383"/>
    <w:rsid w:val="002F7ECA"/>
    <w:rsid w:val="00300213"/>
    <w:rsid w:val="0030214E"/>
    <w:rsid w:val="00307DC0"/>
    <w:rsid w:val="00311ED0"/>
    <w:rsid w:val="00316627"/>
    <w:rsid w:val="00320464"/>
    <w:rsid w:val="0032168F"/>
    <w:rsid w:val="00326A51"/>
    <w:rsid w:val="003304E9"/>
    <w:rsid w:val="00331A06"/>
    <w:rsid w:val="00332C50"/>
    <w:rsid w:val="00337B01"/>
    <w:rsid w:val="00341B5C"/>
    <w:rsid w:val="00341EEC"/>
    <w:rsid w:val="00343101"/>
    <w:rsid w:val="00344D2D"/>
    <w:rsid w:val="003452B7"/>
    <w:rsid w:val="0034560D"/>
    <w:rsid w:val="00345659"/>
    <w:rsid w:val="003459E8"/>
    <w:rsid w:val="00347EFD"/>
    <w:rsid w:val="0035339F"/>
    <w:rsid w:val="00360222"/>
    <w:rsid w:val="00361388"/>
    <w:rsid w:val="00361C29"/>
    <w:rsid w:val="003628BA"/>
    <w:rsid w:val="0036420B"/>
    <w:rsid w:val="00382F1F"/>
    <w:rsid w:val="00387C1F"/>
    <w:rsid w:val="00390C9D"/>
    <w:rsid w:val="003A057C"/>
    <w:rsid w:val="003B3936"/>
    <w:rsid w:val="003B40AB"/>
    <w:rsid w:val="003B5715"/>
    <w:rsid w:val="003B68B0"/>
    <w:rsid w:val="003C04A0"/>
    <w:rsid w:val="003C07D9"/>
    <w:rsid w:val="003C1109"/>
    <w:rsid w:val="003C2FEC"/>
    <w:rsid w:val="003C613C"/>
    <w:rsid w:val="003D4BB7"/>
    <w:rsid w:val="003D65BC"/>
    <w:rsid w:val="003E6A84"/>
    <w:rsid w:val="003F77AA"/>
    <w:rsid w:val="00413EDC"/>
    <w:rsid w:val="00414DDA"/>
    <w:rsid w:val="004163C9"/>
    <w:rsid w:val="00417742"/>
    <w:rsid w:val="00423078"/>
    <w:rsid w:val="0042551B"/>
    <w:rsid w:val="00426BD8"/>
    <w:rsid w:val="004402A9"/>
    <w:rsid w:val="0044054B"/>
    <w:rsid w:val="004445D0"/>
    <w:rsid w:val="00446068"/>
    <w:rsid w:val="00452C48"/>
    <w:rsid w:val="00453B59"/>
    <w:rsid w:val="00455E0A"/>
    <w:rsid w:val="00457A3D"/>
    <w:rsid w:val="004604D4"/>
    <w:rsid w:val="00465484"/>
    <w:rsid w:val="004737E5"/>
    <w:rsid w:val="00481056"/>
    <w:rsid w:val="00481118"/>
    <w:rsid w:val="004846D8"/>
    <w:rsid w:val="004946D4"/>
    <w:rsid w:val="004A4D41"/>
    <w:rsid w:val="004A7FD4"/>
    <w:rsid w:val="004B31CA"/>
    <w:rsid w:val="004C03B3"/>
    <w:rsid w:val="004C06C5"/>
    <w:rsid w:val="004C6A5E"/>
    <w:rsid w:val="004C7609"/>
    <w:rsid w:val="004D0D3B"/>
    <w:rsid w:val="004D117E"/>
    <w:rsid w:val="004D5B0B"/>
    <w:rsid w:val="004E1B5B"/>
    <w:rsid w:val="004E362C"/>
    <w:rsid w:val="004E4ADF"/>
    <w:rsid w:val="00502E3B"/>
    <w:rsid w:val="00503576"/>
    <w:rsid w:val="005155BB"/>
    <w:rsid w:val="00521C32"/>
    <w:rsid w:val="005244E9"/>
    <w:rsid w:val="005406D4"/>
    <w:rsid w:val="00540FBC"/>
    <w:rsid w:val="00541B7D"/>
    <w:rsid w:val="0055694E"/>
    <w:rsid w:val="005600D3"/>
    <w:rsid w:val="0056262C"/>
    <w:rsid w:val="00571A4B"/>
    <w:rsid w:val="00573514"/>
    <w:rsid w:val="0057680B"/>
    <w:rsid w:val="0058227B"/>
    <w:rsid w:val="005832B2"/>
    <w:rsid w:val="0058367F"/>
    <w:rsid w:val="005904F5"/>
    <w:rsid w:val="005908C2"/>
    <w:rsid w:val="00595470"/>
    <w:rsid w:val="005A0587"/>
    <w:rsid w:val="005A0A4A"/>
    <w:rsid w:val="005A5232"/>
    <w:rsid w:val="005A6C66"/>
    <w:rsid w:val="005B0894"/>
    <w:rsid w:val="005B0E32"/>
    <w:rsid w:val="005B63F5"/>
    <w:rsid w:val="005C254D"/>
    <w:rsid w:val="005C64BF"/>
    <w:rsid w:val="005D2344"/>
    <w:rsid w:val="005D4C2F"/>
    <w:rsid w:val="005D6AF7"/>
    <w:rsid w:val="005E5219"/>
    <w:rsid w:val="005E5AC4"/>
    <w:rsid w:val="005E6B86"/>
    <w:rsid w:val="005F0053"/>
    <w:rsid w:val="00601A16"/>
    <w:rsid w:val="00603238"/>
    <w:rsid w:val="00604076"/>
    <w:rsid w:val="00607B0D"/>
    <w:rsid w:val="00612A0B"/>
    <w:rsid w:val="00612BAB"/>
    <w:rsid w:val="00617B37"/>
    <w:rsid w:val="00620A28"/>
    <w:rsid w:val="00631694"/>
    <w:rsid w:val="006403AB"/>
    <w:rsid w:val="00656B09"/>
    <w:rsid w:val="006600D7"/>
    <w:rsid w:val="0066153B"/>
    <w:rsid w:val="00665EA5"/>
    <w:rsid w:val="00673BBB"/>
    <w:rsid w:val="006743AA"/>
    <w:rsid w:val="006876AF"/>
    <w:rsid w:val="00690CAA"/>
    <w:rsid w:val="0069282E"/>
    <w:rsid w:val="00697FF8"/>
    <w:rsid w:val="006A273A"/>
    <w:rsid w:val="006B28A6"/>
    <w:rsid w:val="006B32DD"/>
    <w:rsid w:val="006B4539"/>
    <w:rsid w:val="006B59CF"/>
    <w:rsid w:val="006B7338"/>
    <w:rsid w:val="006C028E"/>
    <w:rsid w:val="006C2788"/>
    <w:rsid w:val="006C7173"/>
    <w:rsid w:val="006D552A"/>
    <w:rsid w:val="006D6B0A"/>
    <w:rsid w:val="006D72EF"/>
    <w:rsid w:val="006E0CFC"/>
    <w:rsid w:val="006E6263"/>
    <w:rsid w:val="00711F77"/>
    <w:rsid w:val="007132E6"/>
    <w:rsid w:val="007166A7"/>
    <w:rsid w:val="00721B48"/>
    <w:rsid w:val="007228D8"/>
    <w:rsid w:val="00727E47"/>
    <w:rsid w:val="00732E86"/>
    <w:rsid w:val="00733721"/>
    <w:rsid w:val="007366D4"/>
    <w:rsid w:val="00736EAE"/>
    <w:rsid w:val="00746A4F"/>
    <w:rsid w:val="00760604"/>
    <w:rsid w:val="0076088F"/>
    <w:rsid w:val="00761CE8"/>
    <w:rsid w:val="00765EB5"/>
    <w:rsid w:val="00766AA2"/>
    <w:rsid w:val="007702E0"/>
    <w:rsid w:val="00791740"/>
    <w:rsid w:val="00791E40"/>
    <w:rsid w:val="00795234"/>
    <w:rsid w:val="00797D4E"/>
    <w:rsid w:val="007A15E7"/>
    <w:rsid w:val="007A2A1F"/>
    <w:rsid w:val="007B33F8"/>
    <w:rsid w:val="007C29C9"/>
    <w:rsid w:val="007C3E30"/>
    <w:rsid w:val="007C6CA4"/>
    <w:rsid w:val="007C7354"/>
    <w:rsid w:val="007E2224"/>
    <w:rsid w:val="007E36B2"/>
    <w:rsid w:val="007F09F7"/>
    <w:rsid w:val="007F76E0"/>
    <w:rsid w:val="00804850"/>
    <w:rsid w:val="00807D34"/>
    <w:rsid w:val="00810017"/>
    <w:rsid w:val="00815836"/>
    <w:rsid w:val="0081690F"/>
    <w:rsid w:val="00820E6E"/>
    <w:rsid w:val="00821B90"/>
    <w:rsid w:val="0082596E"/>
    <w:rsid w:val="008263A7"/>
    <w:rsid w:val="0083687F"/>
    <w:rsid w:val="0084251D"/>
    <w:rsid w:val="0084431A"/>
    <w:rsid w:val="0084578E"/>
    <w:rsid w:val="008478E1"/>
    <w:rsid w:val="008549A7"/>
    <w:rsid w:val="008652A2"/>
    <w:rsid w:val="008749FA"/>
    <w:rsid w:val="00883C56"/>
    <w:rsid w:val="0088559F"/>
    <w:rsid w:val="00885657"/>
    <w:rsid w:val="00893743"/>
    <w:rsid w:val="00894069"/>
    <w:rsid w:val="008944A0"/>
    <w:rsid w:val="0089545C"/>
    <w:rsid w:val="008A544E"/>
    <w:rsid w:val="008B3A5D"/>
    <w:rsid w:val="008B5ED4"/>
    <w:rsid w:val="008B6780"/>
    <w:rsid w:val="008B6814"/>
    <w:rsid w:val="008C0B3B"/>
    <w:rsid w:val="008C3D11"/>
    <w:rsid w:val="008C47A9"/>
    <w:rsid w:val="008C504C"/>
    <w:rsid w:val="008C6536"/>
    <w:rsid w:val="008C6F4C"/>
    <w:rsid w:val="008D0261"/>
    <w:rsid w:val="008D536B"/>
    <w:rsid w:val="008D70AB"/>
    <w:rsid w:val="009007BA"/>
    <w:rsid w:val="009033B3"/>
    <w:rsid w:val="00904F13"/>
    <w:rsid w:val="00906635"/>
    <w:rsid w:val="0091350E"/>
    <w:rsid w:val="00922BF3"/>
    <w:rsid w:val="00925119"/>
    <w:rsid w:val="009265B3"/>
    <w:rsid w:val="0092762B"/>
    <w:rsid w:val="009301FE"/>
    <w:rsid w:val="00930FB7"/>
    <w:rsid w:val="00931C98"/>
    <w:rsid w:val="009329E4"/>
    <w:rsid w:val="00934ADF"/>
    <w:rsid w:val="0093595D"/>
    <w:rsid w:val="00952DC8"/>
    <w:rsid w:val="00953CE2"/>
    <w:rsid w:val="0095491E"/>
    <w:rsid w:val="00962816"/>
    <w:rsid w:val="00963A61"/>
    <w:rsid w:val="00964B2F"/>
    <w:rsid w:val="00973296"/>
    <w:rsid w:val="00980CE3"/>
    <w:rsid w:val="00991FD1"/>
    <w:rsid w:val="009936E4"/>
    <w:rsid w:val="0099457B"/>
    <w:rsid w:val="009A2FC1"/>
    <w:rsid w:val="009A38DA"/>
    <w:rsid w:val="009A517D"/>
    <w:rsid w:val="009B12F8"/>
    <w:rsid w:val="009B1CDC"/>
    <w:rsid w:val="009C2969"/>
    <w:rsid w:val="009C4B47"/>
    <w:rsid w:val="009C5FD3"/>
    <w:rsid w:val="009C627E"/>
    <w:rsid w:val="009C67D4"/>
    <w:rsid w:val="009D2525"/>
    <w:rsid w:val="009D3117"/>
    <w:rsid w:val="009D46F5"/>
    <w:rsid w:val="009D7506"/>
    <w:rsid w:val="009E1130"/>
    <w:rsid w:val="009E20ED"/>
    <w:rsid w:val="009E35E2"/>
    <w:rsid w:val="009E4502"/>
    <w:rsid w:val="009E5212"/>
    <w:rsid w:val="009E7BB0"/>
    <w:rsid w:val="009F065B"/>
    <w:rsid w:val="00A01746"/>
    <w:rsid w:val="00A0706D"/>
    <w:rsid w:val="00A1121F"/>
    <w:rsid w:val="00A11F0A"/>
    <w:rsid w:val="00A11F62"/>
    <w:rsid w:val="00A1521E"/>
    <w:rsid w:val="00A21FED"/>
    <w:rsid w:val="00A22E4C"/>
    <w:rsid w:val="00A26F2A"/>
    <w:rsid w:val="00A31EA7"/>
    <w:rsid w:val="00A323EB"/>
    <w:rsid w:val="00A4056F"/>
    <w:rsid w:val="00A4224C"/>
    <w:rsid w:val="00A437FB"/>
    <w:rsid w:val="00A54025"/>
    <w:rsid w:val="00A56A92"/>
    <w:rsid w:val="00A571C3"/>
    <w:rsid w:val="00A577C9"/>
    <w:rsid w:val="00A57ABA"/>
    <w:rsid w:val="00A57BF9"/>
    <w:rsid w:val="00A63BAE"/>
    <w:rsid w:val="00A65BD4"/>
    <w:rsid w:val="00A86110"/>
    <w:rsid w:val="00A86612"/>
    <w:rsid w:val="00A92282"/>
    <w:rsid w:val="00A93786"/>
    <w:rsid w:val="00A93C2D"/>
    <w:rsid w:val="00A95035"/>
    <w:rsid w:val="00A97A2E"/>
    <w:rsid w:val="00AA243D"/>
    <w:rsid w:val="00AA7A8B"/>
    <w:rsid w:val="00AB56F7"/>
    <w:rsid w:val="00AC4840"/>
    <w:rsid w:val="00AC699C"/>
    <w:rsid w:val="00AD020E"/>
    <w:rsid w:val="00AD1004"/>
    <w:rsid w:val="00AD14EE"/>
    <w:rsid w:val="00AD2E56"/>
    <w:rsid w:val="00AD5CA2"/>
    <w:rsid w:val="00AE433D"/>
    <w:rsid w:val="00AF0004"/>
    <w:rsid w:val="00AF3601"/>
    <w:rsid w:val="00AF4098"/>
    <w:rsid w:val="00B13C10"/>
    <w:rsid w:val="00B147AF"/>
    <w:rsid w:val="00B15BDC"/>
    <w:rsid w:val="00B211C1"/>
    <w:rsid w:val="00B2184B"/>
    <w:rsid w:val="00B354BD"/>
    <w:rsid w:val="00B40B75"/>
    <w:rsid w:val="00B43457"/>
    <w:rsid w:val="00B43DF8"/>
    <w:rsid w:val="00B45E75"/>
    <w:rsid w:val="00B50D1F"/>
    <w:rsid w:val="00B56063"/>
    <w:rsid w:val="00B9639B"/>
    <w:rsid w:val="00BA5429"/>
    <w:rsid w:val="00BA76E9"/>
    <w:rsid w:val="00BB5361"/>
    <w:rsid w:val="00BB6D93"/>
    <w:rsid w:val="00BC06B7"/>
    <w:rsid w:val="00BC7ECC"/>
    <w:rsid w:val="00BD17B3"/>
    <w:rsid w:val="00BD2B4A"/>
    <w:rsid w:val="00BE4D39"/>
    <w:rsid w:val="00BE6025"/>
    <w:rsid w:val="00C01D17"/>
    <w:rsid w:val="00C0745F"/>
    <w:rsid w:val="00C10226"/>
    <w:rsid w:val="00C12789"/>
    <w:rsid w:val="00C12D01"/>
    <w:rsid w:val="00C2174E"/>
    <w:rsid w:val="00C22C74"/>
    <w:rsid w:val="00C23313"/>
    <w:rsid w:val="00C33D25"/>
    <w:rsid w:val="00C36E6A"/>
    <w:rsid w:val="00C504B4"/>
    <w:rsid w:val="00C52AB1"/>
    <w:rsid w:val="00C52F07"/>
    <w:rsid w:val="00C61DBE"/>
    <w:rsid w:val="00C65FCF"/>
    <w:rsid w:val="00C70D3C"/>
    <w:rsid w:val="00C70F5B"/>
    <w:rsid w:val="00C72608"/>
    <w:rsid w:val="00C74DD0"/>
    <w:rsid w:val="00C77F7E"/>
    <w:rsid w:val="00CA0F71"/>
    <w:rsid w:val="00CA107E"/>
    <w:rsid w:val="00CA5373"/>
    <w:rsid w:val="00CA7007"/>
    <w:rsid w:val="00CC33EE"/>
    <w:rsid w:val="00CC7219"/>
    <w:rsid w:val="00CD1B90"/>
    <w:rsid w:val="00CD2E42"/>
    <w:rsid w:val="00CD5FB7"/>
    <w:rsid w:val="00CE123A"/>
    <w:rsid w:val="00CE173A"/>
    <w:rsid w:val="00CE2C45"/>
    <w:rsid w:val="00CE3D34"/>
    <w:rsid w:val="00CE5D2B"/>
    <w:rsid w:val="00CF1EF4"/>
    <w:rsid w:val="00CF5FC8"/>
    <w:rsid w:val="00D03154"/>
    <w:rsid w:val="00D058FC"/>
    <w:rsid w:val="00D113F6"/>
    <w:rsid w:val="00D12DC4"/>
    <w:rsid w:val="00D14292"/>
    <w:rsid w:val="00D15FEB"/>
    <w:rsid w:val="00D24F06"/>
    <w:rsid w:val="00D30662"/>
    <w:rsid w:val="00D30E84"/>
    <w:rsid w:val="00D3269A"/>
    <w:rsid w:val="00D33AB7"/>
    <w:rsid w:val="00D41B6F"/>
    <w:rsid w:val="00D4292A"/>
    <w:rsid w:val="00D44632"/>
    <w:rsid w:val="00D456BA"/>
    <w:rsid w:val="00D46758"/>
    <w:rsid w:val="00D4727C"/>
    <w:rsid w:val="00D47D4C"/>
    <w:rsid w:val="00D47EB3"/>
    <w:rsid w:val="00D55CE6"/>
    <w:rsid w:val="00D56395"/>
    <w:rsid w:val="00D578FB"/>
    <w:rsid w:val="00D60B90"/>
    <w:rsid w:val="00D6107B"/>
    <w:rsid w:val="00D71423"/>
    <w:rsid w:val="00D74803"/>
    <w:rsid w:val="00D84F11"/>
    <w:rsid w:val="00D86E45"/>
    <w:rsid w:val="00D8770B"/>
    <w:rsid w:val="00D94B7B"/>
    <w:rsid w:val="00DA464A"/>
    <w:rsid w:val="00DA52FB"/>
    <w:rsid w:val="00DB3455"/>
    <w:rsid w:val="00DB65AB"/>
    <w:rsid w:val="00DC089F"/>
    <w:rsid w:val="00DC298A"/>
    <w:rsid w:val="00DD3CC4"/>
    <w:rsid w:val="00DE3B54"/>
    <w:rsid w:val="00DE60AD"/>
    <w:rsid w:val="00DF6BA8"/>
    <w:rsid w:val="00E02AA5"/>
    <w:rsid w:val="00E06441"/>
    <w:rsid w:val="00E150F5"/>
    <w:rsid w:val="00E175E3"/>
    <w:rsid w:val="00E27C39"/>
    <w:rsid w:val="00E37018"/>
    <w:rsid w:val="00E41C48"/>
    <w:rsid w:val="00E458BA"/>
    <w:rsid w:val="00E4771F"/>
    <w:rsid w:val="00E51726"/>
    <w:rsid w:val="00E52FB2"/>
    <w:rsid w:val="00E533D5"/>
    <w:rsid w:val="00E64F37"/>
    <w:rsid w:val="00E70BCB"/>
    <w:rsid w:val="00E87663"/>
    <w:rsid w:val="00E9133F"/>
    <w:rsid w:val="00E93E5E"/>
    <w:rsid w:val="00E94AEF"/>
    <w:rsid w:val="00EA2157"/>
    <w:rsid w:val="00EA287D"/>
    <w:rsid w:val="00EA5AED"/>
    <w:rsid w:val="00EA71A9"/>
    <w:rsid w:val="00EA7EA3"/>
    <w:rsid w:val="00EB07F3"/>
    <w:rsid w:val="00EB1463"/>
    <w:rsid w:val="00EB1587"/>
    <w:rsid w:val="00EB5A54"/>
    <w:rsid w:val="00EB5DD7"/>
    <w:rsid w:val="00EC0641"/>
    <w:rsid w:val="00EC3EA4"/>
    <w:rsid w:val="00EC6238"/>
    <w:rsid w:val="00EC661E"/>
    <w:rsid w:val="00ED7047"/>
    <w:rsid w:val="00ED7D23"/>
    <w:rsid w:val="00EE0D3A"/>
    <w:rsid w:val="00EE2CB4"/>
    <w:rsid w:val="00EF444C"/>
    <w:rsid w:val="00EF7877"/>
    <w:rsid w:val="00F03D88"/>
    <w:rsid w:val="00F1153F"/>
    <w:rsid w:val="00F1653E"/>
    <w:rsid w:val="00F2102E"/>
    <w:rsid w:val="00F24DEF"/>
    <w:rsid w:val="00F30F0B"/>
    <w:rsid w:val="00F31314"/>
    <w:rsid w:val="00F32076"/>
    <w:rsid w:val="00F322FF"/>
    <w:rsid w:val="00F35E65"/>
    <w:rsid w:val="00F3739A"/>
    <w:rsid w:val="00F4014D"/>
    <w:rsid w:val="00F5182F"/>
    <w:rsid w:val="00F52275"/>
    <w:rsid w:val="00F532A9"/>
    <w:rsid w:val="00F6284C"/>
    <w:rsid w:val="00F66C59"/>
    <w:rsid w:val="00F72382"/>
    <w:rsid w:val="00F723FB"/>
    <w:rsid w:val="00F734D5"/>
    <w:rsid w:val="00F75C70"/>
    <w:rsid w:val="00F760CD"/>
    <w:rsid w:val="00F76EF7"/>
    <w:rsid w:val="00F872F1"/>
    <w:rsid w:val="00FA1585"/>
    <w:rsid w:val="00FA33D2"/>
    <w:rsid w:val="00FA7410"/>
    <w:rsid w:val="00FB1870"/>
    <w:rsid w:val="00FB211C"/>
    <w:rsid w:val="00FC09E8"/>
    <w:rsid w:val="00FC3079"/>
    <w:rsid w:val="00FC6F98"/>
    <w:rsid w:val="00FD5A61"/>
    <w:rsid w:val="00FD6417"/>
    <w:rsid w:val="00FE129E"/>
    <w:rsid w:val="00FF2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C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C29C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70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F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F6BA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617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17B37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617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617B37"/>
    <w:rPr>
      <w:rFonts w:cs="Times New Roman"/>
    </w:rPr>
  </w:style>
  <w:style w:type="paragraph" w:styleId="ab">
    <w:name w:val="Document Map"/>
    <w:basedOn w:val="a"/>
    <w:link w:val="ac"/>
    <w:uiPriority w:val="99"/>
    <w:semiHidden/>
    <w:rsid w:val="004402A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99457B"/>
    <w:rPr>
      <w:rFonts w:ascii="Times New Roman" w:hAnsi="Times New Roman" w:cs="Times New Roman"/>
      <w:sz w:val="2"/>
      <w:lang w:eastAsia="en-US"/>
    </w:rPr>
  </w:style>
  <w:style w:type="paragraph" w:customStyle="1" w:styleId="1">
    <w:name w:val="Абзац списка1"/>
    <w:basedOn w:val="a"/>
    <w:uiPriority w:val="99"/>
    <w:rsid w:val="00D46758"/>
    <w:pPr>
      <w:ind w:left="720"/>
      <w:contextualSpacing/>
    </w:pPr>
    <w:rPr>
      <w:rFonts w:eastAsia="Times New Roman"/>
    </w:rPr>
  </w:style>
  <w:style w:type="character" w:customStyle="1" w:styleId="ad">
    <w:name w:val="Знак Знак"/>
    <w:uiPriority w:val="99"/>
    <w:rsid w:val="00D46758"/>
    <w:rPr>
      <w:rFonts w:ascii="Calibri" w:hAnsi="Calibri"/>
      <w:sz w:val="22"/>
      <w:lang w:val="ru-RU" w:eastAsia="en-US"/>
    </w:rPr>
  </w:style>
  <w:style w:type="character" w:styleId="ae">
    <w:name w:val="page number"/>
    <w:basedOn w:val="a0"/>
    <w:uiPriority w:val="99"/>
    <w:rsid w:val="00D46758"/>
    <w:rPr>
      <w:rFonts w:cs="Times New Roman"/>
    </w:rPr>
  </w:style>
  <w:style w:type="paragraph" w:customStyle="1" w:styleId="af">
    <w:name w:val="Знак"/>
    <w:basedOn w:val="a"/>
    <w:uiPriority w:val="99"/>
    <w:rsid w:val="0055694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0">
    <w:name w:val="Emphasis"/>
    <w:basedOn w:val="a0"/>
    <w:qFormat/>
    <w:locked/>
    <w:rsid w:val="00286499"/>
    <w:rPr>
      <w:i/>
      <w:i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2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Relationship Id="rId239755602" Type="http://schemas.openxmlformats.org/officeDocument/2006/relationships/comments" Target="comments.xml"/><Relationship Id="rId708857595" Type="http://schemas.microsoft.com/office/2011/relationships/commentsExtended" Target="commentsExtended.xml"/><Relationship Id="rId640851996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VauoWUtt2QJiWTRcRRUmKnUHrQY=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</SignatureValue>
  <KeyInfo>
    <X509Data>
      <X509Certificate>MIIFxjCCA64CFGmuXN4bNSDagNvjEsKHZo/19nwzMA0GCSqGSIb3DQEBCwUAMIGQ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239755602"/>
            <mdssi:RelationshipReference SourceId="rId708857595"/>
            <mdssi:RelationshipReference SourceId="rId640851996"/>
          </Transform>
          <Transform Algorithm="http://www.w3.org/TR/2001/REC-xml-c14n-20010315"/>
        </Transforms>
        <DigestMethod Algorithm="http://www.w3.org/2000/09/xmldsig#sha1"/>
        <DigestValue>aHvUTb+JReKl3//1O9RJpeuOGNo=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78rFXYPD00l/9ZBc9MavBXqD4Hw=</DigestValue>
      </Reference>
      <Reference URI="/word/endnotes.xml?ContentType=application/vnd.openxmlformats-officedocument.wordprocessingml.endnotes+xml">
        <DigestMethod Algorithm="http://www.w3.org/2000/09/xmldsig#sha1"/>
        <DigestValue>ymBftyIlklhCAUwUfSTQGXKzUmo=</DigestValue>
      </Reference>
      <Reference URI="/word/fontTable.xml?ContentType=application/vnd.openxmlformats-officedocument.wordprocessingml.fontTable+xml">
        <DigestMethod Algorithm="http://www.w3.org/2000/09/xmldsig#sha1"/>
        <DigestValue>gaMVcwlvdmgbsxoUeomYAerXRrU=</DigestValue>
      </Reference>
      <Reference URI="/word/footer1.xml?ContentType=application/vnd.openxmlformats-officedocument.wordprocessingml.footer+xml">
        <DigestMethod Algorithm="http://www.w3.org/2000/09/xmldsig#sha1"/>
        <DigestValue>iBxSyphk2MFhBxu07xnRzpGQwVE=</DigestValue>
      </Reference>
      <Reference URI="/word/footer2.xml?ContentType=application/vnd.openxmlformats-officedocument.wordprocessingml.footer+xml">
        <DigestMethod Algorithm="http://www.w3.org/2000/09/xmldsig#sha1"/>
        <DigestValue>+A7mDkTowo5qlhoMQk9ae6GaX9o=</DigestValue>
      </Reference>
      <Reference URI="/word/footer3.xml?ContentType=application/vnd.openxmlformats-officedocument.wordprocessingml.footer+xml">
        <DigestMethod Algorithm="http://www.w3.org/2000/09/xmldsig#sha1"/>
        <DigestValue>atPmMW42ZWsjrZ3J2KyMEi/yGJU=</DigestValue>
      </Reference>
      <Reference URI="/word/footer4.xml?ContentType=application/vnd.openxmlformats-officedocument.wordprocessingml.footer+xml">
        <DigestMethod Algorithm="http://www.w3.org/2000/09/xmldsig#sha1"/>
        <DigestValue>jiFaOZJa71N+1aXufana3G+jLEU=</DigestValue>
      </Reference>
      <Reference URI="/word/footnotes.xml?ContentType=application/vnd.openxmlformats-officedocument.wordprocessingml.footnotes+xml">
        <DigestMethod Algorithm="http://www.w3.org/2000/09/xmldsig#sha1"/>
        <DigestValue>azcvUc8pHY4uO4AUyG36pUo6cpY=</DigestValue>
      </Reference>
      <Reference URI="/word/numbering.xml?ContentType=application/vnd.openxmlformats-officedocument.wordprocessingml.numbering+xml">
        <DigestMethod Algorithm="http://www.w3.org/2000/09/xmldsig#sha1"/>
        <DigestValue>FTaEIBRU9lmMrz5/X9Oc1Aqf+78=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77qEShlLKzmAah8Vtb/KehVVuYo=</DigestValue>
      </Reference>
      <Reference URI="/word/styles.xml?ContentType=application/vnd.openxmlformats-officedocument.wordprocessingml.styles+xml">
        <DigestMethod Algorithm="http://www.w3.org/2000/09/xmldsig#sha1"/>
        <DigestValue>o4sv3JlxkCjnlCt43h7MagFacAw=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NurcCaNIl+gf12UR9kEenoIied0=</DigestValue>
      </Reference>
    </Manifest>
    <SignatureProperties>
      <SignatureProperty Id="idSignatureTime" Target="#idPackageSignature">
        <mdssi:SignatureTime>
          <mdssi:Format>YYYY-MM-DDThh:mm:ssTZD</mdssi:Format>
          <mdssi:Value>2021-03-05T17:47:36Z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44BF4-3510-45B2-A6FE-01B650431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9014</Words>
  <Characters>51384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4</cp:revision>
  <cp:lastPrinted>2017-07-29T10:37:00Z</cp:lastPrinted>
  <dcterms:created xsi:type="dcterms:W3CDTF">2017-12-04T06:31:00Z</dcterms:created>
  <dcterms:modified xsi:type="dcterms:W3CDTF">2017-12-04T06:32:00Z</dcterms:modified>
</cp:coreProperties>
</file>