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7A4558" w:rsidR="007A4558" w:rsidP="007A4558" w:rsidRDefault="007A4558" w14:paraId="45EC176E" wp14:textId="77777777">
      <w:pPr>
        <w:spacing w:after="24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color w:val="000000"/>
          <w:kern w:val="36"/>
          <w:sz w:val="36"/>
          <w:szCs w:val="36"/>
          <w:lang w:eastAsia="ru-RU"/>
        </w:rPr>
      </w:pPr>
      <w:r w:rsidRPr="007A4558">
        <w:rPr>
          <w:rFonts w:ascii="Arial" w:hAnsi="Arial" w:eastAsia="Times New Roman" w:cs="Arial"/>
          <w:b/>
          <w:color w:val="000000"/>
          <w:kern w:val="36"/>
          <w:sz w:val="36"/>
          <w:szCs w:val="36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7A4558">
        <w:rPr>
          <w:rFonts w:ascii="Arial" w:hAnsi="Arial" w:eastAsia="Times New Roman" w:cs="Arial"/>
          <w:b/>
          <w:color w:val="000000"/>
          <w:kern w:val="36"/>
          <w:sz w:val="36"/>
          <w:szCs w:val="36"/>
          <w:lang w:eastAsia="ru-RU"/>
        </w:rPr>
        <w:t>обучающихся</w:t>
      </w:r>
      <w:proofErr w:type="gramEnd"/>
    </w:p>
    <w:p xmlns:wp14="http://schemas.microsoft.com/office/word/2010/wordml" w:rsidRPr="007A4558" w:rsidR="007A4558" w:rsidP="007A4558" w:rsidRDefault="007A4558" w14:paraId="655D7746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Официальный сайт Министерства образования и науки Российской Федерации - </w:t>
      </w:r>
      <w:hyperlink w:history="1" r:id="rId4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http://минобрнауки.рф/</w:t>
        </w:r>
      </w:hyperlink>
    </w:p>
    <w:p xmlns:wp14="http://schemas.microsoft.com/office/word/2010/wordml" w:rsidRPr="007A4558" w:rsidR="007A4558" w:rsidP="007A4558" w:rsidRDefault="007A4558" w14:paraId="2F2FD81B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Официальный сайт федеральной службы по надзору в сфере образования и науки - </w:t>
      </w:r>
      <w:hyperlink w:history="1" r:id="rId5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http://obrnadzor.gov.ru/</w:t>
        </w:r>
      </w:hyperlink>
    </w:p>
    <w:p xmlns:wp14="http://schemas.microsoft.com/office/word/2010/wordml" w:rsidRPr="007A4558" w:rsidR="007A4558" w:rsidP="007A4558" w:rsidRDefault="007A4558" w14:paraId="57C22FA1" wp14:textId="77777777">
      <w:pPr>
        <w:spacing w:after="24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Официальный сайт Министерства образования и науки Республики Татарстан - http://mon.tatarstan.ru/</w:t>
      </w:r>
    </w:p>
    <w:p xmlns:wp14="http://schemas.microsoft.com/office/word/2010/wordml" w:rsidRPr="007A4558" w:rsidR="007A4558" w:rsidP="007A4558" w:rsidRDefault="007A4558" w14:paraId="6332E2E0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Федеральный портал "Российское образование" - </w:t>
      </w:r>
      <w:hyperlink w:history="1" r:id="rId6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http://www.edu.ru</w:t>
        </w:r>
      </w:hyperlink>
    </w:p>
    <w:p xmlns:wp14="http://schemas.microsoft.com/office/word/2010/wordml" w:rsidRPr="007A4558" w:rsidR="007A4558" w:rsidP="007A4558" w:rsidRDefault="007A4558" w14:paraId="7F1ADF8A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Информационная система "Единое окно доступа к образовательным ресурсам" - </w:t>
      </w:r>
      <w:hyperlink w:history="1" r:id="rId7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http://window.edu.ru</w:t>
        </w:r>
      </w:hyperlink>
    </w:p>
    <w:p xmlns:wp14="http://schemas.microsoft.com/office/word/2010/wordml" w:rsidRPr="007A4558" w:rsidR="007A4558" w:rsidP="007A4558" w:rsidRDefault="007A4558" w14:paraId="2FAC8792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Единая коллекция цифровых образовательных ресурсов - </w:t>
      </w:r>
      <w:hyperlink w:history="1" r:id="rId8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http://school-collection.edu.ru </w:t>
        </w:r>
      </w:hyperlink>
    </w:p>
    <w:p xmlns:wp14="http://schemas.microsoft.com/office/word/2010/wordml" w:rsidRPr="007A4558" w:rsidR="007A4558" w:rsidP="007A4558" w:rsidRDefault="007A4558" w14:paraId="546F2B21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Федеральный центр информационно - образовательных ресурсов - </w:t>
      </w:r>
      <w:hyperlink w:history="1" r:id="rId9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http://fcior.edu.ru</w:t>
        </w:r>
      </w:hyperlink>
    </w:p>
    <w:p xmlns:wp14="http://schemas.microsoft.com/office/word/2010/wordml" w:rsidRPr="007A4558" w:rsidR="007A4558" w:rsidP="007A4558" w:rsidRDefault="007A4558" w14:paraId="36CCC15D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Сайт информационно -  методического центра НМР РТ - </w:t>
      </w:r>
      <w:hyperlink w:history="1" r:id="rId10"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http://imcnk.ucoz.ru/</w:t>
        </w:r>
      </w:hyperlink>
    </w:p>
    <w:p xmlns:wp14="http://schemas.microsoft.com/office/word/2010/wordml" w:rsidRPr="007A4558" w:rsidR="007A4558" w:rsidP="007A4558" w:rsidRDefault="007A4558" w14:paraId="3B2BBC44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Образовательные ресурсы</w:t>
      </w:r>
    </w:p>
    <w:p xmlns:wp14="http://schemas.microsoft.com/office/word/2010/wordml" w:rsidRPr="007A4558" w:rsidR="007A4558" w:rsidP="007A4558" w:rsidRDefault="007A4558" w14:paraId="68B0A56B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1">
        <w:proofErr w:type="spell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edu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"Российское образование"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Федеральный портал.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 Каталог </w:t>
      </w:r>
      <w:proofErr w:type="gramStart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образовательных</w:t>
      </w:r>
      <w:proofErr w:type="gramEnd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интернет-ресурсов</w:t>
      </w:r>
      <w:proofErr w:type="spellEnd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xmlns:wp14="http://schemas.microsoft.com/office/word/2010/wordml" w:rsidRPr="007A4558" w:rsidR="007A4558" w:rsidP="007A4558" w:rsidRDefault="007A4558" w14:paraId="3B85CAC8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2"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edu.ru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 ресурсы портала для общего образования</w:t>
      </w:r>
    </w:p>
    <w:p xmlns:wp14="http://schemas.microsoft.com/office/word/2010/wordml" w:rsidRPr="007A4558" w:rsidR="007A4558" w:rsidP="007A4558" w:rsidRDefault="007A4558" w14:paraId="57433B1E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3"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school</w:t>
        </w:r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.</w:t>
        </w:r>
        <w:proofErr w:type="spell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edu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-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"Российский общеобразовательный портал"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. Каталог </w:t>
      </w:r>
      <w:proofErr w:type="spellStart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интернет-ресурсов</w:t>
      </w:r>
      <w:proofErr w:type="spellEnd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xmlns:wp14="http://schemas.microsoft.com/office/word/2010/wordml" w:rsidRPr="007A4558" w:rsidR="007A4558" w:rsidP="007A4558" w:rsidRDefault="007A4558" w14:paraId="7594B3BE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4">
        <w:proofErr w:type="spell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ege</w:t>
        </w:r>
        <w:proofErr w:type="spellEnd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eastAsia="ru-RU"/>
          </w:rPr>
          <w:t>.</w:t>
        </w:r>
        <w:proofErr w:type="spell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edu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-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"Портал информационной поддержки Единого Государственного экзамена"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Новости. Нормативные документы. Демоверсии.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Предварительные результаты ЕГЭ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.</w:t>
      </w:r>
    </w:p>
    <w:p xmlns:wp14="http://schemas.microsoft.com/office/word/2010/wordml" w:rsidRPr="007A4558" w:rsidR="007A4558" w:rsidP="007A4558" w:rsidRDefault="007A4558" w14:paraId="3CEAAD17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5">
        <w:proofErr w:type="spellStart"/>
        <w:proofErr w:type="gram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allbest</w:t>
        </w:r>
        <w:proofErr w:type="spellEnd"/>
        <w:proofErr w:type="gram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 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"Союз образовательных сайтов"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xmlns:wp14="http://schemas.microsoft.com/office/word/2010/wordml" w:rsidRPr="007A4558" w:rsidR="007A4558" w:rsidP="007A4558" w:rsidRDefault="007A4558" w14:paraId="7287DD0F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6">
        <w:proofErr w:type="spellStart"/>
        <w:proofErr w:type="gram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fipi</w:t>
        </w:r>
        <w:proofErr w:type="spellEnd"/>
        <w:proofErr w:type="gram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ФИПИ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 федеральный институт педагогических измерений.  ЕГЭ - контрольно измерительные материалы (</w:t>
      </w:r>
      <w:proofErr w:type="spellStart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демо</w:t>
      </w:r>
      <w:proofErr w:type="spellEnd"/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xmlns:wp14="http://schemas.microsoft.com/office/word/2010/wordml" w:rsidRPr="007A4558" w:rsidR="007A4558" w:rsidP="007A4558" w:rsidRDefault="007A4558" w14:paraId="6F86F5F7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7">
        <w:proofErr w:type="spellStart"/>
        <w:proofErr w:type="gramStart"/>
        <w:r w:rsidRPr="007A4558">
          <w:rPr>
            <w:rFonts w:ascii="Arial" w:hAnsi="Arial" w:eastAsia="Times New Roman" w:cs="Arial"/>
            <w:color w:val="006AC3"/>
            <w:sz w:val="20"/>
            <w:u w:val="single"/>
            <w:lang w:val="en-US" w:eastAsia="ru-RU"/>
          </w:rPr>
          <w:t>edunews</w:t>
        </w:r>
        <w:proofErr w:type="spellEnd"/>
        <w:proofErr w:type="gram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-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"Все для поступающих"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xmlns:wp14="http://schemas.microsoft.com/office/word/2010/wordml" w:rsidRPr="007A4558" w:rsidR="007A4558" w:rsidP="007A4558" w:rsidRDefault="007A4558" w14:paraId="66FE3EC7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18"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val="en-US" w:eastAsia="ru-RU"/>
          </w:rPr>
          <w:t>window</w:t>
        </w:r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.</w:t>
        </w:r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val="en-US" w:eastAsia="ru-RU"/>
          </w:rPr>
          <w:t>edu</w:t>
        </w:r>
        <w:proofErr w:type="spellEnd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.</w:t>
        </w:r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val="en-US" w:eastAsia="ru-RU"/>
          </w:rPr>
          <w:t>ru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-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Единое окно доступа к образовательным ресурсам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. Тематический каталог образовательных ресурсов.</w:t>
      </w:r>
    </w:p>
    <w:p xmlns:wp14="http://schemas.microsoft.com/office/word/2010/wordml" w:rsidRPr="007A4558" w:rsidR="007A4558" w:rsidP="007A4558" w:rsidRDefault="007A4558" w14:paraId="62748FC0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tooltip="Портал ВСЕОБУЧ" w:history="1" r:id="rId19"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Портал "ВСЕОБУЧ"</w:t>
        </w:r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xmlns:wp14="http://schemas.microsoft.com/office/word/2010/wordml" w:rsidRPr="007A4558" w:rsidR="007A4558" w:rsidP="007A4558" w:rsidRDefault="007A4558" w14:paraId="255B818B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tgtFrame="_blank" w:history="1" r:id="rId20"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val="en-US" w:eastAsia="ru-RU"/>
          </w:rPr>
          <w:t>newseducation</w:t>
        </w:r>
        <w:proofErr w:type="spellEnd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.</w:t>
        </w:r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val="en-US" w:eastAsia="ru-RU"/>
          </w:rPr>
          <w:t>ru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</w:t>
      </w:r>
      <w:r w:rsidRPr="007A4558">
        <w:rPr>
          <w:rFonts w:ascii="Arial" w:hAnsi="Arial" w:eastAsia="Times New Roman" w:cs="Arial"/>
          <w:color w:val="000000"/>
          <w:sz w:val="20"/>
          <w:szCs w:val="20"/>
          <w:bdr w:val="none" w:color="auto" w:sz="0" w:space="0" w:frame="1"/>
          <w:lang w:val="en-US" w:eastAsia="ru-RU"/>
        </w:rPr>
        <w:t> </w:t>
      </w:r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"Большая перемена"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  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xmlns:wp14="http://schemas.microsoft.com/office/word/2010/wordml" w:rsidRPr="007A4558" w:rsidR="007A4558" w:rsidP="007A4558" w:rsidRDefault="007A4558" w14:paraId="0FC4D29A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history="1" r:id="rId21"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school-collection.edu.ru</w:t>
        </w:r>
        <w:proofErr w:type="spellEnd"/>
      </w:hyperlink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 -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Единая коллекция цифровых образовательных ресурсов </w:t>
      </w:r>
    </w:p>
    <w:p xmlns:wp14="http://schemas.microsoft.com/office/word/2010/wordml" w:rsidRPr="007A4558" w:rsidR="007A4558" w:rsidP="007A4558" w:rsidRDefault="007A4558" w14:paraId="6EB1E597" wp14:textId="77777777">
      <w:pPr>
        <w:spacing w:after="0" w:line="301" w:lineRule="atLeast"/>
        <w:textAlignment w:val="baseline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hyperlink w:history="1" r:id="rId22"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fcior.edu.ru</w:t>
        </w:r>
        <w:proofErr w:type="spellEnd"/>
      </w:hyperlink>
      <w:r w:rsidRPr="007A4558">
        <w:rPr>
          <w:rFonts w:ascii="Arial" w:hAnsi="Arial" w:eastAsia="Times New Roman" w:cs="Arial"/>
          <w:b/>
          <w:bCs/>
          <w:color w:val="000000"/>
          <w:sz w:val="20"/>
          <w:szCs w:val="20"/>
          <w:bdr w:val="none" w:color="auto" w:sz="0" w:space="0" w:frame="1"/>
          <w:lang w:eastAsia="ru-RU"/>
        </w:rPr>
        <w:t> - </w:t>
      </w:r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Федеральный центр информационно-образовательных ресурсов</w:t>
      </w:r>
    </w:p>
    <w:p xmlns:wp14="http://schemas.microsoft.com/office/word/2010/wordml" w:rsidRPr="007A4558" w:rsidR="007A4558" w:rsidP="34703C40" w:rsidRDefault="007A4558" w14:paraId="3771E9B2" wp14:textId="77777777">
      <w:pPr>
        <w:spacing w:after="0" w:line="301" w:lineRule="atLeast"/>
        <w:textAlignment w:val="baseline"/>
        <w:rPr>
          <w:rFonts w:ascii="Arial" w:hAnsi="Arial" w:eastAsia="Times New Roman" w:cs="Arial"/>
          <w:b w:val="1"/>
          <w:bCs w:val="1"/>
          <w:color w:val="006AC3"/>
          <w:sz w:val="20"/>
          <w:szCs w:val="20"/>
          <w:u w:val="single"/>
          <w:lang w:eastAsia="ru-RU"/>
        </w:rPr>
      </w:pPr>
    </w:p>
    <w:p xmlns:wp14="http://schemas.microsoft.com/office/word/2010/wordml" w:rsidR="008F547C" w:rsidP="007A4558" w:rsidRDefault="007A4558" w14:paraId="594DD185" wp14:textId="77777777">
      <w:pPr>
        <w:spacing w:after="0" w:line="301" w:lineRule="atLeast"/>
        <w:textAlignment w:val="baseline"/>
      </w:pPr>
      <w:hyperlink w:history="1" r:id="rId24">
        <w:proofErr w:type="spellStart"/>
        <w:r w:rsidRPr="007A4558">
          <w:rPr>
            <w:rFonts w:ascii="Arial" w:hAnsi="Arial" w:eastAsia="Times New Roman" w:cs="Arial"/>
            <w:b/>
            <w:bCs/>
            <w:color w:val="006AC3"/>
            <w:sz w:val="20"/>
            <w:u w:val="single"/>
            <w:lang w:eastAsia="ru-RU"/>
          </w:rPr>
          <w:t>katalog.iot.ru</w:t>
        </w:r>
        <w:proofErr w:type="spellEnd"/>
      </w:hyperlink>
      <w:r w:rsidRPr="007A4558"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- Образовательные ресурсы сети Интернет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Голощапова Татьяна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11.03.2021 по 11.03.2022</w:t>
            </w:r>
          </w:p>
        </w:tc>
      </w:tr>
    </w:tbl>
    <w:sectPr xmlns:w="http://schemas.openxmlformats.org/wordprocessingml/2006/main" w:rsidR="008F547C" w:rsidSect="007A4558">
      <w:pgSz w:w="11906" w:h="16838" w:orient="portrait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6">
    <w:multiLevelType w:val="hybridMultilevel"/>
    <w:lvl w:ilvl="0" w:tplc="71350949">
      <w:start w:val="1"/>
      <w:numFmt w:val="decimal"/>
      <w:lvlText w:val="%1."/>
      <w:lvlJc w:val="left"/>
      <w:pPr>
        <w:ind w:left="720" w:hanging="360"/>
      </w:pPr>
    </w:lvl>
    <w:lvl w:ilvl="1" w:tplc="71350949" w:tentative="1">
      <w:start w:val="1"/>
      <w:numFmt w:val="lowerLetter"/>
      <w:lvlText w:val="%2."/>
      <w:lvlJc w:val="left"/>
      <w:pPr>
        <w:ind w:left="1440" w:hanging="360"/>
      </w:pPr>
    </w:lvl>
    <w:lvl w:ilvl="2" w:tplc="71350949" w:tentative="1">
      <w:start w:val="1"/>
      <w:numFmt w:val="lowerRoman"/>
      <w:lvlText w:val="%3."/>
      <w:lvlJc w:val="right"/>
      <w:pPr>
        <w:ind w:left="2160" w:hanging="180"/>
      </w:pPr>
    </w:lvl>
    <w:lvl w:ilvl="3" w:tplc="71350949" w:tentative="1">
      <w:start w:val="1"/>
      <w:numFmt w:val="decimal"/>
      <w:lvlText w:val="%4."/>
      <w:lvlJc w:val="left"/>
      <w:pPr>
        <w:ind w:left="2880" w:hanging="360"/>
      </w:pPr>
    </w:lvl>
    <w:lvl w:ilvl="4" w:tplc="71350949" w:tentative="1">
      <w:start w:val="1"/>
      <w:numFmt w:val="lowerLetter"/>
      <w:lvlText w:val="%5."/>
      <w:lvlJc w:val="left"/>
      <w:pPr>
        <w:ind w:left="3600" w:hanging="360"/>
      </w:pPr>
    </w:lvl>
    <w:lvl w:ilvl="5" w:tplc="71350949" w:tentative="1">
      <w:start w:val="1"/>
      <w:numFmt w:val="lowerRoman"/>
      <w:lvlText w:val="%6."/>
      <w:lvlJc w:val="right"/>
      <w:pPr>
        <w:ind w:left="4320" w:hanging="180"/>
      </w:pPr>
    </w:lvl>
    <w:lvl w:ilvl="6" w:tplc="71350949" w:tentative="1">
      <w:start w:val="1"/>
      <w:numFmt w:val="decimal"/>
      <w:lvlText w:val="%7."/>
      <w:lvlJc w:val="left"/>
      <w:pPr>
        <w:ind w:left="5040" w:hanging="360"/>
      </w:pPr>
    </w:lvl>
    <w:lvl w:ilvl="7" w:tplc="71350949" w:tentative="1">
      <w:start w:val="1"/>
      <w:numFmt w:val="lowerLetter"/>
      <w:lvlText w:val="%8."/>
      <w:lvlJc w:val="left"/>
      <w:pPr>
        <w:ind w:left="5760" w:hanging="360"/>
      </w:pPr>
    </w:lvl>
    <w:lvl w:ilvl="8" w:tplc="71350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5">
    <w:multiLevelType w:val="hybridMultilevel"/>
    <w:lvl w:ilvl="0" w:tplc="680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5">
    <w:abstractNumId w:val="9315"/>
  </w:num>
  <w:num w:numId="9316">
    <w:abstractNumId w:val="93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90"/>
  <w:proofState w:spelling="clean" w:grammar="dirty"/>
  <w:defaultTabStop w:val="708"/>
  <w:characterSpacingControl w:val="doNotCompress"/>
  <w:compat/>
  <w:rsids>
    <w:rsidRoot w:val="007A4558"/>
    <w:rsid w:val="00366E73"/>
    <w:rsid w:val="007A4558"/>
    <w:rsid w:val="008C142F"/>
    <w:rsid w:val="008F547C"/>
    <w:rsid w:val="00A57BB3"/>
    <w:rsid w:val="3470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D96A26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F547C"/>
  </w:style>
  <w:style w:type="paragraph" w:styleId="1">
    <w:name w:val="heading 1"/>
    <w:basedOn w:val="a"/>
    <w:link w:val="10"/>
    <w:uiPriority w:val="9"/>
    <w:qFormat/>
    <w:rsid w:val="007A455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7A4558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4558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="http://school-collection.edu.ru/" TargetMode="External" Id="rId8"/><Relationship Type="http://schemas.openxmlformats.org/officeDocument/2006/relationships/hyperlink" Target="http://www.school.edu.ru/" TargetMode="External" Id="rId13"/><Relationship Type="http://schemas.openxmlformats.org/officeDocument/2006/relationships/hyperlink" Target="http://window.edu.ru/window" TargetMode="External" Id="rId18"/><Relationship Type="http://schemas.openxmlformats.org/officeDocument/2006/relationships/theme" Target="theme/theme1.xml" Id="rId26"/><Relationship Type="http://schemas.openxmlformats.org/officeDocument/2006/relationships/webSettings" Target="webSettings.xml" Id="rId3"/><Relationship Type="http://schemas.openxmlformats.org/officeDocument/2006/relationships/hyperlink" Target="http://school-collection.edu.ru/" TargetMode="External" Id="rId21"/><Relationship Type="http://schemas.openxmlformats.org/officeDocument/2006/relationships/hyperlink" Target="http://window.edu.ru/" TargetMode="External" Id="rId7"/><Relationship Type="http://schemas.openxmlformats.org/officeDocument/2006/relationships/hyperlink" Target="http://www.edu.ru/db/portal/sites/school-page.htm" TargetMode="External" Id="rId12"/><Relationship Type="http://schemas.openxmlformats.org/officeDocument/2006/relationships/hyperlink" Target="http://www.edunews.ru/" TargetMode="External" Id="rId17"/><Relationship Type="http://schemas.openxmlformats.org/officeDocument/2006/relationships/fontTable" Target="fontTable.xml" Id="rId25"/><Relationship Type="http://schemas.openxmlformats.org/officeDocument/2006/relationships/settings" Target="settings.xml" Id="rId2"/><Relationship Type="http://schemas.openxmlformats.org/officeDocument/2006/relationships/hyperlink" Target="http://www.fipi.ru/" TargetMode="External" Id="rId16"/><Relationship Type="http://schemas.openxmlformats.org/officeDocument/2006/relationships/hyperlink" Target="http://www.newseducation.ru/" TargetMode="External" Id="rId20"/><Relationship Type="http://schemas.openxmlformats.org/officeDocument/2006/relationships/styles" Target="styles.xml" Id="rId1"/><Relationship Type="http://schemas.openxmlformats.org/officeDocument/2006/relationships/hyperlink" Target="http://www.edu.ru/" TargetMode="External" Id="rId6"/><Relationship Type="http://schemas.openxmlformats.org/officeDocument/2006/relationships/hyperlink" Target="http://www.edu.ru/index.php" TargetMode="External" Id="rId11"/><Relationship Type="http://schemas.openxmlformats.org/officeDocument/2006/relationships/hyperlink" Target="http://katalog.iot.ru/" TargetMode="External" Id="rId24"/><Relationship Type="http://schemas.openxmlformats.org/officeDocument/2006/relationships/hyperlink" Target="http://obrnadzor.gov.ru/" TargetMode="External" Id="rId5"/><Relationship Type="http://schemas.openxmlformats.org/officeDocument/2006/relationships/hyperlink" Target="http://allbest.ru/union/d/a/?61538" TargetMode="External" Id="rId15"/><Relationship Type="http://schemas.openxmlformats.org/officeDocument/2006/relationships/hyperlink" Target="http://imcnk.ucoz.ru/" TargetMode="External" Id="rId10"/><Relationship Type="http://schemas.openxmlformats.org/officeDocument/2006/relationships/hyperlink" Target="http://www.edu-all.ru/" TargetMode="External" Id="rId19"/><Relationship Type="http://schemas.openxmlformats.org/officeDocument/2006/relationships/hyperlink" Target="http://www.mon.gov.ru/" TargetMode="External" Id="rId4"/><Relationship Type="http://schemas.openxmlformats.org/officeDocument/2006/relationships/hyperlink" Target="http://fcior.edu.ru/" TargetMode="External" Id="rId9"/><Relationship Type="http://schemas.openxmlformats.org/officeDocument/2006/relationships/hyperlink" Target="http://ege.edu.ru/PortalWeb/index.jsp" TargetMode="External" Id="rId14"/><Relationship Type="http://schemas.openxmlformats.org/officeDocument/2006/relationships/hyperlink" Target="http://fcior.edu.ru/" TargetMode="External" Id="rId22"/><Relationship Id="rId857126251" Type="http://schemas.openxmlformats.org/officeDocument/2006/relationships/numbering" Target="numbering.xml"/><Relationship Id="rId784410162" Type="http://schemas.openxmlformats.org/officeDocument/2006/relationships/footnotes" Target="footnotes.xml"/><Relationship Id="rId690758856" Type="http://schemas.openxmlformats.org/officeDocument/2006/relationships/endnotes" Target="endnotes.xml"/><Relationship Id="rId948918853" Type="http://schemas.openxmlformats.org/officeDocument/2006/relationships/comments" Target="comments.xml"/><Relationship Id="rId204779472" Type="http://schemas.microsoft.com/office/2011/relationships/commentsExtended" Target="commentsExtended.xml"/><Relationship Id="rId9691643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R/3aqJMasijf4UsW9aFHFOO0DbY=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</SignatureValue>
  <KeyInfo>
    <X509Data>
      <X509Certificate>MIIF5TCCA80CFGmuXN4bNSDagNvjEsKHZo/19nwmMA0GCSqGSIb3DQEBCwUAMIGQ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857126251"/>
            <mdssi:RelationshipReference SourceId="rId784410162"/>
            <mdssi:RelationshipReference SourceId="rId690758856"/>
            <mdssi:RelationshipReference SourceId="rId948918853"/>
            <mdssi:RelationshipReference SourceId="rId204779472"/>
            <mdssi:RelationshipReference SourceId="rId969164399"/>
          </Transform>
          <Transform Algorithm="http://www.w3.org/TR/2001/REC-xml-c14n-20010315"/>
        </Transforms>
        <DigestMethod Algorithm="http://www.w3.org/2000/09/xmldsig#sha1"/>
        <DigestValue>bNq5XYIdOenFFFPY4ESIV85LQK8=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TVSjGxLwfkTFVkQkqGMTWCD4WEs=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IpHtnOkZ+wUcGsN0TiAddBFdKPk=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PkCaIllYALj78Rb7vwcjVDsnBpA=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X6kbyh2yw7B0UxmBGNug3Nb3rNM=</DigestValue>
      </Reference>
      <Reference URI="/word/styles.xml?ContentType=application/vnd.openxmlformats-officedocument.wordprocessingml.styles+xml">
        <DigestMethod Algorithm="http://www.w3.org/2000/09/xmldsig#sha1"/>
        <DigestValue>LQmHOWAe6rUSqV0vQ3JSiSiGvqU=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WAcc5MJ7ydE6LicSCgS1UAQhYjY=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2021-04-01T10:44:25Z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aida.musalchieva</lastModifiedBy>
  <revision>2</revision>
  <dcterms:created xsi:type="dcterms:W3CDTF">2017-10-20T10:00:00.0000000Z</dcterms:created>
  <dcterms:modified xsi:type="dcterms:W3CDTF">2017-10-20T11:03:40.3898662Z</dcterms:modified>
</coreProperties>
</file>