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54" w:rsidRPr="002C5054" w:rsidRDefault="002C5054" w:rsidP="002C5054">
      <w:pPr>
        <w:shd w:val="clear" w:color="auto" w:fill="F7FDED"/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FA1252"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2C5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библиотеке</w:t>
      </w:r>
      <w:r w:rsidR="00FA1252"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МКОУ «ХМЛ </w:t>
      </w:r>
      <w:proofErr w:type="spellStart"/>
      <w:r w:rsidR="00FA1252"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им.А.Абукова</w:t>
      </w:r>
      <w:proofErr w:type="spellEnd"/>
      <w:r w:rsidR="00FA1252"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C5054" w:rsidRPr="002C5054" w:rsidRDefault="002C5054" w:rsidP="002C5054">
      <w:pPr>
        <w:shd w:val="clear" w:color="auto" w:fill="F7FDED"/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Библиотека 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расположена  на первом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этаже, площ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адь библиотеки составляет  60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 м.</w:t>
      </w:r>
    </w:p>
    <w:p w:rsidR="002C5054" w:rsidRPr="002C5054" w:rsidRDefault="002C5054" w:rsidP="002C5054">
      <w:pPr>
        <w:shd w:val="clear" w:color="auto" w:fill="F7FDED"/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Книжный фонд</w:t>
      </w:r>
    </w:p>
    <w:p w:rsidR="002C5054" w:rsidRPr="002C5054" w:rsidRDefault="002C5054" w:rsidP="002C5054">
      <w:pPr>
        <w:shd w:val="clear" w:color="auto" w:fill="F7FDED"/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общи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книжный фонд библиотеки –5807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</w:t>
      </w:r>
    </w:p>
    <w:p w:rsidR="002C5054" w:rsidRPr="002C5054" w:rsidRDefault="002C5054" w:rsidP="002C5054">
      <w:pPr>
        <w:numPr>
          <w:ilvl w:val="0"/>
          <w:numId w:val="1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книжного фонда являются:</w:t>
      </w:r>
    </w:p>
    <w:p w:rsidR="002C5054" w:rsidRPr="002C5054" w:rsidRDefault="002C5054" w:rsidP="002C5054">
      <w:pPr>
        <w:numPr>
          <w:ilvl w:val="0"/>
          <w:numId w:val="1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литература- 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3788 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экз.</w:t>
      </w:r>
    </w:p>
    <w:p w:rsidR="002C5054" w:rsidRPr="002C5054" w:rsidRDefault="002C5054" w:rsidP="002C5054">
      <w:pPr>
        <w:numPr>
          <w:ilvl w:val="0"/>
          <w:numId w:val="1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литература-1140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</w:t>
      </w:r>
    </w:p>
    <w:p w:rsidR="002C5054" w:rsidRPr="002C5054" w:rsidRDefault="002C5054" w:rsidP="002C5054">
      <w:pPr>
        <w:numPr>
          <w:ilvl w:val="0"/>
          <w:numId w:val="1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литература (словари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энциклопедии, справочники)- 27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</w:t>
      </w:r>
    </w:p>
    <w:p w:rsidR="002C5054" w:rsidRPr="002C5054" w:rsidRDefault="002C5054" w:rsidP="002C5054">
      <w:pPr>
        <w:numPr>
          <w:ilvl w:val="0"/>
          <w:numId w:val="1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литература- 82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экз.</w:t>
      </w:r>
    </w:p>
    <w:p w:rsidR="002C5054" w:rsidRPr="002C5054" w:rsidRDefault="002C5054" w:rsidP="002C5054">
      <w:pPr>
        <w:shd w:val="clear" w:color="auto" w:fill="F7FDED"/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читателей  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(учащи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еся, преподаватели, прочие)- 391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пользователей.</w:t>
      </w:r>
    </w:p>
    <w:p w:rsidR="002C5054" w:rsidRPr="002C5054" w:rsidRDefault="002C5054" w:rsidP="002C5054">
      <w:pPr>
        <w:shd w:val="clear" w:color="auto" w:fill="F7FDED"/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целями и задачами  школьной библиотеки являются:</w:t>
      </w:r>
    </w:p>
    <w:p w:rsidR="002C5054" w:rsidRPr="002C5054" w:rsidRDefault="002C5054" w:rsidP="002C5054">
      <w:pPr>
        <w:numPr>
          <w:ilvl w:val="0"/>
          <w:numId w:val="2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деятельности учащихся и учителей в образовательных проектах.</w:t>
      </w:r>
    </w:p>
    <w:p w:rsidR="002C5054" w:rsidRPr="002C5054" w:rsidRDefault="002C5054" w:rsidP="002C5054">
      <w:pPr>
        <w:numPr>
          <w:ilvl w:val="0"/>
          <w:numId w:val="2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накопление, обработка, систематизация учебной и педагогической информации и доведение ее до пользователя.</w:t>
      </w:r>
    </w:p>
    <w:p w:rsidR="002C5054" w:rsidRPr="002C5054" w:rsidRDefault="002C5054" w:rsidP="002C5054">
      <w:pPr>
        <w:shd w:val="clear" w:color="auto" w:fill="F7FDED"/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функции библиотеки</w:t>
      </w:r>
    </w:p>
    <w:p w:rsidR="002C5054" w:rsidRPr="002C5054" w:rsidRDefault="002C5054" w:rsidP="002C5054">
      <w:pPr>
        <w:numPr>
          <w:ilvl w:val="0"/>
          <w:numId w:val="3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Образовательная</w:t>
      </w:r>
      <w:proofErr w:type="gramEnd"/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- 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 обеспечивать образовательные цели, сформулированные в программе школы.</w:t>
      </w:r>
    </w:p>
    <w:p w:rsidR="002C5054" w:rsidRPr="002C5054" w:rsidRDefault="002C5054" w:rsidP="002C5054">
      <w:pPr>
        <w:numPr>
          <w:ilvl w:val="0"/>
          <w:numId w:val="3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Информационная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информации, ее сохранение   и предоставление  ее учащимся, преподавателям и другим пользователям</w:t>
      </w:r>
    </w:p>
    <w:p w:rsidR="002C5054" w:rsidRPr="002C5054" w:rsidRDefault="002C5054" w:rsidP="002C5054">
      <w:pPr>
        <w:numPr>
          <w:ilvl w:val="0"/>
          <w:numId w:val="3"/>
        </w:num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Культурна</w:t>
      </w:r>
      <w:proofErr w:type="gramStart"/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мероприятий, воспитывающих культурное и социальное самосознание, содействующих эмоциональному развитию учащихся.</w:t>
      </w:r>
    </w:p>
    <w:tbl>
      <w:tblPr>
        <w:tblW w:w="5000" w:type="pct"/>
        <w:shd w:val="clear" w:color="auto" w:fill="F7FDED"/>
        <w:tblCellMar>
          <w:left w:w="0" w:type="dxa"/>
          <w:right w:w="0" w:type="dxa"/>
        </w:tblCellMar>
        <w:tblLook w:val="04A0"/>
      </w:tblPr>
      <w:tblGrid>
        <w:gridCol w:w="9355"/>
      </w:tblGrid>
      <w:tr w:rsidR="002C5054" w:rsidRPr="002C5054" w:rsidTr="002C5054">
        <w:tc>
          <w:tcPr>
            <w:tcW w:w="0" w:type="auto"/>
            <w:shd w:val="clear" w:color="auto" w:fill="F7FDED"/>
            <w:hideMark/>
          </w:tcPr>
          <w:p w:rsidR="002C5054" w:rsidRPr="002C5054" w:rsidRDefault="002C5054" w:rsidP="002C5054">
            <w:pPr>
              <w:spacing w:before="134" w:after="134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документы школьной библиотеки:</w:t>
            </w:r>
          </w:p>
          <w:p w:rsidR="002C5054" w:rsidRPr="002C5054" w:rsidRDefault="002C5054" w:rsidP="002C5054">
            <w:pPr>
              <w:numPr>
                <w:ilvl w:val="0"/>
                <w:numId w:val="4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1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ШКОЛЬНОЙ БИБЛИОТЕКЕ</w:t>
            </w:r>
          </w:p>
          <w:p w:rsidR="002C5054" w:rsidRPr="002C5054" w:rsidRDefault="002C5054" w:rsidP="002C5054">
            <w:pPr>
              <w:numPr>
                <w:ilvl w:val="0"/>
                <w:numId w:val="4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БИБЛИОТЕКОЙ.</w:t>
            </w:r>
          </w:p>
          <w:p w:rsidR="002C5054" w:rsidRPr="002C5054" w:rsidRDefault="002C5054" w:rsidP="002C5054">
            <w:pPr>
              <w:numPr>
                <w:ilvl w:val="0"/>
                <w:numId w:val="4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ИНСТРУКЦИИ ЗАВЕДУЮЩЕГО БИБЛИОТЕКОЙ И БИБЛИОТЕКАРЯ</w:t>
            </w:r>
          </w:p>
          <w:p w:rsidR="002C5054" w:rsidRPr="002C5054" w:rsidRDefault="002C5054" w:rsidP="002C5054">
            <w:pPr>
              <w:numPr>
                <w:ilvl w:val="0"/>
                <w:numId w:val="4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БИБЛИОТЕКИ.</w:t>
            </w:r>
          </w:p>
        </w:tc>
      </w:tr>
      <w:tr w:rsidR="002C5054" w:rsidRPr="002C5054" w:rsidTr="002C5054">
        <w:tc>
          <w:tcPr>
            <w:tcW w:w="0" w:type="auto"/>
            <w:shd w:val="clear" w:color="auto" w:fill="F7FDED"/>
            <w:hideMark/>
          </w:tcPr>
          <w:p w:rsidR="002C5054" w:rsidRPr="002C5054" w:rsidRDefault="002C5054" w:rsidP="002C5054">
            <w:pPr>
              <w:spacing w:before="134" w:after="134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учётной документации</w:t>
            </w:r>
          </w:p>
          <w:p w:rsidR="002C5054" w:rsidRPr="002C5054" w:rsidRDefault="002C5054" w:rsidP="002C5054">
            <w:pPr>
              <w:numPr>
                <w:ilvl w:val="0"/>
                <w:numId w:val="5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суммарного учета основного фонда</w:t>
            </w:r>
          </w:p>
          <w:p w:rsidR="002C5054" w:rsidRPr="002C5054" w:rsidRDefault="002C5054" w:rsidP="002C5054">
            <w:pPr>
              <w:numPr>
                <w:ilvl w:val="0"/>
                <w:numId w:val="5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суммарного учета учебного фонда</w:t>
            </w:r>
          </w:p>
          <w:p w:rsidR="002C5054" w:rsidRPr="002C5054" w:rsidRDefault="002C5054" w:rsidP="002C5054">
            <w:pPr>
              <w:numPr>
                <w:ilvl w:val="0"/>
                <w:numId w:val="5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Инвентарные книги основного и учебного фондов</w:t>
            </w:r>
          </w:p>
          <w:p w:rsidR="002C5054" w:rsidRPr="002C5054" w:rsidRDefault="002C5054" w:rsidP="002C5054">
            <w:pPr>
              <w:numPr>
                <w:ilvl w:val="0"/>
                <w:numId w:val="5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Папки накладных основного и учебного фондов</w:t>
            </w:r>
          </w:p>
          <w:p w:rsidR="002C5054" w:rsidRPr="002C5054" w:rsidRDefault="002C5054" w:rsidP="002C5054">
            <w:pPr>
              <w:numPr>
                <w:ilvl w:val="0"/>
                <w:numId w:val="5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актов  на списание</w:t>
            </w:r>
          </w:p>
          <w:p w:rsidR="002C5054" w:rsidRPr="002C5054" w:rsidRDefault="002C5054" w:rsidP="002C5054">
            <w:pPr>
              <w:numPr>
                <w:ilvl w:val="0"/>
                <w:numId w:val="5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ведомостей выдачи учебников</w:t>
            </w:r>
          </w:p>
          <w:p w:rsidR="002C5054" w:rsidRPr="002C5054" w:rsidRDefault="002C5054" w:rsidP="002C5054">
            <w:pPr>
              <w:numPr>
                <w:ilvl w:val="0"/>
                <w:numId w:val="5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учебной литературы</w:t>
            </w:r>
          </w:p>
        </w:tc>
      </w:tr>
      <w:tr w:rsidR="002C5054" w:rsidRPr="002C5054" w:rsidTr="002C5054">
        <w:trPr>
          <w:trHeight w:val="2053"/>
        </w:trPr>
        <w:tc>
          <w:tcPr>
            <w:tcW w:w="0" w:type="auto"/>
            <w:shd w:val="clear" w:color="auto" w:fill="F7FDED"/>
            <w:hideMark/>
          </w:tcPr>
          <w:p w:rsidR="002C5054" w:rsidRPr="002C5054" w:rsidRDefault="002C5054" w:rsidP="002C5054">
            <w:pPr>
              <w:spacing w:before="134" w:after="134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Выписка из правил работы библиотеки</w:t>
            </w:r>
          </w:p>
          <w:p w:rsidR="002C5054" w:rsidRPr="002C5054" w:rsidRDefault="002C5054" w:rsidP="002C5054">
            <w:pPr>
              <w:numPr>
                <w:ilvl w:val="0"/>
                <w:numId w:val="6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обучающиеся, преподаватели и сотрудники школы могут быть читателями (пользователями) школьной библиотеки.</w:t>
            </w:r>
          </w:p>
          <w:p w:rsidR="002C5054" w:rsidRPr="002C5054" w:rsidRDefault="002C5054" w:rsidP="002C5054">
            <w:pPr>
              <w:numPr>
                <w:ilvl w:val="0"/>
                <w:numId w:val="6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 имеет право пользоваться книжным фондом библиотеки</w:t>
            </w:r>
          </w:p>
          <w:p w:rsidR="002C5054" w:rsidRPr="002C5054" w:rsidRDefault="002C5054" w:rsidP="002C5054">
            <w:pPr>
              <w:numPr>
                <w:ilvl w:val="0"/>
                <w:numId w:val="6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 может получать на руки до 5 книг сроком до 10 дней. </w:t>
            </w:r>
          </w:p>
          <w:p w:rsidR="002C5054" w:rsidRPr="002C5054" w:rsidRDefault="002C5054" w:rsidP="002C5054">
            <w:pPr>
              <w:numPr>
                <w:ilvl w:val="0"/>
                <w:numId w:val="6"/>
              </w:numPr>
              <w:spacing w:after="0" w:line="249" w:lineRule="atLeast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 несет ответственность за полученные учебники и прочую литературу.</w:t>
            </w:r>
          </w:p>
          <w:p w:rsidR="002C5054" w:rsidRPr="002C5054" w:rsidRDefault="002C5054" w:rsidP="002C5054">
            <w:pPr>
              <w:spacing w:before="134" w:after="134" w:line="24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C5054" w:rsidRPr="002C5054" w:rsidRDefault="002C5054" w:rsidP="002C5054">
      <w:pPr>
        <w:shd w:val="clear" w:color="auto" w:fill="F7FDED"/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Сотрудники библиотеки</w:t>
      </w:r>
    </w:p>
    <w:p w:rsidR="002C5054" w:rsidRPr="002C5054" w:rsidRDefault="002C5054" w:rsidP="002C5054">
      <w:pPr>
        <w:shd w:val="clear" w:color="auto" w:fill="F7FDED"/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библиотекой 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педагог-библиотекарь </w:t>
      </w:r>
      <w:proofErr w:type="spellStart"/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Бибарсова</w:t>
      </w:r>
      <w:proofErr w:type="spellEnd"/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Румия</w:t>
      </w:r>
      <w:proofErr w:type="spellEnd"/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Мингачевна</w:t>
      </w:r>
      <w:proofErr w:type="spellEnd"/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22EE" w:rsidRPr="00FA1252" w:rsidRDefault="00FD2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Голощапова Татьяна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11.03.2021 по 11.03.2022</w:t>
            </w:r>
          </w:p>
        </w:tc>
      </w:tr>
    </w:tbl>
    <w:sectPr xmlns:w="http://schemas.openxmlformats.org/wordprocessingml/2006/main" w:rsidR="00FD22EE" w:rsidRPr="00FA1252" w:rsidSect="00FA125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651">
    <w:multiLevelType w:val="hybridMultilevel"/>
    <w:lvl w:ilvl="0" w:tplc="99626132">
      <w:start w:val="1"/>
      <w:numFmt w:val="decimal"/>
      <w:lvlText w:val="%1."/>
      <w:lvlJc w:val="left"/>
      <w:pPr>
        <w:ind w:left="720" w:hanging="360"/>
      </w:pPr>
    </w:lvl>
    <w:lvl w:ilvl="1" w:tplc="99626132" w:tentative="1">
      <w:start w:val="1"/>
      <w:numFmt w:val="lowerLetter"/>
      <w:lvlText w:val="%2."/>
      <w:lvlJc w:val="left"/>
      <w:pPr>
        <w:ind w:left="1440" w:hanging="360"/>
      </w:pPr>
    </w:lvl>
    <w:lvl w:ilvl="2" w:tplc="99626132" w:tentative="1">
      <w:start w:val="1"/>
      <w:numFmt w:val="lowerRoman"/>
      <w:lvlText w:val="%3."/>
      <w:lvlJc w:val="right"/>
      <w:pPr>
        <w:ind w:left="2160" w:hanging="180"/>
      </w:pPr>
    </w:lvl>
    <w:lvl w:ilvl="3" w:tplc="99626132" w:tentative="1">
      <w:start w:val="1"/>
      <w:numFmt w:val="decimal"/>
      <w:lvlText w:val="%4."/>
      <w:lvlJc w:val="left"/>
      <w:pPr>
        <w:ind w:left="2880" w:hanging="360"/>
      </w:pPr>
    </w:lvl>
    <w:lvl w:ilvl="4" w:tplc="99626132" w:tentative="1">
      <w:start w:val="1"/>
      <w:numFmt w:val="lowerLetter"/>
      <w:lvlText w:val="%5."/>
      <w:lvlJc w:val="left"/>
      <w:pPr>
        <w:ind w:left="3600" w:hanging="360"/>
      </w:pPr>
    </w:lvl>
    <w:lvl w:ilvl="5" w:tplc="99626132" w:tentative="1">
      <w:start w:val="1"/>
      <w:numFmt w:val="lowerRoman"/>
      <w:lvlText w:val="%6."/>
      <w:lvlJc w:val="right"/>
      <w:pPr>
        <w:ind w:left="4320" w:hanging="180"/>
      </w:pPr>
    </w:lvl>
    <w:lvl w:ilvl="6" w:tplc="99626132" w:tentative="1">
      <w:start w:val="1"/>
      <w:numFmt w:val="decimal"/>
      <w:lvlText w:val="%7."/>
      <w:lvlJc w:val="left"/>
      <w:pPr>
        <w:ind w:left="5040" w:hanging="360"/>
      </w:pPr>
    </w:lvl>
    <w:lvl w:ilvl="7" w:tplc="99626132" w:tentative="1">
      <w:start w:val="1"/>
      <w:numFmt w:val="lowerLetter"/>
      <w:lvlText w:val="%8."/>
      <w:lvlJc w:val="left"/>
      <w:pPr>
        <w:ind w:left="5760" w:hanging="360"/>
      </w:pPr>
    </w:lvl>
    <w:lvl w:ilvl="8" w:tplc="99626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50">
    <w:multiLevelType w:val="hybridMultilevel"/>
    <w:lvl w:ilvl="0" w:tplc="3624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791C56"/>
    <w:multiLevelType w:val="multilevel"/>
    <w:tmpl w:val="8376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D83CAE"/>
    <w:multiLevelType w:val="multilevel"/>
    <w:tmpl w:val="545A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611420"/>
    <w:multiLevelType w:val="multilevel"/>
    <w:tmpl w:val="75F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48794B"/>
    <w:multiLevelType w:val="multilevel"/>
    <w:tmpl w:val="06F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835BFF"/>
    <w:multiLevelType w:val="multilevel"/>
    <w:tmpl w:val="F92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29048B"/>
    <w:multiLevelType w:val="multilevel"/>
    <w:tmpl w:val="D9C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08585A"/>
    <w:multiLevelType w:val="multilevel"/>
    <w:tmpl w:val="8D90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17650">
    <w:abstractNumId w:val="17650"/>
  </w:num>
  <w:num w:numId="17651">
    <w:abstractNumId w:val="176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5054"/>
    <w:rsid w:val="002C5054"/>
    <w:rsid w:val="009847CA"/>
    <w:rsid w:val="00FA1252"/>
    <w:rsid w:val="00FD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054"/>
    <w:rPr>
      <w:b/>
      <w:bCs/>
    </w:rPr>
  </w:style>
  <w:style w:type="character" w:customStyle="1" w:styleId="apple-converted-space">
    <w:name w:val="apple-converted-space"/>
    <w:basedOn w:val="a0"/>
    <w:rsid w:val="002C5054"/>
  </w:style>
  <w:style w:type="character" w:styleId="a5">
    <w:name w:val="Hyperlink"/>
    <w:basedOn w:val="a0"/>
    <w:uiPriority w:val="99"/>
    <w:semiHidden/>
    <w:unhideWhenUsed/>
    <w:rsid w:val="002C5054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89998095" Type="http://schemas.openxmlformats.org/officeDocument/2006/relationships/footnotes" Target="footnotes.xml"/><Relationship Id="rId763368281" Type="http://schemas.openxmlformats.org/officeDocument/2006/relationships/endnotes" Target="endnotes.xml"/><Relationship Id="rId192844866" Type="http://schemas.openxmlformats.org/officeDocument/2006/relationships/comments" Target="comments.xml"/><Relationship Id="rId395844928" Type="http://schemas.microsoft.com/office/2011/relationships/commentsExtended" Target="commentsExtended.xml"/><Relationship Id="rId29457276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RPGDxRbslPIxhiK4RMDB84auuzc=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</SignatureValue>
  <KeyInfo>
    <X509Data>
      <X509Certificate>MIIF5TCCA80CFGmuXN4bNSDagNvjEsKHZo/19nwmMA0GCSqGSIb3DQEBCwUAMIGQ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89998095"/>
            <mdssi:RelationshipReference SourceId="rId763368281"/>
            <mdssi:RelationshipReference SourceId="rId192844866"/>
            <mdssi:RelationshipReference SourceId="rId395844928"/>
            <mdssi:RelationshipReference SourceId="rId294572763"/>
          </Transform>
          <Transform Algorithm="http://www.w3.org/TR/2001/REC-xml-c14n-20010315"/>
        </Transforms>
        <DigestMethod Algorithm="http://www.w3.org/2000/09/xmldsig#sha1"/>
        <DigestValue>ITFOX7PNC74UFoac8SF+d+mRrwM=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1Z7EPZhg+3dASFLySH+T+mKHa0A=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oM/n9Pt0IGUplXF87shoo5ahaRg=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FxTNZPTaxQ4dasTm0eVArgCEpkg=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MbVgdFZ5aR6Av9XoLsub2X3IVW4=</DigestValue>
      </Reference>
      <Reference URI="/word/styles.xml?ContentType=application/vnd.openxmlformats-officedocument.wordprocessingml.styles+xml">
        <DigestMethod Algorithm="http://www.w3.org/2000/09/xmldsig#sha1"/>
        <DigestValue>9cWqTJ5YgmuqIdsqJVqZKmhJ6PY=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fGGX73oljcM9k9DBoUT1e0Rg50o=</DigestValue>
      </Reference>
    </Manifest>
    <SignatureProperties>
      <SignatureProperty Id="idSignatureTime" Target="#idPackageSignature">
        <mdssi:SignatureTime>
          <mdssi:Format>YYYY-MM-DDThh:mm:ssTZD</mdssi:Format>
          <mdssi:Value>2021-04-01T10:44:56Z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2020-02-02T08:08:00Z</dcterms:created>
  <dcterms:modified xsi:type="dcterms:W3CDTF">2020-02-02T08:16:00Z</dcterms:modified>
</cp:coreProperties>
</file>