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48" w:rsidRPr="00423448" w:rsidRDefault="001E2723" w:rsidP="00423448">
      <w:pPr>
        <w:spacing w:after="144" w:line="290" w:lineRule="atLeast"/>
        <w:ind w:firstLine="547"/>
        <w:jc w:val="both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lang w:eastAsia="ru-RU"/>
        </w:rPr>
        <w:t xml:space="preserve">                                      </w:t>
      </w:r>
      <w:r w:rsidR="00423448" w:rsidRPr="00423448">
        <w:rPr>
          <w:rFonts w:ascii="Arial" w:eastAsia="Times New Roman" w:hAnsi="Arial" w:cs="Arial"/>
          <w:color w:val="000000"/>
          <w:kern w:val="36"/>
          <w:sz w:val="24"/>
          <w:lang w:eastAsia="ru-RU"/>
        </w:rPr>
        <w:t> </w:t>
      </w:r>
      <w:r w:rsidR="00423448" w:rsidRPr="0042344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Охрана здоровья </w:t>
      </w:r>
      <w:proofErr w:type="gramStart"/>
      <w:r w:rsidR="00423448" w:rsidRPr="0042344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обучающихся</w:t>
      </w:r>
      <w:proofErr w:type="gramEnd"/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dst100568"/>
      <w:bookmarkEnd w:id="0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Охрана здоровья обучающихся включает в себя:</w:t>
      </w:r>
      <w:proofErr w:type="gramEnd"/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" w:name="dst100569"/>
      <w:bookmarkEnd w:id="1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оказание первичной медико-санитарной помощи в порядке, установленном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законодательством в</w:t>
      </w:r>
      <w:r w:rsidRPr="00423448">
        <w:rPr>
          <w:rFonts w:ascii="Arial" w:eastAsia="Times New Roman" w:hAnsi="Arial" w:cs="Arial"/>
          <w:color w:val="000000"/>
          <w:sz w:val="20"/>
          <w:lang w:eastAsia="ru-RU"/>
        </w:rPr>
        <w:t xml:space="preserve"> сфере охраны здоровья;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2" w:name="dst100570"/>
      <w:bookmarkStart w:id="3" w:name="dst100571"/>
      <w:bookmarkEnd w:id="2"/>
      <w:bookmarkEnd w:id="3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определение оптимальной учебной, </w:t>
      </w:r>
      <w:proofErr w:type="spell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внеучебной</w:t>
      </w:r>
      <w:proofErr w:type="spell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нагрузки, режима учебных занятий и продолжительности каникул;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4" w:name="dst100572"/>
      <w:bookmarkEnd w:id="4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пропаганду и обучение навыкам здорового образа жизни, требованиям охраны труда;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5" w:name="dst100573"/>
      <w:bookmarkEnd w:id="5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6" w:name="dst101662"/>
      <w:bookmarkEnd w:id="6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прохождение обучающимися в соответствии 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законодательством </w:t>
      </w:r>
      <w:r w:rsidRPr="00423448">
        <w:rPr>
          <w:rFonts w:ascii="Arial" w:eastAsia="Times New Roman" w:hAnsi="Arial" w:cs="Arial"/>
          <w:color w:val="000000"/>
          <w:sz w:val="20"/>
          <w:lang w:eastAsia="ru-RU"/>
        </w:rPr>
        <w:t>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7" w:name="dst100575"/>
      <w:bookmarkEnd w:id="7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прекурсоров</w:t>
      </w:r>
      <w:proofErr w:type="spell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аналогов и других одурманивающих веществ;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8" w:name="dst100576"/>
      <w:bookmarkEnd w:id="8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8) обеспечение безопасности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9" w:name="dst100577"/>
      <w:bookmarkEnd w:id="9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9) профилактику несчастных случаев с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обучающимися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0" w:name="dst100578"/>
      <w:bookmarkEnd w:id="10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10) проведение санитарно-противоэпидемических и профилактических мероприятий;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1" w:name="dst101"/>
      <w:bookmarkEnd w:id="11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11) обучение педагогических работников навыкам оказания первой помощи.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2" w:name="dst101663"/>
      <w:bookmarkEnd w:id="12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3" w:name="dst102"/>
      <w:bookmarkEnd w:id="13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Организация оказания первичной медико-санитарной помощи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обучающимся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</w:t>
      </w:r>
      <w:r w:rsidR="00A33B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A33B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порядке</w:t>
      </w:r>
      <w:proofErr w:type="gramEnd"/>
      <w:r w:rsidR="00A33B5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423448">
        <w:rPr>
          <w:rFonts w:ascii="Arial" w:eastAsia="Times New Roman" w:hAnsi="Arial" w:cs="Arial"/>
          <w:color w:val="000000"/>
          <w:sz w:val="20"/>
          <w:lang w:eastAsia="ru-RU"/>
        </w:rPr>
        <w:t>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4" w:name="dst100581"/>
      <w:bookmarkEnd w:id="14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5" w:name="dst103"/>
      <w:bookmarkEnd w:id="15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наблюдение за состоянием здоровья обучающихся;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6" w:name="dst100583"/>
      <w:bookmarkEnd w:id="16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7" w:name="dst100584"/>
      <w:bookmarkEnd w:id="17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соблюдение государственных санитарно-эпидемиологических правил и</w:t>
      </w:r>
      <w:r w:rsidR="004E3E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нормативов. 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8" w:name="dst100585"/>
      <w:bookmarkEnd w:id="18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</w:t>
      </w:r>
      <w:r w:rsidR="004E3E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4E3E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порядке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lang w:eastAsia="ru-RU"/>
        </w:rPr>
        <w:t xml:space="preserve">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19" w:name="dst100586"/>
      <w:bookmarkEnd w:id="19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423448" w:rsidRPr="00423448" w:rsidRDefault="00423448" w:rsidP="00423448">
      <w:pPr>
        <w:spacing w:before="100" w:beforeAutospacing="1" w:after="100" w:afterAutospacing="1" w:line="290" w:lineRule="atLeast"/>
        <w:ind w:firstLine="54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20" w:name="dst100587"/>
      <w:bookmarkEnd w:id="20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 Порядок регламентации и оформления отношений государственной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обучения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основании выше указанного в здании школы созданы необходимые условия для сбережения здоровья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Все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СанПиНами</w:t>
      </w:r>
      <w:proofErr w:type="spell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100% педагогических работников прошли медицинский осмотр и имеют допуск к работе.</w:t>
      </w:r>
    </w:p>
    <w:p w:rsidR="00423448" w:rsidRPr="00423448" w:rsidRDefault="001E2723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                               </w:t>
      </w:r>
      <w:r w:rsidR="00423448" w:rsidRPr="0042344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Организация медицинского обслуживания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школе работает </w:t>
      </w:r>
      <w:r w:rsidRPr="0042344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медицинский кабинет. П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рием и медицинское со</w:t>
      </w:r>
      <w:r w:rsidR="004E3E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провождение ведет 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медицинская сестра.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Медицинское сопровождение осуществляется </w:t>
      </w:r>
      <w:proofErr w:type="gramStart"/>
      <w:r w:rsidRPr="0042344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через</w:t>
      </w:r>
      <w:proofErr w:type="gramEnd"/>
      <w:r w:rsidRPr="0042344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: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Программу профилактических осмотров (осмотр детей на педикулез, чесотку и другие, организация и проведение профилактических медицинских осмотров с привле</w:t>
      </w:r>
      <w:r w:rsidR="004E3E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чением узких специалистов в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5-х, 9-х классах.).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- Программу иммунизации (планирование и проведение профилактических прививок с целью профилактики инфекционных заболеваний, постановка реакции Манту и выявление </w:t>
      </w:r>
      <w:proofErr w:type="spell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тубинфицированных</w:t>
      </w:r>
      <w:proofErr w:type="spell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Контроль текущего состояния здоровья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Лечебно-оздоровительная работа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Ведение ежедневного амбулаторного приема детей, оказание неотложной помощи, при необходимости изоляция опасных для здоровья окружающих обучающихся. Детям с жалобами оказывается медицинская помощь, даются рекомендации по организации учебного процесса и режима детям, учителям и родителям.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Выявление заболеваний во время амбулаторного приема и </w:t>
      </w:r>
      <w:proofErr w:type="spell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профосмотров</w:t>
      </w:r>
      <w:proofErr w:type="spell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Своевременное направление на обследование и лечение.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Анализ и учет инфекционной и соматической заболеваемости.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Осуществление </w:t>
      </w:r>
      <w:proofErr w:type="gramStart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контроля за</w:t>
      </w:r>
      <w:proofErr w:type="gramEnd"/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состоянием детей, страдающих хроническими заболеваниями.</w:t>
      </w:r>
    </w:p>
    <w:p w:rsidR="00423448" w:rsidRPr="00423448" w:rsidRDefault="001E2723" w:rsidP="00423448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                                              </w:t>
      </w:r>
      <w:hyperlink r:id="rId4" w:history="1">
        <w:r w:rsidR="00423448" w:rsidRPr="00423448">
          <w:rPr>
            <w:rFonts w:ascii="Arial" w:eastAsia="Times New Roman" w:hAnsi="Arial" w:cs="Arial"/>
            <w:b/>
            <w:bCs/>
            <w:i/>
            <w:iCs/>
            <w:color w:val="488787"/>
            <w:sz w:val="20"/>
            <w:u w:val="single"/>
            <w:lang w:eastAsia="ru-RU"/>
          </w:rPr>
          <w:t>Обеспечение безопасности</w:t>
        </w:r>
      </w:hyperlink>
    </w:p>
    <w:p w:rsidR="00423448" w:rsidRPr="00423448" w:rsidRDefault="00423448" w:rsidP="00423448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Обеспечению безопасности образовательного процесса способствуют установленные и исправно работающие система автоматической пожарной сигнализации, </w:t>
      </w:r>
      <w:r w:rsidR="001E2723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 xml:space="preserve">система оповещения </w:t>
      </w:r>
      <w:r w:rsidRPr="0042344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тревожная кнопка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также информационный стенд по ГО</w:t>
      </w:r>
      <w:r w:rsidRPr="00423448"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  <w:t>. </w:t>
      </w: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возникновения нестандартных ситуаций вызывается оперативная группа ЧОП. Время прибытия оперативной группы 3-5 мин.</w:t>
      </w:r>
    </w:p>
    <w:p w:rsidR="00423448" w:rsidRPr="00423448" w:rsidRDefault="00423448" w:rsidP="00423448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Тренировки по эвакуации обучающихся и сотрудников из здания школы при различных ЧС  проводятся 2 раза в год. В ходе тренировки вырабатываются навыки быстрого и безопасного выхода из здания, умения немедленного реагирования на изменение обстановки. В школе, в соответствии с планом, организованы занятия по ГО и ЧС.</w:t>
      </w:r>
    </w:p>
    <w:p w:rsidR="00423448" w:rsidRPr="00423448" w:rsidRDefault="001E2723" w:rsidP="00423448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Действует система внутреннего и</w:t>
      </w:r>
      <w:r w:rsidR="00423448"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внешнего видеонаблюдения.</w:t>
      </w:r>
    </w:p>
    <w:p w:rsidR="00423448" w:rsidRPr="00423448" w:rsidRDefault="00423448" w:rsidP="00423448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423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F547C" w:rsidRDefault="008F547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Голощапова Татьяна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11.03.2021 по 11.03.2022</w:t>
            </w:r>
          </w:p>
        </w:tc>
      </w:tr>
    </w:tbl>
    <w:sectPr xmlns:w="http://schemas.openxmlformats.org/wordprocessingml/2006/main" w:rsidR="008F547C" w:rsidSect="008F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297">
    <w:multiLevelType w:val="hybridMultilevel"/>
    <w:lvl w:ilvl="0" w:tplc="86425478">
      <w:start w:val="1"/>
      <w:numFmt w:val="decimal"/>
      <w:lvlText w:val="%1."/>
      <w:lvlJc w:val="left"/>
      <w:pPr>
        <w:ind w:left="720" w:hanging="360"/>
      </w:pPr>
    </w:lvl>
    <w:lvl w:ilvl="1" w:tplc="86425478" w:tentative="1">
      <w:start w:val="1"/>
      <w:numFmt w:val="lowerLetter"/>
      <w:lvlText w:val="%2."/>
      <w:lvlJc w:val="left"/>
      <w:pPr>
        <w:ind w:left="1440" w:hanging="360"/>
      </w:pPr>
    </w:lvl>
    <w:lvl w:ilvl="2" w:tplc="86425478" w:tentative="1">
      <w:start w:val="1"/>
      <w:numFmt w:val="lowerRoman"/>
      <w:lvlText w:val="%3."/>
      <w:lvlJc w:val="right"/>
      <w:pPr>
        <w:ind w:left="2160" w:hanging="180"/>
      </w:pPr>
    </w:lvl>
    <w:lvl w:ilvl="3" w:tplc="86425478" w:tentative="1">
      <w:start w:val="1"/>
      <w:numFmt w:val="decimal"/>
      <w:lvlText w:val="%4."/>
      <w:lvlJc w:val="left"/>
      <w:pPr>
        <w:ind w:left="2880" w:hanging="360"/>
      </w:pPr>
    </w:lvl>
    <w:lvl w:ilvl="4" w:tplc="86425478" w:tentative="1">
      <w:start w:val="1"/>
      <w:numFmt w:val="lowerLetter"/>
      <w:lvlText w:val="%5."/>
      <w:lvlJc w:val="left"/>
      <w:pPr>
        <w:ind w:left="3600" w:hanging="360"/>
      </w:pPr>
    </w:lvl>
    <w:lvl w:ilvl="5" w:tplc="86425478" w:tentative="1">
      <w:start w:val="1"/>
      <w:numFmt w:val="lowerRoman"/>
      <w:lvlText w:val="%6."/>
      <w:lvlJc w:val="right"/>
      <w:pPr>
        <w:ind w:left="4320" w:hanging="180"/>
      </w:pPr>
    </w:lvl>
    <w:lvl w:ilvl="6" w:tplc="86425478" w:tentative="1">
      <w:start w:val="1"/>
      <w:numFmt w:val="decimal"/>
      <w:lvlText w:val="%7."/>
      <w:lvlJc w:val="left"/>
      <w:pPr>
        <w:ind w:left="5040" w:hanging="360"/>
      </w:pPr>
    </w:lvl>
    <w:lvl w:ilvl="7" w:tplc="86425478" w:tentative="1">
      <w:start w:val="1"/>
      <w:numFmt w:val="lowerLetter"/>
      <w:lvlText w:val="%8."/>
      <w:lvlJc w:val="left"/>
      <w:pPr>
        <w:ind w:left="5760" w:hanging="360"/>
      </w:pPr>
    </w:lvl>
    <w:lvl w:ilvl="8" w:tplc="86425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96">
    <w:multiLevelType w:val="hybridMultilevel"/>
    <w:lvl w:ilvl="0" w:tplc="36114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96">
    <w:abstractNumId w:val="21296"/>
  </w:num>
  <w:num w:numId="21297">
    <w:abstractNumId w:val="2129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448"/>
    <w:rsid w:val="001E2723"/>
    <w:rsid w:val="00366E73"/>
    <w:rsid w:val="00423448"/>
    <w:rsid w:val="004637B3"/>
    <w:rsid w:val="004E3E13"/>
    <w:rsid w:val="008C142F"/>
    <w:rsid w:val="008F547C"/>
    <w:rsid w:val="00930C19"/>
    <w:rsid w:val="00A3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7C"/>
  </w:style>
  <w:style w:type="paragraph" w:styleId="1">
    <w:name w:val="heading 1"/>
    <w:basedOn w:val="a"/>
    <w:link w:val="10"/>
    <w:uiPriority w:val="9"/>
    <w:qFormat/>
    <w:rsid w:val="00423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3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4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23448"/>
  </w:style>
  <w:style w:type="character" w:customStyle="1" w:styleId="blk">
    <w:name w:val="blk"/>
    <w:basedOn w:val="a0"/>
    <w:rsid w:val="00423448"/>
  </w:style>
  <w:style w:type="character" w:styleId="a3">
    <w:name w:val="Hyperlink"/>
    <w:basedOn w:val="a0"/>
    <w:uiPriority w:val="99"/>
    <w:semiHidden/>
    <w:unhideWhenUsed/>
    <w:rsid w:val="00423448"/>
    <w:rPr>
      <w:color w:val="0000FF"/>
      <w:u w:val="single"/>
    </w:rPr>
  </w:style>
  <w:style w:type="paragraph" w:customStyle="1" w:styleId="consplustitle">
    <w:name w:val="consplustitle"/>
    <w:basedOn w:val="a"/>
    <w:rsid w:val="0042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30.tomsk.ru/bezopasno" TargetMode="External"/><Relationship Id="rId382282983" Type="http://schemas.openxmlformats.org/officeDocument/2006/relationships/numbering" Target="numbering.xml"/><Relationship Id="rId830028624" Type="http://schemas.openxmlformats.org/officeDocument/2006/relationships/footnotes" Target="footnotes.xml"/><Relationship Id="rId785847666" Type="http://schemas.openxmlformats.org/officeDocument/2006/relationships/endnotes" Target="endnotes.xml"/><Relationship Id="rId891952280" Type="http://schemas.openxmlformats.org/officeDocument/2006/relationships/comments" Target="comments.xml"/><Relationship Id="rId210730258" Type="http://schemas.microsoft.com/office/2011/relationships/commentsExtended" Target="commentsExtended.xml"/><Relationship Id="rId62384559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HIhuzT1dy/DVqGqQx0m/TpLR1B4=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</SignatureValue>
  <KeyInfo>
    <X509Data>
      <X509Certificate>MIIF5TCCA80CFGmuXN4bNSDagNvjEsKHZo/19nwmMA0GCSqGSIb3DQEBCwUAMIGQ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82282983"/>
            <mdssi:RelationshipReference SourceId="rId830028624"/>
            <mdssi:RelationshipReference SourceId="rId785847666"/>
            <mdssi:RelationshipReference SourceId="rId891952280"/>
            <mdssi:RelationshipReference SourceId="rId210730258"/>
            <mdssi:RelationshipReference SourceId="rId623845593"/>
          </Transform>
          <Transform Algorithm="http://www.w3.org/TR/2001/REC-xml-c14n-20010315"/>
        </Transforms>
        <DigestMethod Algorithm="http://www.w3.org/2000/09/xmldsig#sha1"/>
        <DigestValue>wUU5LmpyJGYKlSbNV/8xPK6F1gU=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TPdw1uQ30WsjImPtImIfucKjkcg=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Mt2oQcevAtrL9rb5BFkKplV0kZw=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sqDgVQqYADo2GdalyqQw8uGU11w=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kVyMSzAcRLGu1ZhvpMHmIq+MkQA=</DigestValue>
      </Reference>
      <Reference URI="/word/styles.xml?ContentType=application/vnd.openxmlformats-officedocument.wordprocessingml.styles+xml">
        <DigestMethod Algorithm="http://www.w3.org/2000/09/xmldsig#sha1"/>
        <DigestValue>+9HBvKGYMUySQtKz5i2qm5rOhtY=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dtbjaOLJwXaWaHAv4PX6bra6Xrg=</DigestValue>
      </Reference>
    </Manifest>
    <SignatureProperties>
      <SignatureProperty Id="idSignatureTime" Target="#idPackageSignature">
        <mdssi:SignatureTime>
          <mdssi:Format>YYYY-MM-DDThh:mm:ssTZD</mdssi:Format>
          <mdssi:Value>2021-04-01T10:44:26Z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1057</Words>
  <Characters>6030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2018-10-04T06:14:00Z</dcterms:created>
  <dcterms:modified xsi:type="dcterms:W3CDTF">2018-10-04T06:24:00Z</dcterms:modified>
</cp:coreProperties>
</file>