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7A" w:rsidRPr="00F665BD" w:rsidRDefault="00F665BD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 xml:space="preserve"> </w:t>
      </w:r>
      <w:r w:rsidR="0006597A"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06597A" w:rsidRPr="0006597A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Основная общеобразовательная прог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рамма дошкольного об</w:t>
      </w:r>
      <w:r w:rsidR="004973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разо</w:t>
      </w:r>
      <w:r w:rsidR="006F3A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вания МКДОУ «Детский сад Солнышко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</w:p>
    <w:p w:rsidR="0006597A" w:rsidRPr="0006597A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Рабочие программы педагогов </w:t>
      </w:r>
    </w:p>
    <w:p w:rsidR="0006597A" w:rsidRPr="0006597A" w:rsidRDefault="00302611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="0006597A" w:rsidRPr="0006597A">
          <w:rPr>
            <w:rFonts w:ascii="Arial" w:eastAsia="Times New Roman" w:hAnsi="Arial" w:cs="Arial"/>
            <w:color w:val="000000" w:themeColor="text1"/>
            <w:sz w:val="27"/>
            <w:lang w:eastAsia="ru-RU"/>
          </w:rPr>
          <w:t>Комплексно – тематическое планирование образовательной деятельности</w:t>
        </w:r>
      </w:hyperlink>
      <w:r w:rsidR="0006597A"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6597A" w:rsidRPr="0006597A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Годовой план работы.</w:t>
      </w:r>
    </w:p>
    <w:p w:rsidR="0006597A" w:rsidRPr="0006597A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 работы летний оздоровительный период.</w:t>
      </w:r>
    </w:p>
    <w:p w:rsidR="0006597A" w:rsidRPr="00F665BD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Организация образовательного процесса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Номенклатура дел МК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 «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6F3A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етский сад Солнышко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Локальные акты.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Протоколы заседаний педагогических советов.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план.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Календарный учебный график.</w:t>
      </w:r>
    </w:p>
    <w:p w:rsidR="0006597A" w:rsidRPr="0006597A" w:rsidRDefault="00302611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6" w:history="1">
        <w:r w:rsidR="0006597A" w:rsidRPr="0006597A">
          <w:rPr>
            <w:rFonts w:ascii="Arial" w:eastAsia="Times New Roman" w:hAnsi="Arial" w:cs="Arial"/>
            <w:color w:val="000000" w:themeColor="text1"/>
            <w:sz w:val="27"/>
            <w:lang w:eastAsia="ru-RU"/>
          </w:rPr>
          <w:t>Сетка образовательной деятельности на летний оздоровительный период</w:t>
        </w:r>
      </w:hyperlink>
    </w:p>
    <w:p w:rsidR="0006597A" w:rsidRPr="0006597A" w:rsidRDefault="00302611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06597A" w:rsidRPr="0006597A">
          <w:rPr>
            <w:rFonts w:ascii="Arial" w:eastAsia="Times New Roman" w:hAnsi="Arial" w:cs="Arial"/>
            <w:bCs/>
            <w:color w:val="000000" w:themeColor="text1"/>
            <w:sz w:val="27"/>
            <w:lang w:eastAsia="ru-RU"/>
          </w:rPr>
          <w:t>Сетка</w:t>
        </w:r>
      </w:hyperlink>
      <w:r w:rsidR="0006597A" w:rsidRPr="0006597A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 </w:t>
      </w:r>
      <w:r w:rsidR="0006597A"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непосредственно образовател</w:t>
      </w:r>
      <w:r w:rsidR="004973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ьной деятельности на 2018 - 2019</w:t>
      </w:r>
      <w:r w:rsidR="0006597A"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учебный год</w:t>
      </w:r>
      <w:r w:rsidR="0006597A" w:rsidRPr="0006597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6597A" w:rsidRPr="0006597A" w:rsidRDefault="00302611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8" w:history="1">
        <w:r w:rsidR="0006597A" w:rsidRPr="0006597A">
          <w:rPr>
            <w:rFonts w:ascii="Arial" w:eastAsia="Times New Roman" w:hAnsi="Arial" w:cs="Arial"/>
            <w:color w:val="000000" w:themeColor="text1"/>
            <w:sz w:val="27"/>
            <w:lang w:eastAsia="ru-RU"/>
          </w:rPr>
          <w:t>Режим дня на холодный период года.</w:t>
        </w:r>
      </w:hyperlink>
    </w:p>
    <w:p w:rsidR="0006597A" w:rsidRPr="0006597A" w:rsidRDefault="00302611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9" w:history="1">
        <w:r w:rsidR="0006597A" w:rsidRPr="0006597A">
          <w:rPr>
            <w:rFonts w:ascii="Arial" w:eastAsia="Times New Roman" w:hAnsi="Arial" w:cs="Arial"/>
            <w:color w:val="000000" w:themeColor="text1"/>
            <w:sz w:val="27"/>
            <w:lang w:eastAsia="ru-RU"/>
          </w:rPr>
          <w:t>Режим дня на летний период.</w:t>
        </w:r>
      </w:hyperlink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Материалы по результатам проведения мониторингов по различны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направлениям деятельности в МК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ДОУ.</w:t>
      </w:r>
    </w:p>
    <w:p w:rsidR="0006597A" w:rsidRPr="0006597A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0" w:history="1">
        <w:r w:rsidRPr="0006597A">
          <w:rPr>
            <w:rFonts w:ascii="Arial" w:eastAsia="Times New Roman" w:hAnsi="Arial" w:cs="Arial"/>
            <w:color w:val="000000" w:themeColor="text1"/>
            <w:sz w:val="27"/>
            <w:lang w:eastAsia="ru-RU"/>
          </w:rPr>
          <w:t>Анализ работы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МК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 за учебный год.</w:t>
      </w:r>
    </w:p>
    <w:p w:rsidR="0006597A" w:rsidRPr="00F665BD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06597A" w:rsidRPr="0006597A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 об образовании с родителями (законными представителями)</w:t>
      </w:r>
    </w:p>
    <w:p w:rsidR="0006597A" w:rsidRPr="0006597A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готовности МК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 к новому учебному году.</w:t>
      </w:r>
    </w:p>
    <w:p w:rsidR="0006597A" w:rsidRPr="0006597A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Инструкции по охране труда работников ДОУ по видам и должностям.</w:t>
      </w:r>
    </w:p>
    <w:p w:rsidR="0006597A" w:rsidRPr="0006597A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 безопасности  ДОУ.</w:t>
      </w:r>
    </w:p>
    <w:p w:rsidR="0006597A" w:rsidRPr="0006597A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 доступности ДОУ.</w:t>
      </w:r>
    </w:p>
    <w:p w:rsidR="0006597A" w:rsidRPr="00F665BD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lastRenderedPageBreak/>
        <w:t>Кадровое обеспечение образовательного процесса</w:t>
      </w:r>
    </w:p>
    <w:p w:rsidR="0006597A" w:rsidRPr="0006597A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Штатное расписание.</w:t>
      </w:r>
    </w:p>
    <w:p w:rsidR="0006597A" w:rsidRPr="0006597A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Тарификационный список педагогических работников.</w:t>
      </w:r>
    </w:p>
    <w:p w:rsidR="0006597A" w:rsidRPr="0006597A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06597A" w:rsidRPr="0006597A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06597A" w:rsidRPr="0006597A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Коллективный договор.</w:t>
      </w:r>
    </w:p>
    <w:p w:rsidR="0006597A" w:rsidRPr="00F665BD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Материально - техническое оснащение образовательного процесса</w:t>
      </w:r>
    </w:p>
    <w:p w:rsidR="0006597A" w:rsidRPr="0006597A" w:rsidRDefault="0006597A" w:rsidP="000659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материально-технической базы.</w:t>
      </w:r>
    </w:p>
    <w:p w:rsidR="0006597A" w:rsidRPr="00F665BD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Учебно-методическое оснащение образовательного процесса</w:t>
      </w:r>
    </w:p>
    <w:p w:rsidR="0006597A" w:rsidRPr="0006597A" w:rsidRDefault="0006597A" w:rsidP="000659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уче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бно-методического обеспечения МК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ДОУ.</w:t>
      </w:r>
    </w:p>
    <w:p w:rsidR="0006597A" w:rsidRPr="00F665BD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Информационно - методическое обеспечение образовательного процесса</w:t>
      </w:r>
    </w:p>
    <w:p w:rsidR="0006597A" w:rsidRPr="0006597A" w:rsidRDefault="0006597A" w:rsidP="00065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 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результатах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МК</w:t>
      </w: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ДОУ.</w:t>
      </w:r>
    </w:p>
    <w:p w:rsidR="0006597A" w:rsidRPr="0006597A" w:rsidRDefault="0006597A" w:rsidP="00065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06597A" w:rsidRPr="0006597A" w:rsidRDefault="0006597A" w:rsidP="00065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65BD">
        <w:rPr>
          <w:rFonts w:ascii="Comic Sans MS" w:eastAsia="Times New Roman" w:hAnsi="Comic Sans MS" w:cs="Times New Roman"/>
          <w:b/>
          <w:bCs/>
          <w:color w:val="FF0000"/>
          <w:sz w:val="33"/>
          <w:lang w:eastAsia="ru-RU"/>
        </w:rPr>
        <w:t>Работа с обращениями граждан</w:t>
      </w:r>
      <w:r w:rsidRPr="0006597A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.</w:t>
      </w:r>
    </w:p>
    <w:p w:rsidR="0006597A" w:rsidRPr="0006597A" w:rsidRDefault="0006597A" w:rsidP="00065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учёта обращений граждан.</w:t>
      </w:r>
    </w:p>
    <w:p w:rsidR="0006597A" w:rsidRPr="0006597A" w:rsidRDefault="0006597A" w:rsidP="00065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59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022EA5" w:rsidRDefault="00022EA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Кочкарева  Эминеханум Солтановна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14.07.2021 по 14.07.2022</w:t>
            </w:r>
          </w:p>
        </w:tc>
      </w:tr>
    </w:tbl>
    <w:sectPr xmlns:w="http://schemas.openxmlformats.org/wordprocessingml/2006/main" w:rsidR="00022EA5" w:rsidSect="000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26">
    <w:multiLevelType w:val="hybridMultilevel"/>
    <w:lvl w:ilvl="0" w:tplc="75943824">
      <w:start w:val="1"/>
      <w:numFmt w:val="decimal"/>
      <w:lvlText w:val="%1."/>
      <w:lvlJc w:val="left"/>
      <w:pPr>
        <w:ind w:left="720" w:hanging="360"/>
      </w:pPr>
    </w:lvl>
    <w:lvl w:ilvl="1" w:tplc="75943824" w:tentative="1">
      <w:start w:val="1"/>
      <w:numFmt w:val="lowerLetter"/>
      <w:lvlText w:val="%2."/>
      <w:lvlJc w:val="left"/>
      <w:pPr>
        <w:ind w:left="1440" w:hanging="360"/>
      </w:pPr>
    </w:lvl>
    <w:lvl w:ilvl="2" w:tplc="75943824" w:tentative="1">
      <w:start w:val="1"/>
      <w:numFmt w:val="lowerRoman"/>
      <w:lvlText w:val="%3."/>
      <w:lvlJc w:val="right"/>
      <w:pPr>
        <w:ind w:left="2160" w:hanging="180"/>
      </w:pPr>
    </w:lvl>
    <w:lvl w:ilvl="3" w:tplc="75943824" w:tentative="1">
      <w:start w:val="1"/>
      <w:numFmt w:val="decimal"/>
      <w:lvlText w:val="%4."/>
      <w:lvlJc w:val="left"/>
      <w:pPr>
        <w:ind w:left="2880" w:hanging="360"/>
      </w:pPr>
    </w:lvl>
    <w:lvl w:ilvl="4" w:tplc="75943824" w:tentative="1">
      <w:start w:val="1"/>
      <w:numFmt w:val="lowerLetter"/>
      <w:lvlText w:val="%5."/>
      <w:lvlJc w:val="left"/>
      <w:pPr>
        <w:ind w:left="3600" w:hanging="360"/>
      </w:pPr>
    </w:lvl>
    <w:lvl w:ilvl="5" w:tplc="75943824" w:tentative="1">
      <w:start w:val="1"/>
      <w:numFmt w:val="lowerRoman"/>
      <w:lvlText w:val="%6."/>
      <w:lvlJc w:val="right"/>
      <w:pPr>
        <w:ind w:left="4320" w:hanging="180"/>
      </w:pPr>
    </w:lvl>
    <w:lvl w:ilvl="6" w:tplc="75943824" w:tentative="1">
      <w:start w:val="1"/>
      <w:numFmt w:val="decimal"/>
      <w:lvlText w:val="%7."/>
      <w:lvlJc w:val="left"/>
      <w:pPr>
        <w:ind w:left="5040" w:hanging="360"/>
      </w:pPr>
    </w:lvl>
    <w:lvl w:ilvl="7" w:tplc="75943824" w:tentative="1">
      <w:start w:val="1"/>
      <w:numFmt w:val="lowerLetter"/>
      <w:lvlText w:val="%8."/>
      <w:lvlJc w:val="left"/>
      <w:pPr>
        <w:ind w:left="5760" w:hanging="360"/>
      </w:pPr>
    </w:lvl>
    <w:lvl w:ilvl="8" w:tplc="75943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25">
    <w:multiLevelType w:val="hybridMultilevel"/>
    <w:lvl w:ilvl="0" w:tplc="59479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424886"/>
    <w:multiLevelType w:val="multilevel"/>
    <w:tmpl w:val="DD7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405DE"/>
    <w:multiLevelType w:val="multilevel"/>
    <w:tmpl w:val="91F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E7F1E"/>
    <w:multiLevelType w:val="multilevel"/>
    <w:tmpl w:val="667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F448D"/>
    <w:multiLevelType w:val="multilevel"/>
    <w:tmpl w:val="175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66339"/>
    <w:multiLevelType w:val="multilevel"/>
    <w:tmpl w:val="B05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0628D"/>
    <w:multiLevelType w:val="multilevel"/>
    <w:tmpl w:val="26C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A5D0A"/>
    <w:multiLevelType w:val="multilevel"/>
    <w:tmpl w:val="41B4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2731A"/>
    <w:multiLevelType w:val="multilevel"/>
    <w:tmpl w:val="EFD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19725">
    <w:abstractNumId w:val="19725"/>
  </w:num>
  <w:num w:numId="19726">
    <w:abstractNumId w:val="197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7A"/>
    <w:rsid w:val="00022EA5"/>
    <w:rsid w:val="0006597A"/>
    <w:rsid w:val="00302611"/>
    <w:rsid w:val="00497310"/>
    <w:rsid w:val="004D7880"/>
    <w:rsid w:val="006F3A95"/>
    <w:rsid w:val="00B07B7D"/>
    <w:rsid w:val="00F6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97A"/>
    <w:rPr>
      <w:b/>
      <w:bCs/>
    </w:rPr>
  </w:style>
  <w:style w:type="character" w:styleId="a5">
    <w:name w:val="Hyperlink"/>
    <w:basedOn w:val="a0"/>
    <w:uiPriority w:val="99"/>
    <w:semiHidden/>
    <w:unhideWhenUsed/>
    <w:rsid w:val="0006597A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rybinka54.ucoz.ru/1/obshhij_rezhi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6/obshhaja_setka_2017-20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setka_nood_na_leto_2017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ybinka54.ucoz.ru/1/tematicheskoe_planirovanie.doc" TargetMode="External"/><Relationship Id="rId10" Type="http://schemas.openxmlformats.org/officeDocument/2006/relationships/hyperlink" Target="http://rybinka54.ucoz.ru/2/2016-2017_nash_anali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inka54.ucoz.ru/1/4_rezhim_dnja_na_vse_vozrastnye_gruppy.doc" TargetMode="External"/><Relationship Id="rId303318049" Type="http://schemas.openxmlformats.org/officeDocument/2006/relationships/footnotes" Target="footnotes.xml"/><Relationship Id="rId835252040" Type="http://schemas.openxmlformats.org/officeDocument/2006/relationships/endnotes" Target="endnotes.xml"/><Relationship Id="rId554731377" Type="http://schemas.openxmlformats.org/officeDocument/2006/relationships/comments" Target="comments.xml"/><Relationship Id="rId970428852" Type="http://schemas.microsoft.com/office/2011/relationships/commentsExtended" Target="commentsExtended.xml"/><Relationship Id="rId4514938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7o+EAGQYO21ahq7wHCooUnKiHTc=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</SignatureValue>
  <KeyInfo>
    <X509Data>
      <X509Certificate>MIIFlzCCA38CFGmuXN4bNSDagNvjEsKHZo/19nxWMA0GCSqGSIb3DQEBCwUAMIGQ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03318049"/>
            <mdssi:RelationshipReference SourceId="rId835252040"/>
            <mdssi:RelationshipReference SourceId="rId554731377"/>
            <mdssi:RelationshipReference SourceId="rId970428852"/>
            <mdssi:RelationshipReference SourceId="rId451493829"/>
          </Transform>
          <Transform Algorithm="http://www.w3.org/TR/2001/REC-xml-c14n-20010315"/>
        </Transforms>
        <DigestMethod Algorithm="http://www.w3.org/2000/09/xmldsig#sha1"/>
        <DigestValue>25vPDffaDSeO9iIf3AYemAhYEBQ=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IvFjgWR0DbUoUkWHwCCjLRaSgGQ=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dg53nKnpbqteu4wqmBNEH4jOf3A=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WWNJYseHqW/ZW2AtrOmcUyBlsHE=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e1VT9tCy8txXoI4maZc7IhPK63U=</DigestValue>
      </Reference>
      <Reference URI="/word/styles.xml?ContentType=application/vnd.openxmlformats-officedocument.wordprocessingml.styles+xml">
        <DigestMethod Algorithm="http://www.w3.org/2000/09/xmldsig#sha1"/>
        <DigestValue>tG+35AYrz8LjZBGRQNltBCWnp9Y=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NTFemvcW2dcTogy/zL78hOHwfp4=</DigestValue>
      </Reference>
    </Manifest>
    <SignatureProperties>
      <SignatureProperty Id="idSignatureTime" Target="#idPackageSignature">
        <mdssi:SignatureTime>
          <mdssi:Format>YYYY-MM-DDThh:mm:ssTZD</mdssi:Format>
          <mdssi:Value>2021-07-14T09:53:13Z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Bozigit</cp:lastModifiedBy>
  <cp:revision>7</cp:revision>
  <dcterms:created xsi:type="dcterms:W3CDTF">2017-12-29T07:53:00Z</dcterms:created>
  <dcterms:modified xsi:type="dcterms:W3CDTF">2018-12-01T16:50:00Z</dcterms:modified>
</cp:coreProperties>
</file>