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93" w:rsidRPr="00EC76FC" w:rsidRDefault="00EC76FC" w:rsidP="00C34C6E">
      <w:pPr>
        <w:jc w:val="center"/>
        <w:rPr>
          <w:b/>
          <w:sz w:val="28"/>
          <w:szCs w:val="28"/>
        </w:rPr>
      </w:pPr>
      <w:r w:rsidRPr="00EC76FC">
        <w:rPr>
          <w:rFonts w:eastAsia="Georgia"/>
          <w:b/>
          <w:sz w:val="28"/>
          <w:szCs w:val="28"/>
        </w:rPr>
        <w:t xml:space="preserve">Музыкальный зал </w:t>
      </w:r>
      <w:r>
        <w:rPr>
          <w:rFonts w:eastAsia="Georgia"/>
          <w:b/>
          <w:sz w:val="28"/>
          <w:szCs w:val="28"/>
        </w:rPr>
        <w:t>(66,7 м</w:t>
      </w:r>
      <w:proofErr w:type="gramStart"/>
      <w:r w:rsidRPr="00EC76FC">
        <w:rPr>
          <w:rFonts w:eastAsia="Georgia"/>
          <w:b/>
          <w:sz w:val="28"/>
          <w:szCs w:val="28"/>
          <w:vertAlign w:val="superscript"/>
        </w:rPr>
        <w:t>2</w:t>
      </w:r>
      <w:proofErr w:type="gramEnd"/>
      <w:r>
        <w:rPr>
          <w:rFonts w:eastAsia="Georgia"/>
          <w:b/>
          <w:sz w:val="28"/>
          <w:szCs w:val="28"/>
        </w:rPr>
        <w:t>)</w:t>
      </w:r>
    </w:p>
    <w:p w:rsidR="00065C93" w:rsidRPr="00EC76FC" w:rsidRDefault="00065C93" w:rsidP="00EC76FC">
      <w:pPr>
        <w:rPr>
          <w:sz w:val="28"/>
          <w:szCs w:val="28"/>
        </w:rPr>
      </w:pPr>
    </w:p>
    <w:p w:rsidR="00EC76FC" w:rsidRDefault="00EC76FC" w:rsidP="00C34C6E">
      <w:pPr>
        <w:ind w:firstLine="284"/>
        <w:jc w:val="both"/>
        <w:rPr>
          <w:rFonts w:eastAsia="Georgia"/>
          <w:color w:val="252525"/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 xml:space="preserve">В МБДОУ № 65 </w:t>
      </w:r>
      <w:r w:rsidR="004E1C57" w:rsidRPr="00EC76FC">
        <w:rPr>
          <w:rFonts w:eastAsia="Georgia"/>
          <w:color w:val="252525"/>
          <w:sz w:val="28"/>
          <w:szCs w:val="28"/>
        </w:rPr>
        <w:t xml:space="preserve"> созданы условия для полноценной двигательной деятельности детей, формирования основных двигательных умений и навыков, повышения функциональных возможностей детского организма, развития </w:t>
      </w:r>
      <w:r w:rsidR="004E1C57" w:rsidRPr="00EC76FC">
        <w:rPr>
          <w:rFonts w:eastAsia="Georgia"/>
          <w:color w:val="252525"/>
          <w:sz w:val="28"/>
          <w:szCs w:val="28"/>
        </w:rPr>
        <w:t>физических качеств</w:t>
      </w:r>
      <w:r w:rsidRPr="00EC76FC">
        <w:rPr>
          <w:rFonts w:eastAsia="Georgia"/>
          <w:color w:val="252525"/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>способностей.</w:t>
      </w:r>
      <w:r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>этого</w:t>
      </w:r>
      <w:r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 xml:space="preserve">оборудован </w:t>
      </w:r>
      <w:r w:rsidR="004E1C57" w:rsidRPr="00EC76FC">
        <w:rPr>
          <w:rFonts w:eastAsia="Georgia"/>
          <w:sz w:val="28"/>
          <w:szCs w:val="28"/>
        </w:rPr>
        <w:t>музыкальный</w:t>
      </w:r>
      <w:r w:rsidRPr="00EC76FC">
        <w:rPr>
          <w:rFonts w:eastAsia="Georgia"/>
          <w:sz w:val="28"/>
          <w:szCs w:val="28"/>
        </w:rPr>
        <w:t xml:space="preserve"> </w:t>
      </w:r>
      <w:r w:rsidR="004E1C57" w:rsidRPr="00EC76FC">
        <w:rPr>
          <w:rFonts w:eastAsia="Georgia"/>
          <w:sz w:val="28"/>
          <w:szCs w:val="28"/>
        </w:rPr>
        <w:t>зал</w:t>
      </w:r>
      <w:r w:rsidR="004E1C57" w:rsidRPr="00EC76FC">
        <w:rPr>
          <w:rFonts w:eastAsia="Georgia"/>
          <w:color w:val="0000FF"/>
          <w:sz w:val="28"/>
          <w:szCs w:val="28"/>
        </w:rPr>
        <w:t xml:space="preserve">, </w:t>
      </w:r>
      <w:r w:rsidR="004E1C57" w:rsidRPr="00C34C6E">
        <w:rPr>
          <w:rFonts w:eastAsia="Georgia"/>
          <w:b/>
          <w:color w:val="252525"/>
          <w:sz w:val="28"/>
          <w:szCs w:val="28"/>
        </w:rPr>
        <w:t>совмещённый с физкультурным залом</w:t>
      </w:r>
      <w:r w:rsidR="004E1C57" w:rsidRPr="00EC76FC">
        <w:rPr>
          <w:rFonts w:eastAsia="Georgia"/>
          <w:color w:val="252525"/>
          <w:sz w:val="28"/>
          <w:szCs w:val="28"/>
        </w:rPr>
        <w:t>.</w:t>
      </w:r>
      <w:r w:rsidRPr="00EC76FC">
        <w:rPr>
          <w:sz w:val="28"/>
          <w:szCs w:val="28"/>
        </w:rPr>
        <w:t xml:space="preserve"> </w:t>
      </w:r>
      <w:r w:rsidR="00C34C6E">
        <w:rPr>
          <w:rFonts w:eastAsia="Georgia"/>
          <w:color w:val="252525"/>
          <w:sz w:val="28"/>
          <w:szCs w:val="28"/>
        </w:rPr>
        <w:t xml:space="preserve">Здесь проводятся </w:t>
      </w:r>
      <w:r>
        <w:rPr>
          <w:rFonts w:eastAsia="Georgia"/>
          <w:color w:val="252525"/>
          <w:sz w:val="28"/>
          <w:szCs w:val="28"/>
        </w:rPr>
        <w:t xml:space="preserve">музыкальные и </w:t>
      </w:r>
      <w:r w:rsidR="004E1C57" w:rsidRPr="00EC76FC">
        <w:rPr>
          <w:rFonts w:eastAsia="Georgia"/>
          <w:color w:val="252525"/>
          <w:sz w:val="28"/>
          <w:szCs w:val="28"/>
        </w:rPr>
        <w:t>физкультурные</w:t>
      </w:r>
      <w:r w:rsidRPr="00EC76FC"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>занятия,</w:t>
      </w:r>
      <w:r w:rsidRPr="00EC76FC">
        <w:rPr>
          <w:sz w:val="28"/>
          <w:szCs w:val="28"/>
        </w:rPr>
        <w:t xml:space="preserve"> утренняя </w:t>
      </w:r>
      <w:r w:rsidR="004E1C57" w:rsidRPr="00EC76FC">
        <w:rPr>
          <w:rFonts w:eastAsia="Georgia"/>
          <w:color w:val="252525"/>
          <w:sz w:val="28"/>
          <w:szCs w:val="28"/>
        </w:rPr>
        <w:t>гимнастика, досуги, праздники и развлечения.</w:t>
      </w:r>
      <w:r w:rsidRPr="00EC76FC">
        <w:rPr>
          <w:sz w:val="28"/>
          <w:szCs w:val="28"/>
        </w:rPr>
        <w:t xml:space="preserve"> </w:t>
      </w:r>
      <w:r w:rsidR="004E1C57" w:rsidRPr="00EC76FC">
        <w:rPr>
          <w:rFonts w:eastAsia="Georgia"/>
          <w:color w:val="252525"/>
          <w:sz w:val="28"/>
          <w:szCs w:val="28"/>
        </w:rPr>
        <w:t xml:space="preserve">Для удобства и координации </w:t>
      </w:r>
      <w:proofErr w:type="gramStart"/>
      <w:r w:rsidR="004E1C57" w:rsidRPr="00EC76FC">
        <w:rPr>
          <w:rFonts w:eastAsia="Georgia"/>
          <w:color w:val="252525"/>
          <w:sz w:val="28"/>
          <w:szCs w:val="28"/>
        </w:rPr>
        <w:t>работы</w:t>
      </w:r>
      <w:proofErr w:type="gramEnd"/>
      <w:r w:rsidR="004E1C57" w:rsidRPr="00EC76FC">
        <w:rPr>
          <w:rFonts w:eastAsia="Georgia"/>
          <w:color w:val="252525"/>
          <w:sz w:val="28"/>
          <w:szCs w:val="28"/>
        </w:rPr>
        <w:t xml:space="preserve"> физкультур</w:t>
      </w:r>
      <w:r w:rsidR="004E1C57" w:rsidRPr="00EC76FC">
        <w:rPr>
          <w:rFonts w:eastAsia="Georgia"/>
          <w:color w:val="252525"/>
          <w:sz w:val="28"/>
          <w:szCs w:val="28"/>
        </w:rPr>
        <w:t>ных и музыкальных мероприятий, зал работает по специальному графику.</w:t>
      </w:r>
    </w:p>
    <w:p w:rsidR="00EC76FC" w:rsidRDefault="00EC76FC" w:rsidP="00C34C6E">
      <w:pPr>
        <w:ind w:firstLine="284"/>
        <w:jc w:val="both"/>
        <w:rPr>
          <w:rFonts w:eastAsia="Georgia"/>
          <w:color w:val="252525"/>
          <w:sz w:val="28"/>
          <w:szCs w:val="28"/>
        </w:rPr>
      </w:pPr>
      <w:r>
        <w:rPr>
          <w:rFonts w:eastAsia="Georgia"/>
          <w:color w:val="252525"/>
          <w:sz w:val="28"/>
          <w:szCs w:val="28"/>
        </w:rPr>
        <w:t xml:space="preserve">В </w:t>
      </w:r>
      <w:r w:rsidR="004E1C57" w:rsidRPr="00EC76FC">
        <w:rPr>
          <w:rFonts w:eastAsia="Georgia"/>
          <w:color w:val="252525"/>
          <w:sz w:val="28"/>
          <w:szCs w:val="28"/>
        </w:rPr>
        <w:t>зале имеется об</w:t>
      </w:r>
      <w:r>
        <w:rPr>
          <w:rFonts w:eastAsia="Georgia"/>
          <w:color w:val="252525"/>
          <w:sz w:val="28"/>
          <w:szCs w:val="28"/>
        </w:rPr>
        <w:t xml:space="preserve">орудование для занятий спортом: </w:t>
      </w:r>
      <w:r w:rsidR="004E1C57" w:rsidRPr="00EC76FC">
        <w:rPr>
          <w:rFonts w:eastAsia="Georgia"/>
          <w:color w:val="252525"/>
          <w:sz w:val="28"/>
          <w:szCs w:val="28"/>
        </w:rPr>
        <w:t xml:space="preserve">шведская стенка, гимнастические скамейки, мячи, обручи, кегли и т.д. </w:t>
      </w:r>
    </w:p>
    <w:p w:rsidR="00065C93" w:rsidRPr="00EC76FC" w:rsidRDefault="004E1C57" w:rsidP="00C34C6E">
      <w:pPr>
        <w:ind w:firstLine="284"/>
        <w:jc w:val="both"/>
        <w:rPr>
          <w:rFonts w:eastAsia="Georgia"/>
          <w:color w:val="252525"/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 xml:space="preserve">Для создания эмоционального настроя детей в зале имеется </w:t>
      </w:r>
      <w:r w:rsidR="00EC76FC">
        <w:rPr>
          <w:rFonts w:eastAsia="Georgia"/>
          <w:color w:val="252525"/>
          <w:sz w:val="28"/>
          <w:szCs w:val="28"/>
        </w:rPr>
        <w:t>пианино</w:t>
      </w:r>
      <w:r w:rsidRPr="00EC76FC">
        <w:rPr>
          <w:rFonts w:eastAsia="Georgia"/>
          <w:color w:val="252525"/>
          <w:sz w:val="28"/>
          <w:szCs w:val="28"/>
        </w:rPr>
        <w:t xml:space="preserve">, </w:t>
      </w:r>
      <w:r w:rsidRPr="00EC76FC">
        <w:rPr>
          <w:rFonts w:eastAsia="Georgia"/>
          <w:color w:val="252525"/>
          <w:sz w:val="28"/>
          <w:szCs w:val="28"/>
        </w:rPr>
        <w:t xml:space="preserve">синтезатор, </w:t>
      </w:r>
      <w:r w:rsidRPr="00EC76FC">
        <w:rPr>
          <w:rFonts w:eastAsia="Georgia"/>
          <w:color w:val="252525"/>
          <w:sz w:val="28"/>
          <w:szCs w:val="28"/>
        </w:rPr>
        <w:t>музыкальны</w:t>
      </w:r>
      <w:r w:rsidR="00EC76FC">
        <w:rPr>
          <w:rFonts w:eastAsia="Georgia"/>
          <w:color w:val="252525"/>
          <w:sz w:val="28"/>
          <w:szCs w:val="28"/>
        </w:rPr>
        <w:t>й  центр</w:t>
      </w:r>
      <w:r w:rsidRPr="00EC76FC">
        <w:rPr>
          <w:rFonts w:eastAsia="Georgia"/>
          <w:color w:val="252525"/>
          <w:sz w:val="28"/>
          <w:szCs w:val="28"/>
        </w:rPr>
        <w:t xml:space="preserve">, </w:t>
      </w:r>
      <w:r w:rsidR="00EC76FC">
        <w:rPr>
          <w:rFonts w:eastAsia="Georgia"/>
          <w:color w:val="252525"/>
          <w:sz w:val="28"/>
          <w:szCs w:val="28"/>
        </w:rPr>
        <w:t>проектор</w:t>
      </w:r>
      <w:r w:rsidRPr="00EC76FC">
        <w:rPr>
          <w:rFonts w:eastAsia="Georgia"/>
          <w:color w:val="252525"/>
          <w:sz w:val="28"/>
          <w:szCs w:val="28"/>
        </w:rPr>
        <w:t>.</w:t>
      </w:r>
    </w:p>
    <w:p w:rsidR="00065C93" w:rsidRPr="00EC76FC" w:rsidRDefault="00065C93" w:rsidP="00C34C6E">
      <w:pPr>
        <w:jc w:val="both"/>
        <w:rPr>
          <w:b/>
          <w:sz w:val="28"/>
          <w:szCs w:val="28"/>
        </w:rPr>
      </w:pPr>
    </w:p>
    <w:p w:rsidR="00065C93" w:rsidRPr="00EC76FC" w:rsidRDefault="004E1C57" w:rsidP="00EC76FC">
      <w:pPr>
        <w:jc w:val="center"/>
        <w:rPr>
          <w:b/>
          <w:sz w:val="28"/>
          <w:szCs w:val="28"/>
        </w:rPr>
      </w:pPr>
      <w:r w:rsidRPr="00EC76FC">
        <w:rPr>
          <w:rFonts w:eastAsia="Georgia"/>
          <w:b/>
          <w:sz w:val="28"/>
          <w:szCs w:val="28"/>
        </w:rPr>
        <w:t>Методический кабинет (</w:t>
      </w:r>
      <w:r w:rsidR="00EC76FC">
        <w:rPr>
          <w:rFonts w:eastAsia="Georgia"/>
          <w:b/>
          <w:sz w:val="28"/>
          <w:szCs w:val="28"/>
        </w:rPr>
        <w:t>17,4</w:t>
      </w:r>
      <w:r w:rsidR="00EC76FC" w:rsidRPr="00EC76FC">
        <w:rPr>
          <w:rFonts w:eastAsia="Georgia"/>
          <w:b/>
          <w:sz w:val="28"/>
          <w:szCs w:val="28"/>
        </w:rPr>
        <w:t xml:space="preserve"> </w:t>
      </w:r>
      <w:r w:rsidR="00EC76FC">
        <w:rPr>
          <w:rFonts w:eastAsia="Georgia"/>
          <w:b/>
          <w:sz w:val="28"/>
          <w:szCs w:val="28"/>
        </w:rPr>
        <w:t>м</w:t>
      </w:r>
      <w:proofErr w:type="gramStart"/>
      <w:r w:rsidR="00EC76FC" w:rsidRPr="00EC76FC">
        <w:rPr>
          <w:rFonts w:eastAsia="Georgia"/>
          <w:b/>
          <w:sz w:val="28"/>
          <w:szCs w:val="28"/>
          <w:vertAlign w:val="superscript"/>
        </w:rPr>
        <w:t>2</w:t>
      </w:r>
      <w:proofErr w:type="gramEnd"/>
      <w:r w:rsidR="00EC76FC">
        <w:rPr>
          <w:rFonts w:eastAsia="Georgia"/>
          <w:b/>
          <w:sz w:val="28"/>
          <w:szCs w:val="28"/>
        </w:rPr>
        <w:t>)</w:t>
      </w:r>
    </w:p>
    <w:p w:rsidR="00065C93" w:rsidRPr="00EC76FC" w:rsidRDefault="00065C93" w:rsidP="00EC76FC">
      <w:pPr>
        <w:rPr>
          <w:sz w:val="28"/>
          <w:szCs w:val="28"/>
        </w:rPr>
      </w:pPr>
    </w:p>
    <w:p w:rsidR="00EC76FC" w:rsidRPr="00EC76FC" w:rsidRDefault="00EC76FC" w:rsidP="00EC76FC">
      <w:pPr>
        <w:ind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b/>
          <w:bCs/>
          <w:sz w:val="28"/>
          <w:szCs w:val="28"/>
        </w:rPr>
        <w:t xml:space="preserve">Назначение методического кабинета ДОУ - </w:t>
      </w:r>
      <w:r w:rsidRPr="00EC76FC">
        <w:rPr>
          <w:rFonts w:eastAsia="Times New Roman"/>
          <w:sz w:val="28"/>
          <w:szCs w:val="28"/>
        </w:rPr>
        <w:t>оказание методической помощи педагогам в развитии профессиональной компетентности и их профессиональном самосовершенствовании.</w:t>
      </w:r>
    </w:p>
    <w:p w:rsidR="00EC76FC" w:rsidRPr="00EC76FC" w:rsidRDefault="00EC76FC" w:rsidP="00EC76FC">
      <w:pPr>
        <w:ind w:firstLine="284"/>
        <w:rPr>
          <w:rFonts w:eastAsia="Times New Roman"/>
          <w:b/>
          <w:sz w:val="28"/>
          <w:szCs w:val="28"/>
        </w:rPr>
      </w:pPr>
    </w:p>
    <w:p w:rsidR="00EC76FC" w:rsidRPr="00EC76FC" w:rsidRDefault="00EC76FC" w:rsidP="00EC76FC">
      <w:pPr>
        <w:ind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b/>
          <w:sz w:val="28"/>
          <w:szCs w:val="28"/>
        </w:rPr>
        <w:t>Целью деятельности методического кабинета</w:t>
      </w:r>
      <w:r w:rsidRPr="00EC76FC">
        <w:rPr>
          <w:rFonts w:eastAsia="Times New Roman"/>
          <w:sz w:val="28"/>
          <w:szCs w:val="28"/>
        </w:rPr>
        <w:t xml:space="preserve"> является совершенствование методической работы в ДОУ, создание единого информационного и методического пространства.</w:t>
      </w:r>
    </w:p>
    <w:p w:rsidR="00EC76FC" w:rsidRPr="00EC76FC" w:rsidRDefault="00EC76FC" w:rsidP="00EC76FC">
      <w:pPr>
        <w:ind w:firstLine="284"/>
        <w:rPr>
          <w:rFonts w:eastAsia="Times New Roman"/>
          <w:sz w:val="28"/>
          <w:szCs w:val="28"/>
        </w:rPr>
      </w:pPr>
    </w:p>
    <w:p w:rsidR="00EC76FC" w:rsidRPr="00EC76FC" w:rsidRDefault="00EC76FC" w:rsidP="00EC76FC">
      <w:pPr>
        <w:ind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 xml:space="preserve"> </w:t>
      </w:r>
      <w:r w:rsidRPr="00EC76FC">
        <w:rPr>
          <w:rFonts w:eastAsia="Times New Roman"/>
          <w:b/>
          <w:sz w:val="28"/>
          <w:szCs w:val="28"/>
        </w:rPr>
        <w:t xml:space="preserve"> Задачи методического кабинета:</w:t>
      </w:r>
    </w:p>
    <w:p w:rsidR="00EC76FC" w:rsidRPr="00EC76FC" w:rsidRDefault="00EC76FC" w:rsidP="00EC76FC">
      <w:pPr>
        <w:numPr>
          <w:ilvl w:val="0"/>
          <w:numId w:val="10"/>
        </w:numPr>
        <w:ind w:left="0"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>создание условий для непрерывного повышения квалификации педагогических работников;</w:t>
      </w:r>
    </w:p>
    <w:p w:rsidR="00EC76FC" w:rsidRPr="00EC76FC" w:rsidRDefault="00EC76FC" w:rsidP="00EC76FC">
      <w:pPr>
        <w:numPr>
          <w:ilvl w:val="0"/>
          <w:numId w:val="10"/>
        </w:numPr>
        <w:ind w:left="0"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>создание условий для обучения всех участников образовательного процесса новым технологиям обучения и воспитания;</w:t>
      </w:r>
    </w:p>
    <w:p w:rsidR="00EC76FC" w:rsidRPr="00EC76FC" w:rsidRDefault="00EC76FC" w:rsidP="00EC76FC">
      <w:pPr>
        <w:numPr>
          <w:ilvl w:val="0"/>
          <w:numId w:val="10"/>
        </w:numPr>
        <w:ind w:left="0"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>диагностирование запросов и корректировка методических затруднений педагогов</w:t>
      </w:r>
    </w:p>
    <w:p w:rsidR="00EC76FC" w:rsidRPr="00EC76FC" w:rsidRDefault="00EC76FC" w:rsidP="00EC76FC">
      <w:pPr>
        <w:numPr>
          <w:ilvl w:val="0"/>
          <w:numId w:val="10"/>
        </w:numPr>
        <w:ind w:left="0"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>развитие и поддержка инициативы педагогов, стремления к творческому росту, проявления своей педагогической индивидуальности;</w:t>
      </w:r>
    </w:p>
    <w:p w:rsidR="00EC76FC" w:rsidRPr="00EC76FC" w:rsidRDefault="00EC76FC" w:rsidP="00EC76FC">
      <w:pPr>
        <w:numPr>
          <w:ilvl w:val="0"/>
          <w:numId w:val="10"/>
        </w:numPr>
        <w:ind w:left="0" w:firstLine="284"/>
        <w:rPr>
          <w:rFonts w:eastAsia="Times New Roman"/>
          <w:sz w:val="28"/>
          <w:szCs w:val="28"/>
        </w:rPr>
      </w:pPr>
      <w:r w:rsidRPr="00EC76FC">
        <w:rPr>
          <w:rFonts w:eastAsia="Times New Roman"/>
          <w:sz w:val="28"/>
          <w:szCs w:val="28"/>
        </w:rPr>
        <w:t>распространение опыта работы лучших педагогов ДОУ.</w:t>
      </w:r>
    </w:p>
    <w:p w:rsidR="00EC76FC" w:rsidRDefault="00EC76FC" w:rsidP="00EC76FC">
      <w:pPr>
        <w:rPr>
          <w:rFonts w:eastAsia="Georgia"/>
          <w:color w:val="252525"/>
          <w:sz w:val="28"/>
          <w:szCs w:val="28"/>
        </w:rPr>
      </w:pPr>
    </w:p>
    <w:p w:rsidR="00EC76FC" w:rsidRPr="00EC76FC" w:rsidRDefault="00EC76FC" w:rsidP="00EC76FC">
      <w:pPr>
        <w:rPr>
          <w:rFonts w:eastAsia="Times New Roman"/>
          <w:b/>
          <w:bCs/>
          <w:sz w:val="28"/>
          <w:szCs w:val="28"/>
        </w:rPr>
      </w:pPr>
      <w:r w:rsidRPr="00EC76FC">
        <w:rPr>
          <w:rFonts w:eastAsia="Times New Roman"/>
          <w:b/>
          <w:bCs/>
          <w:sz w:val="28"/>
          <w:szCs w:val="28"/>
        </w:rPr>
        <w:t xml:space="preserve">Технические средства: </w:t>
      </w:r>
    </w:p>
    <w:tbl>
      <w:tblPr>
        <w:tblW w:w="964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13"/>
        <w:gridCol w:w="4042"/>
        <w:gridCol w:w="2190"/>
      </w:tblGrid>
      <w:tr w:rsidR="00EC76FC" w:rsidRPr="00EC76FC" w:rsidTr="00334ED2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 xml:space="preserve">Название </w:t>
            </w:r>
            <w:proofErr w:type="gramStart"/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>технического</w:t>
            </w:r>
            <w:proofErr w:type="gramEnd"/>
          </w:p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>средства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>Марка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>Год</w:t>
            </w:r>
          </w:p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b/>
                <w:bCs/>
                <w:sz w:val="24"/>
                <w:szCs w:val="24"/>
              </w:rPr>
              <w:t>приобретения</w:t>
            </w:r>
          </w:p>
        </w:tc>
      </w:tr>
      <w:tr w:rsidR="00EC76FC" w:rsidRPr="00EC76FC" w:rsidTr="00334ED2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Компьютер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  <w:lang w:val="en-US"/>
              </w:rPr>
              <w:t>LG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2012</w:t>
            </w:r>
          </w:p>
        </w:tc>
      </w:tr>
      <w:tr w:rsidR="00EC76FC" w:rsidRPr="00EC76FC" w:rsidTr="00334ED2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Сканер-принтер-копир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  <w:lang w:val="en-US"/>
              </w:rPr>
              <w:t>Epson</w:t>
            </w:r>
            <w:r w:rsidRPr="00EC76FC">
              <w:rPr>
                <w:rFonts w:eastAsia="Times New Roman"/>
                <w:sz w:val="24"/>
                <w:szCs w:val="24"/>
              </w:rPr>
              <w:t xml:space="preserve"> </w:t>
            </w:r>
            <w:r w:rsidRPr="00EC76FC">
              <w:rPr>
                <w:rFonts w:eastAsia="Times New Roman"/>
                <w:sz w:val="24"/>
                <w:szCs w:val="24"/>
                <w:lang w:val="en-US"/>
              </w:rPr>
              <w:t>XP</w:t>
            </w:r>
            <w:r w:rsidRPr="00EC76FC">
              <w:rPr>
                <w:rFonts w:eastAsia="Times New Roman"/>
                <w:sz w:val="24"/>
                <w:szCs w:val="24"/>
              </w:rPr>
              <w:t>-412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2013</w:t>
            </w:r>
          </w:p>
        </w:tc>
      </w:tr>
      <w:tr w:rsidR="00EC76FC" w:rsidRPr="00EC76FC" w:rsidTr="00334ED2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 xml:space="preserve">Принтер 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C76FC">
              <w:rPr>
                <w:rFonts w:eastAsia="Times New Roman"/>
                <w:sz w:val="24"/>
                <w:szCs w:val="24"/>
                <w:lang w:val="en-US"/>
              </w:rPr>
              <w:t>HP</w:t>
            </w:r>
            <w:r w:rsidRPr="00EC76FC">
              <w:rPr>
                <w:rFonts w:eastAsia="Times New Roman"/>
                <w:sz w:val="24"/>
                <w:szCs w:val="24"/>
              </w:rPr>
              <w:t>-1</w:t>
            </w:r>
            <w:r w:rsidRPr="00EC76FC">
              <w:rPr>
                <w:rFonts w:eastAsia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201</w:t>
            </w:r>
            <w:r w:rsidRPr="00EC76FC"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</w:tr>
      <w:tr w:rsidR="00EC76FC" w:rsidRPr="00EC76FC" w:rsidTr="00334ED2">
        <w:trPr>
          <w:tblCellSpacing w:w="0" w:type="dxa"/>
        </w:trPr>
        <w:tc>
          <w:tcPr>
            <w:tcW w:w="34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vAlign w:val="center"/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Мультимедиа проектор</w:t>
            </w:r>
          </w:p>
        </w:tc>
        <w:tc>
          <w:tcPr>
            <w:tcW w:w="40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EPSON</w:t>
            </w:r>
          </w:p>
        </w:tc>
        <w:tc>
          <w:tcPr>
            <w:tcW w:w="2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101" w:type="dxa"/>
              <w:left w:w="115" w:type="dxa"/>
              <w:bottom w:w="101" w:type="dxa"/>
              <w:right w:w="115" w:type="dxa"/>
            </w:tcMar>
            <w:hideMark/>
          </w:tcPr>
          <w:p w:rsidR="00EC76FC" w:rsidRPr="00EC76FC" w:rsidRDefault="00EC76FC" w:rsidP="00EC76F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C76FC">
              <w:rPr>
                <w:rFonts w:eastAsia="Times New Roman"/>
                <w:sz w:val="24"/>
                <w:szCs w:val="24"/>
              </w:rPr>
              <w:t>2013</w:t>
            </w:r>
          </w:p>
        </w:tc>
      </w:tr>
    </w:tbl>
    <w:p w:rsidR="00EC76FC" w:rsidRPr="00EC76FC" w:rsidRDefault="00EC76FC" w:rsidP="00EC76FC">
      <w:pPr>
        <w:rPr>
          <w:rFonts w:eastAsia="Times New Roman"/>
          <w:sz w:val="28"/>
          <w:szCs w:val="28"/>
        </w:rPr>
      </w:pPr>
      <w:r w:rsidRPr="00EC76FC">
        <w:rPr>
          <w:rFonts w:eastAsia="Times New Roman"/>
          <w:bCs/>
          <w:sz w:val="28"/>
          <w:szCs w:val="28"/>
        </w:rPr>
        <w:lastRenderedPageBreak/>
        <w:t>Материал методического кабинета рассортирован на блоки:</w:t>
      </w:r>
    </w:p>
    <w:p w:rsidR="00EC76FC" w:rsidRPr="00EC76FC" w:rsidRDefault="00EC76FC" w:rsidP="00EC76FC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EC76FC">
        <w:rPr>
          <w:rFonts w:eastAsia="Times New Roman"/>
          <w:bCs/>
          <w:i/>
          <w:iCs/>
          <w:sz w:val="28"/>
          <w:szCs w:val="28"/>
        </w:rPr>
        <w:t>Нормативные и инструктивные документы</w:t>
      </w:r>
    </w:p>
    <w:p w:rsidR="00EC76FC" w:rsidRPr="00EC76FC" w:rsidRDefault="00EC76FC" w:rsidP="00EC76FC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EC76FC">
        <w:rPr>
          <w:rFonts w:eastAsia="Times New Roman"/>
          <w:bCs/>
          <w:i/>
          <w:iCs/>
          <w:sz w:val="28"/>
          <w:szCs w:val="28"/>
        </w:rPr>
        <w:t>Учебно-методическое обеспечение</w:t>
      </w:r>
    </w:p>
    <w:p w:rsidR="00EC76FC" w:rsidRPr="00EC76FC" w:rsidRDefault="00EC76FC" w:rsidP="00EC76FC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EC76FC">
        <w:rPr>
          <w:rFonts w:eastAsia="Times New Roman"/>
          <w:bCs/>
          <w:i/>
          <w:iCs/>
          <w:sz w:val="28"/>
          <w:szCs w:val="28"/>
        </w:rPr>
        <w:t>Наглядно-иллюстративные материалы</w:t>
      </w:r>
    </w:p>
    <w:p w:rsidR="00EC76FC" w:rsidRPr="00EC76FC" w:rsidRDefault="00EC76FC" w:rsidP="00EC76FC">
      <w:pPr>
        <w:numPr>
          <w:ilvl w:val="0"/>
          <w:numId w:val="11"/>
        </w:numPr>
        <w:rPr>
          <w:rFonts w:eastAsia="Times New Roman"/>
          <w:sz w:val="28"/>
          <w:szCs w:val="28"/>
        </w:rPr>
      </w:pPr>
      <w:r w:rsidRPr="00EC76FC">
        <w:rPr>
          <w:rFonts w:eastAsia="Times New Roman"/>
          <w:bCs/>
          <w:i/>
          <w:iCs/>
          <w:sz w:val="28"/>
          <w:szCs w:val="28"/>
        </w:rPr>
        <w:t>Литература педагогическая, детская, периодические издания</w:t>
      </w:r>
    </w:p>
    <w:p w:rsidR="00EC76FC" w:rsidRDefault="00EC76FC" w:rsidP="00C34C6E">
      <w:pPr>
        <w:numPr>
          <w:ilvl w:val="0"/>
          <w:numId w:val="11"/>
        </w:numPr>
        <w:rPr>
          <w:sz w:val="28"/>
          <w:szCs w:val="28"/>
        </w:rPr>
      </w:pPr>
      <w:r w:rsidRPr="00EC76FC">
        <w:rPr>
          <w:rFonts w:eastAsia="Times New Roman"/>
          <w:bCs/>
          <w:i/>
          <w:iCs/>
          <w:sz w:val="28"/>
          <w:szCs w:val="28"/>
        </w:rPr>
        <w:t>Докум</w:t>
      </w:r>
      <w:r w:rsidRPr="00EC76FC">
        <w:rPr>
          <w:rFonts w:eastAsia="Times New Roman"/>
          <w:bCs/>
          <w:i/>
          <w:iCs/>
          <w:sz w:val="28"/>
          <w:szCs w:val="28"/>
        </w:rPr>
        <w:t xml:space="preserve">ентация по содержанию работы </w:t>
      </w:r>
      <w:proofErr w:type="gramStart"/>
      <w:r w:rsidRPr="00EC76FC">
        <w:rPr>
          <w:rFonts w:eastAsia="Times New Roman"/>
          <w:bCs/>
          <w:i/>
          <w:iCs/>
          <w:sz w:val="28"/>
          <w:szCs w:val="28"/>
        </w:rPr>
        <w:t>ДО</w:t>
      </w:r>
      <w:proofErr w:type="gramEnd"/>
    </w:p>
    <w:p w:rsidR="00C34C6E" w:rsidRPr="00C34C6E" w:rsidRDefault="00C34C6E" w:rsidP="00C34C6E">
      <w:pPr>
        <w:ind w:left="720"/>
        <w:rPr>
          <w:sz w:val="28"/>
          <w:szCs w:val="28"/>
        </w:rPr>
      </w:pPr>
    </w:p>
    <w:p w:rsidR="00065C93" w:rsidRPr="00EC76FC" w:rsidRDefault="00EC76FC" w:rsidP="00EC76FC">
      <w:pPr>
        <w:spacing w:before="100" w:beforeAutospacing="1" w:after="100" w:afterAutospacing="1" w:line="276" w:lineRule="auto"/>
        <w:ind w:left="720"/>
        <w:jc w:val="center"/>
        <w:rPr>
          <w:b/>
          <w:sz w:val="28"/>
          <w:szCs w:val="28"/>
        </w:rPr>
      </w:pPr>
      <w:r w:rsidRPr="00EC76FC">
        <w:rPr>
          <w:rFonts w:eastAsia="Georgia"/>
          <w:b/>
          <w:sz w:val="28"/>
          <w:szCs w:val="28"/>
        </w:rPr>
        <w:t xml:space="preserve">Кабинет логопеда (6,8 </w:t>
      </w:r>
      <w:r w:rsidRPr="00EC76FC">
        <w:rPr>
          <w:rFonts w:eastAsia="Georgia"/>
          <w:b/>
          <w:sz w:val="28"/>
          <w:szCs w:val="28"/>
        </w:rPr>
        <w:t>м</w:t>
      </w:r>
      <w:proofErr w:type="gramStart"/>
      <w:r w:rsidRPr="00EC76FC">
        <w:rPr>
          <w:rFonts w:eastAsia="Georgia"/>
          <w:b/>
          <w:sz w:val="28"/>
          <w:szCs w:val="28"/>
          <w:vertAlign w:val="superscript"/>
        </w:rPr>
        <w:t>2</w:t>
      </w:r>
      <w:proofErr w:type="gramEnd"/>
      <w:r w:rsidRPr="00EC76FC">
        <w:rPr>
          <w:rFonts w:eastAsia="Georgia"/>
          <w:b/>
          <w:sz w:val="28"/>
          <w:szCs w:val="28"/>
        </w:rPr>
        <w:t>)</w:t>
      </w:r>
    </w:p>
    <w:p w:rsidR="00065C93" w:rsidRPr="00EC76FC" w:rsidRDefault="00EC76FC" w:rsidP="004E1C57">
      <w:pPr>
        <w:ind w:firstLine="284"/>
        <w:rPr>
          <w:rFonts w:eastAsia="Georgia"/>
          <w:color w:val="252525"/>
          <w:sz w:val="28"/>
          <w:szCs w:val="28"/>
        </w:rPr>
      </w:pPr>
      <w:r>
        <w:rPr>
          <w:rFonts w:eastAsia="Georgia"/>
          <w:color w:val="252525"/>
          <w:sz w:val="28"/>
          <w:szCs w:val="28"/>
        </w:rPr>
        <w:t>Назначение кабинета: п</w:t>
      </w:r>
      <w:r w:rsidR="00C34C6E">
        <w:rPr>
          <w:rFonts w:eastAsia="Georgia"/>
          <w:color w:val="252525"/>
          <w:sz w:val="28"/>
          <w:szCs w:val="28"/>
        </w:rPr>
        <w:t>роведения коррекционной работы с детьми, имеющими речевые нарушения, проведение индивидуальных занятий, подгрупповых  занятий</w:t>
      </w:r>
    </w:p>
    <w:p w:rsidR="00065C93" w:rsidRPr="00C34C6E" w:rsidRDefault="004E1C57" w:rsidP="004E1C57">
      <w:pPr>
        <w:ind w:firstLine="284"/>
        <w:rPr>
          <w:b/>
          <w:sz w:val="28"/>
          <w:szCs w:val="28"/>
        </w:rPr>
      </w:pPr>
      <w:r w:rsidRPr="00C34C6E">
        <w:rPr>
          <w:rFonts w:eastAsia="Georgia"/>
          <w:b/>
          <w:sz w:val="28"/>
          <w:szCs w:val="28"/>
        </w:rPr>
        <w:t>Оснащение кабинета:</w:t>
      </w:r>
    </w:p>
    <w:p w:rsidR="00065C93" w:rsidRPr="00EC76FC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>Зеркало</w:t>
      </w:r>
      <w:r w:rsidRPr="00EC76FC">
        <w:rPr>
          <w:rFonts w:eastAsia="Georgia"/>
          <w:color w:val="252525"/>
          <w:sz w:val="28"/>
          <w:szCs w:val="28"/>
        </w:rPr>
        <w:t xml:space="preserve"> настенное</w:t>
      </w:r>
      <w:proofErr w:type="gramStart"/>
      <w:r w:rsidRPr="00EC76FC">
        <w:rPr>
          <w:rFonts w:eastAsia="Georgia"/>
          <w:color w:val="252525"/>
          <w:sz w:val="28"/>
          <w:szCs w:val="28"/>
        </w:rPr>
        <w:t xml:space="preserve"> ,</w:t>
      </w:r>
      <w:proofErr w:type="gramEnd"/>
      <w:r w:rsidRPr="00EC76FC">
        <w:rPr>
          <w:rFonts w:eastAsia="Georgia"/>
          <w:color w:val="252525"/>
          <w:sz w:val="28"/>
          <w:szCs w:val="28"/>
        </w:rPr>
        <w:t xml:space="preserve"> зеркала для индивидуальной работы, шкафы для хранения пособий, столы для детей; стулья детские; стол, стулья для работы логопеда с документацией.</w:t>
      </w:r>
    </w:p>
    <w:p w:rsidR="00065C93" w:rsidRPr="00EC76FC" w:rsidRDefault="00065C93" w:rsidP="004E1C57">
      <w:pPr>
        <w:ind w:firstLine="284"/>
        <w:rPr>
          <w:sz w:val="28"/>
          <w:szCs w:val="28"/>
        </w:rPr>
      </w:pPr>
    </w:p>
    <w:p w:rsidR="00065C93" w:rsidRPr="00C34C6E" w:rsidRDefault="004E1C57" w:rsidP="004E1C57">
      <w:pPr>
        <w:ind w:firstLine="284"/>
        <w:rPr>
          <w:rFonts w:eastAsia="Georgia"/>
          <w:color w:val="252525"/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>Учебно-методические пособия:</w:t>
      </w:r>
    </w:p>
    <w:p w:rsidR="00065C93" w:rsidRPr="00EC76FC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i/>
          <w:iCs/>
          <w:color w:val="252525"/>
          <w:sz w:val="28"/>
          <w:szCs w:val="28"/>
        </w:rPr>
        <w:t>а) для коррекционной логопедической работы:</w:t>
      </w:r>
    </w:p>
    <w:p w:rsidR="00065C93" w:rsidRPr="00EC76FC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по звукопроизношению</w:t>
      </w:r>
      <w:r w:rsidRPr="00EC76FC">
        <w:rPr>
          <w:rFonts w:eastAsia="Georgia"/>
          <w:color w:val="252525"/>
          <w:sz w:val="28"/>
          <w:szCs w:val="28"/>
        </w:rPr>
        <w:t xml:space="preserve"> (речевые профили звуков, карточки с изображением символов звуков, картинный материал для автоматизации поставленных звуков, рабочие тетради для закрепления звуков, речевое домино, логопедическое лото, речевые домики);</w:t>
      </w:r>
    </w:p>
    <w:p w:rsidR="00065C93" w:rsidRPr="00EC76FC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по фонематическому восприятию</w:t>
      </w:r>
      <w:r w:rsidRPr="00EC76FC">
        <w:rPr>
          <w:rFonts w:eastAsia="Georgia"/>
          <w:color w:val="252525"/>
          <w:sz w:val="28"/>
          <w:szCs w:val="28"/>
        </w:rPr>
        <w:t xml:space="preserve"> (набор</w:t>
      </w:r>
      <w:r w:rsidRPr="00EC76FC">
        <w:rPr>
          <w:rFonts w:eastAsia="Georgia"/>
          <w:color w:val="252525"/>
          <w:sz w:val="28"/>
          <w:szCs w:val="28"/>
        </w:rPr>
        <w:t>ы картинок, тетради для развития фонематического слуха);</w:t>
      </w:r>
    </w:p>
    <w:p w:rsidR="00C34C6E" w:rsidRPr="00C34C6E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по лексическому запасу</w:t>
      </w:r>
      <w:r w:rsidRPr="00EC76FC">
        <w:rPr>
          <w:rFonts w:eastAsia="Georgia"/>
          <w:color w:val="252525"/>
          <w:sz w:val="28"/>
          <w:szCs w:val="28"/>
        </w:rPr>
        <w:t xml:space="preserve"> (дидактические игры, наборы картинок);</w:t>
      </w:r>
    </w:p>
    <w:p w:rsidR="00C34C6E" w:rsidRPr="00EC76FC" w:rsidRDefault="00C34C6E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по связной речи</w:t>
      </w:r>
      <w:r w:rsidRPr="00EC76FC">
        <w:rPr>
          <w:rFonts w:eastAsia="Georgia"/>
          <w:color w:val="252525"/>
          <w:sz w:val="28"/>
          <w:szCs w:val="28"/>
        </w:rPr>
        <w:t xml:space="preserve"> (наборы предметных, сюжетных картинок и серии картинок для составления рассказов разной сложности, тексты для пересказа, алгоритмы, опорные схемы для составления описательных рассказов);</w:t>
      </w:r>
    </w:p>
    <w:p w:rsidR="00C34C6E" w:rsidRPr="00C34C6E" w:rsidRDefault="00C34C6E" w:rsidP="004E1C57">
      <w:pPr>
        <w:ind w:firstLine="284"/>
        <w:rPr>
          <w:rFonts w:eastAsia="Georgia"/>
          <w:i/>
          <w:color w:val="252525"/>
          <w:sz w:val="28"/>
          <w:szCs w:val="28"/>
        </w:rPr>
      </w:pPr>
      <w:r w:rsidRPr="00C34C6E">
        <w:rPr>
          <w:rFonts w:eastAsia="Georgia"/>
          <w:i/>
          <w:color w:val="252525"/>
          <w:sz w:val="28"/>
          <w:szCs w:val="28"/>
        </w:rPr>
        <w:t xml:space="preserve">б) </w:t>
      </w:r>
      <w:r w:rsidRPr="00C34C6E">
        <w:rPr>
          <w:rFonts w:eastAsia="Georgia"/>
          <w:i/>
          <w:color w:val="252525"/>
          <w:sz w:val="28"/>
          <w:szCs w:val="28"/>
        </w:rPr>
        <w:t xml:space="preserve">методическая литература по разделам </w:t>
      </w:r>
    </w:p>
    <w:p w:rsidR="00C34C6E" w:rsidRPr="00EC76FC" w:rsidRDefault="00C34C6E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i/>
          <w:iCs/>
          <w:color w:val="252525"/>
          <w:sz w:val="28"/>
          <w:szCs w:val="28"/>
        </w:rPr>
        <w:t>в) картотеки:</w:t>
      </w:r>
    </w:p>
    <w:p w:rsidR="00C34C6E" w:rsidRPr="00EC76FC" w:rsidRDefault="00C34C6E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>артикуляционная гимнастика в картинках; пальчиковые игры; дыхательные упражнения и игры; наборы предметных картинок по лексическим темам;</w:t>
      </w:r>
    </w:p>
    <w:p w:rsidR="00C34C6E" w:rsidRDefault="00C34C6E" w:rsidP="004E1C57">
      <w:pPr>
        <w:ind w:firstLine="284"/>
        <w:rPr>
          <w:rFonts w:eastAsia="Georgia"/>
          <w:color w:val="252525"/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 xml:space="preserve">загадки, чистоговорки, скороговорки; упражнения на релаксации </w:t>
      </w:r>
    </w:p>
    <w:p w:rsidR="00C34C6E" w:rsidRPr="00EC76FC" w:rsidRDefault="00C34C6E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i/>
          <w:iCs/>
          <w:color w:val="252525"/>
          <w:sz w:val="28"/>
          <w:szCs w:val="28"/>
        </w:rPr>
        <w:t>г) пособия и материалы:</w:t>
      </w:r>
    </w:p>
    <w:p w:rsidR="00C34C6E" w:rsidRPr="00EC76FC" w:rsidRDefault="00C34C6E" w:rsidP="004E1C57">
      <w:pPr>
        <w:ind w:firstLine="284"/>
        <w:rPr>
          <w:rFonts w:eastAsia="Georgia"/>
          <w:color w:val="252525"/>
          <w:sz w:val="28"/>
          <w:szCs w:val="28"/>
          <w:u w:val="single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на развитие дыхания:</w:t>
      </w:r>
      <w:r w:rsidRPr="00EC76FC">
        <w:rPr>
          <w:rFonts w:eastAsia="Georgia"/>
          <w:color w:val="252525"/>
          <w:sz w:val="28"/>
          <w:szCs w:val="28"/>
        </w:rPr>
        <w:t xml:space="preserve"> свистки, дудочки, воздушные шары, вертушки, мыльные пузыри.</w:t>
      </w:r>
    </w:p>
    <w:p w:rsidR="00C34C6E" w:rsidRPr="00C34C6E" w:rsidRDefault="00C34C6E" w:rsidP="004E1C57">
      <w:pPr>
        <w:ind w:firstLine="284"/>
        <w:rPr>
          <w:rFonts w:eastAsia="Georgia"/>
          <w:color w:val="252525"/>
          <w:sz w:val="28"/>
          <w:szCs w:val="28"/>
          <w:u w:val="single"/>
        </w:rPr>
      </w:pPr>
      <w:r w:rsidRPr="00EC76FC">
        <w:rPr>
          <w:rFonts w:eastAsia="Georgia"/>
          <w:color w:val="252525"/>
          <w:sz w:val="28"/>
          <w:szCs w:val="28"/>
          <w:u w:val="single"/>
        </w:rPr>
        <w:t>на развитие мелкой моторики:</w:t>
      </w:r>
      <w:r w:rsidRPr="00EC76FC">
        <w:rPr>
          <w:rFonts w:eastAsia="Georgia"/>
          <w:color w:val="252525"/>
          <w:sz w:val="28"/>
          <w:szCs w:val="28"/>
        </w:rPr>
        <w:t xml:space="preserve"> матрешки, шнуровки, пирамидки, </w:t>
      </w:r>
      <w:proofErr w:type="spellStart"/>
      <w:r w:rsidRPr="00EC76FC">
        <w:rPr>
          <w:rFonts w:eastAsia="Georgia"/>
          <w:color w:val="252525"/>
          <w:sz w:val="28"/>
          <w:szCs w:val="28"/>
        </w:rPr>
        <w:t>пазлы</w:t>
      </w:r>
      <w:proofErr w:type="spellEnd"/>
      <w:r w:rsidRPr="00EC76FC">
        <w:rPr>
          <w:rFonts w:eastAsia="Georgia"/>
          <w:color w:val="252525"/>
          <w:sz w:val="28"/>
          <w:szCs w:val="28"/>
        </w:rPr>
        <w:t>, трафареты</w:t>
      </w:r>
    </w:p>
    <w:p w:rsidR="00C34C6E" w:rsidRPr="00C34C6E" w:rsidRDefault="00C34C6E" w:rsidP="004E1C57">
      <w:pPr>
        <w:ind w:firstLine="284"/>
        <w:rPr>
          <w:rFonts w:eastAsia="Georgia"/>
          <w:i/>
          <w:color w:val="252525"/>
          <w:sz w:val="28"/>
          <w:szCs w:val="28"/>
        </w:rPr>
      </w:pPr>
      <w:r w:rsidRPr="00C34C6E">
        <w:rPr>
          <w:rFonts w:eastAsia="Georgia"/>
          <w:i/>
          <w:color w:val="252525"/>
          <w:sz w:val="28"/>
          <w:szCs w:val="28"/>
        </w:rPr>
        <w:t>д</w:t>
      </w:r>
      <w:proofErr w:type="gramStart"/>
      <w:r w:rsidRPr="00C34C6E">
        <w:rPr>
          <w:rFonts w:eastAsia="Georgia"/>
          <w:i/>
          <w:color w:val="252525"/>
          <w:sz w:val="28"/>
          <w:szCs w:val="28"/>
        </w:rPr>
        <w:t>)</w:t>
      </w:r>
      <w:r w:rsidRPr="00C34C6E">
        <w:rPr>
          <w:rFonts w:eastAsia="Georgia"/>
          <w:i/>
          <w:color w:val="252525"/>
          <w:sz w:val="28"/>
          <w:szCs w:val="28"/>
        </w:rPr>
        <w:t>П</w:t>
      </w:r>
      <w:proofErr w:type="gramEnd"/>
      <w:r w:rsidRPr="00C34C6E">
        <w:rPr>
          <w:rFonts w:eastAsia="Georgia"/>
          <w:i/>
          <w:color w:val="252525"/>
          <w:sz w:val="28"/>
          <w:szCs w:val="28"/>
        </w:rPr>
        <w:t>едагогическая документация</w:t>
      </w:r>
    </w:p>
    <w:p w:rsidR="00065C93" w:rsidRPr="00EC76FC" w:rsidRDefault="00065C93" w:rsidP="00EC76FC">
      <w:pPr>
        <w:rPr>
          <w:sz w:val="28"/>
          <w:szCs w:val="28"/>
        </w:rPr>
        <w:sectPr w:rsidR="00065C93" w:rsidRPr="00EC76FC" w:rsidSect="00C34C6E">
          <w:pgSz w:w="11900" w:h="16838"/>
          <w:pgMar w:top="851" w:right="906" w:bottom="993" w:left="1134" w:header="0" w:footer="0" w:gutter="0"/>
          <w:cols w:space="720" w:equalWidth="0">
            <w:col w:w="9926"/>
          </w:cols>
        </w:sectPr>
      </w:pPr>
    </w:p>
    <w:p w:rsidR="00065C93" w:rsidRPr="00EC76FC" w:rsidRDefault="004E1C57" w:rsidP="004E1C57">
      <w:pPr>
        <w:jc w:val="center"/>
        <w:rPr>
          <w:sz w:val="28"/>
          <w:szCs w:val="28"/>
        </w:rPr>
      </w:pPr>
      <w:r w:rsidRPr="00EC76FC">
        <w:rPr>
          <w:rFonts w:eastAsia="Georgia"/>
          <w:b/>
          <w:sz w:val="28"/>
          <w:szCs w:val="28"/>
        </w:rPr>
        <w:lastRenderedPageBreak/>
        <w:t>Медицинский кабинет</w:t>
      </w:r>
      <w:r w:rsidRPr="00EC76FC">
        <w:rPr>
          <w:rFonts w:eastAsia="Georgia"/>
          <w:sz w:val="28"/>
          <w:szCs w:val="28"/>
        </w:rPr>
        <w:t xml:space="preserve"> (</w:t>
      </w:r>
      <w:r w:rsidR="00EC76FC">
        <w:rPr>
          <w:rFonts w:eastAsia="Georgia"/>
          <w:sz w:val="28"/>
          <w:szCs w:val="28"/>
        </w:rPr>
        <w:t xml:space="preserve">20 </w:t>
      </w:r>
      <w:r w:rsidR="00EC76FC">
        <w:rPr>
          <w:rFonts w:eastAsia="Georgia"/>
          <w:b/>
          <w:sz w:val="28"/>
          <w:szCs w:val="28"/>
        </w:rPr>
        <w:t>м</w:t>
      </w:r>
      <w:proofErr w:type="gramStart"/>
      <w:r w:rsidR="00EC76FC" w:rsidRPr="00EC76FC">
        <w:rPr>
          <w:rFonts w:eastAsia="Georgia"/>
          <w:b/>
          <w:sz w:val="28"/>
          <w:szCs w:val="28"/>
          <w:vertAlign w:val="superscript"/>
        </w:rPr>
        <w:t>2</w:t>
      </w:r>
      <w:proofErr w:type="gramEnd"/>
      <w:r w:rsidR="00EC76FC">
        <w:rPr>
          <w:rFonts w:eastAsia="Georgia"/>
          <w:b/>
          <w:sz w:val="28"/>
          <w:szCs w:val="28"/>
        </w:rPr>
        <w:t>)</w:t>
      </w:r>
    </w:p>
    <w:p w:rsidR="00065C93" w:rsidRPr="00EC76FC" w:rsidRDefault="00065C93" w:rsidP="00EC76FC">
      <w:pPr>
        <w:rPr>
          <w:sz w:val="28"/>
          <w:szCs w:val="28"/>
        </w:rPr>
      </w:pPr>
    </w:p>
    <w:p w:rsidR="004E1C57" w:rsidRDefault="004E1C57" w:rsidP="004E1C57">
      <w:pPr>
        <w:ind w:firstLine="284"/>
        <w:rPr>
          <w:rFonts w:eastAsia="Georgia"/>
          <w:color w:val="252525"/>
          <w:sz w:val="28"/>
          <w:szCs w:val="28"/>
        </w:rPr>
      </w:pPr>
      <w:proofErr w:type="gramStart"/>
      <w:r w:rsidRPr="00EC76FC">
        <w:rPr>
          <w:rFonts w:eastAsia="Georgia"/>
          <w:color w:val="252525"/>
          <w:sz w:val="28"/>
          <w:szCs w:val="28"/>
        </w:rPr>
        <w:t>Медицинский блок состоит из</w:t>
      </w:r>
      <w:r>
        <w:rPr>
          <w:rFonts w:eastAsia="Georgia"/>
          <w:color w:val="0000FF"/>
          <w:sz w:val="28"/>
          <w:szCs w:val="28"/>
        </w:rPr>
        <w:t xml:space="preserve"> </w:t>
      </w:r>
      <w:r w:rsidRPr="00EC76FC">
        <w:rPr>
          <w:rFonts w:eastAsia="Georgia"/>
          <w:color w:val="0000FF"/>
          <w:sz w:val="28"/>
          <w:szCs w:val="28"/>
        </w:rPr>
        <w:t>процедурного кабинета, изолятора</w:t>
      </w:r>
      <w:r>
        <w:rPr>
          <w:rFonts w:eastAsia="Georgia"/>
          <w:color w:val="252525"/>
          <w:sz w:val="28"/>
          <w:szCs w:val="28"/>
        </w:rPr>
        <w:t xml:space="preserve"> и </w:t>
      </w:r>
      <w:r>
        <w:rPr>
          <w:rFonts w:eastAsia="Georgia"/>
          <w:color w:val="0000FF"/>
          <w:sz w:val="28"/>
          <w:szCs w:val="28"/>
        </w:rPr>
        <w:t xml:space="preserve">санузла </w:t>
      </w:r>
      <w:r w:rsidRPr="004E1C57">
        <w:rPr>
          <w:rFonts w:eastAsia="Georgia"/>
          <w:i/>
          <w:color w:val="252525"/>
          <w:sz w:val="28"/>
          <w:szCs w:val="28"/>
        </w:rPr>
        <w:t>Оборудование:</w:t>
      </w:r>
      <w:r w:rsidRPr="00EC76FC">
        <w:rPr>
          <w:rFonts w:eastAsia="Georgia"/>
          <w:color w:val="0000FF"/>
          <w:sz w:val="28"/>
          <w:szCs w:val="28"/>
        </w:rPr>
        <w:t xml:space="preserve"> </w:t>
      </w:r>
      <w:r w:rsidRPr="00EC76FC">
        <w:rPr>
          <w:rFonts w:eastAsia="Georgia"/>
          <w:color w:val="252525"/>
          <w:sz w:val="28"/>
          <w:szCs w:val="28"/>
        </w:rPr>
        <w:t xml:space="preserve">письменный стол, стулья, шкаф для хранения медикаментов, </w:t>
      </w:r>
      <w:r>
        <w:rPr>
          <w:rFonts w:eastAsia="Georgia"/>
          <w:color w:val="252525"/>
          <w:sz w:val="28"/>
          <w:szCs w:val="28"/>
        </w:rPr>
        <w:t xml:space="preserve">шкаф для </w:t>
      </w:r>
      <w:r w:rsidRPr="00EC76FC">
        <w:rPr>
          <w:rFonts w:eastAsia="Georgia"/>
          <w:color w:val="252525"/>
          <w:sz w:val="28"/>
          <w:szCs w:val="28"/>
        </w:rPr>
        <w:t>документации, весы медицинские, ростомер, термометры медицинские, лотки, шпатели, кварцевые лампы.</w:t>
      </w:r>
      <w:proofErr w:type="gramEnd"/>
    </w:p>
    <w:p w:rsidR="00065C93" w:rsidRPr="00EC76FC" w:rsidRDefault="004E1C57" w:rsidP="004E1C57">
      <w:pPr>
        <w:ind w:firstLine="284"/>
        <w:rPr>
          <w:sz w:val="28"/>
          <w:szCs w:val="28"/>
        </w:rPr>
      </w:pPr>
      <w:r w:rsidRPr="00EC76FC">
        <w:rPr>
          <w:rFonts w:eastAsia="Georgia"/>
          <w:color w:val="252525"/>
          <w:sz w:val="28"/>
          <w:szCs w:val="28"/>
        </w:rPr>
        <w:t>Детский сад осуществляет бесплатное медицинское обслуживание реб</w:t>
      </w:r>
      <w:r w:rsidRPr="00EC76FC">
        <w:rPr>
          <w:rFonts w:eastAsia="Georgia"/>
          <w:color w:val="252525"/>
          <w:sz w:val="28"/>
          <w:szCs w:val="28"/>
        </w:rPr>
        <w:t>енка: проводятся лечебно-оздоровительные мероприятия (витаминизация, закаливание), санитарно-гигиенические мероприятия (ежедневный осмотр детей на педикулез, чистоту кожных покровов). В начале, середине и</w:t>
      </w:r>
      <w:r>
        <w:rPr>
          <w:sz w:val="28"/>
          <w:szCs w:val="28"/>
        </w:rPr>
        <w:t xml:space="preserve"> </w:t>
      </w:r>
      <w:r w:rsidRPr="00EC76FC">
        <w:rPr>
          <w:rFonts w:eastAsia="Georgia"/>
          <w:color w:val="252525"/>
          <w:sz w:val="28"/>
          <w:szCs w:val="28"/>
        </w:rPr>
        <w:t xml:space="preserve">конце учебного года медсестра проводит обследование физического развития детей. </w:t>
      </w:r>
    </w:p>
    <w:p w:rsidR="004E1C57" w:rsidRPr="00EC76FC" w:rsidRDefault="004E1C57" w:rsidP="004E1C57">
      <w:pPr>
        <w:ind w:firstLine="284"/>
        <w:rPr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603332450510203670830559428146817986133868575853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Абдуллаева Раисат Хизбуллаевна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17.03.2021 по 17.03.2022</w:t>
            </w:r>
          </w:p>
        </w:tc>
      </w:tr>
    </w:tbl>
    <w:sectPr xmlns:w="http://schemas.openxmlformats.org/wordprocessingml/2006/main" w:rsidR="004E1C57" w:rsidRPr="00EC76FC" w:rsidSect="00EC76FC">
      <w:pgSz w:w="11900" w:h="16838"/>
      <w:pgMar w:top="1130" w:right="846" w:bottom="1440" w:left="1134" w:header="0" w:footer="0" w:gutter="0"/>
      <w:cols w:space="720" w:equalWidth="0">
        <w:col w:w="9926"/>
      </w:cols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9400">
    <w:multiLevelType w:val="hybridMultilevel"/>
    <w:lvl w:ilvl="0" w:tplc="34999197">
      <w:start w:val="1"/>
      <w:numFmt w:val="decimal"/>
      <w:lvlText w:val="%1."/>
      <w:lvlJc w:val="left"/>
      <w:pPr>
        <w:ind w:left="720" w:hanging="360"/>
      </w:pPr>
    </w:lvl>
    <w:lvl w:ilvl="1" w:tplc="34999197" w:tentative="1">
      <w:start w:val="1"/>
      <w:numFmt w:val="lowerLetter"/>
      <w:lvlText w:val="%2."/>
      <w:lvlJc w:val="left"/>
      <w:pPr>
        <w:ind w:left="1440" w:hanging="360"/>
      </w:pPr>
    </w:lvl>
    <w:lvl w:ilvl="2" w:tplc="34999197" w:tentative="1">
      <w:start w:val="1"/>
      <w:numFmt w:val="lowerRoman"/>
      <w:lvlText w:val="%3."/>
      <w:lvlJc w:val="right"/>
      <w:pPr>
        <w:ind w:left="2160" w:hanging="180"/>
      </w:pPr>
    </w:lvl>
    <w:lvl w:ilvl="3" w:tplc="34999197" w:tentative="1">
      <w:start w:val="1"/>
      <w:numFmt w:val="decimal"/>
      <w:lvlText w:val="%4."/>
      <w:lvlJc w:val="left"/>
      <w:pPr>
        <w:ind w:left="2880" w:hanging="360"/>
      </w:pPr>
    </w:lvl>
    <w:lvl w:ilvl="4" w:tplc="34999197" w:tentative="1">
      <w:start w:val="1"/>
      <w:numFmt w:val="lowerLetter"/>
      <w:lvlText w:val="%5."/>
      <w:lvlJc w:val="left"/>
      <w:pPr>
        <w:ind w:left="3600" w:hanging="360"/>
      </w:pPr>
    </w:lvl>
    <w:lvl w:ilvl="5" w:tplc="34999197" w:tentative="1">
      <w:start w:val="1"/>
      <w:numFmt w:val="lowerRoman"/>
      <w:lvlText w:val="%6."/>
      <w:lvlJc w:val="right"/>
      <w:pPr>
        <w:ind w:left="4320" w:hanging="180"/>
      </w:pPr>
    </w:lvl>
    <w:lvl w:ilvl="6" w:tplc="34999197" w:tentative="1">
      <w:start w:val="1"/>
      <w:numFmt w:val="decimal"/>
      <w:lvlText w:val="%7."/>
      <w:lvlJc w:val="left"/>
      <w:pPr>
        <w:ind w:left="5040" w:hanging="360"/>
      </w:pPr>
    </w:lvl>
    <w:lvl w:ilvl="7" w:tplc="34999197" w:tentative="1">
      <w:start w:val="1"/>
      <w:numFmt w:val="lowerLetter"/>
      <w:lvlText w:val="%8."/>
      <w:lvlJc w:val="left"/>
      <w:pPr>
        <w:ind w:left="5760" w:hanging="360"/>
      </w:pPr>
    </w:lvl>
    <w:lvl w:ilvl="8" w:tplc="34999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399">
    <w:multiLevelType w:val="hybridMultilevel"/>
    <w:lvl w:ilvl="0" w:tplc="29318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1EB"/>
    <w:multiLevelType w:val="hybridMultilevel"/>
    <w:tmpl w:val="ED3CCEBE"/>
    <w:lvl w:ilvl="0" w:tplc="D5C2F6D4">
      <w:start w:val="2"/>
      <w:numFmt w:val="decimal"/>
      <w:lvlText w:val="%1."/>
      <w:lvlJc w:val="left"/>
    </w:lvl>
    <w:lvl w:ilvl="1" w:tplc="D5F49DB8">
      <w:numFmt w:val="decimal"/>
      <w:lvlText w:val=""/>
      <w:lvlJc w:val="left"/>
    </w:lvl>
    <w:lvl w:ilvl="2" w:tplc="0DC83560">
      <w:numFmt w:val="decimal"/>
      <w:lvlText w:val=""/>
      <w:lvlJc w:val="left"/>
    </w:lvl>
    <w:lvl w:ilvl="3" w:tplc="244A7834">
      <w:numFmt w:val="decimal"/>
      <w:lvlText w:val=""/>
      <w:lvlJc w:val="left"/>
    </w:lvl>
    <w:lvl w:ilvl="4" w:tplc="CC9E7F7C">
      <w:numFmt w:val="decimal"/>
      <w:lvlText w:val=""/>
      <w:lvlJc w:val="left"/>
    </w:lvl>
    <w:lvl w:ilvl="5" w:tplc="563A565E">
      <w:numFmt w:val="decimal"/>
      <w:lvlText w:val=""/>
      <w:lvlJc w:val="left"/>
    </w:lvl>
    <w:lvl w:ilvl="6" w:tplc="B42CA17E">
      <w:numFmt w:val="decimal"/>
      <w:lvlText w:val=""/>
      <w:lvlJc w:val="left"/>
    </w:lvl>
    <w:lvl w:ilvl="7" w:tplc="DB200110">
      <w:numFmt w:val="decimal"/>
      <w:lvlText w:val=""/>
      <w:lvlJc w:val="left"/>
    </w:lvl>
    <w:lvl w:ilvl="8" w:tplc="072EABF8">
      <w:numFmt w:val="decimal"/>
      <w:lvlText w:val=""/>
      <w:lvlJc w:val="left"/>
    </w:lvl>
  </w:abstractNum>
  <w:abstractNum w:abstractNumId="1">
    <w:nsid w:val="00000BB3"/>
    <w:multiLevelType w:val="hybridMultilevel"/>
    <w:tmpl w:val="BD18B5A6"/>
    <w:lvl w:ilvl="0" w:tplc="277E88A2">
      <w:start w:val="1"/>
      <w:numFmt w:val="bullet"/>
      <w:lvlText w:val="-"/>
      <w:lvlJc w:val="left"/>
    </w:lvl>
    <w:lvl w:ilvl="1" w:tplc="142E8630">
      <w:numFmt w:val="decimal"/>
      <w:lvlText w:val=""/>
      <w:lvlJc w:val="left"/>
    </w:lvl>
    <w:lvl w:ilvl="2" w:tplc="42727C14">
      <w:numFmt w:val="decimal"/>
      <w:lvlText w:val=""/>
      <w:lvlJc w:val="left"/>
    </w:lvl>
    <w:lvl w:ilvl="3" w:tplc="707E1A74">
      <w:numFmt w:val="decimal"/>
      <w:lvlText w:val=""/>
      <w:lvlJc w:val="left"/>
    </w:lvl>
    <w:lvl w:ilvl="4" w:tplc="348C3C84">
      <w:numFmt w:val="decimal"/>
      <w:lvlText w:val=""/>
      <w:lvlJc w:val="left"/>
    </w:lvl>
    <w:lvl w:ilvl="5" w:tplc="26C22502">
      <w:numFmt w:val="decimal"/>
      <w:lvlText w:val=""/>
      <w:lvlJc w:val="left"/>
    </w:lvl>
    <w:lvl w:ilvl="6" w:tplc="4A588B72">
      <w:numFmt w:val="decimal"/>
      <w:lvlText w:val=""/>
      <w:lvlJc w:val="left"/>
    </w:lvl>
    <w:lvl w:ilvl="7" w:tplc="FE4C4676">
      <w:numFmt w:val="decimal"/>
      <w:lvlText w:val=""/>
      <w:lvlJc w:val="left"/>
    </w:lvl>
    <w:lvl w:ilvl="8" w:tplc="71FEB346">
      <w:numFmt w:val="decimal"/>
      <w:lvlText w:val=""/>
      <w:lvlJc w:val="left"/>
    </w:lvl>
  </w:abstractNum>
  <w:abstractNum w:abstractNumId="2">
    <w:nsid w:val="00001649"/>
    <w:multiLevelType w:val="hybridMultilevel"/>
    <w:tmpl w:val="51406770"/>
    <w:lvl w:ilvl="0" w:tplc="9D685036">
      <w:start w:val="1"/>
      <w:numFmt w:val="bullet"/>
      <w:lvlText w:val="В"/>
      <w:lvlJc w:val="left"/>
    </w:lvl>
    <w:lvl w:ilvl="1" w:tplc="B8CE69BA">
      <w:numFmt w:val="decimal"/>
      <w:lvlText w:val=""/>
      <w:lvlJc w:val="left"/>
    </w:lvl>
    <w:lvl w:ilvl="2" w:tplc="94E8EF12">
      <w:numFmt w:val="decimal"/>
      <w:lvlText w:val=""/>
      <w:lvlJc w:val="left"/>
    </w:lvl>
    <w:lvl w:ilvl="3" w:tplc="438EE9FA">
      <w:numFmt w:val="decimal"/>
      <w:lvlText w:val=""/>
      <w:lvlJc w:val="left"/>
    </w:lvl>
    <w:lvl w:ilvl="4" w:tplc="B1545D14">
      <w:numFmt w:val="decimal"/>
      <w:lvlText w:val=""/>
      <w:lvlJc w:val="left"/>
    </w:lvl>
    <w:lvl w:ilvl="5" w:tplc="2D940FD0">
      <w:numFmt w:val="decimal"/>
      <w:lvlText w:val=""/>
      <w:lvlJc w:val="left"/>
    </w:lvl>
    <w:lvl w:ilvl="6" w:tplc="0900B7F2">
      <w:numFmt w:val="decimal"/>
      <w:lvlText w:val=""/>
      <w:lvlJc w:val="left"/>
    </w:lvl>
    <w:lvl w:ilvl="7" w:tplc="75A0E47A">
      <w:numFmt w:val="decimal"/>
      <w:lvlText w:val=""/>
      <w:lvlJc w:val="left"/>
    </w:lvl>
    <w:lvl w:ilvl="8" w:tplc="D8AAB2FE">
      <w:numFmt w:val="decimal"/>
      <w:lvlText w:val=""/>
      <w:lvlJc w:val="left"/>
    </w:lvl>
  </w:abstractNum>
  <w:abstractNum w:abstractNumId="3">
    <w:nsid w:val="000026E9"/>
    <w:multiLevelType w:val="hybridMultilevel"/>
    <w:tmpl w:val="2670F7B2"/>
    <w:lvl w:ilvl="0" w:tplc="00787C94">
      <w:start w:val="1"/>
      <w:numFmt w:val="decimal"/>
      <w:lvlText w:val="%1."/>
      <w:lvlJc w:val="left"/>
    </w:lvl>
    <w:lvl w:ilvl="1" w:tplc="C298F10A">
      <w:numFmt w:val="decimal"/>
      <w:lvlText w:val=""/>
      <w:lvlJc w:val="left"/>
    </w:lvl>
    <w:lvl w:ilvl="2" w:tplc="B5260B42">
      <w:numFmt w:val="decimal"/>
      <w:lvlText w:val=""/>
      <w:lvlJc w:val="left"/>
    </w:lvl>
    <w:lvl w:ilvl="3" w:tplc="1EC02936">
      <w:numFmt w:val="decimal"/>
      <w:lvlText w:val=""/>
      <w:lvlJc w:val="left"/>
    </w:lvl>
    <w:lvl w:ilvl="4" w:tplc="5DAC1E38">
      <w:numFmt w:val="decimal"/>
      <w:lvlText w:val=""/>
      <w:lvlJc w:val="left"/>
    </w:lvl>
    <w:lvl w:ilvl="5" w:tplc="A4A2549C">
      <w:numFmt w:val="decimal"/>
      <w:lvlText w:val=""/>
      <w:lvlJc w:val="left"/>
    </w:lvl>
    <w:lvl w:ilvl="6" w:tplc="39E21942">
      <w:numFmt w:val="decimal"/>
      <w:lvlText w:val=""/>
      <w:lvlJc w:val="left"/>
    </w:lvl>
    <w:lvl w:ilvl="7" w:tplc="6A6C3458">
      <w:numFmt w:val="decimal"/>
      <w:lvlText w:val=""/>
      <w:lvlJc w:val="left"/>
    </w:lvl>
    <w:lvl w:ilvl="8" w:tplc="8AE60AA0">
      <w:numFmt w:val="decimal"/>
      <w:lvlText w:val=""/>
      <w:lvlJc w:val="left"/>
    </w:lvl>
  </w:abstractNum>
  <w:abstractNum w:abstractNumId="4">
    <w:nsid w:val="00002EA6"/>
    <w:multiLevelType w:val="hybridMultilevel"/>
    <w:tmpl w:val="09682D58"/>
    <w:lvl w:ilvl="0" w:tplc="EB166342">
      <w:start w:val="3"/>
      <w:numFmt w:val="decimal"/>
      <w:lvlText w:val="%1."/>
      <w:lvlJc w:val="left"/>
    </w:lvl>
    <w:lvl w:ilvl="1" w:tplc="31D896C2">
      <w:numFmt w:val="decimal"/>
      <w:lvlText w:val=""/>
      <w:lvlJc w:val="left"/>
    </w:lvl>
    <w:lvl w:ilvl="2" w:tplc="1A5A3A10">
      <w:numFmt w:val="decimal"/>
      <w:lvlText w:val=""/>
      <w:lvlJc w:val="left"/>
    </w:lvl>
    <w:lvl w:ilvl="3" w:tplc="D714BBF6">
      <w:numFmt w:val="decimal"/>
      <w:lvlText w:val=""/>
      <w:lvlJc w:val="left"/>
    </w:lvl>
    <w:lvl w:ilvl="4" w:tplc="4948E438">
      <w:numFmt w:val="decimal"/>
      <w:lvlText w:val=""/>
      <w:lvlJc w:val="left"/>
    </w:lvl>
    <w:lvl w:ilvl="5" w:tplc="E5BC0CB4">
      <w:numFmt w:val="decimal"/>
      <w:lvlText w:val=""/>
      <w:lvlJc w:val="left"/>
    </w:lvl>
    <w:lvl w:ilvl="6" w:tplc="D1704C7A">
      <w:numFmt w:val="decimal"/>
      <w:lvlText w:val=""/>
      <w:lvlJc w:val="left"/>
    </w:lvl>
    <w:lvl w:ilvl="7" w:tplc="5BC2ABF6">
      <w:numFmt w:val="decimal"/>
      <w:lvlText w:val=""/>
      <w:lvlJc w:val="left"/>
    </w:lvl>
    <w:lvl w:ilvl="8" w:tplc="8FBC885C">
      <w:numFmt w:val="decimal"/>
      <w:lvlText w:val=""/>
      <w:lvlJc w:val="left"/>
    </w:lvl>
  </w:abstractNum>
  <w:abstractNum w:abstractNumId="5">
    <w:nsid w:val="000041BB"/>
    <w:multiLevelType w:val="hybridMultilevel"/>
    <w:tmpl w:val="0E82DA5E"/>
    <w:lvl w:ilvl="0" w:tplc="E44CDC4C">
      <w:start w:val="1"/>
      <w:numFmt w:val="bullet"/>
      <w:lvlText w:val="В"/>
      <w:lvlJc w:val="left"/>
    </w:lvl>
    <w:lvl w:ilvl="1" w:tplc="062E5CB8">
      <w:numFmt w:val="decimal"/>
      <w:lvlText w:val=""/>
      <w:lvlJc w:val="left"/>
    </w:lvl>
    <w:lvl w:ilvl="2" w:tplc="5380DF2C">
      <w:numFmt w:val="decimal"/>
      <w:lvlText w:val=""/>
      <w:lvlJc w:val="left"/>
    </w:lvl>
    <w:lvl w:ilvl="3" w:tplc="23F23CAC">
      <w:numFmt w:val="decimal"/>
      <w:lvlText w:val=""/>
      <w:lvlJc w:val="left"/>
    </w:lvl>
    <w:lvl w:ilvl="4" w:tplc="110C6CA8">
      <w:numFmt w:val="decimal"/>
      <w:lvlText w:val=""/>
      <w:lvlJc w:val="left"/>
    </w:lvl>
    <w:lvl w:ilvl="5" w:tplc="FF60AD3E">
      <w:numFmt w:val="decimal"/>
      <w:lvlText w:val=""/>
      <w:lvlJc w:val="left"/>
    </w:lvl>
    <w:lvl w:ilvl="6" w:tplc="9EF0E5A8">
      <w:numFmt w:val="decimal"/>
      <w:lvlText w:val=""/>
      <w:lvlJc w:val="left"/>
    </w:lvl>
    <w:lvl w:ilvl="7" w:tplc="18CE2026">
      <w:numFmt w:val="decimal"/>
      <w:lvlText w:val=""/>
      <w:lvlJc w:val="left"/>
    </w:lvl>
    <w:lvl w:ilvl="8" w:tplc="B8E82D3E">
      <w:numFmt w:val="decimal"/>
      <w:lvlText w:val=""/>
      <w:lvlJc w:val="left"/>
    </w:lvl>
  </w:abstractNum>
  <w:abstractNum w:abstractNumId="6">
    <w:nsid w:val="00005AF1"/>
    <w:multiLevelType w:val="hybridMultilevel"/>
    <w:tmpl w:val="520E61A2"/>
    <w:lvl w:ilvl="0" w:tplc="17B86512">
      <w:start w:val="1"/>
      <w:numFmt w:val="bullet"/>
      <w:lvlText w:val="В"/>
      <w:lvlJc w:val="left"/>
    </w:lvl>
    <w:lvl w:ilvl="1" w:tplc="DCEAA288">
      <w:numFmt w:val="decimal"/>
      <w:lvlText w:val=""/>
      <w:lvlJc w:val="left"/>
    </w:lvl>
    <w:lvl w:ilvl="2" w:tplc="DFA418A8">
      <w:numFmt w:val="decimal"/>
      <w:lvlText w:val=""/>
      <w:lvlJc w:val="left"/>
    </w:lvl>
    <w:lvl w:ilvl="3" w:tplc="6B82C056">
      <w:numFmt w:val="decimal"/>
      <w:lvlText w:val=""/>
      <w:lvlJc w:val="left"/>
    </w:lvl>
    <w:lvl w:ilvl="4" w:tplc="4BE2736C">
      <w:numFmt w:val="decimal"/>
      <w:lvlText w:val=""/>
      <w:lvlJc w:val="left"/>
    </w:lvl>
    <w:lvl w:ilvl="5" w:tplc="6B4CA430">
      <w:numFmt w:val="decimal"/>
      <w:lvlText w:val=""/>
      <w:lvlJc w:val="left"/>
    </w:lvl>
    <w:lvl w:ilvl="6" w:tplc="6238956A">
      <w:numFmt w:val="decimal"/>
      <w:lvlText w:val=""/>
      <w:lvlJc w:val="left"/>
    </w:lvl>
    <w:lvl w:ilvl="7" w:tplc="8092D766">
      <w:numFmt w:val="decimal"/>
      <w:lvlText w:val=""/>
      <w:lvlJc w:val="left"/>
    </w:lvl>
    <w:lvl w:ilvl="8" w:tplc="E32CA792">
      <w:numFmt w:val="decimal"/>
      <w:lvlText w:val=""/>
      <w:lvlJc w:val="left"/>
    </w:lvl>
  </w:abstractNum>
  <w:abstractNum w:abstractNumId="7">
    <w:nsid w:val="00005F90"/>
    <w:multiLevelType w:val="hybridMultilevel"/>
    <w:tmpl w:val="89D2A708"/>
    <w:lvl w:ilvl="0" w:tplc="46A0F612">
      <w:start w:val="1"/>
      <w:numFmt w:val="bullet"/>
      <w:lvlText w:val="В"/>
      <w:lvlJc w:val="left"/>
    </w:lvl>
    <w:lvl w:ilvl="1" w:tplc="96467CB8">
      <w:numFmt w:val="decimal"/>
      <w:lvlText w:val=""/>
      <w:lvlJc w:val="left"/>
    </w:lvl>
    <w:lvl w:ilvl="2" w:tplc="0CA8DC54">
      <w:numFmt w:val="decimal"/>
      <w:lvlText w:val=""/>
      <w:lvlJc w:val="left"/>
    </w:lvl>
    <w:lvl w:ilvl="3" w:tplc="2C564C36">
      <w:numFmt w:val="decimal"/>
      <w:lvlText w:val=""/>
      <w:lvlJc w:val="left"/>
    </w:lvl>
    <w:lvl w:ilvl="4" w:tplc="0192BA08">
      <w:numFmt w:val="decimal"/>
      <w:lvlText w:val=""/>
      <w:lvlJc w:val="left"/>
    </w:lvl>
    <w:lvl w:ilvl="5" w:tplc="7D908D4E">
      <w:numFmt w:val="decimal"/>
      <w:lvlText w:val=""/>
      <w:lvlJc w:val="left"/>
    </w:lvl>
    <w:lvl w:ilvl="6" w:tplc="8B0CBC24">
      <w:numFmt w:val="decimal"/>
      <w:lvlText w:val=""/>
      <w:lvlJc w:val="left"/>
    </w:lvl>
    <w:lvl w:ilvl="7" w:tplc="55226DDC">
      <w:numFmt w:val="decimal"/>
      <w:lvlText w:val=""/>
      <w:lvlJc w:val="left"/>
    </w:lvl>
    <w:lvl w:ilvl="8" w:tplc="2AD21628">
      <w:numFmt w:val="decimal"/>
      <w:lvlText w:val=""/>
      <w:lvlJc w:val="left"/>
    </w:lvl>
  </w:abstractNum>
  <w:abstractNum w:abstractNumId="8">
    <w:nsid w:val="00006DF1"/>
    <w:multiLevelType w:val="hybridMultilevel"/>
    <w:tmpl w:val="4342BDA4"/>
    <w:lvl w:ilvl="0" w:tplc="B0868E96">
      <w:start w:val="1"/>
      <w:numFmt w:val="bullet"/>
      <w:lvlText w:val="-"/>
      <w:lvlJc w:val="left"/>
    </w:lvl>
    <w:lvl w:ilvl="1" w:tplc="B98E3144">
      <w:numFmt w:val="decimal"/>
      <w:lvlText w:val=""/>
      <w:lvlJc w:val="left"/>
    </w:lvl>
    <w:lvl w:ilvl="2" w:tplc="468CD7BC">
      <w:numFmt w:val="decimal"/>
      <w:lvlText w:val=""/>
      <w:lvlJc w:val="left"/>
    </w:lvl>
    <w:lvl w:ilvl="3" w:tplc="C4323BAC">
      <w:numFmt w:val="decimal"/>
      <w:lvlText w:val=""/>
      <w:lvlJc w:val="left"/>
    </w:lvl>
    <w:lvl w:ilvl="4" w:tplc="A672EB0A">
      <w:numFmt w:val="decimal"/>
      <w:lvlText w:val=""/>
      <w:lvlJc w:val="left"/>
    </w:lvl>
    <w:lvl w:ilvl="5" w:tplc="7506E50E">
      <w:numFmt w:val="decimal"/>
      <w:lvlText w:val=""/>
      <w:lvlJc w:val="left"/>
    </w:lvl>
    <w:lvl w:ilvl="6" w:tplc="CB7019EE">
      <w:numFmt w:val="decimal"/>
      <w:lvlText w:val=""/>
      <w:lvlJc w:val="left"/>
    </w:lvl>
    <w:lvl w:ilvl="7" w:tplc="129EBF9E">
      <w:numFmt w:val="decimal"/>
      <w:lvlText w:val=""/>
      <w:lvlJc w:val="left"/>
    </w:lvl>
    <w:lvl w:ilvl="8" w:tplc="8C9CDA40">
      <w:numFmt w:val="decimal"/>
      <w:lvlText w:val=""/>
      <w:lvlJc w:val="left"/>
    </w:lvl>
  </w:abstractNum>
  <w:abstractNum w:abstractNumId="9">
    <w:nsid w:val="4AE32085"/>
    <w:multiLevelType w:val="hybridMultilevel"/>
    <w:tmpl w:val="6CF809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EAC7215"/>
    <w:multiLevelType w:val="multilevel"/>
    <w:tmpl w:val="C4080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9"/>
  </w:num>
  <w:num w:numId="11">
    <w:abstractNumId w:val="10"/>
  </w:num>
  <w:num w:numId="29399">
    <w:abstractNumId w:val="29399"/>
  </w:num>
  <w:num w:numId="29400">
    <w:abstractNumId w:val="294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C93"/>
    <w:rsid w:val="00065C93"/>
    <w:rsid w:val="004E1C57"/>
    <w:rsid w:val="00C34C6E"/>
    <w:rsid w:val="00EC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321428419" Type="http://schemas.openxmlformats.org/officeDocument/2006/relationships/footnotes" Target="footnotes.xml"/><Relationship Id="rId392158911" Type="http://schemas.openxmlformats.org/officeDocument/2006/relationships/endnotes" Target="endnotes.xml"/><Relationship Id="rId305428087" Type="http://schemas.openxmlformats.org/officeDocument/2006/relationships/comments" Target="comments.xml"/><Relationship Id="rId889246689" Type="http://schemas.microsoft.com/office/2011/relationships/commentsExtended" Target="commentsExtended.xml"/><Relationship Id="rId55509533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iE3wfD0clHZvFJTb7ERsrhQ1UD4=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</SignatureValue>
  <KeyInfo>
    <X509Data>
      <X509Certificate>MIIFnDCCA4QCFGmuXN4bNSDagNvjEsKHZo/19nxtMA0GCSqGSIb3DQEBCwUAMIGQ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21428419"/>
            <mdssi:RelationshipReference SourceId="rId392158911"/>
            <mdssi:RelationshipReference SourceId="rId305428087"/>
            <mdssi:RelationshipReference SourceId="rId889246689"/>
            <mdssi:RelationshipReference SourceId="rId555095339"/>
          </Transform>
          <Transform Algorithm="http://www.w3.org/TR/2001/REC-xml-c14n-20010315"/>
        </Transforms>
        <DigestMethod Algorithm="http://www.w3.org/2000/09/xmldsig#sha1"/>
        <DigestValue>+05oENcLqAWkdGCjlUKmMkgBu/c=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oFc1qhUYtEmonQw5linK5ryWNbk=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gBB5RI6daQHZrgba1Cq69hdJBqQ=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bEJKPYKfaoEzXfxvUv6oVHRY+Fs=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b0aBhmYnMCOxXJ/nb9BnuuH7oC8=</DigestValue>
      </Reference>
      <Reference URI="/word/styles.xml?ContentType=application/vnd.openxmlformats-officedocument.wordprocessingml.styles+xml">
        <DigestMethod Algorithm="http://www.w3.org/2000/09/xmldsig#sha1"/>
        <DigestValue>49+Dd0ZiGMYG4z8ValZfqiZhQf0=</DigestValue>
      </Reference>
      <Reference URI="/word/stylesWithEffects.xml?ContentType=application/vnd.ms-word.stylesWithEffects+xml">
        <DigestMethod Algorithm="http://www.w3.org/2000/09/xmldsig#sha1"/>
        <DigestValue>IZYWGU+JRZVlLaR3QxtY6azjQ4Y=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2021-03-17T11:54:09Z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627</Words>
  <Characters>3577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2019-03-07T10:33:00Z</dcterms:created>
  <dcterms:modified xsi:type="dcterms:W3CDTF">2019-03-07T10:33:00Z</dcterms:modified>
</cp:coreProperties>
</file>