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2A" w:rsidRPr="000438F3" w:rsidRDefault="00F9145E" w:rsidP="00263B99">
      <w:pPr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0438F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Сведения о доступе к информационным системам и информационно-телекоммуникационным сетям  в МКОУ «</w:t>
      </w:r>
      <w:r w:rsidR="00263B99" w:rsidRPr="000438F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Новолакская гимназия</w:t>
      </w:r>
      <w:r w:rsidRPr="000438F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»</w:t>
      </w:r>
      <w:r w:rsidR="00034FE1" w:rsidRPr="000438F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bookmarkStart w:id="0" w:name="_GoBack"/>
      <w:bookmarkEnd w:id="0"/>
    </w:p>
    <w:p w:rsidR="00F9145E" w:rsidRPr="00034FE1" w:rsidRDefault="00723A2A" w:rsidP="000438F3">
      <w:p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Одним из приоритетных направлений в деятельности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гимназии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занятий.</w:t>
      </w:r>
    </w:p>
    <w:p w:rsidR="00034FE1" w:rsidRPr="00034FE1" w:rsidRDefault="00034FE1" w:rsidP="000438F3">
      <w:p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34FE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В </w:t>
      </w:r>
      <w:r w:rsidR="00723A2A" w:rsidRPr="005F07A9">
        <w:rPr>
          <w:rFonts w:ascii="Times New Roman" w:hAnsi="Times New Roman" w:cs="Times New Roman"/>
          <w:color w:val="auto"/>
          <w:sz w:val="24"/>
          <w:szCs w:val="24"/>
          <w:lang w:val="ru-RU"/>
        </w:rPr>
        <w:t>МКОУ «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Новолакская гимназия</w:t>
      </w:r>
      <w:r w:rsidR="00723A2A" w:rsidRPr="005F07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</w:t>
      </w:r>
      <w:r w:rsidRPr="00034FE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созданы необходимые условия</w:t>
      </w:r>
      <w:r w:rsidR="00723A2A" w:rsidRPr="005F07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для предоставления качественных образовательных услуг и</w:t>
      </w:r>
      <w:r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обеспеч</w:t>
      </w:r>
      <w:r w:rsidR="00263B9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ения управления образовательным процессом 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 основе информационных технологий,</w:t>
      </w:r>
      <w:r w:rsidR="00723A2A"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 том числе:</w:t>
      </w:r>
    </w:p>
    <w:p w:rsidR="00263B99" w:rsidRDefault="00263B99" w:rsidP="00263B99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1. Гимназия 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подключена к сети </w:t>
      </w:r>
      <w:proofErr w:type="spellStart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Internet</w:t>
      </w:r>
      <w:proofErr w:type="spellEnd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 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2. Выход в Интернет имеется на всех персональных компьютерах 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кабинета информатики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3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Имеется технически оснащенный мультимедийный кабинет.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263B9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Имеется школьный сайт </w:t>
      </w:r>
      <w:hyperlink w:history="1">
        <w:r w:rsidRPr="00623FC5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http://</w:t>
        </w:r>
        <w:r w:rsidRPr="00263B99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proofErr w:type="spellStart"/>
        <w:r w:rsidRPr="00623FC5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novola</w:t>
        </w:r>
        <w:proofErr w:type="spellEnd"/>
        <w:r w:rsidRPr="00623FC5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.dagestanschool.ru/</w:t>
        </w:r>
      </w:hyperlink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263B9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Ф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ункционирует компьютерный класс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263B9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gramStart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Организованы учебные занятия по информатике для обучающихся, в рамках учебного плана.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8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proofErr w:type="gramEnd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Оснащены компьютерами к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абинеты: директора, заместителя директора по У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ВР,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заместителя директора по 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 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секретаря, </w:t>
      </w:r>
    </w:p>
    <w:p w:rsidR="00263B99" w:rsidRDefault="00723A2A" w:rsidP="00263B99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9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Систематически пополняется </w:t>
      </w:r>
      <w:proofErr w:type="gramStart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школьная</w:t>
      </w:r>
      <w:proofErr w:type="gramEnd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медиатека</w:t>
      </w:r>
      <w:proofErr w:type="spellEnd"/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чебно-дидактический материал.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10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Все оборудование систематизировано и хранится в учебных кабинетах.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</w:p>
    <w:p w:rsidR="00263B99" w:rsidRDefault="00034FE1" w:rsidP="00263B99">
      <w:p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63B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В учебном процессе</w:t>
      </w:r>
      <w:r w:rsidRPr="00034FE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используются множительная и копировальная техника, аудио и видео аппаратура,</w:t>
      </w:r>
      <w:r w:rsidR="00263B9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мультимедийное оборудование.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Информационно-коммуникативные технологии широко используются</w:t>
      </w:r>
      <w:r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Pr="00034FE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во внеурочной деятельности</w:t>
      </w:r>
      <w:r w:rsidRPr="005F07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школы.</w:t>
      </w:r>
      <w:r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263B9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Учащиеся </w:t>
      </w:r>
      <w:r w:rsidR="00723A2A" w:rsidRPr="00034FE1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имеют возможность работать в сети Интернет на уроках информатики, химии, физики, математике, истории и др. дисциплинах, а также </w:t>
      </w:r>
      <w:r w:rsidR="00723A2A"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после уроков в компьютерном классе. </w:t>
      </w:r>
      <w:r w:rsidR="00723A2A" w:rsidRPr="00723A2A">
        <w:rPr>
          <w:rFonts w:ascii="Times New Roman" w:hAnsi="Times New Roman" w:cs="Times New Roman"/>
          <w:color w:val="auto"/>
          <w:sz w:val="24"/>
          <w:szCs w:val="24"/>
          <w:lang w:val="ru-RU"/>
        </w:rPr>
        <w:t>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263B99" w:rsidRDefault="00723A2A" w:rsidP="00263B99">
      <w:p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гимназии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предусмотрены возможности предоставле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ния учащимся доступа к сети Инте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рнет: кабинет информатики. В кабинете информатики применяется фильтрация контента посредством </w:t>
      </w:r>
      <w:proofErr w:type="gramStart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специализированного</w:t>
      </w:r>
      <w:proofErr w:type="gram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"Интернет Цензор". Также действуют точка </w:t>
      </w:r>
      <w:r w:rsidRPr="00034FE1">
        <w:rPr>
          <w:rFonts w:ascii="Times New Roman" w:hAnsi="Times New Roman" w:cs="Times New Roman"/>
          <w:color w:val="auto"/>
          <w:sz w:val="24"/>
          <w:szCs w:val="24"/>
        </w:rPr>
        <w:t>Wi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034FE1">
        <w:rPr>
          <w:rFonts w:ascii="Times New Roman" w:hAnsi="Times New Roman" w:cs="Times New Roman"/>
          <w:color w:val="auto"/>
          <w:sz w:val="24"/>
          <w:szCs w:val="24"/>
        </w:rPr>
        <w:t>Fi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расположенная на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третьем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этаже здания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гимназии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723A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Интернет-доступ через беспроводную сеть защищен паролем. Работа учащихся в сети Интернет осуществляется в </w:t>
      </w:r>
      <w:r w:rsidRPr="00723A2A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присутствии учителя, либо иного ответственного сотрудника учреждения.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гимназии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веде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тся электронный дневник успеваемости. Доступ к дневнику предоставлен учащимся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гимназии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Дневник заполняется педагогами. </w:t>
      </w:r>
      <w:r w:rsidRPr="00723A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Учащиеся и их родители имеют самостоятельный раздельный доступ к электронному дневнику ученика. </w:t>
      </w:r>
    </w:p>
    <w:p w:rsidR="00723A2A" w:rsidRPr="00034FE1" w:rsidRDefault="00723A2A" w:rsidP="00263B99">
      <w:p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Для обучающихся 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 педагогических работников организован свободный доступ к информационным системам и информацио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нно-телекоммуникационным сетям 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для поиска информации, оформлени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 </w:t>
      </w:r>
    </w:p>
    <w:p w:rsidR="00723A2A" w:rsidRPr="00034FE1" w:rsidRDefault="00723A2A" w:rsidP="00263B99">
      <w:p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Таким </w:t>
      </w:r>
      <w:proofErr w:type="gramStart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образом</w:t>
      </w:r>
      <w:proofErr w:type="gram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учащимся, осваивающим образовательные программы общего образования, предоставляется доступ к сети Интернет для образовательных целей при соблюдении требований педагогической целесообразности и безопасности. В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гимназии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имеется новый, пополняющийся и обновляющийся сайт, на котором располагается информация: о школе и её основных направлениях;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>педагогических работниках и др.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сайте </w:t>
      </w:r>
      <w:r w:rsidR="00263B9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гимназии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размещаются важные документы, касающиеся организации образовательного процесса.</w:t>
      </w:r>
    </w:p>
    <w:p w:rsidR="00034FE1" w:rsidRPr="00034FE1" w:rsidRDefault="00034FE1" w:rsidP="00263B99">
      <w:pPr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Султанова Светлана Ибрагимовна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16.09.2021 по 16.09.2022</w:t>
            </w:r>
          </w:p>
        </w:tc>
      </w:tr>
    </w:tbl>
    <w:sectPr xmlns:w="http://schemas.openxmlformats.org/wordprocessingml/2006/main" w:rsidR="00034FE1" w:rsidRPr="00034FE1" w:rsidSect="00263B99">
      <w:pgSz w:w="11905" w:h="16837"/>
      <w:pgMar w:top="993" w:right="848" w:bottom="1135" w:left="1418" w:header="720" w:footer="72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666">
    <w:multiLevelType w:val="hybridMultilevel"/>
    <w:lvl w:ilvl="0" w:tplc="33210207">
      <w:start w:val="1"/>
      <w:numFmt w:val="decimal"/>
      <w:lvlText w:val="%1."/>
      <w:lvlJc w:val="left"/>
      <w:pPr>
        <w:ind w:left="720" w:hanging="360"/>
      </w:pPr>
    </w:lvl>
    <w:lvl w:ilvl="1" w:tplc="33210207" w:tentative="1">
      <w:start w:val="1"/>
      <w:numFmt w:val="lowerLetter"/>
      <w:lvlText w:val="%2."/>
      <w:lvlJc w:val="left"/>
      <w:pPr>
        <w:ind w:left="1440" w:hanging="360"/>
      </w:pPr>
    </w:lvl>
    <w:lvl w:ilvl="2" w:tplc="33210207" w:tentative="1">
      <w:start w:val="1"/>
      <w:numFmt w:val="lowerRoman"/>
      <w:lvlText w:val="%3."/>
      <w:lvlJc w:val="right"/>
      <w:pPr>
        <w:ind w:left="2160" w:hanging="180"/>
      </w:pPr>
    </w:lvl>
    <w:lvl w:ilvl="3" w:tplc="33210207" w:tentative="1">
      <w:start w:val="1"/>
      <w:numFmt w:val="decimal"/>
      <w:lvlText w:val="%4."/>
      <w:lvlJc w:val="left"/>
      <w:pPr>
        <w:ind w:left="2880" w:hanging="360"/>
      </w:pPr>
    </w:lvl>
    <w:lvl w:ilvl="4" w:tplc="33210207" w:tentative="1">
      <w:start w:val="1"/>
      <w:numFmt w:val="lowerLetter"/>
      <w:lvlText w:val="%5."/>
      <w:lvlJc w:val="left"/>
      <w:pPr>
        <w:ind w:left="3600" w:hanging="360"/>
      </w:pPr>
    </w:lvl>
    <w:lvl w:ilvl="5" w:tplc="33210207" w:tentative="1">
      <w:start w:val="1"/>
      <w:numFmt w:val="lowerRoman"/>
      <w:lvlText w:val="%6."/>
      <w:lvlJc w:val="right"/>
      <w:pPr>
        <w:ind w:left="4320" w:hanging="180"/>
      </w:pPr>
    </w:lvl>
    <w:lvl w:ilvl="6" w:tplc="33210207" w:tentative="1">
      <w:start w:val="1"/>
      <w:numFmt w:val="decimal"/>
      <w:lvlText w:val="%7."/>
      <w:lvlJc w:val="left"/>
      <w:pPr>
        <w:ind w:left="5040" w:hanging="360"/>
      </w:pPr>
    </w:lvl>
    <w:lvl w:ilvl="7" w:tplc="33210207" w:tentative="1">
      <w:start w:val="1"/>
      <w:numFmt w:val="lowerLetter"/>
      <w:lvlText w:val="%8."/>
      <w:lvlJc w:val="left"/>
      <w:pPr>
        <w:ind w:left="5760" w:hanging="360"/>
      </w:pPr>
    </w:lvl>
    <w:lvl w:ilvl="8" w:tplc="33210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65">
    <w:multiLevelType w:val="hybridMultilevel"/>
    <w:lvl w:ilvl="0" w:tplc="83400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4720E37"/>
    <w:multiLevelType w:val="multilevel"/>
    <w:tmpl w:val="1714C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17665">
    <w:abstractNumId w:val="17665"/>
  </w:num>
  <w:num w:numId="17666">
    <w:abstractNumId w:val="176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145E"/>
    <w:rsid w:val="00000046"/>
    <w:rsid w:val="00000B9A"/>
    <w:rsid w:val="00001949"/>
    <w:rsid w:val="000019A4"/>
    <w:rsid w:val="000035A9"/>
    <w:rsid w:val="000036E6"/>
    <w:rsid w:val="00003712"/>
    <w:rsid w:val="00003D2B"/>
    <w:rsid w:val="000044E7"/>
    <w:rsid w:val="000049AD"/>
    <w:rsid w:val="000051C7"/>
    <w:rsid w:val="000054A8"/>
    <w:rsid w:val="00006740"/>
    <w:rsid w:val="00006CF6"/>
    <w:rsid w:val="000074A5"/>
    <w:rsid w:val="00007DC6"/>
    <w:rsid w:val="00010169"/>
    <w:rsid w:val="00010488"/>
    <w:rsid w:val="00010E9E"/>
    <w:rsid w:val="0001143C"/>
    <w:rsid w:val="00012583"/>
    <w:rsid w:val="000128F8"/>
    <w:rsid w:val="00013EF8"/>
    <w:rsid w:val="00013FD2"/>
    <w:rsid w:val="00014B94"/>
    <w:rsid w:val="00014BB5"/>
    <w:rsid w:val="0001508B"/>
    <w:rsid w:val="00015637"/>
    <w:rsid w:val="00016054"/>
    <w:rsid w:val="00016812"/>
    <w:rsid w:val="00016B55"/>
    <w:rsid w:val="00016C0B"/>
    <w:rsid w:val="00016D2B"/>
    <w:rsid w:val="00016DE5"/>
    <w:rsid w:val="00016E28"/>
    <w:rsid w:val="0001762A"/>
    <w:rsid w:val="00020036"/>
    <w:rsid w:val="00020D4E"/>
    <w:rsid w:val="00020DD7"/>
    <w:rsid w:val="0002135E"/>
    <w:rsid w:val="00021EB4"/>
    <w:rsid w:val="00022326"/>
    <w:rsid w:val="0002237C"/>
    <w:rsid w:val="00022392"/>
    <w:rsid w:val="00022803"/>
    <w:rsid w:val="0002394B"/>
    <w:rsid w:val="00024215"/>
    <w:rsid w:val="00024367"/>
    <w:rsid w:val="0002487B"/>
    <w:rsid w:val="00025208"/>
    <w:rsid w:val="00025FB7"/>
    <w:rsid w:val="000262B8"/>
    <w:rsid w:val="0002708A"/>
    <w:rsid w:val="000271B6"/>
    <w:rsid w:val="00027432"/>
    <w:rsid w:val="00027F2B"/>
    <w:rsid w:val="00030ECD"/>
    <w:rsid w:val="00031908"/>
    <w:rsid w:val="00032B0B"/>
    <w:rsid w:val="000332A1"/>
    <w:rsid w:val="00033ECA"/>
    <w:rsid w:val="00034081"/>
    <w:rsid w:val="000340B7"/>
    <w:rsid w:val="00034250"/>
    <w:rsid w:val="00034FE1"/>
    <w:rsid w:val="00035561"/>
    <w:rsid w:val="000358A4"/>
    <w:rsid w:val="000358C1"/>
    <w:rsid w:val="0003693D"/>
    <w:rsid w:val="000369E1"/>
    <w:rsid w:val="00036CE7"/>
    <w:rsid w:val="000408FC"/>
    <w:rsid w:val="0004170D"/>
    <w:rsid w:val="0004184B"/>
    <w:rsid w:val="00041C46"/>
    <w:rsid w:val="00041D34"/>
    <w:rsid w:val="000421FF"/>
    <w:rsid w:val="00042524"/>
    <w:rsid w:val="000438F3"/>
    <w:rsid w:val="00043BB7"/>
    <w:rsid w:val="00044E53"/>
    <w:rsid w:val="00045005"/>
    <w:rsid w:val="00045BF5"/>
    <w:rsid w:val="00046C7D"/>
    <w:rsid w:val="0004764C"/>
    <w:rsid w:val="00047D5C"/>
    <w:rsid w:val="00050E58"/>
    <w:rsid w:val="000517C8"/>
    <w:rsid w:val="000521BC"/>
    <w:rsid w:val="000537EC"/>
    <w:rsid w:val="00054561"/>
    <w:rsid w:val="0005477C"/>
    <w:rsid w:val="00054860"/>
    <w:rsid w:val="00055C44"/>
    <w:rsid w:val="0005612E"/>
    <w:rsid w:val="00056978"/>
    <w:rsid w:val="00056F17"/>
    <w:rsid w:val="000575E6"/>
    <w:rsid w:val="000577FD"/>
    <w:rsid w:val="0006092B"/>
    <w:rsid w:val="00060F52"/>
    <w:rsid w:val="000610E2"/>
    <w:rsid w:val="00061506"/>
    <w:rsid w:val="00061B8A"/>
    <w:rsid w:val="00062212"/>
    <w:rsid w:val="000625B9"/>
    <w:rsid w:val="000627BD"/>
    <w:rsid w:val="00062DE1"/>
    <w:rsid w:val="00062EFD"/>
    <w:rsid w:val="00064174"/>
    <w:rsid w:val="0006419D"/>
    <w:rsid w:val="000641B1"/>
    <w:rsid w:val="00064276"/>
    <w:rsid w:val="00064B30"/>
    <w:rsid w:val="000655AD"/>
    <w:rsid w:val="0006567A"/>
    <w:rsid w:val="000664D8"/>
    <w:rsid w:val="00066525"/>
    <w:rsid w:val="000666D4"/>
    <w:rsid w:val="00067710"/>
    <w:rsid w:val="0006771F"/>
    <w:rsid w:val="0006790C"/>
    <w:rsid w:val="00067FAA"/>
    <w:rsid w:val="00070018"/>
    <w:rsid w:val="0007041A"/>
    <w:rsid w:val="00070D20"/>
    <w:rsid w:val="00070E5C"/>
    <w:rsid w:val="00070E61"/>
    <w:rsid w:val="00070EE2"/>
    <w:rsid w:val="00071463"/>
    <w:rsid w:val="00071957"/>
    <w:rsid w:val="00072488"/>
    <w:rsid w:val="00072667"/>
    <w:rsid w:val="0007330C"/>
    <w:rsid w:val="00073681"/>
    <w:rsid w:val="000738D1"/>
    <w:rsid w:val="00073C81"/>
    <w:rsid w:val="00073D32"/>
    <w:rsid w:val="00074422"/>
    <w:rsid w:val="00074965"/>
    <w:rsid w:val="0007501A"/>
    <w:rsid w:val="000751C2"/>
    <w:rsid w:val="00075250"/>
    <w:rsid w:val="000754A3"/>
    <w:rsid w:val="00075803"/>
    <w:rsid w:val="00075B3A"/>
    <w:rsid w:val="00075DDA"/>
    <w:rsid w:val="00075FA0"/>
    <w:rsid w:val="000760C4"/>
    <w:rsid w:val="0007647A"/>
    <w:rsid w:val="00076A5B"/>
    <w:rsid w:val="00076A5F"/>
    <w:rsid w:val="000776B0"/>
    <w:rsid w:val="00077EDE"/>
    <w:rsid w:val="00080D4E"/>
    <w:rsid w:val="00080ECF"/>
    <w:rsid w:val="000821E2"/>
    <w:rsid w:val="00082738"/>
    <w:rsid w:val="00082F92"/>
    <w:rsid w:val="000831C9"/>
    <w:rsid w:val="00083A13"/>
    <w:rsid w:val="00083AC9"/>
    <w:rsid w:val="00083B37"/>
    <w:rsid w:val="00083FF8"/>
    <w:rsid w:val="00084A9A"/>
    <w:rsid w:val="00084F1B"/>
    <w:rsid w:val="00085051"/>
    <w:rsid w:val="000856AE"/>
    <w:rsid w:val="0008597E"/>
    <w:rsid w:val="00085AA8"/>
    <w:rsid w:val="0008602D"/>
    <w:rsid w:val="00086296"/>
    <w:rsid w:val="000863B4"/>
    <w:rsid w:val="000871E6"/>
    <w:rsid w:val="00087590"/>
    <w:rsid w:val="00087936"/>
    <w:rsid w:val="0008796B"/>
    <w:rsid w:val="000906B2"/>
    <w:rsid w:val="00090EBA"/>
    <w:rsid w:val="000916BB"/>
    <w:rsid w:val="000918EB"/>
    <w:rsid w:val="00091C8A"/>
    <w:rsid w:val="0009338B"/>
    <w:rsid w:val="00094239"/>
    <w:rsid w:val="00095078"/>
    <w:rsid w:val="00095771"/>
    <w:rsid w:val="00095A31"/>
    <w:rsid w:val="00095B13"/>
    <w:rsid w:val="00095F85"/>
    <w:rsid w:val="0009664C"/>
    <w:rsid w:val="00096662"/>
    <w:rsid w:val="00096CC9"/>
    <w:rsid w:val="00096DE8"/>
    <w:rsid w:val="0009787C"/>
    <w:rsid w:val="00097D86"/>
    <w:rsid w:val="000A058C"/>
    <w:rsid w:val="000A0F11"/>
    <w:rsid w:val="000A0F28"/>
    <w:rsid w:val="000A102A"/>
    <w:rsid w:val="000A10FF"/>
    <w:rsid w:val="000A1232"/>
    <w:rsid w:val="000A148B"/>
    <w:rsid w:val="000A1569"/>
    <w:rsid w:val="000A2765"/>
    <w:rsid w:val="000A2BDB"/>
    <w:rsid w:val="000A2EDC"/>
    <w:rsid w:val="000A300D"/>
    <w:rsid w:val="000A3337"/>
    <w:rsid w:val="000A36CF"/>
    <w:rsid w:val="000A3924"/>
    <w:rsid w:val="000A3980"/>
    <w:rsid w:val="000A3D92"/>
    <w:rsid w:val="000A46BB"/>
    <w:rsid w:val="000A4EF2"/>
    <w:rsid w:val="000A4EF3"/>
    <w:rsid w:val="000A4F9B"/>
    <w:rsid w:val="000A5739"/>
    <w:rsid w:val="000A5A14"/>
    <w:rsid w:val="000A5ACB"/>
    <w:rsid w:val="000A6782"/>
    <w:rsid w:val="000A7098"/>
    <w:rsid w:val="000B07AC"/>
    <w:rsid w:val="000B07F8"/>
    <w:rsid w:val="000B0B91"/>
    <w:rsid w:val="000B13D7"/>
    <w:rsid w:val="000B1616"/>
    <w:rsid w:val="000B250B"/>
    <w:rsid w:val="000B2832"/>
    <w:rsid w:val="000B2AA8"/>
    <w:rsid w:val="000B2E4B"/>
    <w:rsid w:val="000B32A3"/>
    <w:rsid w:val="000B3AAE"/>
    <w:rsid w:val="000B3ADB"/>
    <w:rsid w:val="000B429C"/>
    <w:rsid w:val="000B4B28"/>
    <w:rsid w:val="000B4CC2"/>
    <w:rsid w:val="000B61B8"/>
    <w:rsid w:val="000B6740"/>
    <w:rsid w:val="000B6763"/>
    <w:rsid w:val="000B6C56"/>
    <w:rsid w:val="000B72D1"/>
    <w:rsid w:val="000B72F9"/>
    <w:rsid w:val="000B7BB2"/>
    <w:rsid w:val="000B7C0E"/>
    <w:rsid w:val="000B7D12"/>
    <w:rsid w:val="000C0218"/>
    <w:rsid w:val="000C0D2A"/>
    <w:rsid w:val="000C1656"/>
    <w:rsid w:val="000C1A95"/>
    <w:rsid w:val="000C1CCA"/>
    <w:rsid w:val="000C22C3"/>
    <w:rsid w:val="000C290C"/>
    <w:rsid w:val="000C2E2C"/>
    <w:rsid w:val="000C31EB"/>
    <w:rsid w:val="000C3EFF"/>
    <w:rsid w:val="000C476C"/>
    <w:rsid w:val="000C4777"/>
    <w:rsid w:val="000C49E1"/>
    <w:rsid w:val="000C4C3B"/>
    <w:rsid w:val="000C534C"/>
    <w:rsid w:val="000C55CD"/>
    <w:rsid w:val="000C5672"/>
    <w:rsid w:val="000C5DF7"/>
    <w:rsid w:val="000C6375"/>
    <w:rsid w:val="000C6394"/>
    <w:rsid w:val="000C6818"/>
    <w:rsid w:val="000C6980"/>
    <w:rsid w:val="000C729F"/>
    <w:rsid w:val="000C72EA"/>
    <w:rsid w:val="000D0F44"/>
    <w:rsid w:val="000D13B7"/>
    <w:rsid w:val="000D15AA"/>
    <w:rsid w:val="000D15F5"/>
    <w:rsid w:val="000D19A9"/>
    <w:rsid w:val="000D1A0F"/>
    <w:rsid w:val="000D2332"/>
    <w:rsid w:val="000D2528"/>
    <w:rsid w:val="000D2828"/>
    <w:rsid w:val="000D319B"/>
    <w:rsid w:val="000D3DB6"/>
    <w:rsid w:val="000D4B2B"/>
    <w:rsid w:val="000D4BCB"/>
    <w:rsid w:val="000D4EB6"/>
    <w:rsid w:val="000D55C5"/>
    <w:rsid w:val="000D58A9"/>
    <w:rsid w:val="000D5941"/>
    <w:rsid w:val="000D5A57"/>
    <w:rsid w:val="000D5BC1"/>
    <w:rsid w:val="000D5D31"/>
    <w:rsid w:val="000D6398"/>
    <w:rsid w:val="000D6E7F"/>
    <w:rsid w:val="000D718A"/>
    <w:rsid w:val="000D71C7"/>
    <w:rsid w:val="000D7264"/>
    <w:rsid w:val="000D748F"/>
    <w:rsid w:val="000D78FF"/>
    <w:rsid w:val="000E0E0E"/>
    <w:rsid w:val="000E143B"/>
    <w:rsid w:val="000E1C6C"/>
    <w:rsid w:val="000E1FA2"/>
    <w:rsid w:val="000E28F0"/>
    <w:rsid w:val="000E298B"/>
    <w:rsid w:val="000E2F54"/>
    <w:rsid w:val="000E33BF"/>
    <w:rsid w:val="000E4B61"/>
    <w:rsid w:val="000E5038"/>
    <w:rsid w:val="000E50DC"/>
    <w:rsid w:val="000E521C"/>
    <w:rsid w:val="000E52A7"/>
    <w:rsid w:val="000E55D2"/>
    <w:rsid w:val="000E5E2E"/>
    <w:rsid w:val="000E64C0"/>
    <w:rsid w:val="000E65BD"/>
    <w:rsid w:val="000E6F96"/>
    <w:rsid w:val="000E7194"/>
    <w:rsid w:val="000E7683"/>
    <w:rsid w:val="000F075B"/>
    <w:rsid w:val="000F0DDA"/>
    <w:rsid w:val="000F12F6"/>
    <w:rsid w:val="000F138E"/>
    <w:rsid w:val="000F1F5C"/>
    <w:rsid w:val="000F2409"/>
    <w:rsid w:val="000F287A"/>
    <w:rsid w:val="000F2A06"/>
    <w:rsid w:val="000F2A8B"/>
    <w:rsid w:val="000F2C2C"/>
    <w:rsid w:val="000F3475"/>
    <w:rsid w:val="000F35FF"/>
    <w:rsid w:val="000F392A"/>
    <w:rsid w:val="000F3BAF"/>
    <w:rsid w:val="000F3C4F"/>
    <w:rsid w:val="000F4E91"/>
    <w:rsid w:val="000F58C6"/>
    <w:rsid w:val="000F5956"/>
    <w:rsid w:val="000F5B2C"/>
    <w:rsid w:val="000F5D14"/>
    <w:rsid w:val="000F7928"/>
    <w:rsid w:val="000F7E3B"/>
    <w:rsid w:val="0010078B"/>
    <w:rsid w:val="00100B58"/>
    <w:rsid w:val="001012D7"/>
    <w:rsid w:val="00101997"/>
    <w:rsid w:val="00101DED"/>
    <w:rsid w:val="00102750"/>
    <w:rsid w:val="001028CC"/>
    <w:rsid w:val="00102F1E"/>
    <w:rsid w:val="0010319A"/>
    <w:rsid w:val="00103471"/>
    <w:rsid w:val="00103DFF"/>
    <w:rsid w:val="00103EE0"/>
    <w:rsid w:val="001042FE"/>
    <w:rsid w:val="00104794"/>
    <w:rsid w:val="00104AF2"/>
    <w:rsid w:val="00105393"/>
    <w:rsid w:val="00105D11"/>
    <w:rsid w:val="001063C1"/>
    <w:rsid w:val="0010651B"/>
    <w:rsid w:val="00106CB7"/>
    <w:rsid w:val="00106E3E"/>
    <w:rsid w:val="00107817"/>
    <w:rsid w:val="001079C4"/>
    <w:rsid w:val="001102F8"/>
    <w:rsid w:val="00110476"/>
    <w:rsid w:val="00110922"/>
    <w:rsid w:val="00110DC8"/>
    <w:rsid w:val="00110F03"/>
    <w:rsid w:val="00110F22"/>
    <w:rsid w:val="0011115A"/>
    <w:rsid w:val="001117DF"/>
    <w:rsid w:val="00112F33"/>
    <w:rsid w:val="00113509"/>
    <w:rsid w:val="00113750"/>
    <w:rsid w:val="00113852"/>
    <w:rsid w:val="00113A74"/>
    <w:rsid w:val="00113ADA"/>
    <w:rsid w:val="00113E06"/>
    <w:rsid w:val="001140A9"/>
    <w:rsid w:val="001140D0"/>
    <w:rsid w:val="001144B5"/>
    <w:rsid w:val="0011626B"/>
    <w:rsid w:val="0011645F"/>
    <w:rsid w:val="00116767"/>
    <w:rsid w:val="001169AB"/>
    <w:rsid w:val="00116DD5"/>
    <w:rsid w:val="00117737"/>
    <w:rsid w:val="00120A2D"/>
    <w:rsid w:val="00120CF5"/>
    <w:rsid w:val="0012124B"/>
    <w:rsid w:val="001213B9"/>
    <w:rsid w:val="001215BA"/>
    <w:rsid w:val="001216CA"/>
    <w:rsid w:val="00121F20"/>
    <w:rsid w:val="001223E5"/>
    <w:rsid w:val="001225F7"/>
    <w:rsid w:val="00122BCA"/>
    <w:rsid w:val="00122E5C"/>
    <w:rsid w:val="00123C7E"/>
    <w:rsid w:val="00124414"/>
    <w:rsid w:val="0012574F"/>
    <w:rsid w:val="00125FE4"/>
    <w:rsid w:val="00126268"/>
    <w:rsid w:val="00127708"/>
    <w:rsid w:val="001303E1"/>
    <w:rsid w:val="0013064C"/>
    <w:rsid w:val="00131123"/>
    <w:rsid w:val="001314EC"/>
    <w:rsid w:val="00131831"/>
    <w:rsid w:val="0013249A"/>
    <w:rsid w:val="00132B0C"/>
    <w:rsid w:val="00132C41"/>
    <w:rsid w:val="001339A0"/>
    <w:rsid w:val="00133D3F"/>
    <w:rsid w:val="00133F8E"/>
    <w:rsid w:val="00134335"/>
    <w:rsid w:val="00134738"/>
    <w:rsid w:val="001349D8"/>
    <w:rsid w:val="001354A7"/>
    <w:rsid w:val="00135ADE"/>
    <w:rsid w:val="00135E5B"/>
    <w:rsid w:val="00136013"/>
    <w:rsid w:val="00136A55"/>
    <w:rsid w:val="0013715F"/>
    <w:rsid w:val="001403EC"/>
    <w:rsid w:val="00140687"/>
    <w:rsid w:val="00140957"/>
    <w:rsid w:val="00141539"/>
    <w:rsid w:val="001421EB"/>
    <w:rsid w:val="00143E28"/>
    <w:rsid w:val="00146780"/>
    <w:rsid w:val="00147072"/>
    <w:rsid w:val="0014715A"/>
    <w:rsid w:val="001471C9"/>
    <w:rsid w:val="001479AD"/>
    <w:rsid w:val="00147EE2"/>
    <w:rsid w:val="00150028"/>
    <w:rsid w:val="00151868"/>
    <w:rsid w:val="0015186D"/>
    <w:rsid w:val="00152585"/>
    <w:rsid w:val="00154CF4"/>
    <w:rsid w:val="00156514"/>
    <w:rsid w:val="001569CF"/>
    <w:rsid w:val="0015740C"/>
    <w:rsid w:val="00157842"/>
    <w:rsid w:val="00157A22"/>
    <w:rsid w:val="001607EE"/>
    <w:rsid w:val="00160C9D"/>
    <w:rsid w:val="0016193A"/>
    <w:rsid w:val="00161969"/>
    <w:rsid w:val="00161B8F"/>
    <w:rsid w:val="001620CF"/>
    <w:rsid w:val="00162256"/>
    <w:rsid w:val="001625FF"/>
    <w:rsid w:val="00162E15"/>
    <w:rsid w:val="00163E40"/>
    <w:rsid w:val="00164561"/>
    <w:rsid w:val="0016465F"/>
    <w:rsid w:val="00164E59"/>
    <w:rsid w:val="001657C9"/>
    <w:rsid w:val="00165F4B"/>
    <w:rsid w:val="00166490"/>
    <w:rsid w:val="00166CD5"/>
    <w:rsid w:val="0016711B"/>
    <w:rsid w:val="00167833"/>
    <w:rsid w:val="0017013D"/>
    <w:rsid w:val="0017078C"/>
    <w:rsid w:val="00171233"/>
    <w:rsid w:val="001715A9"/>
    <w:rsid w:val="00171AAD"/>
    <w:rsid w:val="001723BD"/>
    <w:rsid w:val="001725EF"/>
    <w:rsid w:val="00172706"/>
    <w:rsid w:val="00172EC5"/>
    <w:rsid w:val="0017398C"/>
    <w:rsid w:val="00173BB2"/>
    <w:rsid w:val="00173C20"/>
    <w:rsid w:val="0017413A"/>
    <w:rsid w:val="001743DB"/>
    <w:rsid w:val="00174D3B"/>
    <w:rsid w:val="00174DA0"/>
    <w:rsid w:val="00175BD8"/>
    <w:rsid w:val="001760CC"/>
    <w:rsid w:val="001761F0"/>
    <w:rsid w:val="00176344"/>
    <w:rsid w:val="00176458"/>
    <w:rsid w:val="00176C0C"/>
    <w:rsid w:val="0017774B"/>
    <w:rsid w:val="0018006A"/>
    <w:rsid w:val="00180276"/>
    <w:rsid w:val="00180885"/>
    <w:rsid w:val="00180AE3"/>
    <w:rsid w:val="00181540"/>
    <w:rsid w:val="00181C5D"/>
    <w:rsid w:val="0018201C"/>
    <w:rsid w:val="00182F82"/>
    <w:rsid w:val="0018339C"/>
    <w:rsid w:val="0018359A"/>
    <w:rsid w:val="0018383E"/>
    <w:rsid w:val="001840B9"/>
    <w:rsid w:val="0018497E"/>
    <w:rsid w:val="00185B4F"/>
    <w:rsid w:val="00185F4D"/>
    <w:rsid w:val="001862A6"/>
    <w:rsid w:val="0018759C"/>
    <w:rsid w:val="00187668"/>
    <w:rsid w:val="00187B23"/>
    <w:rsid w:val="00187B65"/>
    <w:rsid w:val="00190137"/>
    <w:rsid w:val="001904F0"/>
    <w:rsid w:val="001907DE"/>
    <w:rsid w:val="001908F4"/>
    <w:rsid w:val="00190D01"/>
    <w:rsid w:val="001913E5"/>
    <w:rsid w:val="00191A02"/>
    <w:rsid w:val="00191C66"/>
    <w:rsid w:val="00192F3F"/>
    <w:rsid w:val="001931CD"/>
    <w:rsid w:val="0019333C"/>
    <w:rsid w:val="001935E4"/>
    <w:rsid w:val="001937EA"/>
    <w:rsid w:val="00194729"/>
    <w:rsid w:val="00194B38"/>
    <w:rsid w:val="00194DCA"/>
    <w:rsid w:val="00195501"/>
    <w:rsid w:val="001955B9"/>
    <w:rsid w:val="001956B5"/>
    <w:rsid w:val="001960FE"/>
    <w:rsid w:val="0019629A"/>
    <w:rsid w:val="0019637F"/>
    <w:rsid w:val="001965CA"/>
    <w:rsid w:val="001966C7"/>
    <w:rsid w:val="00197385"/>
    <w:rsid w:val="0019791B"/>
    <w:rsid w:val="001A0181"/>
    <w:rsid w:val="001A0498"/>
    <w:rsid w:val="001A08D6"/>
    <w:rsid w:val="001A1525"/>
    <w:rsid w:val="001A1B56"/>
    <w:rsid w:val="001A27CD"/>
    <w:rsid w:val="001A2CB2"/>
    <w:rsid w:val="001A328F"/>
    <w:rsid w:val="001A422A"/>
    <w:rsid w:val="001A47F6"/>
    <w:rsid w:val="001A51FD"/>
    <w:rsid w:val="001A6967"/>
    <w:rsid w:val="001A6C06"/>
    <w:rsid w:val="001A6ECB"/>
    <w:rsid w:val="001A6FE0"/>
    <w:rsid w:val="001A765D"/>
    <w:rsid w:val="001A7799"/>
    <w:rsid w:val="001A781B"/>
    <w:rsid w:val="001A7C41"/>
    <w:rsid w:val="001B0DC0"/>
    <w:rsid w:val="001B13F8"/>
    <w:rsid w:val="001B17DC"/>
    <w:rsid w:val="001B2921"/>
    <w:rsid w:val="001B2A6B"/>
    <w:rsid w:val="001B2B71"/>
    <w:rsid w:val="001B2CD9"/>
    <w:rsid w:val="001B3487"/>
    <w:rsid w:val="001B3B64"/>
    <w:rsid w:val="001B44F3"/>
    <w:rsid w:val="001B4818"/>
    <w:rsid w:val="001B49CD"/>
    <w:rsid w:val="001B4D57"/>
    <w:rsid w:val="001B54C1"/>
    <w:rsid w:val="001B5D3D"/>
    <w:rsid w:val="001B626C"/>
    <w:rsid w:val="001B62D6"/>
    <w:rsid w:val="001B68DA"/>
    <w:rsid w:val="001B6C9C"/>
    <w:rsid w:val="001B6F26"/>
    <w:rsid w:val="001B7802"/>
    <w:rsid w:val="001C0F66"/>
    <w:rsid w:val="001C0FE1"/>
    <w:rsid w:val="001C1794"/>
    <w:rsid w:val="001C1C6B"/>
    <w:rsid w:val="001C1DC5"/>
    <w:rsid w:val="001C2434"/>
    <w:rsid w:val="001C2A53"/>
    <w:rsid w:val="001C364B"/>
    <w:rsid w:val="001C3DA4"/>
    <w:rsid w:val="001C3F51"/>
    <w:rsid w:val="001C4EDE"/>
    <w:rsid w:val="001C5080"/>
    <w:rsid w:val="001C596A"/>
    <w:rsid w:val="001C65EE"/>
    <w:rsid w:val="001C67DE"/>
    <w:rsid w:val="001C74E4"/>
    <w:rsid w:val="001C79CC"/>
    <w:rsid w:val="001D0585"/>
    <w:rsid w:val="001D0A64"/>
    <w:rsid w:val="001D0B55"/>
    <w:rsid w:val="001D1400"/>
    <w:rsid w:val="001D1485"/>
    <w:rsid w:val="001D1C46"/>
    <w:rsid w:val="001D2718"/>
    <w:rsid w:val="001D3456"/>
    <w:rsid w:val="001D3DA1"/>
    <w:rsid w:val="001D53F2"/>
    <w:rsid w:val="001D5667"/>
    <w:rsid w:val="001D61CF"/>
    <w:rsid w:val="001D668C"/>
    <w:rsid w:val="001D691A"/>
    <w:rsid w:val="001D71DC"/>
    <w:rsid w:val="001D793F"/>
    <w:rsid w:val="001D7EB1"/>
    <w:rsid w:val="001D7FEF"/>
    <w:rsid w:val="001E016A"/>
    <w:rsid w:val="001E07E7"/>
    <w:rsid w:val="001E12D6"/>
    <w:rsid w:val="001E1CD3"/>
    <w:rsid w:val="001E2663"/>
    <w:rsid w:val="001E278B"/>
    <w:rsid w:val="001E2DB1"/>
    <w:rsid w:val="001E35AF"/>
    <w:rsid w:val="001E3D83"/>
    <w:rsid w:val="001E45DD"/>
    <w:rsid w:val="001E4607"/>
    <w:rsid w:val="001E4D4C"/>
    <w:rsid w:val="001E4DFF"/>
    <w:rsid w:val="001E4E11"/>
    <w:rsid w:val="001E5BD7"/>
    <w:rsid w:val="001E5F48"/>
    <w:rsid w:val="001E68A3"/>
    <w:rsid w:val="001E69BC"/>
    <w:rsid w:val="001E7CE8"/>
    <w:rsid w:val="001F0276"/>
    <w:rsid w:val="001F03A9"/>
    <w:rsid w:val="001F08B7"/>
    <w:rsid w:val="001F1D45"/>
    <w:rsid w:val="001F1DF8"/>
    <w:rsid w:val="001F2ED0"/>
    <w:rsid w:val="001F30FF"/>
    <w:rsid w:val="001F37EB"/>
    <w:rsid w:val="001F40CF"/>
    <w:rsid w:val="001F435E"/>
    <w:rsid w:val="001F43D2"/>
    <w:rsid w:val="001F46A0"/>
    <w:rsid w:val="001F47CF"/>
    <w:rsid w:val="001F5204"/>
    <w:rsid w:val="001F52ED"/>
    <w:rsid w:val="001F574B"/>
    <w:rsid w:val="001F67C5"/>
    <w:rsid w:val="001F6CC8"/>
    <w:rsid w:val="001F6E39"/>
    <w:rsid w:val="001F7270"/>
    <w:rsid w:val="002001DF"/>
    <w:rsid w:val="00200599"/>
    <w:rsid w:val="002005F9"/>
    <w:rsid w:val="002006A2"/>
    <w:rsid w:val="0020081D"/>
    <w:rsid w:val="00200957"/>
    <w:rsid w:val="002017B5"/>
    <w:rsid w:val="00202000"/>
    <w:rsid w:val="002021E9"/>
    <w:rsid w:val="00203B35"/>
    <w:rsid w:val="00203F06"/>
    <w:rsid w:val="00204B8B"/>
    <w:rsid w:val="00204D6E"/>
    <w:rsid w:val="00204E17"/>
    <w:rsid w:val="00205B28"/>
    <w:rsid w:val="00205EDE"/>
    <w:rsid w:val="00206A25"/>
    <w:rsid w:val="002072BE"/>
    <w:rsid w:val="00207828"/>
    <w:rsid w:val="00207987"/>
    <w:rsid w:val="00207A86"/>
    <w:rsid w:val="00210088"/>
    <w:rsid w:val="00210783"/>
    <w:rsid w:val="002107BB"/>
    <w:rsid w:val="002120BF"/>
    <w:rsid w:val="00212A31"/>
    <w:rsid w:val="00212C01"/>
    <w:rsid w:val="00213129"/>
    <w:rsid w:val="002131C5"/>
    <w:rsid w:val="002132FA"/>
    <w:rsid w:val="00213685"/>
    <w:rsid w:val="00213BD0"/>
    <w:rsid w:val="00213CF2"/>
    <w:rsid w:val="002149AF"/>
    <w:rsid w:val="002149E1"/>
    <w:rsid w:val="00214F07"/>
    <w:rsid w:val="00215268"/>
    <w:rsid w:val="0021628B"/>
    <w:rsid w:val="0021676C"/>
    <w:rsid w:val="00216980"/>
    <w:rsid w:val="002171E9"/>
    <w:rsid w:val="00217272"/>
    <w:rsid w:val="00217AD8"/>
    <w:rsid w:val="00220947"/>
    <w:rsid w:val="002210C9"/>
    <w:rsid w:val="00221832"/>
    <w:rsid w:val="00221943"/>
    <w:rsid w:val="002227CF"/>
    <w:rsid w:val="0022289A"/>
    <w:rsid w:val="00222B8F"/>
    <w:rsid w:val="002232C3"/>
    <w:rsid w:val="0022395C"/>
    <w:rsid w:val="00223AA5"/>
    <w:rsid w:val="00223D38"/>
    <w:rsid w:val="00224C34"/>
    <w:rsid w:val="00225923"/>
    <w:rsid w:val="00225C9C"/>
    <w:rsid w:val="00225CAB"/>
    <w:rsid w:val="002260EC"/>
    <w:rsid w:val="002261A7"/>
    <w:rsid w:val="00226235"/>
    <w:rsid w:val="00226B74"/>
    <w:rsid w:val="00227BA7"/>
    <w:rsid w:val="00230891"/>
    <w:rsid w:val="00230A00"/>
    <w:rsid w:val="002311AC"/>
    <w:rsid w:val="00231667"/>
    <w:rsid w:val="00231D7A"/>
    <w:rsid w:val="00232B58"/>
    <w:rsid w:val="00233F76"/>
    <w:rsid w:val="0023400A"/>
    <w:rsid w:val="002343AF"/>
    <w:rsid w:val="00234561"/>
    <w:rsid w:val="002350E6"/>
    <w:rsid w:val="0023555E"/>
    <w:rsid w:val="00236050"/>
    <w:rsid w:val="0023642F"/>
    <w:rsid w:val="002366B3"/>
    <w:rsid w:val="0023679E"/>
    <w:rsid w:val="00236BA6"/>
    <w:rsid w:val="00236C97"/>
    <w:rsid w:val="00236D59"/>
    <w:rsid w:val="002376A6"/>
    <w:rsid w:val="00237E30"/>
    <w:rsid w:val="00240C57"/>
    <w:rsid w:val="002422D4"/>
    <w:rsid w:val="00242477"/>
    <w:rsid w:val="00242479"/>
    <w:rsid w:val="002428BF"/>
    <w:rsid w:val="00242CF1"/>
    <w:rsid w:val="00242EA9"/>
    <w:rsid w:val="00243D92"/>
    <w:rsid w:val="00243E51"/>
    <w:rsid w:val="00244062"/>
    <w:rsid w:val="00244ACB"/>
    <w:rsid w:val="002456AF"/>
    <w:rsid w:val="00245F78"/>
    <w:rsid w:val="00246D7F"/>
    <w:rsid w:val="00246DCA"/>
    <w:rsid w:val="00247AC5"/>
    <w:rsid w:val="00247C08"/>
    <w:rsid w:val="00247CBC"/>
    <w:rsid w:val="002506BE"/>
    <w:rsid w:val="00250AE4"/>
    <w:rsid w:val="0025140C"/>
    <w:rsid w:val="00251712"/>
    <w:rsid w:val="0025179A"/>
    <w:rsid w:val="00252BA5"/>
    <w:rsid w:val="00253160"/>
    <w:rsid w:val="00253284"/>
    <w:rsid w:val="00253991"/>
    <w:rsid w:val="00253B6B"/>
    <w:rsid w:val="002540AC"/>
    <w:rsid w:val="00254820"/>
    <w:rsid w:val="00254F80"/>
    <w:rsid w:val="00255962"/>
    <w:rsid w:val="0025752B"/>
    <w:rsid w:val="002577E9"/>
    <w:rsid w:val="002578D0"/>
    <w:rsid w:val="00257D82"/>
    <w:rsid w:val="00260215"/>
    <w:rsid w:val="00260997"/>
    <w:rsid w:val="00260E83"/>
    <w:rsid w:val="0026105E"/>
    <w:rsid w:val="002617A1"/>
    <w:rsid w:val="00261BBE"/>
    <w:rsid w:val="00261C7A"/>
    <w:rsid w:val="00262134"/>
    <w:rsid w:val="0026227B"/>
    <w:rsid w:val="00262E1C"/>
    <w:rsid w:val="0026339F"/>
    <w:rsid w:val="002639D3"/>
    <w:rsid w:val="00263A91"/>
    <w:rsid w:val="00263B32"/>
    <w:rsid w:val="00263B99"/>
    <w:rsid w:val="002641E3"/>
    <w:rsid w:val="00264702"/>
    <w:rsid w:val="00264AAF"/>
    <w:rsid w:val="00264C2C"/>
    <w:rsid w:val="00264CA0"/>
    <w:rsid w:val="00264D0D"/>
    <w:rsid w:val="002669B4"/>
    <w:rsid w:val="00270302"/>
    <w:rsid w:val="00270AE7"/>
    <w:rsid w:val="0027102B"/>
    <w:rsid w:val="002719FF"/>
    <w:rsid w:val="00271BF5"/>
    <w:rsid w:val="00271CDC"/>
    <w:rsid w:val="00272308"/>
    <w:rsid w:val="00272BB5"/>
    <w:rsid w:val="00272ECC"/>
    <w:rsid w:val="0027372B"/>
    <w:rsid w:val="0027412F"/>
    <w:rsid w:val="0027448E"/>
    <w:rsid w:val="002751BA"/>
    <w:rsid w:val="00275241"/>
    <w:rsid w:val="002753A2"/>
    <w:rsid w:val="00275581"/>
    <w:rsid w:val="00275ACE"/>
    <w:rsid w:val="00276176"/>
    <w:rsid w:val="00276EF6"/>
    <w:rsid w:val="0027703C"/>
    <w:rsid w:val="00277183"/>
    <w:rsid w:val="00277B96"/>
    <w:rsid w:val="00280E03"/>
    <w:rsid w:val="002817D0"/>
    <w:rsid w:val="0028200F"/>
    <w:rsid w:val="002824F3"/>
    <w:rsid w:val="00283101"/>
    <w:rsid w:val="002832C8"/>
    <w:rsid w:val="00283C28"/>
    <w:rsid w:val="00283C60"/>
    <w:rsid w:val="00283F54"/>
    <w:rsid w:val="00284165"/>
    <w:rsid w:val="00285266"/>
    <w:rsid w:val="00285F34"/>
    <w:rsid w:val="002867F6"/>
    <w:rsid w:val="00287525"/>
    <w:rsid w:val="00287997"/>
    <w:rsid w:val="00287CC5"/>
    <w:rsid w:val="002902CC"/>
    <w:rsid w:val="00291506"/>
    <w:rsid w:val="002915DC"/>
    <w:rsid w:val="00291EB0"/>
    <w:rsid w:val="00292E6F"/>
    <w:rsid w:val="0029307D"/>
    <w:rsid w:val="00293D05"/>
    <w:rsid w:val="00294188"/>
    <w:rsid w:val="00294324"/>
    <w:rsid w:val="00294F20"/>
    <w:rsid w:val="00295A85"/>
    <w:rsid w:val="00295D74"/>
    <w:rsid w:val="00295EC0"/>
    <w:rsid w:val="00296008"/>
    <w:rsid w:val="0029699F"/>
    <w:rsid w:val="002969ED"/>
    <w:rsid w:val="00296A7F"/>
    <w:rsid w:val="00296E78"/>
    <w:rsid w:val="00296FDD"/>
    <w:rsid w:val="0029730D"/>
    <w:rsid w:val="00297848"/>
    <w:rsid w:val="002979D8"/>
    <w:rsid w:val="002A0FD5"/>
    <w:rsid w:val="002A1332"/>
    <w:rsid w:val="002A145F"/>
    <w:rsid w:val="002A17C0"/>
    <w:rsid w:val="002A1A8F"/>
    <w:rsid w:val="002A3570"/>
    <w:rsid w:val="002A380A"/>
    <w:rsid w:val="002A3F0D"/>
    <w:rsid w:val="002A4496"/>
    <w:rsid w:val="002A44B8"/>
    <w:rsid w:val="002A46AB"/>
    <w:rsid w:val="002A4CCB"/>
    <w:rsid w:val="002A4E17"/>
    <w:rsid w:val="002A535D"/>
    <w:rsid w:val="002A5770"/>
    <w:rsid w:val="002A58D3"/>
    <w:rsid w:val="002A5F34"/>
    <w:rsid w:val="002A6C17"/>
    <w:rsid w:val="002B002F"/>
    <w:rsid w:val="002B03A6"/>
    <w:rsid w:val="002B0AD0"/>
    <w:rsid w:val="002B0C11"/>
    <w:rsid w:val="002B1272"/>
    <w:rsid w:val="002B13FA"/>
    <w:rsid w:val="002B14BF"/>
    <w:rsid w:val="002B158E"/>
    <w:rsid w:val="002B15E9"/>
    <w:rsid w:val="002B1EA8"/>
    <w:rsid w:val="002B1F33"/>
    <w:rsid w:val="002B1FE9"/>
    <w:rsid w:val="002B21CA"/>
    <w:rsid w:val="002B28AC"/>
    <w:rsid w:val="002B2CD9"/>
    <w:rsid w:val="002B3C03"/>
    <w:rsid w:val="002B46D8"/>
    <w:rsid w:val="002B4CC7"/>
    <w:rsid w:val="002B4F24"/>
    <w:rsid w:val="002B4F4E"/>
    <w:rsid w:val="002B5AAD"/>
    <w:rsid w:val="002B6874"/>
    <w:rsid w:val="002B6E99"/>
    <w:rsid w:val="002B7177"/>
    <w:rsid w:val="002B75D3"/>
    <w:rsid w:val="002B7904"/>
    <w:rsid w:val="002C12DC"/>
    <w:rsid w:val="002C179F"/>
    <w:rsid w:val="002C1F65"/>
    <w:rsid w:val="002C20C4"/>
    <w:rsid w:val="002C242E"/>
    <w:rsid w:val="002C3040"/>
    <w:rsid w:val="002C32A7"/>
    <w:rsid w:val="002C3624"/>
    <w:rsid w:val="002C3ED9"/>
    <w:rsid w:val="002C4251"/>
    <w:rsid w:val="002C4578"/>
    <w:rsid w:val="002C47BB"/>
    <w:rsid w:val="002C5071"/>
    <w:rsid w:val="002C5FC5"/>
    <w:rsid w:val="002C6FB9"/>
    <w:rsid w:val="002C718B"/>
    <w:rsid w:val="002C72AF"/>
    <w:rsid w:val="002C7A43"/>
    <w:rsid w:val="002D050A"/>
    <w:rsid w:val="002D0AC5"/>
    <w:rsid w:val="002D1E81"/>
    <w:rsid w:val="002D27B8"/>
    <w:rsid w:val="002D2E25"/>
    <w:rsid w:val="002D38B7"/>
    <w:rsid w:val="002D4C49"/>
    <w:rsid w:val="002D506B"/>
    <w:rsid w:val="002D5112"/>
    <w:rsid w:val="002D51AD"/>
    <w:rsid w:val="002D53B6"/>
    <w:rsid w:val="002D6261"/>
    <w:rsid w:val="002D6874"/>
    <w:rsid w:val="002E03C0"/>
    <w:rsid w:val="002E0459"/>
    <w:rsid w:val="002E0982"/>
    <w:rsid w:val="002E0C37"/>
    <w:rsid w:val="002E0E95"/>
    <w:rsid w:val="002E171F"/>
    <w:rsid w:val="002E185D"/>
    <w:rsid w:val="002E1F1C"/>
    <w:rsid w:val="002E2DC8"/>
    <w:rsid w:val="002E2F30"/>
    <w:rsid w:val="002E3544"/>
    <w:rsid w:val="002E3F6F"/>
    <w:rsid w:val="002E4C83"/>
    <w:rsid w:val="002E4D16"/>
    <w:rsid w:val="002E529F"/>
    <w:rsid w:val="002E5CBE"/>
    <w:rsid w:val="002E793B"/>
    <w:rsid w:val="002E7F74"/>
    <w:rsid w:val="002F00DB"/>
    <w:rsid w:val="002F020A"/>
    <w:rsid w:val="002F026E"/>
    <w:rsid w:val="002F04B9"/>
    <w:rsid w:val="002F1202"/>
    <w:rsid w:val="002F145A"/>
    <w:rsid w:val="002F14F8"/>
    <w:rsid w:val="002F272B"/>
    <w:rsid w:val="002F2D27"/>
    <w:rsid w:val="002F36AD"/>
    <w:rsid w:val="002F37E1"/>
    <w:rsid w:val="002F3CEB"/>
    <w:rsid w:val="002F3FF1"/>
    <w:rsid w:val="002F40B7"/>
    <w:rsid w:val="002F4556"/>
    <w:rsid w:val="002F4F0A"/>
    <w:rsid w:val="002F5102"/>
    <w:rsid w:val="002F58CB"/>
    <w:rsid w:val="002F5B7A"/>
    <w:rsid w:val="002F67CF"/>
    <w:rsid w:val="002F7288"/>
    <w:rsid w:val="002F72FE"/>
    <w:rsid w:val="0030080E"/>
    <w:rsid w:val="0030084B"/>
    <w:rsid w:val="003009A7"/>
    <w:rsid w:val="003010AC"/>
    <w:rsid w:val="00301182"/>
    <w:rsid w:val="003012B7"/>
    <w:rsid w:val="00301679"/>
    <w:rsid w:val="00301851"/>
    <w:rsid w:val="00301D8F"/>
    <w:rsid w:val="003022A5"/>
    <w:rsid w:val="00302603"/>
    <w:rsid w:val="003027B3"/>
    <w:rsid w:val="003028E9"/>
    <w:rsid w:val="00302DA0"/>
    <w:rsid w:val="00303010"/>
    <w:rsid w:val="0030308D"/>
    <w:rsid w:val="00304366"/>
    <w:rsid w:val="00304AC0"/>
    <w:rsid w:val="00305DE8"/>
    <w:rsid w:val="00305EA7"/>
    <w:rsid w:val="003063AF"/>
    <w:rsid w:val="00306B4A"/>
    <w:rsid w:val="00306BE9"/>
    <w:rsid w:val="003077E2"/>
    <w:rsid w:val="0031074F"/>
    <w:rsid w:val="00310A02"/>
    <w:rsid w:val="00310D80"/>
    <w:rsid w:val="0031162E"/>
    <w:rsid w:val="003116F6"/>
    <w:rsid w:val="00311B0D"/>
    <w:rsid w:val="00311BCE"/>
    <w:rsid w:val="0031251B"/>
    <w:rsid w:val="00313812"/>
    <w:rsid w:val="00313820"/>
    <w:rsid w:val="00314454"/>
    <w:rsid w:val="003145D6"/>
    <w:rsid w:val="00314A6C"/>
    <w:rsid w:val="00314AA8"/>
    <w:rsid w:val="00315027"/>
    <w:rsid w:val="00315BC3"/>
    <w:rsid w:val="00315CA2"/>
    <w:rsid w:val="003169A4"/>
    <w:rsid w:val="00316CC3"/>
    <w:rsid w:val="00316F5E"/>
    <w:rsid w:val="00317147"/>
    <w:rsid w:val="003172DF"/>
    <w:rsid w:val="00317547"/>
    <w:rsid w:val="00317F82"/>
    <w:rsid w:val="00320204"/>
    <w:rsid w:val="0032077C"/>
    <w:rsid w:val="00320CC6"/>
    <w:rsid w:val="003211C0"/>
    <w:rsid w:val="003234DB"/>
    <w:rsid w:val="00323C96"/>
    <w:rsid w:val="003249D0"/>
    <w:rsid w:val="0032560B"/>
    <w:rsid w:val="003258FB"/>
    <w:rsid w:val="003265AE"/>
    <w:rsid w:val="003266A1"/>
    <w:rsid w:val="00326998"/>
    <w:rsid w:val="00326A3B"/>
    <w:rsid w:val="0032707A"/>
    <w:rsid w:val="0032734B"/>
    <w:rsid w:val="0032739A"/>
    <w:rsid w:val="003273D2"/>
    <w:rsid w:val="00327D4F"/>
    <w:rsid w:val="00327F38"/>
    <w:rsid w:val="0033077A"/>
    <w:rsid w:val="003311FA"/>
    <w:rsid w:val="0033134A"/>
    <w:rsid w:val="00331434"/>
    <w:rsid w:val="00331E1F"/>
    <w:rsid w:val="0033297B"/>
    <w:rsid w:val="00332A3A"/>
    <w:rsid w:val="00332B9E"/>
    <w:rsid w:val="00332D00"/>
    <w:rsid w:val="00332D74"/>
    <w:rsid w:val="00333F6E"/>
    <w:rsid w:val="003340F6"/>
    <w:rsid w:val="0033419A"/>
    <w:rsid w:val="00334336"/>
    <w:rsid w:val="003346EC"/>
    <w:rsid w:val="003346FA"/>
    <w:rsid w:val="00334A09"/>
    <w:rsid w:val="00334A4A"/>
    <w:rsid w:val="00334DE0"/>
    <w:rsid w:val="00334FD4"/>
    <w:rsid w:val="00336C5A"/>
    <w:rsid w:val="00336CB3"/>
    <w:rsid w:val="00337949"/>
    <w:rsid w:val="00337AF6"/>
    <w:rsid w:val="00340024"/>
    <w:rsid w:val="0034005B"/>
    <w:rsid w:val="00340D98"/>
    <w:rsid w:val="00341452"/>
    <w:rsid w:val="00341501"/>
    <w:rsid w:val="00342FC4"/>
    <w:rsid w:val="00343DD3"/>
    <w:rsid w:val="00343E7D"/>
    <w:rsid w:val="00343F0D"/>
    <w:rsid w:val="00344E70"/>
    <w:rsid w:val="0034529F"/>
    <w:rsid w:val="00345D62"/>
    <w:rsid w:val="003462FD"/>
    <w:rsid w:val="00346644"/>
    <w:rsid w:val="00346D0F"/>
    <w:rsid w:val="00347057"/>
    <w:rsid w:val="003470AB"/>
    <w:rsid w:val="00350677"/>
    <w:rsid w:val="00350C7B"/>
    <w:rsid w:val="00350D0F"/>
    <w:rsid w:val="00351ED8"/>
    <w:rsid w:val="00351FEC"/>
    <w:rsid w:val="003521BF"/>
    <w:rsid w:val="0035226C"/>
    <w:rsid w:val="003522D1"/>
    <w:rsid w:val="00352B85"/>
    <w:rsid w:val="00352E10"/>
    <w:rsid w:val="003535D2"/>
    <w:rsid w:val="00353B38"/>
    <w:rsid w:val="00353DB8"/>
    <w:rsid w:val="0035598D"/>
    <w:rsid w:val="00355FAC"/>
    <w:rsid w:val="003560A6"/>
    <w:rsid w:val="00356563"/>
    <w:rsid w:val="003565B1"/>
    <w:rsid w:val="00356F2A"/>
    <w:rsid w:val="00357429"/>
    <w:rsid w:val="00357CBD"/>
    <w:rsid w:val="00357CEC"/>
    <w:rsid w:val="003600CF"/>
    <w:rsid w:val="003601D6"/>
    <w:rsid w:val="00360235"/>
    <w:rsid w:val="00361093"/>
    <w:rsid w:val="003615CC"/>
    <w:rsid w:val="003615F7"/>
    <w:rsid w:val="0036201B"/>
    <w:rsid w:val="0036251A"/>
    <w:rsid w:val="003625AE"/>
    <w:rsid w:val="0036269C"/>
    <w:rsid w:val="00362853"/>
    <w:rsid w:val="00362870"/>
    <w:rsid w:val="003631AE"/>
    <w:rsid w:val="00363447"/>
    <w:rsid w:val="003637AA"/>
    <w:rsid w:val="003642F6"/>
    <w:rsid w:val="00364CC6"/>
    <w:rsid w:val="00364D26"/>
    <w:rsid w:val="00364F6A"/>
    <w:rsid w:val="003658B6"/>
    <w:rsid w:val="00365BCE"/>
    <w:rsid w:val="00365D2E"/>
    <w:rsid w:val="00366415"/>
    <w:rsid w:val="003676CC"/>
    <w:rsid w:val="00370202"/>
    <w:rsid w:val="00370806"/>
    <w:rsid w:val="00370BCF"/>
    <w:rsid w:val="00370EB7"/>
    <w:rsid w:val="00370EDD"/>
    <w:rsid w:val="00370F48"/>
    <w:rsid w:val="00371196"/>
    <w:rsid w:val="003714C6"/>
    <w:rsid w:val="00371C06"/>
    <w:rsid w:val="00372757"/>
    <w:rsid w:val="003728B9"/>
    <w:rsid w:val="00372F62"/>
    <w:rsid w:val="003735D7"/>
    <w:rsid w:val="0037363C"/>
    <w:rsid w:val="00373B06"/>
    <w:rsid w:val="00374CE1"/>
    <w:rsid w:val="003751F0"/>
    <w:rsid w:val="00375206"/>
    <w:rsid w:val="00376A28"/>
    <w:rsid w:val="00376B77"/>
    <w:rsid w:val="003771B9"/>
    <w:rsid w:val="00377FF4"/>
    <w:rsid w:val="00380AE8"/>
    <w:rsid w:val="00380DF2"/>
    <w:rsid w:val="0038260F"/>
    <w:rsid w:val="00382B55"/>
    <w:rsid w:val="00382DBF"/>
    <w:rsid w:val="00382DD0"/>
    <w:rsid w:val="003834C9"/>
    <w:rsid w:val="00383BE3"/>
    <w:rsid w:val="00383DCF"/>
    <w:rsid w:val="00383FEA"/>
    <w:rsid w:val="003845BE"/>
    <w:rsid w:val="003846AB"/>
    <w:rsid w:val="00384B8E"/>
    <w:rsid w:val="00385BFD"/>
    <w:rsid w:val="00385E48"/>
    <w:rsid w:val="003875FD"/>
    <w:rsid w:val="0038761E"/>
    <w:rsid w:val="00387799"/>
    <w:rsid w:val="00387B65"/>
    <w:rsid w:val="00387C0F"/>
    <w:rsid w:val="00387ECA"/>
    <w:rsid w:val="0039096A"/>
    <w:rsid w:val="00390D07"/>
    <w:rsid w:val="0039147E"/>
    <w:rsid w:val="003916EC"/>
    <w:rsid w:val="00391C51"/>
    <w:rsid w:val="00391D7E"/>
    <w:rsid w:val="00391EF0"/>
    <w:rsid w:val="00392126"/>
    <w:rsid w:val="00393348"/>
    <w:rsid w:val="0039404E"/>
    <w:rsid w:val="003940B3"/>
    <w:rsid w:val="003943D6"/>
    <w:rsid w:val="00394575"/>
    <w:rsid w:val="00394EB3"/>
    <w:rsid w:val="00395FD5"/>
    <w:rsid w:val="00397559"/>
    <w:rsid w:val="003975FA"/>
    <w:rsid w:val="00397628"/>
    <w:rsid w:val="003A183E"/>
    <w:rsid w:val="003A19ED"/>
    <w:rsid w:val="003A1BFB"/>
    <w:rsid w:val="003A281B"/>
    <w:rsid w:val="003A2FE8"/>
    <w:rsid w:val="003A4092"/>
    <w:rsid w:val="003A4633"/>
    <w:rsid w:val="003A5520"/>
    <w:rsid w:val="003A564E"/>
    <w:rsid w:val="003A565F"/>
    <w:rsid w:val="003A5D65"/>
    <w:rsid w:val="003A68E0"/>
    <w:rsid w:val="003A6F46"/>
    <w:rsid w:val="003A72B1"/>
    <w:rsid w:val="003A73EE"/>
    <w:rsid w:val="003A7A87"/>
    <w:rsid w:val="003A7BF9"/>
    <w:rsid w:val="003A7C47"/>
    <w:rsid w:val="003A7FF3"/>
    <w:rsid w:val="003A7FF4"/>
    <w:rsid w:val="003B07CF"/>
    <w:rsid w:val="003B1A5E"/>
    <w:rsid w:val="003B1B90"/>
    <w:rsid w:val="003B266B"/>
    <w:rsid w:val="003B2867"/>
    <w:rsid w:val="003B2AD8"/>
    <w:rsid w:val="003B2B81"/>
    <w:rsid w:val="003B2F6B"/>
    <w:rsid w:val="003B3C0D"/>
    <w:rsid w:val="003B4862"/>
    <w:rsid w:val="003B4DC0"/>
    <w:rsid w:val="003B549E"/>
    <w:rsid w:val="003B564D"/>
    <w:rsid w:val="003B5691"/>
    <w:rsid w:val="003B5AB9"/>
    <w:rsid w:val="003B5C72"/>
    <w:rsid w:val="003B5E86"/>
    <w:rsid w:val="003B5F21"/>
    <w:rsid w:val="003B6AD0"/>
    <w:rsid w:val="003B7194"/>
    <w:rsid w:val="003B7BC9"/>
    <w:rsid w:val="003C0DEC"/>
    <w:rsid w:val="003C18E5"/>
    <w:rsid w:val="003C1DAA"/>
    <w:rsid w:val="003C1E43"/>
    <w:rsid w:val="003C24C8"/>
    <w:rsid w:val="003C2589"/>
    <w:rsid w:val="003C2711"/>
    <w:rsid w:val="003C2A97"/>
    <w:rsid w:val="003C2BCE"/>
    <w:rsid w:val="003C30E6"/>
    <w:rsid w:val="003C3600"/>
    <w:rsid w:val="003C3E32"/>
    <w:rsid w:val="003C3E76"/>
    <w:rsid w:val="003C4549"/>
    <w:rsid w:val="003C4D32"/>
    <w:rsid w:val="003C4E39"/>
    <w:rsid w:val="003C5050"/>
    <w:rsid w:val="003C58F1"/>
    <w:rsid w:val="003C6D30"/>
    <w:rsid w:val="003D1941"/>
    <w:rsid w:val="003D211E"/>
    <w:rsid w:val="003D2489"/>
    <w:rsid w:val="003D262B"/>
    <w:rsid w:val="003D2BC1"/>
    <w:rsid w:val="003D357A"/>
    <w:rsid w:val="003D37B9"/>
    <w:rsid w:val="003D47DC"/>
    <w:rsid w:val="003D48F4"/>
    <w:rsid w:val="003D4A63"/>
    <w:rsid w:val="003D4D73"/>
    <w:rsid w:val="003D574F"/>
    <w:rsid w:val="003D61E3"/>
    <w:rsid w:val="003D6AD7"/>
    <w:rsid w:val="003D7068"/>
    <w:rsid w:val="003D7157"/>
    <w:rsid w:val="003D7B69"/>
    <w:rsid w:val="003E0566"/>
    <w:rsid w:val="003E05BF"/>
    <w:rsid w:val="003E08B5"/>
    <w:rsid w:val="003E1ED6"/>
    <w:rsid w:val="003E2A11"/>
    <w:rsid w:val="003E2B36"/>
    <w:rsid w:val="003E2FC6"/>
    <w:rsid w:val="003E39DB"/>
    <w:rsid w:val="003E3A4C"/>
    <w:rsid w:val="003E4083"/>
    <w:rsid w:val="003E4188"/>
    <w:rsid w:val="003E4417"/>
    <w:rsid w:val="003E4CD6"/>
    <w:rsid w:val="003E59D0"/>
    <w:rsid w:val="003E5AB6"/>
    <w:rsid w:val="003E5D0D"/>
    <w:rsid w:val="003E5E20"/>
    <w:rsid w:val="003E6860"/>
    <w:rsid w:val="003E68F8"/>
    <w:rsid w:val="003E706F"/>
    <w:rsid w:val="003E761B"/>
    <w:rsid w:val="003E7DD2"/>
    <w:rsid w:val="003E7FAF"/>
    <w:rsid w:val="003F05BB"/>
    <w:rsid w:val="003F073A"/>
    <w:rsid w:val="003F07E1"/>
    <w:rsid w:val="003F0D59"/>
    <w:rsid w:val="003F111A"/>
    <w:rsid w:val="003F161D"/>
    <w:rsid w:val="003F16D4"/>
    <w:rsid w:val="003F2A12"/>
    <w:rsid w:val="003F2A7B"/>
    <w:rsid w:val="003F2BE8"/>
    <w:rsid w:val="003F351B"/>
    <w:rsid w:val="003F3585"/>
    <w:rsid w:val="003F3605"/>
    <w:rsid w:val="003F3A76"/>
    <w:rsid w:val="003F4ED8"/>
    <w:rsid w:val="003F5111"/>
    <w:rsid w:val="003F538E"/>
    <w:rsid w:val="003F59FB"/>
    <w:rsid w:val="003F5E38"/>
    <w:rsid w:val="003F6AE8"/>
    <w:rsid w:val="003F6F22"/>
    <w:rsid w:val="003F761F"/>
    <w:rsid w:val="003F79B5"/>
    <w:rsid w:val="003F7CF4"/>
    <w:rsid w:val="003F7D13"/>
    <w:rsid w:val="003F7FB2"/>
    <w:rsid w:val="0040008D"/>
    <w:rsid w:val="004000B2"/>
    <w:rsid w:val="004007AD"/>
    <w:rsid w:val="00401ACE"/>
    <w:rsid w:val="00402FC5"/>
    <w:rsid w:val="00403023"/>
    <w:rsid w:val="00403AA0"/>
    <w:rsid w:val="00403B57"/>
    <w:rsid w:val="00404C24"/>
    <w:rsid w:val="00404D4A"/>
    <w:rsid w:val="00405210"/>
    <w:rsid w:val="004054EC"/>
    <w:rsid w:val="00405669"/>
    <w:rsid w:val="004057D6"/>
    <w:rsid w:val="004058A9"/>
    <w:rsid w:val="00406F03"/>
    <w:rsid w:val="004071F3"/>
    <w:rsid w:val="004078E2"/>
    <w:rsid w:val="00410803"/>
    <w:rsid w:val="004108FE"/>
    <w:rsid w:val="00410B14"/>
    <w:rsid w:val="00410C6D"/>
    <w:rsid w:val="00410FA6"/>
    <w:rsid w:val="004120CC"/>
    <w:rsid w:val="00412BEC"/>
    <w:rsid w:val="00412FC1"/>
    <w:rsid w:val="004138FD"/>
    <w:rsid w:val="00413F68"/>
    <w:rsid w:val="00414F0F"/>
    <w:rsid w:val="00415F08"/>
    <w:rsid w:val="00416544"/>
    <w:rsid w:val="004165D3"/>
    <w:rsid w:val="004169A0"/>
    <w:rsid w:val="00416EC6"/>
    <w:rsid w:val="00417A89"/>
    <w:rsid w:val="00417DEA"/>
    <w:rsid w:val="00420422"/>
    <w:rsid w:val="0042057C"/>
    <w:rsid w:val="0042083D"/>
    <w:rsid w:val="00420A70"/>
    <w:rsid w:val="0042145F"/>
    <w:rsid w:val="00422426"/>
    <w:rsid w:val="00422F41"/>
    <w:rsid w:val="00423C13"/>
    <w:rsid w:val="004243ED"/>
    <w:rsid w:val="00424C91"/>
    <w:rsid w:val="00425061"/>
    <w:rsid w:val="004253D9"/>
    <w:rsid w:val="004254FA"/>
    <w:rsid w:val="0042554E"/>
    <w:rsid w:val="00425554"/>
    <w:rsid w:val="00425B7D"/>
    <w:rsid w:val="00426302"/>
    <w:rsid w:val="00426AAF"/>
    <w:rsid w:val="00427252"/>
    <w:rsid w:val="00427C4B"/>
    <w:rsid w:val="004301D8"/>
    <w:rsid w:val="004302B6"/>
    <w:rsid w:val="00430A1B"/>
    <w:rsid w:val="004314FA"/>
    <w:rsid w:val="0043161F"/>
    <w:rsid w:val="00431AED"/>
    <w:rsid w:val="00431F1F"/>
    <w:rsid w:val="0043239F"/>
    <w:rsid w:val="0043286B"/>
    <w:rsid w:val="00432AD3"/>
    <w:rsid w:val="00432B44"/>
    <w:rsid w:val="00432E9C"/>
    <w:rsid w:val="00432EA2"/>
    <w:rsid w:val="0043324F"/>
    <w:rsid w:val="004336DE"/>
    <w:rsid w:val="004338C5"/>
    <w:rsid w:val="00433CB7"/>
    <w:rsid w:val="00433EC9"/>
    <w:rsid w:val="00434817"/>
    <w:rsid w:val="004348D1"/>
    <w:rsid w:val="004349DF"/>
    <w:rsid w:val="00435532"/>
    <w:rsid w:val="0043594E"/>
    <w:rsid w:val="00435AC9"/>
    <w:rsid w:val="004368A4"/>
    <w:rsid w:val="00436CD3"/>
    <w:rsid w:val="00437BCA"/>
    <w:rsid w:val="004408E3"/>
    <w:rsid w:val="00440A66"/>
    <w:rsid w:val="004410A1"/>
    <w:rsid w:val="004411EB"/>
    <w:rsid w:val="0044122C"/>
    <w:rsid w:val="004419D2"/>
    <w:rsid w:val="00441B42"/>
    <w:rsid w:val="00442344"/>
    <w:rsid w:val="0044296B"/>
    <w:rsid w:val="004429E9"/>
    <w:rsid w:val="004431F2"/>
    <w:rsid w:val="0044457D"/>
    <w:rsid w:val="004453F2"/>
    <w:rsid w:val="00445C14"/>
    <w:rsid w:val="00447251"/>
    <w:rsid w:val="0044789A"/>
    <w:rsid w:val="0044799B"/>
    <w:rsid w:val="00447AE2"/>
    <w:rsid w:val="00447C52"/>
    <w:rsid w:val="00447E01"/>
    <w:rsid w:val="00447E66"/>
    <w:rsid w:val="004502B3"/>
    <w:rsid w:val="00451327"/>
    <w:rsid w:val="0045133A"/>
    <w:rsid w:val="0045149B"/>
    <w:rsid w:val="00451A2A"/>
    <w:rsid w:val="0045315C"/>
    <w:rsid w:val="004536D7"/>
    <w:rsid w:val="004538F5"/>
    <w:rsid w:val="004539EE"/>
    <w:rsid w:val="00453C56"/>
    <w:rsid w:val="00454865"/>
    <w:rsid w:val="00455961"/>
    <w:rsid w:val="00455D6D"/>
    <w:rsid w:val="004560D2"/>
    <w:rsid w:val="004562EE"/>
    <w:rsid w:val="0045632E"/>
    <w:rsid w:val="00456501"/>
    <w:rsid w:val="00456876"/>
    <w:rsid w:val="00457792"/>
    <w:rsid w:val="00457C57"/>
    <w:rsid w:val="00460BF0"/>
    <w:rsid w:val="004611BB"/>
    <w:rsid w:val="00461462"/>
    <w:rsid w:val="0046189D"/>
    <w:rsid w:val="00461E09"/>
    <w:rsid w:val="004620A3"/>
    <w:rsid w:val="004621B3"/>
    <w:rsid w:val="004628BF"/>
    <w:rsid w:val="00464665"/>
    <w:rsid w:val="00464691"/>
    <w:rsid w:val="00464895"/>
    <w:rsid w:val="00464CD0"/>
    <w:rsid w:val="00465C40"/>
    <w:rsid w:val="0046643B"/>
    <w:rsid w:val="00466791"/>
    <w:rsid w:val="0046709B"/>
    <w:rsid w:val="00467F70"/>
    <w:rsid w:val="0047008A"/>
    <w:rsid w:val="004707A5"/>
    <w:rsid w:val="00470979"/>
    <w:rsid w:val="00470E3B"/>
    <w:rsid w:val="00471DB7"/>
    <w:rsid w:val="0047220A"/>
    <w:rsid w:val="004724F1"/>
    <w:rsid w:val="0047274F"/>
    <w:rsid w:val="004727BA"/>
    <w:rsid w:val="00472F1F"/>
    <w:rsid w:val="00473054"/>
    <w:rsid w:val="0047308F"/>
    <w:rsid w:val="004733B4"/>
    <w:rsid w:val="00474290"/>
    <w:rsid w:val="004748D5"/>
    <w:rsid w:val="00474B3B"/>
    <w:rsid w:val="00474C44"/>
    <w:rsid w:val="00475C9C"/>
    <w:rsid w:val="00475E45"/>
    <w:rsid w:val="00476A05"/>
    <w:rsid w:val="00476DE0"/>
    <w:rsid w:val="004774AB"/>
    <w:rsid w:val="004778CA"/>
    <w:rsid w:val="004804B6"/>
    <w:rsid w:val="00481810"/>
    <w:rsid w:val="00481E2B"/>
    <w:rsid w:val="00482403"/>
    <w:rsid w:val="00482680"/>
    <w:rsid w:val="00482842"/>
    <w:rsid w:val="00482BF0"/>
    <w:rsid w:val="00482FB0"/>
    <w:rsid w:val="00483300"/>
    <w:rsid w:val="00484303"/>
    <w:rsid w:val="00484F95"/>
    <w:rsid w:val="004855DA"/>
    <w:rsid w:val="00486F0C"/>
    <w:rsid w:val="004876E0"/>
    <w:rsid w:val="00487930"/>
    <w:rsid w:val="00487BEC"/>
    <w:rsid w:val="00487CC4"/>
    <w:rsid w:val="00490D50"/>
    <w:rsid w:val="00490EE1"/>
    <w:rsid w:val="0049173E"/>
    <w:rsid w:val="00491A86"/>
    <w:rsid w:val="00491B49"/>
    <w:rsid w:val="00491F2A"/>
    <w:rsid w:val="00491FF7"/>
    <w:rsid w:val="00492C61"/>
    <w:rsid w:val="004934E7"/>
    <w:rsid w:val="0049458F"/>
    <w:rsid w:val="00494B1B"/>
    <w:rsid w:val="00494D53"/>
    <w:rsid w:val="004954A7"/>
    <w:rsid w:val="00495685"/>
    <w:rsid w:val="004960DB"/>
    <w:rsid w:val="00496339"/>
    <w:rsid w:val="00496754"/>
    <w:rsid w:val="00497294"/>
    <w:rsid w:val="00497C6E"/>
    <w:rsid w:val="004A0651"/>
    <w:rsid w:val="004A0D19"/>
    <w:rsid w:val="004A1174"/>
    <w:rsid w:val="004A1845"/>
    <w:rsid w:val="004A27A2"/>
    <w:rsid w:val="004A3585"/>
    <w:rsid w:val="004A5B98"/>
    <w:rsid w:val="004A6442"/>
    <w:rsid w:val="004A69C0"/>
    <w:rsid w:val="004A6DC3"/>
    <w:rsid w:val="004A7D9C"/>
    <w:rsid w:val="004A7EF9"/>
    <w:rsid w:val="004B06C2"/>
    <w:rsid w:val="004B09DF"/>
    <w:rsid w:val="004B128C"/>
    <w:rsid w:val="004B1861"/>
    <w:rsid w:val="004B20D4"/>
    <w:rsid w:val="004B2869"/>
    <w:rsid w:val="004B382B"/>
    <w:rsid w:val="004B3D19"/>
    <w:rsid w:val="004B3DF3"/>
    <w:rsid w:val="004B40E1"/>
    <w:rsid w:val="004B43A0"/>
    <w:rsid w:val="004B443D"/>
    <w:rsid w:val="004B535B"/>
    <w:rsid w:val="004B68BA"/>
    <w:rsid w:val="004B6A85"/>
    <w:rsid w:val="004C035A"/>
    <w:rsid w:val="004C1522"/>
    <w:rsid w:val="004C16E3"/>
    <w:rsid w:val="004C18BB"/>
    <w:rsid w:val="004C20FF"/>
    <w:rsid w:val="004C21D0"/>
    <w:rsid w:val="004C27CD"/>
    <w:rsid w:val="004C2F01"/>
    <w:rsid w:val="004C3444"/>
    <w:rsid w:val="004C3877"/>
    <w:rsid w:val="004C3F6D"/>
    <w:rsid w:val="004C44FE"/>
    <w:rsid w:val="004C5358"/>
    <w:rsid w:val="004C548B"/>
    <w:rsid w:val="004C59C5"/>
    <w:rsid w:val="004C5D2E"/>
    <w:rsid w:val="004C648A"/>
    <w:rsid w:val="004C653C"/>
    <w:rsid w:val="004C6619"/>
    <w:rsid w:val="004C67BF"/>
    <w:rsid w:val="004C6917"/>
    <w:rsid w:val="004D000C"/>
    <w:rsid w:val="004D0300"/>
    <w:rsid w:val="004D03A1"/>
    <w:rsid w:val="004D068A"/>
    <w:rsid w:val="004D0763"/>
    <w:rsid w:val="004D085F"/>
    <w:rsid w:val="004D0C33"/>
    <w:rsid w:val="004D0E08"/>
    <w:rsid w:val="004D1173"/>
    <w:rsid w:val="004D180A"/>
    <w:rsid w:val="004D188A"/>
    <w:rsid w:val="004D1B78"/>
    <w:rsid w:val="004D1BAC"/>
    <w:rsid w:val="004D1BC0"/>
    <w:rsid w:val="004D1F10"/>
    <w:rsid w:val="004D3A06"/>
    <w:rsid w:val="004D4263"/>
    <w:rsid w:val="004D4573"/>
    <w:rsid w:val="004D4EBA"/>
    <w:rsid w:val="004D5188"/>
    <w:rsid w:val="004D574B"/>
    <w:rsid w:val="004D6093"/>
    <w:rsid w:val="004D670B"/>
    <w:rsid w:val="004D78B4"/>
    <w:rsid w:val="004E0B06"/>
    <w:rsid w:val="004E1D3B"/>
    <w:rsid w:val="004E1FFD"/>
    <w:rsid w:val="004E2071"/>
    <w:rsid w:val="004E2342"/>
    <w:rsid w:val="004E31CF"/>
    <w:rsid w:val="004E3B4A"/>
    <w:rsid w:val="004E441A"/>
    <w:rsid w:val="004E4C0A"/>
    <w:rsid w:val="004E4CA4"/>
    <w:rsid w:val="004E4F6F"/>
    <w:rsid w:val="004E5383"/>
    <w:rsid w:val="004E5BCB"/>
    <w:rsid w:val="004E65A2"/>
    <w:rsid w:val="004E67FB"/>
    <w:rsid w:val="004E70D6"/>
    <w:rsid w:val="004E7217"/>
    <w:rsid w:val="004E7C35"/>
    <w:rsid w:val="004F001F"/>
    <w:rsid w:val="004F0FE0"/>
    <w:rsid w:val="004F1677"/>
    <w:rsid w:val="004F1C2E"/>
    <w:rsid w:val="004F1FFE"/>
    <w:rsid w:val="004F224A"/>
    <w:rsid w:val="004F2C3A"/>
    <w:rsid w:val="004F2D48"/>
    <w:rsid w:val="004F33DB"/>
    <w:rsid w:val="004F4D91"/>
    <w:rsid w:val="004F51EA"/>
    <w:rsid w:val="004F54B1"/>
    <w:rsid w:val="004F5BF4"/>
    <w:rsid w:val="004F6A59"/>
    <w:rsid w:val="004F6CC8"/>
    <w:rsid w:val="004F79CF"/>
    <w:rsid w:val="004F7FD1"/>
    <w:rsid w:val="00500961"/>
    <w:rsid w:val="00501A36"/>
    <w:rsid w:val="00502756"/>
    <w:rsid w:val="00503C25"/>
    <w:rsid w:val="00504F07"/>
    <w:rsid w:val="00505A5D"/>
    <w:rsid w:val="00505F28"/>
    <w:rsid w:val="0050647A"/>
    <w:rsid w:val="005066E1"/>
    <w:rsid w:val="00506D8D"/>
    <w:rsid w:val="00506DDE"/>
    <w:rsid w:val="005072C1"/>
    <w:rsid w:val="00507838"/>
    <w:rsid w:val="005078C9"/>
    <w:rsid w:val="00507937"/>
    <w:rsid w:val="00507D5E"/>
    <w:rsid w:val="0051030D"/>
    <w:rsid w:val="005104F4"/>
    <w:rsid w:val="005109E9"/>
    <w:rsid w:val="00510A14"/>
    <w:rsid w:val="00510F66"/>
    <w:rsid w:val="0051149C"/>
    <w:rsid w:val="00511932"/>
    <w:rsid w:val="00511BED"/>
    <w:rsid w:val="00511D1C"/>
    <w:rsid w:val="00511DE9"/>
    <w:rsid w:val="005128B6"/>
    <w:rsid w:val="00513264"/>
    <w:rsid w:val="0051356A"/>
    <w:rsid w:val="005138AC"/>
    <w:rsid w:val="00514039"/>
    <w:rsid w:val="00514067"/>
    <w:rsid w:val="00514D2E"/>
    <w:rsid w:val="0051504F"/>
    <w:rsid w:val="00515889"/>
    <w:rsid w:val="00515A85"/>
    <w:rsid w:val="00515D64"/>
    <w:rsid w:val="00515E83"/>
    <w:rsid w:val="00515F9B"/>
    <w:rsid w:val="00516A25"/>
    <w:rsid w:val="005171D6"/>
    <w:rsid w:val="0051781B"/>
    <w:rsid w:val="00517B28"/>
    <w:rsid w:val="00517C46"/>
    <w:rsid w:val="0052022F"/>
    <w:rsid w:val="005202D7"/>
    <w:rsid w:val="00520A78"/>
    <w:rsid w:val="00520CF6"/>
    <w:rsid w:val="00520DFF"/>
    <w:rsid w:val="00520E05"/>
    <w:rsid w:val="0052127D"/>
    <w:rsid w:val="00521579"/>
    <w:rsid w:val="00521F50"/>
    <w:rsid w:val="0052330E"/>
    <w:rsid w:val="00523ACD"/>
    <w:rsid w:val="00523D7E"/>
    <w:rsid w:val="00525393"/>
    <w:rsid w:val="0052682F"/>
    <w:rsid w:val="00526900"/>
    <w:rsid w:val="005275BD"/>
    <w:rsid w:val="005277E6"/>
    <w:rsid w:val="00530923"/>
    <w:rsid w:val="00532BC1"/>
    <w:rsid w:val="00533AF8"/>
    <w:rsid w:val="00533D5E"/>
    <w:rsid w:val="00534800"/>
    <w:rsid w:val="00535FA2"/>
    <w:rsid w:val="00536A71"/>
    <w:rsid w:val="00536B1D"/>
    <w:rsid w:val="00536D27"/>
    <w:rsid w:val="00536E7D"/>
    <w:rsid w:val="00537085"/>
    <w:rsid w:val="00537A8C"/>
    <w:rsid w:val="00537A92"/>
    <w:rsid w:val="00537D64"/>
    <w:rsid w:val="005403C1"/>
    <w:rsid w:val="0054199B"/>
    <w:rsid w:val="00541AD2"/>
    <w:rsid w:val="00541B95"/>
    <w:rsid w:val="00541E08"/>
    <w:rsid w:val="00541E28"/>
    <w:rsid w:val="00542461"/>
    <w:rsid w:val="00542EE1"/>
    <w:rsid w:val="00543565"/>
    <w:rsid w:val="0054411C"/>
    <w:rsid w:val="00545BF0"/>
    <w:rsid w:val="00545E46"/>
    <w:rsid w:val="00545FF3"/>
    <w:rsid w:val="005460F9"/>
    <w:rsid w:val="005467EB"/>
    <w:rsid w:val="00547B0D"/>
    <w:rsid w:val="00547CC1"/>
    <w:rsid w:val="00547D14"/>
    <w:rsid w:val="005503D4"/>
    <w:rsid w:val="005506C8"/>
    <w:rsid w:val="005509DD"/>
    <w:rsid w:val="00550B52"/>
    <w:rsid w:val="005518DA"/>
    <w:rsid w:val="00552326"/>
    <w:rsid w:val="005524D4"/>
    <w:rsid w:val="00552C13"/>
    <w:rsid w:val="00552DA1"/>
    <w:rsid w:val="00553319"/>
    <w:rsid w:val="00553CCF"/>
    <w:rsid w:val="00553F9B"/>
    <w:rsid w:val="00554291"/>
    <w:rsid w:val="00554325"/>
    <w:rsid w:val="00554C8D"/>
    <w:rsid w:val="00554F10"/>
    <w:rsid w:val="005555F9"/>
    <w:rsid w:val="005558C4"/>
    <w:rsid w:val="005559F6"/>
    <w:rsid w:val="00555B26"/>
    <w:rsid w:val="00555B2F"/>
    <w:rsid w:val="00555B70"/>
    <w:rsid w:val="00555EC9"/>
    <w:rsid w:val="005565D8"/>
    <w:rsid w:val="0055674A"/>
    <w:rsid w:val="0055682E"/>
    <w:rsid w:val="00556B98"/>
    <w:rsid w:val="00556D75"/>
    <w:rsid w:val="00557177"/>
    <w:rsid w:val="00560019"/>
    <w:rsid w:val="005601BE"/>
    <w:rsid w:val="0056062F"/>
    <w:rsid w:val="00560843"/>
    <w:rsid w:val="00560A4C"/>
    <w:rsid w:val="00560C60"/>
    <w:rsid w:val="00560CDF"/>
    <w:rsid w:val="005635B7"/>
    <w:rsid w:val="00563865"/>
    <w:rsid w:val="00563A26"/>
    <w:rsid w:val="00563A51"/>
    <w:rsid w:val="005641D1"/>
    <w:rsid w:val="00564716"/>
    <w:rsid w:val="00565820"/>
    <w:rsid w:val="0056665F"/>
    <w:rsid w:val="005666D0"/>
    <w:rsid w:val="00566CE4"/>
    <w:rsid w:val="005676D4"/>
    <w:rsid w:val="00567B6E"/>
    <w:rsid w:val="0057064B"/>
    <w:rsid w:val="005707C7"/>
    <w:rsid w:val="00570C74"/>
    <w:rsid w:val="005711DB"/>
    <w:rsid w:val="00571471"/>
    <w:rsid w:val="00571D5E"/>
    <w:rsid w:val="00571FE9"/>
    <w:rsid w:val="005730A0"/>
    <w:rsid w:val="0057317A"/>
    <w:rsid w:val="00573370"/>
    <w:rsid w:val="00573EC0"/>
    <w:rsid w:val="0057479E"/>
    <w:rsid w:val="00574AF1"/>
    <w:rsid w:val="005753B1"/>
    <w:rsid w:val="0057548D"/>
    <w:rsid w:val="00575737"/>
    <w:rsid w:val="00575A50"/>
    <w:rsid w:val="00576487"/>
    <w:rsid w:val="00577955"/>
    <w:rsid w:val="00577EB6"/>
    <w:rsid w:val="00580041"/>
    <w:rsid w:val="00580180"/>
    <w:rsid w:val="00580333"/>
    <w:rsid w:val="00580492"/>
    <w:rsid w:val="005808D1"/>
    <w:rsid w:val="00581433"/>
    <w:rsid w:val="00581A19"/>
    <w:rsid w:val="00581AA3"/>
    <w:rsid w:val="0058201C"/>
    <w:rsid w:val="00582BC2"/>
    <w:rsid w:val="00582CD5"/>
    <w:rsid w:val="00582E0F"/>
    <w:rsid w:val="00583316"/>
    <w:rsid w:val="00583DBE"/>
    <w:rsid w:val="00583DE1"/>
    <w:rsid w:val="00584454"/>
    <w:rsid w:val="005845E4"/>
    <w:rsid w:val="005848CF"/>
    <w:rsid w:val="005849CA"/>
    <w:rsid w:val="00584B62"/>
    <w:rsid w:val="0058523A"/>
    <w:rsid w:val="00585CD9"/>
    <w:rsid w:val="005861F2"/>
    <w:rsid w:val="00586D95"/>
    <w:rsid w:val="0058708B"/>
    <w:rsid w:val="005874F2"/>
    <w:rsid w:val="0058779B"/>
    <w:rsid w:val="00587A4F"/>
    <w:rsid w:val="005907E8"/>
    <w:rsid w:val="00590B00"/>
    <w:rsid w:val="005918A2"/>
    <w:rsid w:val="005924A1"/>
    <w:rsid w:val="0059267F"/>
    <w:rsid w:val="00592C86"/>
    <w:rsid w:val="00593474"/>
    <w:rsid w:val="005935D1"/>
    <w:rsid w:val="00595469"/>
    <w:rsid w:val="00595B2B"/>
    <w:rsid w:val="005961FD"/>
    <w:rsid w:val="0059623E"/>
    <w:rsid w:val="005966EF"/>
    <w:rsid w:val="0059694F"/>
    <w:rsid w:val="00596BD7"/>
    <w:rsid w:val="00596C84"/>
    <w:rsid w:val="005972DE"/>
    <w:rsid w:val="00597CE6"/>
    <w:rsid w:val="005A0333"/>
    <w:rsid w:val="005A05BB"/>
    <w:rsid w:val="005A0BA8"/>
    <w:rsid w:val="005A14F6"/>
    <w:rsid w:val="005A16CB"/>
    <w:rsid w:val="005A2863"/>
    <w:rsid w:val="005A2D44"/>
    <w:rsid w:val="005A358F"/>
    <w:rsid w:val="005A3732"/>
    <w:rsid w:val="005A3770"/>
    <w:rsid w:val="005A3905"/>
    <w:rsid w:val="005A3CB9"/>
    <w:rsid w:val="005A3E0B"/>
    <w:rsid w:val="005A474D"/>
    <w:rsid w:val="005A4B73"/>
    <w:rsid w:val="005A4C0E"/>
    <w:rsid w:val="005A50B2"/>
    <w:rsid w:val="005A524F"/>
    <w:rsid w:val="005A60A3"/>
    <w:rsid w:val="005A66F1"/>
    <w:rsid w:val="005A6B98"/>
    <w:rsid w:val="005A6CFA"/>
    <w:rsid w:val="005A722D"/>
    <w:rsid w:val="005A758B"/>
    <w:rsid w:val="005A774A"/>
    <w:rsid w:val="005A782C"/>
    <w:rsid w:val="005A788C"/>
    <w:rsid w:val="005A7BBF"/>
    <w:rsid w:val="005A7D4B"/>
    <w:rsid w:val="005B098B"/>
    <w:rsid w:val="005B09E3"/>
    <w:rsid w:val="005B1436"/>
    <w:rsid w:val="005B1579"/>
    <w:rsid w:val="005B1D1C"/>
    <w:rsid w:val="005B1EE7"/>
    <w:rsid w:val="005B1F4B"/>
    <w:rsid w:val="005B2578"/>
    <w:rsid w:val="005B261B"/>
    <w:rsid w:val="005B2C96"/>
    <w:rsid w:val="005B2D09"/>
    <w:rsid w:val="005B2DF4"/>
    <w:rsid w:val="005B3866"/>
    <w:rsid w:val="005B3A7D"/>
    <w:rsid w:val="005B3C94"/>
    <w:rsid w:val="005B46E6"/>
    <w:rsid w:val="005B494F"/>
    <w:rsid w:val="005B55EF"/>
    <w:rsid w:val="005B59AE"/>
    <w:rsid w:val="005B5DD7"/>
    <w:rsid w:val="005B5E2C"/>
    <w:rsid w:val="005B61A5"/>
    <w:rsid w:val="005B6744"/>
    <w:rsid w:val="005B6986"/>
    <w:rsid w:val="005B6ABE"/>
    <w:rsid w:val="005B6E76"/>
    <w:rsid w:val="005B6EEA"/>
    <w:rsid w:val="005B7425"/>
    <w:rsid w:val="005B7633"/>
    <w:rsid w:val="005B7FC2"/>
    <w:rsid w:val="005C0393"/>
    <w:rsid w:val="005C06CD"/>
    <w:rsid w:val="005C06E7"/>
    <w:rsid w:val="005C0C90"/>
    <w:rsid w:val="005C0C97"/>
    <w:rsid w:val="005C1E53"/>
    <w:rsid w:val="005C20D8"/>
    <w:rsid w:val="005C236C"/>
    <w:rsid w:val="005C2E8D"/>
    <w:rsid w:val="005C3220"/>
    <w:rsid w:val="005C32B0"/>
    <w:rsid w:val="005C34A1"/>
    <w:rsid w:val="005C4EA3"/>
    <w:rsid w:val="005C4FE1"/>
    <w:rsid w:val="005C549D"/>
    <w:rsid w:val="005C5707"/>
    <w:rsid w:val="005C5AA2"/>
    <w:rsid w:val="005C5B17"/>
    <w:rsid w:val="005C5D3A"/>
    <w:rsid w:val="005C627D"/>
    <w:rsid w:val="005C6913"/>
    <w:rsid w:val="005C6ACB"/>
    <w:rsid w:val="005C7236"/>
    <w:rsid w:val="005C799D"/>
    <w:rsid w:val="005C7FB6"/>
    <w:rsid w:val="005D0AC2"/>
    <w:rsid w:val="005D0CED"/>
    <w:rsid w:val="005D2368"/>
    <w:rsid w:val="005D2E41"/>
    <w:rsid w:val="005D3202"/>
    <w:rsid w:val="005D39A9"/>
    <w:rsid w:val="005D3C6A"/>
    <w:rsid w:val="005D48C4"/>
    <w:rsid w:val="005D4D08"/>
    <w:rsid w:val="005D6456"/>
    <w:rsid w:val="005D73C9"/>
    <w:rsid w:val="005D7633"/>
    <w:rsid w:val="005D7727"/>
    <w:rsid w:val="005D79ED"/>
    <w:rsid w:val="005D79F3"/>
    <w:rsid w:val="005D7B2C"/>
    <w:rsid w:val="005D7BF9"/>
    <w:rsid w:val="005D7D9B"/>
    <w:rsid w:val="005E01A5"/>
    <w:rsid w:val="005E0243"/>
    <w:rsid w:val="005E07D7"/>
    <w:rsid w:val="005E14B2"/>
    <w:rsid w:val="005E1A1A"/>
    <w:rsid w:val="005E1B76"/>
    <w:rsid w:val="005E212A"/>
    <w:rsid w:val="005E23B8"/>
    <w:rsid w:val="005E2BA2"/>
    <w:rsid w:val="005E2BA3"/>
    <w:rsid w:val="005E38BB"/>
    <w:rsid w:val="005E3A11"/>
    <w:rsid w:val="005E3F10"/>
    <w:rsid w:val="005E41E4"/>
    <w:rsid w:val="005E4238"/>
    <w:rsid w:val="005E4291"/>
    <w:rsid w:val="005E46C9"/>
    <w:rsid w:val="005E692C"/>
    <w:rsid w:val="005E73F0"/>
    <w:rsid w:val="005E76BA"/>
    <w:rsid w:val="005E7ACF"/>
    <w:rsid w:val="005F010B"/>
    <w:rsid w:val="005F07A9"/>
    <w:rsid w:val="005F0F38"/>
    <w:rsid w:val="005F153E"/>
    <w:rsid w:val="005F1606"/>
    <w:rsid w:val="005F25D7"/>
    <w:rsid w:val="005F3805"/>
    <w:rsid w:val="005F3925"/>
    <w:rsid w:val="005F427B"/>
    <w:rsid w:val="005F4541"/>
    <w:rsid w:val="005F45E6"/>
    <w:rsid w:val="005F4E06"/>
    <w:rsid w:val="005F5735"/>
    <w:rsid w:val="005F57D9"/>
    <w:rsid w:val="005F5908"/>
    <w:rsid w:val="005F5D6C"/>
    <w:rsid w:val="005F6059"/>
    <w:rsid w:val="005F6134"/>
    <w:rsid w:val="005F63ED"/>
    <w:rsid w:val="005F7511"/>
    <w:rsid w:val="005F775B"/>
    <w:rsid w:val="005F781F"/>
    <w:rsid w:val="005F7A92"/>
    <w:rsid w:val="005F7BF9"/>
    <w:rsid w:val="005F7FC0"/>
    <w:rsid w:val="006001B2"/>
    <w:rsid w:val="0060034A"/>
    <w:rsid w:val="00600AAE"/>
    <w:rsid w:val="00600DCA"/>
    <w:rsid w:val="0060169A"/>
    <w:rsid w:val="00601B51"/>
    <w:rsid w:val="00602623"/>
    <w:rsid w:val="00602715"/>
    <w:rsid w:val="00602C13"/>
    <w:rsid w:val="006035B2"/>
    <w:rsid w:val="00603C9B"/>
    <w:rsid w:val="006044A6"/>
    <w:rsid w:val="006049AA"/>
    <w:rsid w:val="00604F75"/>
    <w:rsid w:val="0060514E"/>
    <w:rsid w:val="006067A5"/>
    <w:rsid w:val="00606861"/>
    <w:rsid w:val="0060690A"/>
    <w:rsid w:val="00606BC4"/>
    <w:rsid w:val="00606D70"/>
    <w:rsid w:val="00607728"/>
    <w:rsid w:val="00610733"/>
    <w:rsid w:val="00611B0E"/>
    <w:rsid w:val="00611B5E"/>
    <w:rsid w:val="00611EB7"/>
    <w:rsid w:val="00612B8C"/>
    <w:rsid w:val="00612F65"/>
    <w:rsid w:val="00613B69"/>
    <w:rsid w:val="00613D5D"/>
    <w:rsid w:val="00614242"/>
    <w:rsid w:val="006142CC"/>
    <w:rsid w:val="00614699"/>
    <w:rsid w:val="00614C89"/>
    <w:rsid w:val="0061709B"/>
    <w:rsid w:val="00617DD7"/>
    <w:rsid w:val="00620F26"/>
    <w:rsid w:val="006214B2"/>
    <w:rsid w:val="006215A4"/>
    <w:rsid w:val="00621D2F"/>
    <w:rsid w:val="00621D49"/>
    <w:rsid w:val="00622740"/>
    <w:rsid w:val="006228A1"/>
    <w:rsid w:val="00622B91"/>
    <w:rsid w:val="006232A9"/>
    <w:rsid w:val="00623B8A"/>
    <w:rsid w:val="00623D23"/>
    <w:rsid w:val="00623D69"/>
    <w:rsid w:val="00623E34"/>
    <w:rsid w:val="00623FA8"/>
    <w:rsid w:val="006240C8"/>
    <w:rsid w:val="006249F3"/>
    <w:rsid w:val="00625227"/>
    <w:rsid w:val="00625592"/>
    <w:rsid w:val="006258F3"/>
    <w:rsid w:val="00625A3F"/>
    <w:rsid w:val="00625A8D"/>
    <w:rsid w:val="00626783"/>
    <w:rsid w:val="00626824"/>
    <w:rsid w:val="006270A4"/>
    <w:rsid w:val="006277E1"/>
    <w:rsid w:val="00627923"/>
    <w:rsid w:val="00627A9D"/>
    <w:rsid w:val="00627CE0"/>
    <w:rsid w:val="00630D24"/>
    <w:rsid w:val="006317E9"/>
    <w:rsid w:val="00631E69"/>
    <w:rsid w:val="00632091"/>
    <w:rsid w:val="0063228F"/>
    <w:rsid w:val="0063230A"/>
    <w:rsid w:val="00632711"/>
    <w:rsid w:val="006327E7"/>
    <w:rsid w:val="00633053"/>
    <w:rsid w:val="00633313"/>
    <w:rsid w:val="006335B0"/>
    <w:rsid w:val="0063391C"/>
    <w:rsid w:val="006341AE"/>
    <w:rsid w:val="006343AC"/>
    <w:rsid w:val="006343F5"/>
    <w:rsid w:val="00634851"/>
    <w:rsid w:val="006353B9"/>
    <w:rsid w:val="00635405"/>
    <w:rsid w:val="0063596C"/>
    <w:rsid w:val="00636034"/>
    <w:rsid w:val="006365B4"/>
    <w:rsid w:val="006365CD"/>
    <w:rsid w:val="00636804"/>
    <w:rsid w:val="00636E6B"/>
    <w:rsid w:val="00637844"/>
    <w:rsid w:val="006403DE"/>
    <w:rsid w:val="006404EC"/>
    <w:rsid w:val="006410A3"/>
    <w:rsid w:val="006416D8"/>
    <w:rsid w:val="0064183E"/>
    <w:rsid w:val="00642894"/>
    <w:rsid w:val="00642E5F"/>
    <w:rsid w:val="00642FCF"/>
    <w:rsid w:val="006431CF"/>
    <w:rsid w:val="00643362"/>
    <w:rsid w:val="006444AA"/>
    <w:rsid w:val="0064452B"/>
    <w:rsid w:val="00644795"/>
    <w:rsid w:val="00644E9F"/>
    <w:rsid w:val="006466B2"/>
    <w:rsid w:val="006467CC"/>
    <w:rsid w:val="0064709E"/>
    <w:rsid w:val="00647A9C"/>
    <w:rsid w:val="00647AF0"/>
    <w:rsid w:val="00647B93"/>
    <w:rsid w:val="0065000A"/>
    <w:rsid w:val="0065004D"/>
    <w:rsid w:val="00650392"/>
    <w:rsid w:val="00650C8E"/>
    <w:rsid w:val="0065106D"/>
    <w:rsid w:val="006510D7"/>
    <w:rsid w:val="0065163F"/>
    <w:rsid w:val="006523B0"/>
    <w:rsid w:val="00652C75"/>
    <w:rsid w:val="00652DD2"/>
    <w:rsid w:val="00653192"/>
    <w:rsid w:val="0065334A"/>
    <w:rsid w:val="00653DD6"/>
    <w:rsid w:val="00653EF5"/>
    <w:rsid w:val="0065471D"/>
    <w:rsid w:val="00654F2C"/>
    <w:rsid w:val="00655749"/>
    <w:rsid w:val="006562B0"/>
    <w:rsid w:val="006563A2"/>
    <w:rsid w:val="00656525"/>
    <w:rsid w:val="00656708"/>
    <w:rsid w:val="0065771E"/>
    <w:rsid w:val="00657829"/>
    <w:rsid w:val="00657EF4"/>
    <w:rsid w:val="006602C2"/>
    <w:rsid w:val="0066071F"/>
    <w:rsid w:val="006607D7"/>
    <w:rsid w:val="0066171A"/>
    <w:rsid w:val="0066172C"/>
    <w:rsid w:val="00661BA0"/>
    <w:rsid w:val="00661D6B"/>
    <w:rsid w:val="00662025"/>
    <w:rsid w:val="00663331"/>
    <w:rsid w:val="00663EDB"/>
    <w:rsid w:val="0066405F"/>
    <w:rsid w:val="00664923"/>
    <w:rsid w:val="0066497A"/>
    <w:rsid w:val="00664D4E"/>
    <w:rsid w:val="006657C2"/>
    <w:rsid w:val="00665E96"/>
    <w:rsid w:val="0066679A"/>
    <w:rsid w:val="00666834"/>
    <w:rsid w:val="0066696E"/>
    <w:rsid w:val="00667599"/>
    <w:rsid w:val="0067048A"/>
    <w:rsid w:val="00670601"/>
    <w:rsid w:val="006716BD"/>
    <w:rsid w:val="00671C8E"/>
    <w:rsid w:val="006722B8"/>
    <w:rsid w:val="00673006"/>
    <w:rsid w:val="00673309"/>
    <w:rsid w:val="0067353E"/>
    <w:rsid w:val="00673F49"/>
    <w:rsid w:val="00674F88"/>
    <w:rsid w:val="0067501C"/>
    <w:rsid w:val="00675A5E"/>
    <w:rsid w:val="00675A83"/>
    <w:rsid w:val="00675C8D"/>
    <w:rsid w:val="00676B2C"/>
    <w:rsid w:val="00676F21"/>
    <w:rsid w:val="00677A15"/>
    <w:rsid w:val="006806C0"/>
    <w:rsid w:val="00680B8F"/>
    <w:rsid w:val="0068106D"/>
    <w:rsid w:val="006810AD"/>
    <w:rsid w:val="006814EE"/>
    <w:rsid w:val="006816DD"/>
    <w:rsid w:val="00681F85"/>
    <w:rsid w:val="00682352"/>
    <w:rsid w:val="00682934"/>
    <w:rsid w:val="006835C2"/>
    <w:rsid w:val="00683DF3"/>
    <w:rsid w:val="0068438E"/>
    <w:rsid w:val="006849A6"/>
    <w:rsid w:val="00685341"/>
    <w:rsid w:val="0068565A"/>
    <w:rsid w:val="0068624F"/>
    <w:rsid w:val="006862C2"/>
    <w:rsid w:val="006862FC"/>
    <w:rsid w:val="00686345"/>
    <w:rsid w:val="00687625"/>
    <w:rsid w:val="006877D8"/>
    <w:rsid w:val="006900DA"/>
    <w:rsid w:val="006901D3"/>
    <w:rsid w:val="0069051B"/>
    <w:rsid w:val="00690C2D"/>
    <w:rsid w:val="0069135D"/>
    <w:rsid w:val="00691676"/>
    <w:rsid w:val="00692881"/>
    <w:rsid w:val="00692AD3"/>
    <w:rsid w:val="00692C5D"/>
    <w:rsid w:val="00693137"/>
    <w:rsid w:val="006939B2"/>
    <w:rsid w:val="00693E96"/>
    <w:rsid w:val="00694237"/>
    <w:rsid w:val="00694D5A"/>
    <w:rsid w:val="00694E8D"/>
    <w:rsid w:val="00696351"/>
    <w:rsid w:val="006967E0"/>
    <w:rsid w:val="00696A48"/>
    <w:rsid w:val="00696BC1"/>
    <w:rsid w:val="00696C5A"/>
    <w:rsid w:val="00696D9F"/>
    <w:rsid w:val="00696E26"/>
    <w:rsid w:val="00697EB6"/>
    <w:rsid w:val="006A0022"/>
    <w:rsid w:val="006A048D"/>
    <w:rsid w:val="006A0882"/>
    <w:rsid w:val="006A1438"/>
    <w:rsid w:val="006A1AD3"/>
    <w:rsid w:val="006A1B76"/>
    <w:rsid w:val="006A1E52"/>
    <w:rsid w:val="006A1E8B"/>
    <w:rsid w:val="006A27CD"/>
    <w:rsid w:val="006A2F56"/>
    <w:rsid w:val="006A3418"/>
    <w:rsid w:val="006A426F"/>
    <w:rsid w:val="006A4D42"/>
    <w:rsid w:val="006A4F6F"/>
    <w:rsid w:val="006A528C"/>
    <w:rsid w:val="006A53A2"/>
    <w:rsid w:val="006A5CA6"/>
    <w:rsid w:val="006A6A14"/>
    <w:rsid w:val="006A73B3"/>
    <w:rsid w:val="006A7540"/>
    <w:rsid w:val="006A78B1"/>
    <w:rsid w:val="006A7F50"/>
    <w:rsid w:val="006B044F"/>
    <w:rsid w:val="006B053D"/>
    <w:rsid w:val="006B0B5B"/>
    <w:rsid w:val="006B10DE"/>
    <w:rsid w:val="006B15A6"/>
    <w:rsid w:val="006B16A1"/>
    <w:rsid w:val="006B1A50"/>
    <w:rsid w:val="006B1A8A"/>
    <w:rsid w:val="006B1DEA"/>
    <w:rsid w:val="006B29D6"/>
    <w:rsid w:val="006B2FAA"/>
    <w:rsid w:val="006B3CB4"/>
    <w:rsid w:val="006B43FF"/>
    <w:rsid w:val="006B45C7"/>
    <w:rsid w:val="006B4C90"/>
    <w:rsid w:val="006B5A5E"/>
    <w:rsid w:val="006B5F18"/>
    <w:rsid w:val="006B5F5A"/>
    <w:rsid w:val="006B6065"/>
    <w:rsid w:val="006B6B82"/>
    <w:rsid w:val="006B6FF2"/>
    <w:rsid w:val="006B72C4"/>
    <w:rsid w:val="006B7F13"/>
    <w:rsid w:val="006C104E"/>
    <w:rsid w:val="006C127E"/>
    <w:rsid w:val="006C14F2"/>
    <w:rsid w:val="006C1EFA"/>
    <w:rsid w:val="006C1F90"/>
    <w:rsid w:val="006C28BC"/>
    <w:rsid w:val="006C3D4C"/>
    <w:rsid w:val="006C3F8B"/>
    <w:rsid w:val="006C450F"/>
    <w:rsid w:val="006C5008"/>
    <w:rsid w:val="006C53C1"/>
    <w:rsid w:val="006C7069"/>
    <w:rsid w:val="006C7BB9"/>
    <w:rsid w:val="006D06AC"/>
    <w:rsid w:val="006D0AFD"/>
    <w:rsid w:val="006D11B8"/>
    <w:rsid w:val="006D13B1"/>
    <w:rsid w:val="006D1575"/>
    <w:rsid w:val="006D1582"/>
    <w:rsid w:val="006D1A4C"/>
    <w:rsid w:val="006D23F6"/>
    <w:rsid w:val="006D304B"/>
    <w:rsid w:val="006D30F4"/>
    <w:rsid w:val="006D32B6"/>
    <w:rsid w:val="006D392E"/>
    <w:rsid w:val="006D3C54"/>
    <w:rsid w:val="006D419B"/>
    <w:rsid w:val="006D4709"/>
    <w:rsid w:val="006D4943"/>
    <w:rsid w:val="006D4A0A"/>
    <w:rsid w:val="006D4EA6"/>
    <w:rsid w:val="006D614C"/>
    <w:rsid w:val="006D7329"/>
    <w:rsid w:val="006D7392"/>
    <w:rsid w:val="006D7467"/>
    <w:rsid w:val="006E0114"/>
    <w:rsid w:val="006E0A19"/>
    <w:rsid w:val="006E0B24"/>
    <w:rsid w:val="006E10EC"/>
    <w:rsid w:val="006E11FA"/>
    <w:rsid w:val="006E1728"/>
    <w:rsid w:val="006E2CA3"/>
    <w:rsid w:val="006E2E6C"/>
    <w:rsid w:val="006E3325"/>
    <w:rsid w:val="006E40FD"/>
    <w:rsid w:val="006E4441"/>
    <w:rsid w:val="006E5CF5"/>
    <w:rsid w:val="006E5DD9"/>
    <w:rsid w:val="006E6A97"/>
    <w:rsid w:val="006E73CF"/>
    <w:rsid w:val="006E774E"/>
    <w:rsid w:val="006E77B1"/>
    <w:rsid w:val="006E78FC"/>
    <w:rsid w:val="006E7D35"/>
    <w:rsid w:val="006F022C"/>
    <w:rsid w:val="006F0954"/>
    <w:rsid w:val="006F1008"/>
    <w:rsid w:val="006F10BA"/>
    <w:rsid w:val="006F1384"/>
    <w:rsid w:val="006F1C0F"/>
    <w:rsid w:val="006F2022"/>
    <w:rsid w:val="006F2194"/>
    <w:rsid w:val="006F283D"/>
    <w:rsid w:val="006F2B94"/>
    <w:rsid w:val="006F379D"/>
    <w:rsid w:val="006F37D8"/>
    <w:rsid w:val="006F3BDC"/>
    <w:rsid w:val="006F3F12"/>
    <w:rsid w:val="006F4412"/>
    <w:rsid w:val="006F5C8C"/>
    <w:rsid w:val="006F5DD7"/>
    <w:rsid w:val="006F5EC6"/>
    <w:rsid w:val="006F64A2"/>
    <w:rsid w:val="006F78E9"/>
    <w:rsid w:val="00700F0D"/>
    <w:rsid w:val="007011A4"/>
    <w:rsid w:val="00701331"/>
    <w:rsid w:val="007013F1"/>
    <w:rsid w:val="00701833"/>
    <w:rsid w:val="00702430"/>
    <w:rsid w:val="0070337B"/>
    <w:rsid w:val="00703BAC"/>
    <w:rsid w:val="0070402A"/>
    <w:rsid w:val="007045AC"/>
    <w:rsid w:val="00704767"/>
    <w:rsid w:val="007049B0"/>
    <w:rsid w:val="00705234"/>
    <w:rsid w:val="00705489"/>
    <w:rsid w:val="00705AEE"/>
    <w:rsid w:val="00705BB9"/>
    <w:rsid w:val="007063A0"/>
    <w:rsid w:val="00706548"/>
    <w:rsid w:val="00706620"/>
    <w:rsid w:val="00706A32"/>
    <w:rsid w:val="00706E3C"/>
    <w:rsid w:val="00706F1B"/>
    <w:rsid w:val="007072B1"/>
    <w:rsid w:val="0070759D"/>
    <w:rsid w:val="00707820"/>
    <w:rsid w:val="00710357"/>
    <w:rsid w:val="00710816"/>
    <w:rsid w:val="0071082F"/>
    <w:rsid w:val="00710BDB"/>
    <w:rsid w:val="007112E7"/>
    <w:rsid w:val="00711D8D"/>
    <w:rsid w:val="00712009"/>
    <w:rsid w:val="00712C60"/>
    <w:rsid w:val="007135D6"/>
    <w:rsid w:val="0071368F"/>
    <w:rsid w:val="00713CBA"/>
    <w:rsid w:val="00714523"/>
    <w:rsid w:val="00714753"/>
    <w:rsid w:val="0071476F"/>
    <w:rsid w:val="007156D6"/>
    <w:rsid w:val="00715EDA"/>
    <w:rsid w:val="007206CA"/>
    <w:rsid w:val="00720DCF"/>
    <w:rsid w:val="00720EA9"/>
    <w:rsid w:val="0072162C"/>
    <w:rsid w:val="007219C1"/>
    <w:rsid w:val="00721AAD"/>
    <w:rsid w:val="00721BE7"/>
    <w:rsid w:val="00722B15"/>
    <w:rsid w:val="00722BF3"/>
    <w:rsid w:val="0072349B"/>
    <w:rsid w:val="0072371E"/>
    <w:rsid w:val="00723A2A"/>
    <w:rsid w:val="00724182"/>
    <w:rsid w:val="00724231"/>
    <w:rsid w:val="007245D6"/>
    <w:rsid w:val="00724A82"/>
    <w:rsid w:val="00724AE5"/>
    <w:rsid w:val="00724C09"/>
    <w:rsid w:val="0072596C"/>
    <w:rsid w:val="007264BF"/>
    <w:rsid w:val="00726D90"/>
    <w:rsid w:val="007274A0"/>
    <w:rsid w:val="00730C2D"/>
    <w:rsid w:val="00731E99"/>
    <w:rsid w:val="0073200B"/>
    <w:rsid w:val="00732C5C"/>
    <w:rsid w:val="00732FC0"/>
    <w:rsid w:val="00733359"/>
    <w:rsid w:val="00734178"/>
    <w:rsid w:val="00734DF3"/>
    <w:rsid w:val="00735525"/>
    <w:rsid w:val="00735C2E"/>
    <w:rsid w:val="00736086"/>
    <w:rsid w:val="00736924"/>
    <w:rsid w:val="00736A57"/>
    <w:rsid w:val="007402F8"/>
    <w:rsid w:val="007404C2"/>
    <w:rsid w:val="00740ABF"/>
    <w:rsid w:val="00741659"/>
    <w:rsid w:val="00741F9B"/>
    <w:rsid w:val="00742380"/>
    <w:rsid w:val="00742FC7"/>
    <w:rsid w:val="00743BC0"/>
    <w:rsid w:val="00743DC5"/>
    <w:rsid w:val="00744567"/>
    <w:rsid w:val="00744ED5"/>
    <w:rsid w:val="00745341"/>
    <w:rsid w:val="00745CCF"/>
    <w:rsid w:val="00746478"/>
    <w:rsid w:val="007464F9"/>
    <w:rsid w:val="00746B3A"/>
    <w:rsid w:val="00747074"/>
    <w:rsid w:val="00747147"/>
    <w:rsid w:val="00747328"/>
    <w:rsid w:val="00747345"/>
    <w:rsid w:val="007474CD"/>
    <w:rsid w:val="0075096F"/>
    <w:rsid w:val="00750B0C"/>
    <w:rsid w:val="00750E47"/>
    <w:rsid w:val="00751621"/>
    <w:rsid w:val="00751CB7"/>
    <w:rsid w:val="00751E04"/>
    <w:rsid w:val="0075207B"/>
    <w:rsid w:val="00752489"/>
    <w:rsid w:val="00753408"/>
    <w:rsid w:val="00753C12"/>
    <w:rsid w:val="00754DF5"/>
    <w:rsid w:val="00755139"/>
    <w:rsid w:val="00755544"/>
    <w:rsid w:val="00755548"/>
    <w:rsid w:val="00756036"/>
    <w:rsid w:val="00756A99"/>
    <w:rsid w:val="00757450"/>
    <w:rsid w:val="00757511"/>
    <w:rsid w:val="00757E60"/>
    <w:rsid w:val="00757F13"/>
    <w:rsid w:val="00760667"/>
    <w:rsid w:val="00760A1D"/>
    <w:rsid w:val="007616FD"/>
    <w:rsid w:val="0076209A"/>
    <w:rsid w:val="00762132"/>
    <w:rsid w:val="0076222A"/>
    <w:rsid w:val="007624FE"/>
    <w:rsid w:val="00762C9B"/>
    <w:rsid w:val="007638DD"/>
    <w:rsid w:val="00765096"/>
    <w:rsid w:val="0076569A"/>
    <w:rsid w:val="00765717"/>
    <w:rsid w:val="0076582F"/>
    <w:rsid w:val="007660A1"/>
    <w:rsid w:val="007661A4"/>
    <w:rsid w:val="00766596"/>
    <w:rsid w:val="0076703D"/>
    <w:rsid w:val="00767081"/>
    <w:rsid w:val="00767AEC"/>
    <w:rsid w:val="00767C00"/>
    <w:rsid w:val="0077067E"/>
    <w:rsid w:val="007710AF"/>
    <w:rsid w:val="00771230"/>
    <w:rsid w:val="007712EA"/>
    <w:rsid w:val="00771BDB"/>
    <w:rsid w:val="00771EDD"/>
    <w:rsid w:val="00772035"/>
    <w:rsid w:val="00772381"/>
    <w:rsid w:val="00773606"/>
    <w:rsid w:val="00773B8F"/>
    <w:rsid w:val="00773C28"/>
    <w:rsid w:val="00774E4A"/>
    <w:rsid w:val="0077574E"/>
    <w:rsid w:val="00775D11"/>
    <w:rsid w:val="00776330"/>
    <w:rsid w:val="007766B8"/>
    <w:rsid w:val="007768F0"/>
    <w:rsid w:val="00776985"/>
    <w:rsid w:val="007770A8"/>
    <w:rsid w:val="00777903"/>
    <w:rsid w:val="007809EA"/>
    <w:rsid w:val="00780E56"/>
    <w:rsid w:val="00780EC8"/>
    <w:rsid w:val="0078186A"/>
    <w:rsid w:val="00781884"/>
    <w:rsid w:val="0078195F"/>
    <w:rsid w:val="007825BB"/>
    <w:rsid w:val="0078294A"/>
    <w:rsid w:val="00783661"/>
    <w:rsid w:val="00783A10"/>
    <w:rsid w:val="00783A70"/>
    <w:rsid w:val="00783B2F"/>
    <w:rsid w:val="00784162"/>
    <w:rsid w:val="00784AC6"/>
    <w:rsid w:val="00784CA6"/>
    <w:rsid w:val="007853C0"/>
    <w:rsid w:val="00785705"/>
    <w:rsid w:val="00785CC9"/>
    <w:rsid w:val="00786B69"/>
    <w:rsid w:val="00787177"/>
    <w:rsid w:val="00787672"/>
    <w:rsid w:val="00787FC0"/>
    <w:rsid w:val="00790AF4"/>
    <w:rsid w:val="00791CEE"/>
    <w:rsid w:val="007923C0"/>
    <w:rsid w:val="00792F25"/>
    <w:rsid w:val="00792F59"/>
    <w:rsid w:val="00793591"/>
    <w:rsid w:val="007937E8"/>
    <w:rsid w:val="00793976"/>
    <w:rsid w:val="00793B69"/>
    <w:rsid w:val="00794ADF"/>
    <w:rsid w:val="00795089"/>
    <w:rsid w:val="007950F7"/>
    <w:rsid w:val="007955D4"/>
    <w:rsid w:val="00796B5F"/>
    <w:rsid w:val="0079703A"/>
    <w:rsid w:val="007A01B3"/>
    <w:rsid w:val="007A059D"/>
    <w:rsid w:val="007A087A"/>
    <w:rsid w:val="007A156F"/>
    <w:rsid w:val="007A189B"/>
    <w:rsid w:val="007A28BF"/>
    <w:rsid w:val="007A28F0"/>
    <w:rsid w:val="007A2D85"/>
    <w:rsid w:val="007A3421"/>
    <w:rsid w:val="007A373E"/>
    <w:rsid w:val="007A3809"/>
    <w:rsid w:val="007A380F"/>
    <w:rsid w:val="007A38E1"/>
    <w:rsid w:val="007A3ECE"/>
    <w:rsid w:val="007A4359"/>
    <w:rsid w:val="007A447F"/>
    <w:rsid w:val="007A55D8"/>
    <w:rsid w:val="007A57C8"/>
    <w:rsid w:val="007A59A0"/>
    <w:rsid w:val="007A5DDA"/>
    <w:rsid w:val="007A6418"/>
    <w:rsid w:val="007A67F6"/>
    <w:rsid w:val="007A682E"/>
    <w:rsid w:val="007A6C64"/>
    <w:rsid w:val="007B05B0"/>
    <w:rsid w:val="007B1798"/>
    <w:rsid w:val="007B205B"/>
    <w:rsid w:val="007B207C"/>
    <w:rsid w:val="007B23CA"/>
    <w:rsid w:val="007B23F4"/>
    <w:rsid w:val="007B2402"/>
    <w:rsid w:val="007B31F0"/>
    <w:rsid w:val="007B3261"/>
    <w:rsid w:val="007B3BEB"/>
    <w:rsid w:val="007B42BF"/>
    <w:rsid w:val="007B4F34"/>
    <w:rsid w:val="007B5BD3"/>
    <w:rsid w:val="007B5FDB"/>
    <w:rsid w:val="007B7131"/>
    <w:rsid w:val="007B7653"/>
    <w:rsid w:val="007B76B1"/>
    <w:rsid w:val="007B7756"/>
    <w:rsid w:val="007B7A6C"/>
    <w:rsid w:val="007B7AF4"/>
    <w:rsid w:val="007B7B1E"/>
    <w:rsid w:val="007B7E0A"/>
    <w:rsid w:val="007B7F36"/>
    <w:rsid w:val="007C00A6"/>
    <w:rsid w:val="007C0687"/>
    <w:rsid w:val="007C074F"/>
    <w:rsid w:val="007C07B6"/>
    <w:rsid w:val="007C0805"/>
    <w:rsid w:val="007C0A9D"/>
    <w:rsid w:val="007C0B80"/>
    <w:rsid w:val="007C116D"/>
    <w:rsid w:val="007C162E"/>
    <w:rsid w:val="007C258A"/>
    <w:rsid w:val="007C2A10"/>
    <w:rsid w:val="007C2D4E"/>
    <w:rsid w:val="007C319C"/>
    <w:rsid w:val="007C3A7D"/>
    <w:rsid w:val="007C3E89"/>
    <w:rsid w:val="007C3FED"/>
    <w:rsid w:val="007C4158"/>
    <w:rsid w:val="007C4CBC"/>
    <w:rsid w:val="007C4F3C"/>
    <w:rsid w:val="007C540E"/>
    <w:rsid w:val="007C58C0"/>
    <w:rsid w:val="007C5E99"/>
    <w:rsid w:val="007C6321"/>
    <w:rsid w:val="007C78E5"/>
    <w:rsid w:val="007C7D36"/>
    <w:rsid w:val="007D020C"/>
    <w:rsid w:val="007D02CB"/>
    <w:rsid w:val="007D1B3D"/>
    <w:rsid w:val="007D1CC9"/>
    <w:rsid w:val="007D1ED9"/>
    <w:rsid w:val="007D20B6"/>
    <w:rsid w:val="007D2F6C"/>
    <w:rsid w:val="007D3019"/>
    <w:rsid w:val="007D3429"/>
    <w:rsid w:val="007D3FE9"/>
    <w:rsid w:val="007D41DC"/>
    <w:rsid w:val="007D4487"/>
    <w:rsid w:val="007D45ED"/>
    <w:rsid w:val="007D47C4"/>
    <w:rsid w:val="007D581A"/>
    <w:rsid w:val="007D5A1D"/>
    <w:rsid w:val="007D63F7"/>
    <w:rsid w:val="007D6BA7"/>
    <w:rsid w:val="007D71E6"/>
    <w:rsid w:val="007E003E"/>
    <w:rsid w:val="007E0974"/>
    <w:rsid w:val="007E0F1B"/>
    <w:rsid w:val="007E1762"/>
    <w:rsid w:val="007E181C"/>
    <w:rsid w:val="007E1CB6"/>
    <w:rsid w:val="007E1CC2"/>
    <w:rsid w:val="007E1E03"/>
    <w:rsid w:val="007E21B9"/>
    <w:rsid w:val="007E2999"/>
    <w:rsid w:val="007E387D"/>
    <w:rsid w:val="007E53BA"/>
    <w:rsid w:val="007E6258"/>
    <w:rsid w:val="007E658A"/>
    <w:rsid w:val="007E6C99"/>
    <w:rsid w:val="007E6D95"/>
    <w:rsid w:val="007E7D18"/>
    <w:rsid w:val="007F0578"/>
    <w:rsid w:val="007F12F6"/>
    <w:rsid w:val="007F1B83"/>
    <w:rsid w:val="007F1B90"/>
    <w:rsid w:val="007F1EC0"/>
    <w:rsid w:val="007F21FC"/>
    <w:rsid w:val="007F2494"/>
    <w:rsid w:val="007F2C41"/>
    <w:rsid w:val="007F2CEE"/>
    <w:rsid w:val="007F2E2D"/>
    <w:rsid w:val="007F2E4A"/>
    <w:rsid w:val="007F2E8D"/>
    <w:rsid w:val="007F3AF7"/>
    <w:rsid w:val="007F43F6"/>
    <w:rsid w:val="007F4433"/>
    <w:rsid w:val="007F5815"/>
    <w:rsid w:val="007F5A9F"/>
    <w:rsid w:val="007F6116"/>
    <w:rsid w:val="007F62D0"/>
    <w:rsid w:val="007F6AE8"/>
    <w:rsid w:val="008001C9"/>
    <w:rsid w:val="00800D4F"/>
    <w:rsid w:val="00801333"/>
    <w:rsid w:val="0080369D"/>
    <w:rsid w:val="00803846"/>
    <w:rsid w:val="00803B2E"/>
    <w:rsid w:val="00803C71"/>
    <w:rsid w:val="00803F36"/>
    <w:rsid w:val="008045E7"/>
    <w:rsid w:val="008050DA"/>
    <w:rsid w:val="0080556C"/>
    <w:rsid w:val="0080570A"/>
    <w:rsid w:val="00805880"/>
    <w:rsid w:val="00805A72"/>
    <w:rsid w:val="00805FEC"/>
    <w:rsid w:val="008063BA"/>
    <w:rsid w:val="00806C21"/>
    <w:rsid w:val="00806F15"/>
    <w:rsid w:val="00807251"/>
    <w:rsid w:val="008072BC"/>
    <w:rsid w:val="00807539"/>
    <w:rsid w:val="00807C70"/>
    <w:rsid w:val="008106AE"/>
    <w:rsid w:val="00810AD3"/>
    <w:rsid w:val="00810BB4"/>
    <w:rsid w:val="00810D72"/>
    <w:rsid w:val="00810F00"/>
    <w:rsid w:val="00810F5C"/>
    <w:rsid w:val="00811087"/>
    <w:rsid w:val="00811137"/>
    <w:rsid w:val="008121FC"/>
    <w:rsid w:val="00812548"/>
    <w:rsid w:val="008125D2"/>
    <w:rsid w:val="008128C5"/>
    <w:rsid w:val="00812F89"/>
    <w:rsid w:val="008134F3"/>
    <w:rsid w:val="00813594"/>
    <w:rsid w:val="0081374E"/>
    <w:rsid w:val="00813D77"/>
    <w:rsid w:val="00813EC7"/>
    <w:rsid w:val="008144F1"/>
    <w:rsid w:val="008149AC"/>
    <w:rsid w:val="00814D03"/>
    <w:rsid w:val="008154B1"/>
    <w:rsid w:val="008154D2"/>
    <w:rsid w:val="008159F4"/>
    <w:rsid w:val="00815BA9"/>
    <w:rsid w:val="008169B9"/>
    <w:rsid w:val="00816CF5"/>
    <w:rsid w:val="008170B4"/>
    <w:rsid w:val="008171FA"/>
    <w:rsid w:val="00817AFC"/>
    <w:rsid w:val="008209B1"/>
    <w:rsid w:val="00820E27"/>
    <w:rsid w:val="00821323"/>
    <w:rsid w:val="00821D10"/>
    <w:rsid w:val="00821DAE"/>
    <w:rsid w:val="008221C6"/>
    <w:rsid w:val="0082261C"/>
    <w:rsid w:val="008231D0"/>
    <w:rsid w:val="0082371F"/>
    <w:rsid w:val="008237CB"/>
    <w:rsid w:val="008247B0"/>
    <w:rsid w:val="00824F63"/>
    <w:rsid w:val="00825892"/>
    <w:rsid w:val="00825EB4"/>
    <w:rsid w:val="0082638B"/>
    <w:rsid w:val="00826668"/>
    <w:rsid w:val="00826E5B"/>
    <w:rsid w:val="008276DA"/>
    <w:rsid w:val="00827751"/>
    <w:rsid w:val="00827AE9"/>
    <w:rsid w:val="00827DDD"/>
    <w:rsid w:val="0083022F"/>
    <w:rsid w:val="00831596"/>
    <w:rsid w:val="00831951"/>
    <w:rsid w:val="00831C82"/>
    <w:rsid w:val="008328BC"/>
    <w:rsid w:val="00832EA0"/>
    <w:rsid w:val="0083323C"/>
    <w:rsid w:val="00834A07"/>
    <w:rsid w:val="008350A4"/>
    <w:rsid w:val="00835653"/>
    <w:rsid w:val="00836052"/>
    <w:rsid w:val="00837353"/>
    <w:rsid w:val="00837C07"/>
    <w:rsid w:val="00840104"/>
    <w:rsid w:val="00841495"/>
    <w:rsid w:val="008418B7"/>
    <w:rsid w:val="00841D6B"/>
    <w:rsid w:val="00841FE9"/>
    <w:rsid w:val="008420A6"/>
    <w:rsid w:val="008424BD"/>
    <w:rsid w:val="0084305B"/>
    <w:rsid w:val="00843BAA"/>
    <w:rsid w:val="00843C8A"/>
    <w:rsid w:val="00844356"/>
    <w:rsid w:val="008448B6"/>
    <w:rsid w:val="00844A4E"/>
    <w:rsid w:val="00844EDF"/>
    <w:rsid w:val="0084521F"/>
    <w:rsid w:val="00845A82"/>
    <w:rsid w:val="00846313"/>
    <w:rsid w:val="008471A9"/>
    <w:rsid w:val="008471E4"/>
    <w:rsid w:val="00847365"/>
    <w:rsid w:val="00847CCA"/>
    <w:rsid w:val="00847D29"/>
    <w:rsid w:val="0085010D"/>
    <w:rsid w:val="0085014D"/>
    <w:rsid w:val="00851163"/>
    <w:rsid w:val="008517D0"/>
    <w:rsid w:val="0085285F"/>
    <w:rsid w:val="00852F84"/>
    <w:rsid w:val="00853118"/>
    <w:rsid w:val="0085333C"/>
    <w:rsid w:val="008548E0"/>
    <w:rsid w:val="00855381"/>
    <w:rsid w:val="00855702"/>
    <w:rsid w:val="00856558"/>
    <w:rsid w:val="00856852"/>
    <w:rsid w:val="00856C0A"/>
    <w:rsid w:val="00856DC4"/>
    <w:rsid w:val="00856E34"/>
    <w:rsid w:val="00857374"/>
    <w:rsid w:val="008574B3"/>
    <w:rsid w:val="008604F8"/>
    <w:rsid w:val="00860C99"/>
    <w:rsid w:val="00860CCA"/>
    <w:rsid w:val="00860F65"/>
    <w:rsid w:val="00860FE4"/>
    <w:rsid w:val="008614A8"/>
    <w:rsid w:val="008614C5"/>
    <w:rsid w:val="00861836"/>
    <w:rsid w:val="00862124"/>
    <w:rsid w:val="0086215F"/>
    <w:rsid w:val="00862356"/>
    <w:rsid w:val="0086250C"/>
    <w:rsid w:val="0086251E"/>
    <w:rsid w:val="00862A36"/>
    <w:rsid w:val="0086341B"/>
    <w:rsid w:val="00863769"/>
    <w:rsid w:val="008639F5"/>
    <w:rsid w:val="00863F5A"/>
    <w:rsid w:val="0086412D"/>
    <w:rsid w:val="008647A2"/>
    <w:rsid w:val="0086524A"/>
    <w:rsid w:val="008654B8"/>
    <w:rsid w:val="00865739"/>
    <w:rsid w:val="00865D40"/>
    <w:rsid w:val="00866548"/>
    <w:rsid w:val="00866A0E"/>
    <w:rsid w:val="00867156"/>
    <w:rsid w:val="0086784E"/>
    <w:rsid w:val="00867CC4"/>
    <w:rsid w:val="00867DCD"/>
    <w:rsid w:val="00870C9B"/>
    <w:rsid w:val="00871847"/>
    <w:rsid w:val="00871B30"/>
    <w:rsid w:val="00871F05"/>
    <w:rsid w:val="008729E1"/>
    <w:rsid w:val="008730D0"/>
    <w:rsid w:val="0087361A"/>
    <w:rsid w:val="008736BC"/>
    <w:rsid w:val="00873D3E"/>
    <w:rsid w:val="00874E36"/>
    <w:rsid w:val="00874F00"/>
    <w:rsid w:val="0087520A"/>
    <w:rsid w:val="00875A91"/>
    <w:rsid w:val="00875BB1"/>
    <w:rsid w:val="00876584"/>
    <w:rsid w:val="00876AA9"/>
    <w:rsid w:val="0087745F"/>
    <w:rsid w:val="00880223"/>
    <w:rsid w:val="008805CE"/>
    <w:rsid w:val="00880835"/>
    <w:rsid w:val="00881095"/>
    <w:rsid w:val="008817D0"/>
    <w:rsid w:val="008820C4"/>
    <w:rsid w:val="00882593"/>
    <w:rsid w:val="00882DB2"/>
    <w:rsid w:val="008833D7"/>
    <w:rsid w:val="00883948"/>
    <w:rsid w:val="00883CE3"/>
    <w:rsid w:val="00883E4D"/>
    <w:rsid w:val="0088415C"/>
    <w:rsid w:val="00884256"/>
    <w:rsid w:val="008847EE"/>
    <w:rsid w:val="008848BD"/>
    <w:rsid w:val="008849F4"/>
    <w:rsid w:val="00884E59"/>
    <w:rsid w:val="008850CA"/>
    <w:rsid w:val="00887A83"/>
    <w:rsid w:val="00887DC4"/>
    <w:rsid w:val="00887FA6"/>
    <w:rsid w:val="00890745"/>
    <w:rsid w:val="00890817"/>
    <w:rsid w:val="00891992"/>
    <w:rsid w:val="00891FC9"/>
    <w:rsid w:val="008931E9"/>
    <w:rsid w:val="00893356"/>
    <w:rsid w:val="008937B1"/>
    <w:rsid w:val="00893A69"/>
    <w:rsid w:val="00893D04"/>
    <w:rsid w:val="008944E5"/>
    <w:rsid w:val="00894506"/>
    <w:rsid w:val="00894677"/>
    <w:rsid w:val="00894EAB"/>
    <w:rsid w:val="008951C1"/>
    <w:rsid w:val="00895284"/>
    <w:rsid w:val="008953E8"/>
    <w:rsid w:val="00896066"/>
    <w:rsid w:val="0089690C"/>
    <w:rsid w:val="00896AC5"/>
    <w:rsid w:val="008970ED"/>
    <w:rsid w:val="00897B5E"/>
    <w:rsid w:val="008A0574"/>
    <w:rsid w:val="008A0781"/>
    <w:rsid w:val="008A08BF"/>
    <w:rsid w:val="008A0AD5"/>
    <w:rsid w:val="008A0CA5"/>
    <w:rsid w:val="008A2278"/>
    <w:rsid w:val="008A2B2A"/>
    <w:rsid w:val="008A2E02"/>
    <w:rsid w:val="008A33AC"/>
    <w:rsid w:val="008A39AF"/>
    <w:rsid w:val="008A3D51"/>
    <w:rsid w:val="008A3F83"/>
    <w:rsid w:val="008A4558"/>
    <w:rsid w:val="008A4791"/>
    <w:rsid w:val="008A4AA9"/>
    <w:rsid w:val="008A4CF0"/>
    <w:rsid w:val="008A540D"/>
    <w:rsid w:val="008A59F1"/>
    <w:rsid w:val="008A6126"/>
    <w:rsid w:val="008A6513"/>
    <w:rsid w:val="008A6638"/>
    <w:rsid w:val="008A6917"/>
    <w:rsid w:val="008A7010"/>
    <w:rsid w:val="008A7284"/>
    <w:rsid w:val="008A7A4E"/>
    <w:rsid w:val="008A7C9D"/>
    <w:rsid w:val="008B10FC"/>
    <w:rsid w:val="008B1ADC"/>
    <w:rsid w:val="008B1D6C"/>
    <w:rsid w:val="008B2349"/>
    <w:rsid w:val="008B2437"/>
    <w:rsid w:val="008B2FB9"/>
    <w:rsid w:val="008B2FDE"/>
    <w:rsid w:val="008B3824"/>
    <w:rsid w:val="008B3ACE"/>
    <w:rsid w:val="008B4AD2"/>
    <w:rsid w:val="008B4E35"/>
    <w:rsid w:val="008B5336"/>
    <w:rsid w:val="008B596A"/>
    <w:rsid w:val="008B5C13"/>
    <w:rsid w:val="008B6548"/>
    <w:rsid w:val="008B6D7E"/>
    <w:rsid w:val="008B76EC"/>
    <w:rsid w:val="008C0087"/>
    <w:rsid w:val="008C0466"/>
    <w:rsid w:val="008C05D2"/>
    <w:rsid w:val="008C0600"/>
    <w:rsid w:val="008C090E"/>
    <w:rsid w:val="008C0A24"/>
    <w:rsid w:val="008C0B55"/>
    <w:rsid w:val="008C28F3"/>
    <w:rsid w:val="008C31CA"/>
    <w:rsid w:val="008C39C3"/>
    <w:rsid w:val="008C4AF2"/>
    <w:rsid w:val="008C5531"/>
    <w:rsid w:val="008C5B61"/>
    <w:rsid w:val="008C6315"/>
    <w:rsid w:val="008C6BBF"/>
    <w:rsid w:val="008C6C38"/>
    <w:rsid w:val="008C6C78"/>
    <w:rsid w:val="008C7030"/>
    <w:rsid w:val="008C799D"/>
    <w:rsid w:val="008C7E20"/>
    <w:rsid w:val="008D0571"/>
    <w:rsid w:val="008D18E8"/>
    <w:rsid w:val="008D1CB1"/>
    <w:rsid w:val="008D1CCD"/>
    <w:rsid w:val="008D210A"/>
    <w:rsid w:val="008D37B6"/>
    <w:rsid w:val="008D4166"/>
    <w:rsid w:val="008D4998"/>
    <w:rsid w:val="008D5806"/>
    <w:rsid w:val="008D5F74"/>
    <w:rsid w:val="008D5FFD"/>
    <w:rsid w:val="008D64A2"/>
    <w:rsid w:val="008D69BB"/>
    <w:rsid w:val="008D6CFE"/>
    <w:rsid w:val="008D7518"/>
    <w:rsid w:val="008E06E7"/>
    <w:rsid w:val="008E0963"/>
    <w:rsid w:val="008E1436"/>
    <w:rsid w:val="008E1566"/>
    <w:rsid w:val="008E15B9"/>
    <w:rsid w:val="008E2243"/>
    <w:rsid w:val="008E2480"/>
    <w:rsid w:val="008E2593"/>
    <w:rsid w:val="008E272F"/>
    <w:rsid w:val="008E3547"/>
    <w:rsid w:val="008E35C1"/>
    <w:rsid w:val="008E3D46"/>
    <w:rsid w:val="008E3E1C"/>
    <w:rsid w:val="008E3EE5"/>
    <w:rsid w:val="008E424C"/>
    <w:rsid w:val="008E45F0"/>
    <w:rsid w:val="008E4C3D"/>
    <w:rsid w:val="008E4E00"/>
    <w:rsid w:val="008E5054"/>
    <w:rsid w:val="008E5CD1"/>
    <w:rsid w:val="008E5E41"/>
    <w:rsid w:val="008E6A90"/>
    <w:rsid w:val="008E71CC"/>
    <w:rsid w:val="008E7A52"/>
    <w:rsid w:val="008E7A79"/>
    <w:rsid w:val="008E7C82"/>
    <w:rsid w:val="008E7D93"/>
    <w:rsid w:val="008E7FB8"/>
    <w:rsid w:val="008F004C"/>
    <w:rsid w:val="008F0661"/>
    <w:rsid w:val="008F078B"/>
    <w:rsid w:val="008F0AE5"/>
    <w:rsid w:val="008F0AFA"/>
    <w:rsid w:val="008F2107"/>
    <w:rsid w:val="008F2296"/>
    <w:rsid w:val="008F2C4F"/>
    <w:rsid w:val="008F2D0C"/>
    <w:rsid w:val="008F3074"/>
    <w:rsid w:val="008F34BA"/>
    <w:rsid w:val="008F3615"/>
    <w:rsid w:val="008F3625"/>
    <w:rsid w:val="008F40EE"/>
    <w:rsid w:val="008F42CB"/>
    <w:rsid w:val="008F4909"/>
    <w:rsid w:val="008F4970"/>
    <w:rsid w:val="008F4BA3"/>
    <w:rsid w:val="008F5768"/>
    <w:rsid w:val="008F603E"/>
    <w:rsid w:val="008F687E"/>
    <w:rsid w:val="008F7A31"/>
    <w:rsid w:val="00900382"/>
    <w:rsid w:val="00900C53"/>
    <w:rsid w:val="00900CCE"/>
    <w:rsid w:val="00900CD8"/>
    <w:rsid w:val="00900E9B"/>
    <w:rsid w:val="00901742"/>
    <w:rsid w:val="00901B30"/>
    <w:rsid w:val="00902D1D"/>
    <w:rsid w:val="00903466"/>
    <w:rsid w:val="009049C0"/>
    <w:rsid w:val="0090503E"/>
    <w:rsid w:val="009057C9"/>
    <w:rsid w:val="00905BE9"/>
    <w:rsid w:val="00905C9F"/>
    <w:rsid w:val="00905F80"/>
    <w:rsid w:val="00905F83"/>
    <w:rsid w:val="00906AAE"/>
    <w:rsid w:val="00906EAB"/>
    <w:rsid w:val="00907392"/>
    <w:rsid w:val="00907D1C"/>
    <w:rsid w:val="00910175"/>
    <w:rsid w:val="009101AC"/>
    <w:rsid w:val="00910833"/>
    <w:rsid w:val="00910C84"/>
    <w:rsid w:val="00911044"/>
    <w:rsid w:val="009114EF"/>
    <w:rsid w:val="00911549"/>
    <w:rsid w:val="009115B3"/>
    <w:rsid w:val="009119CE"/>
    <w:rsid w:val="00911A4C"/>
    <w:rsid w:val="00911B51"/>
    <w:rsid w:val="009128C2"/>
    <w:rsid w:val="009140A1"/>
    <w:rsid w:val="0091438E"/>
    <w:rsid w:val="00914B57"/>
    <w:rsid w:val="00914DFC"/>
    <w:rsid w:val="00915104"/>
    <w:rsid w:val="009155CF"/>
    <w:rsid w:val="00915A2B"/>
    <w:rsid w:val="00915B07"/>
    <w:rsid w:val="00915CBF"/>
    <w:rsid w:val="00915FFB"/>
    <w:rsid w:val="00916099"/>
    <w:rsid w:val="00916466"/>
    <w:rsid w:val="00917863"/>
    <w:rsid w:val="00917D1E"/>
    <w:rsid w:val="00917D5F"/>
    <w:rsid w:val="00917D62"/>
    <w:rsid w:val="00917D8B"/>
    <w:rsid w:val="009202C4"/>
    <w:rsid w:val="00920F77"/>
    <w:rsid w:val="00921847"/>
    <w:rsid w:val="00921D7B"/>
    <w:rsid w:val="00923455"/>
    <w:rsid w:val="00923FC6"/>
    <w:rsid w:val="0092438A"/>
    <w:rsid w:val="00925C1B"/>
    <w:rsid w:val="0092638C"/>
    <w:rsid w:val="009265DA"/>
    <w:rsid w:val="00926A7C"/>
    <w:rsid w:val="00927A45"/>
    <w:rsid w:val="00927EF7"/>
    <w:rsid w:val="0093012F"/>
    <w:rsid w:val="0093018F"/>
    <w:rsid w:val="00930393"/>
    <w:rsid w:val="00930B73"/>
    <w:rsid w:val="00931DBD"/>
    <w:rsid w:val="00932EEE"/>
    <w:rsid w:val="00933A09"/>
    <w:rsid w:val="009342F6"/>
    <w:rsid w:val="00934B0B"/>
    <w:rsid w:val="009354AD"/>
    <w:rsid w:val="009354D2"/>
    <w:rsid w:val="009356FC"/>
    <w:rsid w:val="00937E16"/>
    <w:rsid w:val="00937F61"/>
    <w:rsid w:val="0094013F"/>
    <w:rsid w:val="0094030E"/>
    <w:rsid w:val="00940A7E"/>
    <w:rsid w:val="00940C62"/>
    <w:rsid w:val="0094216A"/>
    <w:rsid w:val="0094216C"/>
    <w:rsid w:val="009426EF"/>
    <w:rsid w:val="00942C51"/>
    <w:rsid w:val="00942FB7"/>
    <w:rsid w:val="009430D2"/>
    <w:rsid w:val="0094334C"/>
    <w:rsid w:val="00943455"/>
    <w:rsid w:val="0094345A"/>
    <w:rsid w:val="00943732"/>
    <w:rsid w:val="00943F90"/>
    <w:rsid w:val="0094439A"/>
    <w:rsid w:val="00944B53"/>
    <w:rsid w:val="00945318"/>
    <w:rsid w:val="0094571D"/>
    <w:rsid w:val="00945C36"/>
    <w:rsid w:val="00946082"/>
    <w:rsid w:val="00946ADC"/>
    <w:rsid w:val="00946F1D"/>
    <w:rsid w:val="00947041"/>
    <w:rsid w:val="0094741F"/>
    <w:rsid w:val="00947DD0"/>
    <w:rsid w:val="009502F7"/>
    <w:rsid w:val="0095161B"/>
    <w:rsid w:val="0095196D"/>
    <w:rsid w:val="0095232D"/>
    <w:rsid w:val="00952740"/>
    <w:rsid w:val="00952AF7"/>
    <w:rsid w:val="009530BB"/>
    <w:rsid w:val="00953182"/>
    <w:rsid w:val="009531DD"/>
    <w:rsid w:val="00953DDD"/>
    <w:rsid w:val="0095436B"/>
    <w:rsid w:val="00954826"/>
    <w:rsid w:val="00954951"/>
    <w:rsid w:val="009550E3"/>
    <w:rsid w:val="00955429"/>
    <w:rsid w:val="009555AE"/>
    <w:rsid w:val="009557FA"/>
    <w:rsid w:val="009561D2"/>
    <w:rsid w:val="00956242"/>
    <w:rsid w:val="0095652F"/>
    <w:rsid w:val="0095668A"/>
    <w:rsid w:val="009572C6"/>
    <w:rsid w:val="00957923"/>
    <w:rsid w:val="00957E83"/>
    <w:rsid w:val="00960AA6"/>
    <w:rsid w:val="00960F32"/>
    <w:rsid w:val="009612BC"/>
    <w:rsid w:val="00961CFC"/>
    <w:rsid w:val="009620B0"/>
    <w:rsid w:val="009624F9"/>
    <w:rsid w:val="00964072"/>
    <w:rsid w:val="00964984"/>
    <w:rsid w:val="00965CCD"/>
    <w:rsid w:val="00966185"/>
    <w:rsid w:val="009667F6"/>
    <w:rsid w:val="0097080F"/>
    <w:rsid w:val="00970AB1"/>
    <w:rsid w:val="009717F2"/>
    <w:rsid w:val="009718BC"/>
    <w:rsid w:val="009728DE"/>
    <w:rsid w:val="00972CA7"/>
    <w:rsid w:val="009734FF"/>
    <w:rsid w:val="0097481F"/>
    <w:rsid w:val="00974D12"/>
    <w:rsid w:val="0097539C"/>
    <w:rsid w:val="00975EC3"/>
    <w:rsid w:val="009762AA"/>
    <w:rsid w:val="0097639F"/>
    <w:rsid w:val="00976583"/>
    <w:rsid w:val="009768F5"/>
    <w:rsid w:val="00976BEB"/>
    <w:rsid w:val="0097716B"/>
    <w:rsid w:val="009774BD"/>
    <w:rsid w:val="00977866"/>
    <w:rsid w:val="00977EB7"/>
    <w:rsid w:val="0098000E"/>
    <w:rsid w:val="009804B3"/>
    <w:rsid w:val="00980A35"/>
    <w:rsid w:val="009816FF"/>
    <w:rsid w:val="00981AE7"/>
    <w:rsid w:val="00982042"/>
    <w:rsid w:val="00982FC0"/>
    <w:rsid w:val="009840A3"/>
    <w:rsid w:val="00984ACE"/>
    <w:rsid w:val="00985C93"/>
    <w:rsid w:val="00985D72"/>
    <w:rsid w:val="009860C5"/>
    <w:rsid w:val="00986958"/>
    <w:rsid w:val="009871E5"/>
    <w:rsid w:val="009904C4"/>
    <w:rsid w:val="00990626"/>
    <w:rsid w:val="009907BD"/>
    <w:rsid w:val="00990ED2"/>
    <w:rsid w:val="00991D97"/>
    <w:rsid w:val="00991E24"/>
    <w:rsid w:val="009920A9"/>
    <w:rsid w:val="009926DD"/>
    <w:rsid w:val="009929F6"/>
    <w:rsid w:val="00992B78"/>
    <w:rsid w:val="00992C0A"/>
    <w:rsid w:val="009936C3"/>
    <w:rsid w:val="00993A3B"/>
    <w:rsid w:val="00993B23"/>
    <w:rsid w:val="00994CDE"/>
    <w:rsid w:val="0099504E"/>
    <w:rsid w:val="00995219"/>
    <w:rsid w:val="0099525D"/>
    <w:rsid w:val="009959DD"/>
    <w:rsid w:val="00995A6C"/>
    <w:rsid w:val="00995D5C"/>
    <w:rsid w:val="00996666"/>
    <w:rsid w:val="00996C8C"/>
    <w:rsid w:val="0099730E"/>
    <w:rsid w:val="009979C4"/>
    <w:rsid w:val="00997E0D"/>
    <w:rsid w:val="009A0C8F"/>
    <w:rsid w:val="009A10B3"/>
    <w:rsid w:val="009A19AA"/>
    <w:rsid w:val="009A2862"/>
    <w:rsid w:val="009A305F"/>
    <w:rsid w:val="009A3BE6"/>
    <w:rsid w:val="009A40F0"/>
    <w:rsid w:val="009A5BAD"/>
    <w:rsid w:val="009A5F51"/>
    <w:rsid w:val="009A604F"/>
    <w:rsid w:val="009A61E2"/>
    <w:rsid w:val="009A6576"/>
    <w:rsid w:val="009A7615"/>
    <w:rsid w:val="009A766E"/>
    <w:rsid w:val="009A775B"/>
    <w:rsid w:val="009A7947"/>
    <w:rsid w:val="009B0533"/>
    <w:rsid w:val="009B0D06"/>
    <w:rsid w:val="009B10EC"/>
    <w:rsid w:val="009B1AA6"/>
    <w:rsid w:val="009B1BAD"/>
    <w:rsid w:val="009B2CE6"/>
    <w:rsid w:val="009B387E"/>
    <w:rsid w:val="009B4846"/>
    <w:rsid w:val="009B4FF8"/>
    <w:rsid w:val="009B52F8"/>
    <w:rsid w:val="009B5C9D"/>
    <w:rsid w:val="009B5F0E"/>
    <w:rsid w:val="009B6606"/>
    <w:rsid w:val="009B69C9"/>
    <w:rsid w:val="009B6CF7"/>
    <w:rsid w:val="009B6FD6"/>
    <w:rsid w:val="009B7B3B"/>
    <w:rsid w:val="009C00F9"/>
    <w:rsid w:val="009C07D6"/>
    <w:rsid w:val="009C1B83"/>
    <w:rsid w:val="009C223A"/>
    <w:rsid w:val="009C2740"/>
    <w:rsid w:val="009C3256"/>
    <w:rsid w:val="009C3541"/>
    <w:rsid w:val="009C4909"/>
    <w:rsid w:val="009C5322"/>
    <w:rsid w:val="009C5FF3"/>
    <w:rsid w:val="009C6226"/>
    <w:rsid w:val="009C763F"/>
    <w:rsid w:val="009C78BC"/>
    <w:rsid w:val="009C7EDB"/>
    <w:rsid w:val="009D087D"/>
    <w:rsid w:val="009D0CCA"/>
    <w:rsid w:val="009D1276"/>
    <w:rsid w:val="009D1A8C"/>
    <w:rsid w:val="009D1CFD"/>
    <w:rsid w:val="009D2384"/>
    <w:rsid w:val="009D2679"/>
    <w:rsid w:val="009D298A"/>
    <w:rsid w:val="009D2DCC"/>
    <w:rsid w:val="009D34AE"/>
    <w:rsid w:val="009D36D0"/>
    <w:rsid w:val="009D3E9E"/>
    <w:rsid w:val="009D44CC"/>
    <w:rsid w:val="009D5C78"/>
    <w:rsid w:val="009D5F08"/>
    <w:rsid w:val="009D6790"/>
    <w:rsid w:val="009D6D75"/>
    <w:rsid w:val="009D7857"/>
    <w:rsid w:val="009D7902"/>
    <w:rsid w:val="009D7F6A"/>
    <w:rsid w:val="009E01F1"/>
    <w:rsid w:val="009E07E2"/>
    <w:rsid w:val="009E1DDE"/>
    <w:rsid w:val="009E1EDA"/>
    <w:rsid w:val="009E2319"/>
    <w:rsid w:val="009E2B8A"/>
    <w:rsid w:val="009E2C1D"/>
    <w:rsid w:val="009E2CFF"/>
    <w:rsid w:val="009E3A8B"/>
    <w:rsid w:val="009E4AD0"/>
    <w:rsid w:val="009E4B9E"/>
    <w:rsid w:val="009E4C7A"/>
    <w:rsid w:val="009E4D59"/>
    <w:rsid w:val="009E4E8E"/>
    <w:rsid w:val="009E5012"/>
    <w:rsid w:val="009E57C3"/>
    <w:rsid w:val="009E584A"/>
    <w:rsid w:val="009E6640"/>
    <w:rsid w:val="009E6B30"/>
    <w:rsid w:val="009E6D62"/>
    <w:rsid w:val="009E7219"/>
    <w:rsid w:val="009E759B"/>
    <w:rsid w:val="009E79D3"/>
    <w:rsid w:val="009E7EAB"/>
    <w:rsid w:val="009E7F06"/>
    <w:rsid w:val="009F0282"/>
    <w:rsid w:val="009F0EFE"/>
    <w:rsid w:val="009F1C3D"/>
    <w:rsid w:val="009F1E85"/>
    <w:rsid w:val="009F2063"/>
    <w:rsid w:val="009F2203"/>
    <w:rsid w:val="009F23C4"/>
    <w:rsid w:val="009F291A"/>
    <w:rsid w:val="009F2A0A"/>
    <w:rsid w:val="009F2FB3"/>
    <w:rsid w:val="009F331E"/>
    <w:rsid w:val="009F3C50"/>
    <w:rsid w:val="009F4075"/>
    <w:rsid w:val="009F43AB"/>
    <w:rsid w:val="009F4E80"/>
    <w:rsid w:val="009F5261"/>
    <w:rsid w:val="009F56C1"/>
    <w:rsid w:val="009F57BA"/>
    <w:rsid w:val="009F5B5C"/>
    <w:rsid w:val="009F5D68"/>
    <w:rsid w:val="009F5E45"/>
    <w:rsid w:val="009F6FCE"/>
    <w:rsid w:val="009F7139"/>
    <w:rsid w:val="009F7E35"/>
    <w:rsid w:val="00A001A9"/>
    <w:rsid w:val="00A00A54"/>
    <w:rsid w:val="00A00CC0"/>
    <w:rsid w:val="00A01218"/>
    <w:rsid w:val="00A014A7"/>
    <w:rsid w:val="00A02D1F"/>
    <w:rsid w:val="00A0313A"/>
    <w:rsid w:val="00A03388"/>
    <w:rsid w:val="00A03947"/>
    <w:rsid w:val="00A045E2"/>
    <w:rsid w:val="00A04E85"/>
    <w:rsid w:val="00A0557A"/>
    <w:rsid w:val="00A05E5B"/>
    <w:rsid w:val="00A0615B"/>
    <w:rsid w:val="00A10D4E"/>
    <w:rsid w:val="00A10DE3"/>
    <w:rsid w:val="00A11D4D"/>
    <w:rsid w:val="00A12228"/>
    <w:rsid w:val="00A123CA"/>
    <w:rsid w:val="00A12B9F"/>
    <w:rsid w:val="00A12D65"/>
    <w:rsid w:val="00A13D7C"/>
    <w:rsid w:val="00A1447A"/>
    <w:rsid w:val="00A15F52"/>
    <w:rsid w:val="00A1660C"/>
    <w:rsid w:val="00A16C59"/>
    <w:rsid w:val="00A172A7"/>
    <w:rsid w:val="00A178B3"/>
    <w:rsid w:val="00A20D18"/>
    <w:rsid w:val="00A211FE"/>
    <w:rsid w:val="00A213D7"/>
    <w:rsid w:val="00A2234D"/>
    <w:rsid w:val="00A236D8"/>
    <w:rsid w:val="00A237A2"/>
    <w:rsid w:val="00A23A06"/>
    <w:rsid w:val="00A23BDF"/>
    <w:rsid w:val="00A2402A"/>
    <w:rsid w:val="00A24CFC"/>
    <w:rsid w:val="00A2573C"/>
    <w:rsid w:val="00A2649B"/>
    <w:rsid w:val="00A2653E"/>
    <w:rsid w:val="00A2688B"/>
    <w:rsid w:val="00A269BF"/>
    <w:rsid w:val="00A26C22"/>
    <w:rsid w:val="00A274C8"/>
    <w:rsid w:val="00A31A50"/>
    <w:rsid w:val="00A31BF9"/>
    <w:rsid w:val="00A32711"/>
    <w:rsid w:val="00A32F43"/>
    <w:rsid w:val="00A3311B"/>
    <w:rsid w:val="00A3320E"/>
    <w:rsid w:val="00A33336"/>
    <w:rsid w:val="00A33A6D"/>
    <w:rsid w:val="00A341A2"/>
    <w:rsid w:val="00A34C11"/>
    <w:rsid w:val="00A3585B"/>
    <w:rsid w:val="00A35A23"/>
    <w:rsid w:val="00A35E3E"/>
    <w:rsid w:val="00A36103"/>
    <w:rsid w:val="00A378C9"/>
    <w:rsid w:val="00A37E1F"/>
    <w:rsid w:val="00A40DBF"/>
    <w:rsid w:val="00A4103E"/>
    <w:rsid w:val="00A41BA6"/>
    <w:rsid w:val="00A425F2"/>
    <w:rsid w:val="00A42D37"/>
    <w:rsid w:val="00A42EF2"/>
    <w:rsid w:val="00A43163"/>
    <w:rsid w:val="00A43B7F"/>
    <w:rsid w:val="00A443DF"/>
    <w:rsid w:val="00A4442E"/>
    <w:rsid w:val="00A44C15"/>
    <w:rsid w:val="00A44D52"/>
    <w:rsid w:val="00A451F6"/>
    <w:rsid w:val="00A45DA1"/>
    <w:rsid w:val="00A465FC"/>
    <w:rsid w:val="00A46BB7"/>
    <w:rsid w:val="00A46DF4"/>
    <w:rsid w:val="00A477E3"/>
    <w:rsid w:val="00A47821"/>
    <w:rsid w:val="00A478D3"/>
    <w:rsid w:val="00A500F8"/>
    <w:rsid w:val="00A50233"/>
    <w:rsid w:val="00A50359"/>
    <w:rsid w:val="00A51650"/>
    <w:rsid w:val="00A51948"/>
    <w:rsid w:val="00A51AE4"/>
    <w:rsid w:val="00A51DB5"/>
    <w:rsid w:val="00A52149"/>
    <w:rsid w:val="00A53E38"/>
    <w:rsid w:val="00A550EE"/>
    <w:rsid w:val="00A55B45"/>
    <w:rsid w:val="00A562E9"/>
    <w:rsid w:val="00A563E5"/>
    <w:rsid w:val="00A56F91"/>
    <w:rsid w:val="00A57214"/>
    <w:rsid w:val="00A573A1"/>
    <w:rsid w:val="00A57669"/>
    <w:rsid w:val="00A57B73"/>
    <w:rsid w:val="00A60443"/>
    <w:rsid w:val="00A606C2"/>
    <w:rsid w:val="00A60939"/>
    <w:rsid w:val="00A60E9A"/>
    <w:rsid w:val="00A611F7"/>
    <w:rsid w:val="00A61C83"/>
    <w:rsid w:val="00A62113"/>
    <w:rsid w:val="00A6241A"/>
    <w:rsid w:val="00A64D63"/>
    <w:rsid w:val="00A657CE"/>
    <w:rsid w:val="00A657EE"/>
    <w:rsid w:val="00A658B1"/>
    <w:rsid w:val="00A65C4F"/>
    <w:rsid w:val="00A66D7B"/>
    <w:rsid w:val="00A671F1"/>
    <w:rsid w:val="00A672DC"/>
    <w:rsid w:val="00A6731E"/>
    <w:rsid w:val="00A673BB"/>
    <w:rsid w:val="00A67F9F"/>
    <w:rsid w:val="00A7063E"/>
    <w:rsid w:val="00A7074A"/>
    <w:rsid w:val="00A7080C"/>
    <w:rsid w:val="00A70AEC"/>
    <w:rsid w:val="00A71A79"/>
    <w:rsid w:val="00A71E6F"/>
    <w:rsid w:val="00A7361F"/>
    <w:rsid w:val="00A736E7"/>
    <w:rsid w:val="00A736FF"/>
    <w:rsid w:val="00A738C6"/>
    <w:rsid w:val="00A73BD0"/>
    <w:rsid w:val="00A740B5"/>
    <w:rsid w:val="00A7499A"/>
    <w:rsid w:val="00A74BD7"/>
    <w:rsid w:val="00A74F91"/>
    <w:rsid w:val="00A7523A"/>
    <w:rsid w:val="00A753F5"/>
    <w:rsid w:val="00A7559E"/>
    <w:rsid w:val="00A75B09"/>
    <w:rsid w:val="00A761FD"/>
    <w:rsid w:val="00A7650C"/>
    <w:rsid w:val="00A76557"/>
    <w:rsid w:val="00A76B5D"/>
    <w:rsid w:val="00A77052"/>
    <w:rsid w:val="00A77117"/>
    <w:rsid w:val="00A77486"/>
    <w:rsid w:val="00A77542"/>
    <w:rsid w:val="00A7767B"/>
    <w:rsid w:val="00A7770A"/>
    <w:rsid w:val="00A7772A"/>
    <w:rsid w:val="00A77A22"/>
    <w:rsid w:val="00A77D67"/>
    <w:rsid w:val="00A802B3"/>
    <w:rsid w:val="00A80878"/>
    <w:rsid w:val="00A80A78"/>
    <w:rsid w:val="00A80B0B"/>
    <w:rsid w:val="00A80B14"/>
    <w:rsid w:val="00A80EE8"/>
    <w:rsid w:val="00A81E45"/>
    <w:rsid w:val="00A820C2"/>
    <w:rsid w:val="00A827EC"/>
    <w:rsid w:val="00A82DD0"/>
    <w:rsid w:val="00A82EAA"/>
    <w:rsid w:val="00A82EB9"/>
    <w:rsid w:val="00A852B5"/>
    <w:rsid w:val="00A86C01"/>
    <w:rsid w:val="00A86E9E"/>
    <w:rsid w:val="00A875CD"/>
    <w:rsid w:val="00A876A4"/>
    <w:rsid w:val="00A87A51"/>
    <w:rsid w:val="00A902FF"/>
    <w:rsid w:val="00A90435"/>
    <w:rsid w:val="00A91003"/>
    <w:rsid w:val="00A91DB3"/>
    <w:rsid w:val="00A92649"/>
    <w:rsid w:val="00A92A0E"/>
    <w:rsid w:val="00A932EA"/>
    <w:rsid w:val="00A93CC2"/>
    <w:rsid w:val="00A94DF0"/>
    <w:rsid w:val="00A960BB"/>
    <w:rsid w:val="00A960C9"/>
    <w:rsid w:val="00A9647B"/>
    <w:rsid w:val="00A969C5"/>
    <w:rsid w:val="00A976DC"/>
    <w:rsid w:val="00A97CBA"/>
    <w:rsid w:val="00A97CD3"/>
    <w:rsid w:val="00AA005C"/>
    <w:rsid w:val="00AA1ED6"/>
    <w:rsid w:val="00AA2125"/>
    <w:rsid w:val="00AA2D8B"/>
    <w:rsid w:val="00AA3F42"/>
    <w:rsid w:val="00AA414D"/>
    <w:rsid w:val="00AA416D"/>
    <w:rsid w:val="00AA4170"/>
    <w:rsid w:val="00AA53A6"/>
    <w:rsid w:val="00AA5466"/>
    <w:rsid w:val="00AA5A12"/>
    <w:rsid w:val="00AA6113"/>
    <w:rsid w:val="00AA6E88"/>
    <w:rsid w:val="00AA7592"/>
    <w:rsid w:val="00AA7DE7"/>
    <w:rsid w:val="00AA7F32"/>
    <w:rsid w:val="00AB0091"/>
    <w:rsid w:val="00AB030F"/>
    <w:rsid w:val="00AB1127"/>
    <w:rsid w:val="00AB14C5"/>
    <w:rsid w:val="00AB165A"/>
    <w:rsid w:val="00AB215A"/>
    <w:rsid w:val="00AB2501"/>
    <w:rsid w:val="00AB2C5D"/>
    <w:rsid w:val="00AB4448"/>
    <w:rsid w:val="00AB48CB"/>
    <w:rsid w:val="00AB5FEE"/>
    <w:rsid w:val="00AB605D"/>
    <w:rsid w:val="00AB69A9"/>
    <w:rsid w:val="00AB7934"/>
    <w:rsid w:val="00AB7C44"/>
    <w:rsid w:val="00AC04DF"/>
    <w:rsid w:val="00AC078F"/>
    <w:rsid w:val="00AC0AC2"/>
    <w:rsid w:val="00AC0F7D"/>
    <w:rsid w:val="00AC2363"/>
    <w:rsid w:val="00AC2377"/>
    <w:rsid w:val="00AC2512"/>
    <w:rsid w:val="00AC2C2B"/>
    <w:rsid w:val="00AC3933"/>
    <w:rsid w:val="00AC3A18"/>
    <w:rsid w:val="00AC46DB"/>
    <w:rsid w:val="00AC46DD"/>
    <w:rsid w:val="00AC49BE"/>
    <w:rsid w:val="00AC4A92"/>
    <w:rsid w:val="00AC4BE4"/>
    <w:rsid w:val="00AC52AC"/>
    <w:rsid w:val="00AC52C2"/>
    <w:rsid w:val="00AC598B"/>
    <w:rsid w:val="00AC5B57"/>
    <w:rsid w:val="00AC5D14"/>
    <w:rsid w:val="00AC5DE6"/>
    <w:rsid w:val="00AC6264"/>
    <w:rsid w:val="00AC6935"/>
    <w:rsid w:val="00AC73E1"/>
    <w:rsid w:val="00AC7741"/>
    <w:rsid w:val="00AC7ED5"/>
    <w:rsid w:val="00AD0485"/>
    <w:rsid w:val="00AD0C2E"/>
    <w:rsid w:val="00AD1F13"/>
    <w:rsid w:val="00AD1F99"/>
    <w:rsid w:val="00AD21B9"/>
    <w:rsid w:val="00AD23DF"/>
    <w:rsid w:val="00AD28F6"/>
    <w:rsid w:val="00AD387F"/>
    <w:rsid w:val="00AD39A9"/>
    <w:rsid w:val="00AD4294"/>
    <w:rsid w:val="00AD5CED"/>
    <w:rsid w:val="00AD697D"/>
    <w:rsid w:val="00AD6A34"/>
    <w:rsid w:val="00AD75D7"/>
    <w:rsid w:val="00AE0526"/>
    <w:rsid w:val="00AE08DE"/>
    <w:rsid w:val="00AE0954"/>
    <w:rsid w:val="00AE097B"/>
    <w:rsid w:val="00AE0996"/>
    <w:rsid w:val="00AE0A70"/>
    <w:rsid w:val="00AE0A8B"/>
    <w:rsid w:val="00AE2001"/>
    <w:rsid w:val="00AE3474"/>
    <w:rsid w:val="00AE37D5"/>
    <w:rsid w:val="00AE3C1E"/>
    <w:rsid w:val="00AE3EC6"/>
    <w:rsid w:val="00AE4555"/>
    <w:rsid w:val="00AE485E"/>
    <w:rsid w:val="00AE48FF"/>
    <w:rsid w:val="00AE4EDA"/>
    <w:rsid w:val="00AE4FC0"/>
    <w:rsid w:val="00AE61B4"/>
    <w:rsid w:val="00AE6355"/>
    <w:rsid w:val="00AE6363"/>
    <w:rsid w:val="00AE762F"/>
    <w:rsid w:val="00AE777D"/>
    <w:rsid w:val="00AE7FE3"/>
    <w:rsid w:val="00AF03CF"/>
    <w:rsid w:val="00AF0AB6"/>
    <w:rsid w:val="00AF0ABB"/>
    <w:rsid w:val="00AF1ABA"/>
    <w:rsid w:val="00AF1BAC"/>
    <w:rsid w:val="00AF2695"/>
    <w:rsid w:val="00AF297F"/>
    <w:rsid w:val="00AF35D3"/>
    <w:rsid w:val="00AF3B6A"/>
    <w:rsid w:val="00AF4EA2"/>
    <w:rsid w:val="00AF56C9"/>
    <w:rsid w:val="00AF6AD5"/>
    <w:rsid w:val="00AF6B95"/>
    <w:rsid w:val="00AF6E4B"/>
    <w:rsid w:val="00AF6E9D"/>
    <w:rsid w:val="00AF6F25"/>
    <w:rsid w:val="00AF6F6C"/>
    <w:rsid w:val="00AF73D2"/>
    <w:rsid w:val="00AF7C91"/>
    <w:rsid w:val="00AF7F39"/>
    <w:rsid w:val="00B00363"/>
    <w:rsid w:val="00B00702"/>
    <w:rsid w:val="00B00B1C"/>
    <w:rsid w:val="00B00E95"/>
    <w:rsid w:val="00B018C5"/>
    <w:rsid w:val="00B022A6"/>
    <w:rsid w:val="00B02C39"/>
    <w:rsid w:val="00B02CB7"/>
    <w:rsid w:val="00B02CF3"/>
    <w:rsid w:val="00B03C80"/>
    <w:rsid w:val="00B04266"/>
    <w:rsid w:val="00B04B1E"/>
    <w:rsid w:val="00B04BD7"/>
    <w:rsid w:val="00B0521A"/>
    <w:rsid w:val="00B05A92"/>
    <w:rsid w:val="00B05E50"/>
    <w:rsid w:val="00B05E93"/>
    <w:rsid w:val="00B05F5D"/>
    <w:rsid w:val="00B06114"/>
    <w:rsid w:val="00B0616B"/>
    <w:rsid w:val="00B06CDA"/>
    <w:rsid w:val="00B071C2"/>
    <w:rsid w:val="00B07D6B"/>
    <w:rsid w:val="00B07D9A"/>
    <w:rsid w:val="00B07FF7"/>
    <w:rsid w:val="00B10A98"/>
    <w:rsid w:val="00B10B46"/>
    <w:rsid w:val="00B11578"/>
    <w:rsid w:val="00B1246A"/>
    <w:rsid w:val="00B124AA"/>
    <w:rsid w:val="00B124BC"/>
    <w:rsid w:val="00B12730"/>
    <w:rsid w:val="00B12F1E"/>
    <w:rsid w:val="00B137DE"/>
    <w:rsid w:val="00B1383B"/>
    <w:rsid w:val="00B13CF1"/>
    <w:rsid w:val="00B14797"/>
    <w:rsid w:val="00B14C63"/>
    <w:rsid w:val="00B14DFB"/>
    <w:rsid w:val="00B14FCF"/>
    <w:rsid w:val="00B15569"/>
    <w:rsid w:val="00B16109"/>
    <w:rsid w:val="00B16CA7"/>
    <w:rsid w:val="00B16F3D"/>
    <w:rsid w:val="00B17607"/>
    <w:rsid w:val="00B20F22"/>
    <w:rsid w:val="00B218BC"/>
    <w:rsid w:val="00B219B1"/>
    <w:rsid w:val="00B226F5"/>
    <w:rsid w:val="00B22892"/>
    <w:rsid w:val="00B23076"/>
    <w:rsid w:val="00B231C9"/>
    <w:rsid w:val="00B232C6"/>
    <w:rsid w:val="00B23719"/>
    <w:rsid w:val="00B23B4C"/>
    <w:rsid w:val="00B23B52"/>
    <w:rsid w:val="00B23CC8"/>
    <w:rsid w:val="00B244DA"/>
    <w:rsid w:val="00B24E25"/>
    <w:rsid w:val="00B25A06"/>
    <w:rsid w:val="00B25BAE"/>
    <w:rsid w:val="00B25FF9"/>
    <w:rsid w:val="00B263BB"/>
    <w:rsid w:val="00B26657"/>
    <w:rsid w:val="00B2725D"/>
    <w:rsid w:val="00B2797C"/>
    <w:rsid w:val="00B27F52"/>
    <w:rsid w:val="00B301DA"/>
    <w:rsid w:val="00B30349"/>
    <w:rsid w:val="00B3035B"/>
    <w:rsid w:val="00B3168E"/>
    <w:rsid w:val="00B3172B"/>
    <w:rsid w:val="00B32869"/>
    <w:rsid w:val="00B328C9"/>
    <w:rsid w:val="00B32E30"/>
    <w:rsid w:val="00B33786"/>
    <w:rsid w:val="00B33DB3"/>
    <w:rsid w:val="00B34B7C"/>
    <w:rsid w:val="00B34DFD"/>
    <w:rsid w:val="00B34EF1"/>
    <w:rsid w:val="00B35328"/>
    <w:rsid w:val="00B356A1"/>
    <w:rsid w:val="00B3574E"/>
    <w:rsid w:val="00B357DE"/>
    <w:rsid w:val="00B35F4E"/>
    <w:rsid w:val="00B35FBE"/>
    <w:rsid w:val="00B36601"/>
    <w:rsid w:val="00B3664D"/>
    <w:rsid w:val="00B36CE7"/>
    <w:rsid w:val="00B36DFE"/>
    <w:rsid w:val="00B373DE"/>
    <w:rsid w:val="00B374D3"/>
    <w:rsid w:val="00B4011C"/>
    <w:rsid w:val="00B4018D"/>
    <w:rsid w:val="00B401AC"/>
    <w:rsid w:val="00B4096A"/>
    <w:rsid w:val="00B40AC4"/>
    <w:rsid w:val="00B41AB3"/>
    <w:rsid w:val="00B4238E"/>
    <w:rsid w:val="00B42824"/>
    <w:rsid w:val="00B43141"/>
    <w:rsid w:val="00B4346B"/>
    <w:rsid w:val="00B43516"/>
    <w:rsid w:val="00B43AA1"/>
    <w:rsid w:val="00B43C29"/>
    <w:rsid w:val="00B43C84"/>
    <w:rsid w:val="00B43C9B"/>
    <w:rsid w:val="00B44663"/>
    <w:rsid w:val="00B454D7"/>
    <w:rsid w:val="00B45DE1"/>
    <w:rsid w:val="00B466E8"/>
    <w:rsid w:val="00B469E5"/>
    <w:rsid w:val="00B46F57"/>
    <w:rsid w:val="00B47074"/>
    <w:rsid w:val="00B47BC6"/>
    <w:rsid w:val="00B47DBC"/>
    <w:rsid w:val="00B505F1"/>
    <w:rsid w:val="00B50999"/>
    <w:rsid w:val="00B50EA0"/>
    <w:rsid w:val="00B51B39"/>
    <w:rsid w:val="00B51B7F"/>
    <w:rsid w:val="00B52198"/>
    <w:rsid w:val="00B5255B"/>
    <w:rsid w:val="00B52B32"/>
    <w:rsid w:val="00B52CF5"/>
    <w:rsid w:val="00B52EFB"/>
    <w:rsid w:val="00B53219"/>
    <w:rsid w:val="00B53474"/>
    <w:rsid w:val="00B53842"/>
    <w:rsid w:val="00B53E23"/>
    <w:rsid w:val="00B5411A"/>
    <w:rsid w:val="00B54880"/>
    <w:rsid w:val="00B54DAD"/>
    <w:rsid w:val="00B54FA0"/>
    <w:rsid w:val="00B55522"/>
    <w:rsid w:val="00B55606"/>
    <w:rsid w:val="00B55680"/>
    <w:rsid w:val="00B55E7E"/>
    <w:rsid w:val="00B56A4D"/>
    <w:rsid w:val="00B56B1B"/>
    <w:rsid w:val="00B571A5"/>
    <w:rsid w:val="00B6025E"/>
    <w:rsid w:val="00B602F8"/>
    <w:rsid w:val="00B6184D"/>
    <w:rsid w:val="00B622CD"/>
    <w:rsid w:val="00B628D2"/>
    <w:rsid w:val="00B63CA7"/>
    <w:rsid w:val="00B63F84"/>
    <w:rsid w:val="00B63F98"/>
    <w:rsid w:val="00B6416F"/>
    <w:rsid w:val="00B6469E"/>
    <w:rsid w:val="00B64700"/>
    <w:rsid w:val="00B64875"/>
    <w:rsid w:val="00B6501F"/>
    <w:rsid w:val="00B65303"/>
    <w:rsid w:val="00B655F7"/>
    <w:rsid w:val="00B657A7"/>
    <w:rsid w:val="00B65881"/>
    <w:rsid w:val="00B67215"/>
    <w:rsid w:val="00B672FB"/>
    <w:rsid w:val="00B67358"/>
    <w:rsid w:val="00B675EB"/>
    <w:rsid w:val="00B67A55"/>
    <w:rsid w:val="00B67C5F"/>
    <w:rsid w:val="00B67CB3"/>
    <w:rsid w:val="00B710CD"/>
    <w:rsid w:val="00B718AA"/>
    <w:rsid w:val="00B7269E"/>
    <w:rsid w:val="00B727D3"/>
    <w:rsid w:val="00B72C3F"/>
    <w:rsid w:val="00B73718"/>
    <w:rsid w:val="00B74027"/>
    <w:rsid w:val="00B7415B"/>
    <w:rsid w:val="00B749EF"/>
    <w:rsid w:val="00B7523E"/>
    <w:rsid w:val="00B7583C"/>
    <w:rsid w:val="00B758BC"/>
    <w:rsid w:val="00B76317"/>
    <w:rsid w:val="00B7661A"/>
    <w:rsid w:val="00B76ED4"/>
    <w:rsid w:val="00B772A5"/>
    <w:rsid w:val="00B800C8"/>
    <w:rsid w:val="00B80C4D"/>
    <w:rsid w:val="00B80D28"/>
    <w:rsid w:val="00B80EAD"/>
    <w:rsid w:val="00B80FE0"/>
    <w:rsid w:val="00B814AF"/>
    <w:rsid w:val="00B815D0"/>
    <w:rsid w:val="00B825A2"/>
    <w:rsid w:val="00B82B13"/>
    <w:rsid w:val="00B82C89"/>
    <w:rsid w:val="00B832B2"/>
    <w:rsid w:val="00B83F23"/>
    <w:rsid w:val="00B84144"/>
    <w:rsid w:val="00B84766"/>
    <w:rsid w:val="00B84924"/>
    <w:rsid w:val="00B84A9E"/>
    <w:rsid w:val="00B84BE1"/>
    <w:rsid w:val="00B85074"/>
    <w:rsid w:val="00B86444"/>
    <w:rsid w:val="00B86889"/>
    <w:rsid w:val="00B869AF"/>
    <w:rsid w:val="00B86EC6"/>
    <w:rsid w:val="00B87DAE"/>
    <w:rsid w:val="00B91282"/>
    <w:rsid w:val="00B91650"/>
    <w:rsid w:val="00B919EE"/>
    <w:rsid w:val="00B92607"/>
    <w:rsid w:val="00B93632"/>
    <w:rsid w:val="00B93A8A"/>
    <w:rsid w:val="00B93DD2"/>
    <w:rsid w:val="00B9401A"/>
    <w:rsid w:val="00B94494"/>
    <w:rsid w:val="00B945F8"/>
    <w:rsid w:val="00B94DFB"/>
    <w:rsid w:val="00B95107"/>
    <w:rsid w:val="00B957F8"/>
    <w:rsid w:val="00B958B9"/>
    <w:rsid w:val="00B96AE8"/>
    <w:rsid w:val="00B971D5"/>
    <w:rsid w:val="00B9744E"/>
    <w:rsid w:val="00B977D3"/>
    <w:rsid w:val="00B9799B"/>
    <w:rsid w:val="00BA0189"/>
    <w:rsid w:val="00BA09E9"/>
    <w:rsid w:val="00BA0D6E"/>
    <w:rsid w:val="00BA0F3E"/>
    <w:rsid w:val="00BA22A4"/>
    <w:rsid w:val="00BA2535"/>
    <w:rsid w:val="00BA3818"/>
    <w:rsid w:val="00BA3DFD"/>
    <w:rsid w:val="00BA3E8C"/>
    <w:rsid w:val="00BA4065"/>
    <w:rsid w:val="00BA4387"/>
    <w:rsid w:val="00BA4DAA"/>
    <w:rsid w:val="00BA62FD"/>
    <w:rsid w:val="00BA6397"/>
    <w:rsid w:val="00BA6A37"/>
    <w:rsid w:val="00BA6DB7"/>
    <w:rsid w:val="00BA7211"/>
    <w:rsid w:val="00BA76D3"/>
    <w:rsid w:val="00BA7782"/>
    <w:rsid w:val="00BA79FB"/>
    <w:rsid w:val="00BB0742"/>
    <w:rsid w:val="00BB1476"/>
    <w:rsid w:val="00BB147C"/>
    <w:rsid w:val="00BB17DB"/>
    <w:rsid w:val="00BB2352"/>
    <w:rsid w:val="00BB2458"/>
    <w:rsid w:val="00BB283A"/>
    <w:rsid w:val="00BB2E9E"/>
    <w:rsid w:val="00BB2F58"/>
    <w:rsid w:val="00BB349E"/>
    <w:rsid w:val="00BB37AA"/>
    <w:rsid w:val="00BB3B17"/>
    <w:rsid w:val="00BB4572"/>
    <w:rsid w:val="00BB45C1"/>
    <w:rsid w:val="00BB461F"/>
    <w:rsid w:val="00BB4D3B"/>
    <w:rsid w:val="00BB60FE"/>
    <w:rsid w:val="00BB71C4"/>
    <w:rsid w:val="00BC048F"/>
    <w:rsid w:val="00BC0496"/>
    <w:rsid w:val="00BC04F5"/>
    <w:rsid w:val="00BC0708"/>
    <w:rsid w:val="00BC16FC"/>
    <w:rsid w:val="00BC19FE"/>
    <w:rsid w:val="00BC1E43"/>
    <w:rsid w:val="00BC25E7"/>
    <w:rsid w:val="00BC287D"/>
    <w:rsid w:val="00BC31BC"/>
    <w:rsid w:val="00BC4024"/>
    <w:rsid w:val="00BC46BB"/>
    <w:rsid w:val="00BC4B8E"/>
    <w:rsid w:val="00BC6305"/>
    <w:rsid w:val="00BC6ED6"/>
    <w:rsid w:val="00BC7119"/>
    <w:rsid w:val="00BC71DA"/>
    <w:rsid w:val="00BC7821"/>
    <w:rsid w:val="00BC7C61"/>
    <w:rsid w:val="00BC7D12"/>
    <w:rsid w:val="00BD0DBA"/>
    <w:rsid w:val="00BD0F7E"/>
    <w:rsid w:val="00BD136A"/>
    <w:rsid w:val="00BD139A"/>
    <w:rsid w:val="00BD1588"/>
    <w:rsid w:val="00BD1926"/>
    <w:rsid w:val="00BD1D03"/>
    <w:rsid w:val="00BD22D0"/>
    <w:rsid w:val="00BD2621"/>
    <w:rsid w:val="00BD2E53"/>
    <w:rsid w:val="00BD35F3"/>
    <w:rsid w:val="00BD366A"/>
    <w:rsid w:val="00BD382A"/>
    <w:rsid w:val="00BD38EE"/>
    <w:rsid w:val="00BD44F0"/>
    <w:rsid w:val="00BD455D"/>
    <w:rsid w:val="00BD4CC0"/>
    <w:rsid w:val="00BD5895"/>
    <w:rsid w:val="00BD635A"/>
    <w:rsid w:val="00BD68EC"/>
    <w:rsid w:val="00BD760A"/>
    <w:rsid w:val="00BD77AD"/>
    <w:rsid w:val="00BD78B7"/>
    <w:rsid w:val="00BE00C9"/>
    <w:rsid w:val="00BE068C"/>
    <w:rsid w:val="00BE0DCA"/>
    <w:rsid w:val="00BE1919"/>
    <w:rsid w:val="00BE1C30"/>
    <w:rsid w:val="00BE1E75"/>
    <w:rsid w:val="00BE1F04"/>
    <w:rsid w:val="00BE2087"/>
    <w:rsid w:val="00BE22F5"/>
    <w:rsid w:val="00BE2539"/>
    <w:rsid w:val="00BE2ACC"/>
    <w:rsid w:val="00BE2F96"/>
    <w:rsid w:val="00BE30A3"/>
    <w:rsid w:val="00BE31F8"/>
    <w:rsid w:val="00BE36AB"/>
    <w:rsid w:val="00BE44E7"/>
    <w:rsid w:val="00BE470E"/>
    <w:rsid w:val="00BE51D3"/>
    <w:rsid w:val="00BE6953"/>
    <w:rsid w:val="00BE6CD4"/>
    <w:rsid w:val="00BE77B1"/>
    <w:rsid w:val="00BE7CA4"/>
    <w:rsid w:val="00BF0EDC"/>
    <w:rsid w:val="00BF1242"/>
    <w:rsid w:val="00BF1E9F"/>
    <w:rsid w:val="00BF2C5C"/>
    <w:rsid w:val="00BF3031"/>
    <w:rsid w:val="00BF32D7"/>
    <w:rsid w:val="00BF33FD"/>
    <w:rsid w:val="00BF3F19"/>
    <w:rsid w:val="00BF46F0"/>
    <w:rsid w:val="00BF46F9"/>
    <w:rsid w:val="00BF482D"/>
    <w:rsid w:val="00BF485E"/>
    <w:rsid w:val="00BF48BF"/>
    <w:rsid w:val="00BF528D"/>
    <w:rsid w:val="00BF529A"/>
    <w:rsid w:val="00BF58D1"/>
    <w:rsid w:val="00BF58E5"/>
    <w:rsid w:val="00BF7279"/>
    <w:rsid w:val="00BF756D"/>
    <w:rsid w:val="00C00072"/>
    <w:rsid w:val="00C00579"/>
    <w:rsid w:val="00C008A6"/>
    <w:rsid w:val="00C00C60"/>
    <w:rsid w:val="00C01A27"/>
    <w:rsid w:val="00C02AD3"/>
    <w:rsid w:val="00C02CE2"/>
    <w:rsid w:val="00C04EDF"/>
    <w:rsid w:val="00C052CF"/>
    <w:rsid w:val="00C05AB1"/>
    <w:rsid w:val="00C05DF2"/>
    <w:rsid w:val="00C05F3F"/>
    <w:rsid w:val="00C06131"/>
    <w:rsid w:val="00C064D9"/>
    <w:rsid w:val="00C06C03"/>
    <w:rsid w:val="00C06CA3"/>
    <w:rsid w:val="00C07195"/>
    <w:rsid w:val="00C0768C"/>
    <w:rsid w:val="00C076EC"/>
    <w:rsid w:val="00C07848"/>
    <w:rsid w:val="00C104E0"/>
    <w:rsid w:val="00C10532"/>
    <w:rsid w:val="00C11227"/>
    <w:rsid w:val="00C1277C"/>
    <w:rsid w:val="00C127C4"/>
    <w:rsid w:val="00C12891"/>
    <w:rsid w:val="00C12C09"/>
    <w:rsid w:val="00C130AF"/>
    <w:rsid w:val="00C133C5"/>
    <w:rsid w:val="00C13EC8"/>
    <w:rsid w:val="00C14589"/>
    <w:rsid w:val="00C1547A"/>
    <w:rsid w:val="00C15A8A"/>
    <w:rsid w:val="00C160A4"/>
    <w:rsid w:val="00C17197"/>
    <w:rsid w:val="00C1734B"/>
    <w:rsid w:val="00C17880"/>
    <w:rsid w:val="00C17E0C"/>
    <w:rsid w:val="00C17FF8"/>
    <w:rsid w:val="00C20856"/>
    <w:rsid w:val="00C20D33"/>
    <w:rsid w:val="00C2152B"/>
    <w:rsid w:val="00C21540"/>
    <w:rsid w:val="00C217AF"/>
    <w:rsid w:val="00C23C1F"/>
    <w:rsid w:val="00C245AD"/>
    <w:rsid w:val="00C24FA5"/>
    <w:rsid w:val="00C250B5"/>
    <w:rsid w:val="00C25609"/>
    <w:rsid w:val="00C25C47"/>
    <w:rsid w:val="00C26003"/>
    <w:rsid w:val="00C267EA"/>
    <w:rsid w:val="00C2690C"/>
    <w:rsid w:val="00C30054"/>
    <w:rsid w:val="00C30D2E"/>
    <w:rsid w:val="00C312CD"/>
    <w:rsid w:val="00C31325"/>
    <w:rsid w:val="00C3161D"/>
    <w:rsid w:val="00C3193E"/>
    <w:rsid w:val="00C31C74"/>
    <w:rsid w:val="00C320CD"/>
    <w:rsid w:val="00C3318E"/>
    <w:rsid w:val="00C3324B"/>
    <w:rsid w:val="00C33F8A"/>
    <w:rsid w:val="00C3461C"/>
    <w:rsid w:val="00C34954"/>
    <w:rsid w:val="00C3508D"/>
    <w:rsid w:val="00C35D4E"/>
    <w:rsid w:val="00C35D89"/>
    <w:rsid w:val="00C35DC7"/>
    <w:rsid w:val="00C366DF"/>
    <w:rsid w:val="00C3735B"/>
    <w:rsid w:val="00C37B29"/>
    <w:rsid w:val="00C37C7F"/>
    <w:rsid w:val="00C37E15"/>
    <w:rsid w:val="00C421F5"/>
    <w:rsid w:val="00C42557"/>
    <w:rsid w:val="00C427A7"/>
    <w:rsid w:val="00C428C9"/>
    <w:rsid w:val="00C4324C"/>
    <w:rsid w:val="00C437C1"/>
    <w:rsid w:val="00C43AB4"/>
    <w:rsid w:val="00C43AEF"/>
    <w:rsid w:val="00C43EE3"/>
    <w:rsid w:val="00C4472C"/>
    <w:rsid w:val="00C448E4"/>
    <w:rsid w:val="00C456C1"/>
    <w:rsid w:val="00C45793"/>
    <w:rsid w:val="00C46179"/>
    <w:rsid w:val="00C46B7D"/>
    <w:rsid w:val="00C46CAF"/>
    <w:rsid w:val="00C4752A"/>
    <w:rsid w:val="00C475FE"/>
    <w:rsid w:val="00C47696"/>
    <w:rsid w:val="00C5024D"/>
    <w:rsid w:val="00C50F07"/>
    <w:rsid w:val="00C51425"/>
    <w:rsid w:val="00C51C24"/>
    <w:rsid w:val="00C53704"/>
    <w:rsid w:val="00C53E73"/>
    <w:rsid w:val="00C54933"/>
    <w:rsid w:val="00C54C87"/>
    <w:rsid w:val="00C54D9F"/>
    <w:rsid w:val="00C54E68"/>
    <w:rsid w:val="00C551A5"/>
    <w:rsid w:val="00C558D7"/>
    <w:rsid w:val="00C559DD"/>
    <w:rsid w:val="00C564EE"/>
    <w:rsid w:val="00C57434"/>
    <w:rsid w:val="00C57618"/>
    <w:rsid w:val="00C578A8"/>
    <w:rsid w:val="00C60B2A"/>
    <w:rsid w:val="00C61046"/>
    <w:rsid w:val="00C617C9"/>
    <w:rsid w:val="00C61BE3"/>
    <w:rsid w:val="00C61C17"/>
    <w:rsid w:val="00C62384"/>
    <w:rsid w:val="00C63050"/>
    <w:rsid w:val="00C63085"/>
    <w:rsid w:val="00C6347B"/>
    <w:rsid w:val="00C6362D"/>
    <w:rsid w:val="00C63642"/>
    <w:rsid w:val="00C64144"/>
    <w:rsid w:val="00C64221"/>
    <w:rsid w:val="00C64F56"/>
    <w:rsid w:val="00C64F62"/>
    <w:rsid w:val="00C65159"/>
    <w:rsid w:val="00C651B6"/>
    <w:rsid w:val="00C65BAA"/>
    <w:rsid w:val="00C66CD7"/>
    <w:rsid w:val="00C67191"/>
    <w:rsid w:val="00C672BC"/>
    <w:rsid w:val="00C6774F"/>
    <w:rsid w:val="00C67AD5"/>
    <w:rsid w:val="00C7040C"/>
    <w:rsid w:val="00C70B82"/>
    <w:rsid w:val="00C71EB3"/>
    <w:rsid w:val="00C723E6"/>
    <w:rsid w:val="00C72B24"/>
    <w:rsid w:val="00C740E3"/>
    <w:rsid w:val="00C752BF"/>
    <w:rsid w:val="00C75367"/>
    <w:rsid w:val="00C7599D"/>
    <w:rsid w:val="00C75F15"/>
    <w:rsid w:val="00C76088"/>
    <w:rsid w:val="00C76486"/>
    <w:rsid w:val="00C7655D"/>
    <w:rsid w:val="00C77105"/>
    <w:rsid w:val="00C77413"/>
    <w:rsid w:val="00C7749F"/>
    <w:rsid w:val="00C77798"/>
    <w:rsid w:val="00C77BB2"/>
    <w:rsid w:val="00C8023E"/>
    <w:rsid w:val="00C80E29"/>
    <w:rsid w:val="00C8185E"/>
    <w:rsid w:val="00C81D60"/>
    <w:rsid w:val="00C8204A"/>
    <w:rsid w:val="00C822F1"/>
    <w:rsid w:val="00C827F0"/>
    <w:rsid w:val="00C83609"/>
    <w:rsid w:val="00C836BD"/>
    <w:rsid w:val="00C83C0A"/>
    <w:rsid w:val="00C83D8C"/>
    <w:rsid w:val="00C842C4"/>
    <w:rsid w:val="00C84657"/>
    <w:rsid w:val="00C862CA"/>
    <w:rsid w:val="00C8693B"/>
    <w:rsid w:val="00C87036"/>
    <w:rsid w:val="00C87E55"/>
    <w:rsid w:val="00C90158"/>
    <w:rsid w:val="00C906D8"/>
    <w:rsid w:val="00C90BF9"/>
    <w:rsid w:val="00C90EC9"/>
    <w:rsid w:val="00C91080"/>
    <w:rsid w:val="00C91C82"/>
    <w:rsid w:val="00C92135"/>
    <w:rsid w:val="00C928FA"/>
    <w:rsid w:val="00C9382F"/>
    <w:rsid w:val="00C93E5A"/>
    <w:rsid w:val="00C9477E"/>
    <w:rsid w:val="00C94F4B"/>
    <w:rsid w:val="00C9506A"/>
    <w:rsid w:val="00C9569A"/>
    <w:rsid w:val="00C957A1"/>
    <w:rsid w:val="00C958C2"/>
    <w:rsid w:val="00C95AE4"/>
    <w:rsid w:val="00C95C4F"/>
    <w:rsid w:val="00C96029"/>
    <w:rsid w:val="00C96508"/>
    <w:rsid w:val="00C96644"/>
    <w:rsid w:val="00C96DC0"/>
    <w:rsid w:val="00C97410"/>
    <w:rsid w:val="00C9742C"/>
    <w:rsid w:val="00C9745C"/>
    <w:rsid w:val="00C97577"/>
    <w:rsid w:val="00CA08DF"/>
    <w:rsid w:val="00CA1704"/>
    <w:rsid w:val="00CA186B"/>
    <w:rsid w:val="00CA2915"/>
    <w:rsid w:val="00CA33F2"/>
    <w:rsid w:val="00CA3E01"/>
    <w:rsid w:val="00CA41C7"/>
    <w:rsid w:val="00CA438D"/>
    <w:rsid w:val="00CA456F"/>
    <w:rsid w:val="00CA4828"/>
    <w:rsid w:val="00CA531B"/>
    <w:rsid w:val="00CA5771"/>
    <w:rsid w:val="00CA5D0B"/>
    <w:rsid w:val="00CA5D3A"/>
    <w:rsid w:val="00CA6006"/>
    <w:rsid w:val="00CA6223"/>
    <w:rsid w:val="00CA6270"/>
    <w:rsid w:val="00CA7F6D"/>
    <w:rsid w:val="00CB0184"/>
    <w:rsid w:val="00CB08D2"/>
    <w:rsid w:val="00CB0FCC"/>
    <w:rsid w:val="00CB112B"/>
    <w:rsid w:val="00CB165F"/>
    <w:rsid w:val="00CB186F"/>
    <w:rsid w:val="00CB187B"/>
    <w:rsid w:val="00CB1CFF"/>
    <w:rsid w:val="00CB1DCE"/>
    <w:rsid w:val="00CB2096"/>
    <w:rsid w:val="00CB23D1"/>
    <w:rsid w:val="00CB2CC5"/>
    <w:rsid w:val="00CB38F9"/>
    <w:rsid w:val="00CB4CFA"/>
    <w:rsid w:val="00CB50E3"/>
    <w:rsid w:val="00CB58AB"/>
    <w:rsid w:val="00CB5F8C"/>
    <w:rsid w:val="00CB65F2"/>
    <w:rsid w:val="00CB6E81"/>
    <w:rsid w:val="00CC072E"/>
    <w:rsid w:val="00CC0D61"/>
    <w:rsid w:val="00CC0E46"/>
    <w:rsid w:val="00CC0F66"/>
    <w:rsid w:val="00CC0F69"/>
    <w:rsid w:val="00CC1073"/>
    <w:rsid w:val="00CC1534"/>
    <w:rsid w:val="00CC1560"/>
    <w:rsid w:val="00CC19B0"/>
    <w:rsid w:val="00CC2220"/>
    <w:rsid w:val="00CC33AA"/>
    <w:rsid w:val="00CC3AF3"/>
    <w:rsid w:val="00CC44E4"/>
    <w:rsid w:val="00CC46D4"/>
    <w:rsid w:val="00CC492F"/>
    <w:rsid w:val="00CC4D37"/>
    <w:rsid w:val="00CC551C"/>
    <w:rsid w:val="00CC5B8B"/>
    <w:rsid w:val="00CC5C80"/>
    <w:rsid w:val="00CC68B6"/>
    <w:rsid w:val="00CC6CFE"/>
    <w:rsid w:val="00CC6F63"/>
    <w:rsid w:val="00CC7BB7"/>
    <w:rsid w:val="00CC7DD5"/>
    <w:rsid w:val="00CD12C7"/>
    <w:rsid w:val="00CD1828"/>
    <w:rsid w:val="00CD1C70"/>
    <w:rsid w:val="00CD1E9D"/>
    <w:rsid w:val="00CD1F07"/>
    <w:rsid w:val="00CD22DB"/>
    <w:rsid w:val="00CD2335"/>
    <w:rsid w:val="00CD2437"/>
    <w:rsid w:val="00CD26F9"/>
    <w:rsid w:val="00CD2C7F"/>
    <w:rsid w:val="00CD2EB7"/>
    <w:rsid w:val="00CD366D"/>
    <w:rsid w:val="00CD3C4F"/>
    <w:rsid w:val="00CD3FB6"/>
    <w:rsid w:val="00CD44E1"/>
    <w:rsid w:val="00CD4F01"/>
    <w:rsid w:val="00CD5F16"/>
    <w:rsid w:val="00CD60CA"/>
    <w:rsid w:val="00CD73B0"/>
    <w:rsid w:val="00CD7D58"/>
    <w:rsid w:val="00CD7D5D"/>
    <w:rsid w:val="00CD7E16"/>
    <w:rsid w:val="00CE18F1"/>
    <w:rsid w:val="00CE249D"/>
    <w:rsid w:val="00CE2698"/>
    <w:rsid w:val="00CE2726"/>
    <w:rsid w:val="00CE2CBF"/>
    <w:rsid w:val="00CE2D57"/>
    <w:rsid w:val="00CE2F7E"/>
    <w:rsid w:val="00CE3186"/>
    <w:rsid w:val="00CE31F4"/>
    <w:rsid w:val="00CE338E"/>
    <w:rsid w:val="00CE3994"/>
    <w:rsid w:val="00CE4253"/>
    <w:rsid w:val="00CE47DB"/>
    <w:rsid w:val="00CE4996"/>
    <w:rsid w:val="00CE4F98"/>
    <w:rsid w:val="00CE4FAE"/>
    <w:rsid w:val="00CE55EA"/>
    <w:rsid w:val="00CE6D39"/>
    <w:rsid w:val="00CE707B"/>
    <w:rsid w:val="00CE7435"/>
    <w:rsid w:val="00CE7928"/>
    <w:rsid w:val="00CE7CD6"/>
    <w:rsid w:val="00CF134E"/>
    <w:rsid w:val="00CF14CE"/>
    <w:rsid w:val="00CF168C"/>
    <w:rsid w:val="00CF17D5"/>
    <w:rsid w:val="00CF377C"/>
    <w:rsid w:val="00CF406D"/>
    <w:rsid w:val="00CF5B70"/>
    <w:rsid w:val="00CF5C39"/>
    <w:rsid w:val="00CF6C7B"/>
    <w:rsid w:val="00CF7A5E"/>
    <w:rsid w:val="00CF7D2C"/>
    <w:rsid w:val="00D00491"/>
    <w:rsid w:val="00D004BF"/>
    <w:rsid w:val="00D011D5"/>
    <w:rsid w:val="00D01D8C"/>
    <w:rsid w:val="00D01FF1"/>
    <w:rsid w:val="00D02775"/>
    <w:rsid w:val="00D02ECC"/>
    <w:rsid w:val="00D03466"/>
    <w:rsid w:val="00D0354C"/>
    <w:rsid w:val="00D04635"/>
    <w:rsid w:val="00D04BF8"/>
    <w:rsid w:val="00D04E03"/>
    <w:rsid w:val="00D05126"/>
    <w:rsid w:val="00D05342"/>
    <w:rsid w:val="00D05A38"/>
    <w:rsid w:val="00D0641F"/>
    <w:rsid w:val="00D066F3"/>
    <w:rsid w:val="00D069DA"/>
    <w:rsid w:val="00D072BC"/>
    <w:rsid w:val="00D105BF"/>
    <w:rsid w:val="00D10830"/>
    <w:rsid w:val="00D10955"/>
    <w:rsid w:val="00D10BB7"/>
    <w:rsid w:val="00D113B9"/>
    <w:rsid w:val="00D115E8"/>
    <w:rsid w:val="00D11D2C"/>
    <w:rsid w:val="00D12334"/>
    <w:rsid w:val="00D12C50"/>
    <w:rsid w:val="00D12ED7"/>
    <w:rsid w:val="00D13111"/>
    <w:rsid w:val="00D1359A"/>
    <w:rsid w:val="00D13A43"/>
    <w:rsid w:val="00D13F78"/>
    <w:rsid w:val="00D149A5"/>
    <w:rsid w:val="00D1537F"/>
    <w:rsid w:val="00D15E61"/>
    <w:rsid w:val="00D166E0"/>
    <w:rsid w:val="00D16F89"/>
    <w:rsid w:val="00D1734C"/>
    <w:rsid w:val="00D176EF"/>
    <w:rsid w:val="00D20542"/>
    <w:rsid w:val="00D209E3"/>
    <w:rsid w:val="00D21258"/>
    <w:rsid w:val="00D216AD"/>
    <w:rsid w:val="00D21914"/>
    <w:rsid w:val="00D22041"/>
    <w:rsid w:val="00D220A5"/>
    <w:rsid w:val="00D22B49"/>
    <w:rsid w:val="00D22C18"/>
    <w:rsid w:val="00D2341A"/>
    <w:rsid w:val="00D23BF5"/>
    <w:rsid w:val="00D2509F"/>
    <w:rsid w:val="00D25482"/>
    <w:rsid w:val="00D2561E"/>
    <w:rsid w:val="00D2595A"/>
    <w:rsid w:val="00D260CD"/>
    <w:rsid w:val="00D2658B"/>
    <w:rsid w:val="00D26F06"/>
    <w:rsid w:val="00D277D5"/>
    <w:rsid w:val="00D2787D"/>
    <w:rsid w:val="00D279DD"/>
    <w:rsid w:val="00D3026D"/>
    <w:rsid w:val="00D30E97"/>
    <w:rsid w:val="00D31711"/>
    <w:rsid w:val="00D3185F"/>
    <w:rsid w:val="00D31CBD"/>
    <w:rsid w:val="00D32490"/>
    <w:rsid w:val="00D32F49"/>
    <w:rsid w:val="00D3302B"/>
    <w:rsid w:val="00D33453"/>
    <w:rsid w:val="00D34008"/>
    <w:rsid w:val="00D34670"/>
    <w:rsid w:val="00D3495F"/>
    <w:rsid w:val="00D349F3"/>
    <w:rsid w:val="00D35437"/>
    <w:rsid w:val="00D3589A"/>
    <w:rsid w:val="00D37379"/>
    <w:rsid w:val="00D37F20"/>
    <w:rsid w:val="00D40829"/>
    <w:rsid w:val="00D40982"/>
    <w:rsid w:val="00D40E96"/>
    <w:rsid w:val="00D41126"/>
    <w:rsid w:val="00D423C4"/>
    <w:rsid w:val="00D432B1"/>
    <w:rsid w:val="00D4372D"/>
    <w:rsid w:val="00D43A7C"/>
    <w:rsid w:val="00D43AA9"/>
    <w:rsid w:val="00D43C36"/>
    <w:rsid w:val="00D43DC5"/>
    <w:rsid w:val="00D4437F"/>
    <w:rsid w:val="00D444A2"/>
    <w:rsid w:val="00D44C12"/>
    <w:rsid w:val="00D45772"/>
    <w:rsid w:val="00D46042"/>
    <w:rsid w:val="00D474CA"/>
    <w:rsid w:val="00D4799B"/>
    <w:rsid w:val="00D4799E"/>
    <w:rsid w:val="00D50529"/>
    <w:rsid w:val="00D50D5E"/>
    <w:rsid w:val="00D5389F"/>
    <w:rsid w:val="00D556DA"/>
    <w:rsid w:val="00D5570A"/>
    <w:rsid w:val="00D5575D"/>
    <w:rsid w:val="00D557A8"/>
    <w:rsid w:val="00D55C59"/>
    <w:rsid w:val="00D55FA8"/>
    <w:rsid w:val="00D5604E"/>
    <w:rsid w:val="00D56414"/>
    <w:rsid w:val="00D57F30"/>
    <w:rsid w:val="00D600F6"/>
    <w:rsid w:val="00D60280"/>
    <w:rsid w:val="00D60667"/>
    <w:rsid w:val="00D60D49"/>
    <w:rsid w:val="00D614C1"/>
    <w:rsid w:val="00D61AF6"/>
    <w:rsid w:val="00D6233E"/>
    <w:rsid w:val="00D62D39"/>
    <w:rsid w:val="00D631E9"/>
    <w:rsid w:val="00D63304"/>
    <w:rsid w:val="00D63350"/>
    <w:rsid w:val="00D63C92"/>
    <w:rsid w:val="00D63F22"/>
    <w:rsid w:val="00D64B95"/>
    <w:rsid w:val="00D65187"/>
    <w:rsid w:val="00D654D6"/>
    <w:rsid w:val="00D661CD"/>
    <w:rsid w:val="00D66D68"/>
    <w:rsid w:val="00D7026C"/>
    <w:rsid w:val="00D708C8"/>
    <w:rsid w:val="00D70FCC"/>
    <w:rsid w:val="00D718A0"/>
    <w:rsid w:val="00D71CDB"/>
    <w:rsid w:val="00D71D9D"/>
    <w:rsid w:val="00D71E48"/>
    <w:rsid w:val="00D72BF1"/>
    <w:rsid w:val="00D7312B"/>
    <w:rsid w:val="00D732B7"/>
    <w:rsid w:val="00D73E61"/>
    <w:rsid w:val="00D73ED3"/>
    <w:rsid w:val="00D7446E"/>
    <w:rsid w:val="00D74F88"/>
    <w:rsid w:val="00D760D8"/>
    <w:rsid w:val="00D76852"/>
    <w:rsid w:val="00D77150"/>
    <w:rsid w:val="00D77313"/>
    <w:rsid w:val="00D77575"/>
    <w:rsid w:val="00D80177"/>
    <w:rsid w:val="00D80451"/>
    <w:rsid w:val="00D8068B"/>
    <w:rsid w:val="00D80E8D"/>
    <w:rsid w:val="00D814BC"/>
    <w:rsid w:val="00D81521"/>
    <w:rsid w:val="00D81AEB"/>
    <w:rsid w:val="00D8202D"/>
    <w:rsid w:val="00D82848"/>
    <w:rsid w:val="00D82A70"/>
    <w:rsid w:val="00D82CD0"/>
    <w:rsid w:val="00D83029"/>
    <w:rsid w:val="00D83052"/>
    <w:rsid w:val="00D8381F"/>
    <w:rsid w:val="00D83B16"/>
    <w:rsid w:val="00D8479D"/>
    <w:rsid w:val="00D847DA"/>
    <w:rsid w:val="00D855A4"/>
    <w:rsid w:val="00D85841"/>
    <w:rsid w:val="00D8608F"/>
    <w:rsid w:val="00D86BF4"/>
    <w:rsid w:val="00D86CF9"/>
    <w:rsid w:val="00D86E4E"/>
    <w:rsid w:val="00D870B7"/>
    <w:rsid w:val="00D87431"/>
    <w:rsid w:val="00D9040B"/>
    <w:rsid w:val="00D9049A"/>
    <w:rsid w:val="00D9075F"/>
    <w:rsid w:val="00D90905"/>
    <w:rsid w:val="00D916C7"/>
    <w:rsid w:val="00D91BCD"/>
    <w:rsid w:val="00D91E10"/>
    <w:rsid w:val="00D9211A"/>
    <w:rsid w:val="00D92C7D"/>
    <w:rsid w:val="00D92CE9"/>
    <w:rsid w:val="00D93A76"/>
    <w:rsid w:val="00D93BBD"/>
    <w:rsid w:val="00D94B03"/>
    <w:rsid w:val="00D94B57"/>
    <w:rsid w:val="00D94C32"/>
    <w:rsid w:val="00D95094"/>
    <w:rsid w:val="00D964BF"/>
    <w:rsid w:val="00D9663E"/>
    <w:rsid w:val="00D9676C"/>
    <w:rsid w:val="00D967CE"/>
    <w:rsid w:val="00D96953"/>
    <w:rsid w:val="00DA028A"/>
    <w:rsid w:val="00DA02A0"/>
    <w:rsid w:val="00DA0455"/>
    <w:rsid w:val="00DA0509"/>
    <w:rsid w:val="00DA0A53"/>
    <w:rsid w:val="00DA0D1E"/>
    <w:rsid w:val="00DA268C"/>
    <w:rsid w:val="00DA28EF"/>
    <w:rsid w:val="00DA2D85"/>
    <w:rsid w:val="00DA38E7"/>
    <w:rsid w:val="00DA4003"/>
    <w:rsid w:val="00DA4833"/>
    <w:rsid w:val="00DA5E6C"/>
    <w:rsid w:val="00DA686B"/>
    <w:rsid w:val="00DA6E26"/>
    <w:rsid w:val="00DA7122"/>
    <w:rsid w:val="00DA716E"/>
    <w:rsid w:val="00DA7F03"/>
    <w:rsid w:val="00DA7FC4"/>
    <w:rsid w:val="00DB064B"/>
    <w:rsid w:val="00DB0796"/>
    <w:rsid w:val="00DB0A18"/>
    <w:rsid w:val="00DB0A5D"/>
    <w:rsid w:val="00DB0C6A"/>
    <w:rsid w:val="00DB185F"/>
    <w:rsid w:val="00DB22D8"/>
    <w:rsid w:val="00DB351D"/>
    <w:rsid w:val="00DB3899"/>
    <w:rsid w:val="00DB4271"/>
    <w:rsid w:val="00DB47B2"/>
    <w:rsid w:val="00DB51BA"/>
    <w:rsid w:val="00DB54FF"/>
    <w:rsid w:val="00DB5A0F"/>
    <w:rsid w:val="00DB5ADA"/>
    <w:rsid w:val="00DB7131"/>
    <w:rsid w:val="00DB78FF"/>
    <w:rsid w:val="00DC043C"/>
    <w:rsid w:val="00DC0A55"/>
    <w:rsid w:val="00DC125C"/>
    <w:rsid w:val="00DC1324"/>
    <w:rsid w:val="00DC15C0"/>
    <w:rsid w:val="00DC22BF"/>
    <w:rsid w:val="00DC22F4"/>
    <w:rsid w:val="00DC2775"/>
    <w:rsid w:val="00DC2D80"/>
    <w:rsid w:val="00DC47BD"/>
    <w:rsid w:val="00DC53AB"/>
    <w:rsid w:val="00DC53AE"/>
    <w:rsid w:val="00DC5E20"/>
    <w:rsid w:val="00DC64E3"/>
    <w:rsid w:val="00DC6E6D"/>
    <w:rsid w:val="00DC6ECB"/>
    <w:rsid w:val="00DD08D7"/>
    <w:rsid w:val="00DD0AB4"/>
    <w:rsid w:val="00DD292C"/>
    <w:rsid w:val="00DD294E"/>
    <w:rsid w:val="00DD2D4B"/>
    <w:rsid w:val="00DD2D4F"/>
    <w:rsid w:val="00DD2D90"/>
    <w:rsid w:val="00DD33EE"/>
    <w:rsid w:val="00DD3543"/>
    <w:rsid w:val="00DD425C"/>
    <w:rsid w:val="00DD4748"/>
    <w:rsid w:val="00DD4E04"/>
    <w:rsid w:val="00DD5608"/>
    <w:rsid w:val="00DD69DD"/>
    <w:rsid w:val="00DD6ED4"/>
    <w:rsid w:val="00DD6F45"/>
    <w:rsid w:val="00DD771C"/>
    <w:rsid w:val="00DE00B8"/>
    <w:rsid w:val="00DE0153"/>
    <w:rsid w:val="00DE06E7"/>
    <w:rsid w:val="00DE0912"/>
    <w:rsid w:val="00DE3255"/>
    <w:rsid w:val="00DE357D"/>
    <w:rsid w:val="00DE416B"/>
    <w:rsid w:val="00DE4E3C"/>
    <w:rsid w:val="00DE4FA9"/>
    <w:rsid w:val="00DE4FED"/>
    <w:rsid w:val="00DE5454"/>
    <w:rsid w:val="00DE5714"/>
    <w:rsid w:val="00DE63D5"/>
    <w:rsid w:val="00DE7B88"/>
    <w:rsid w:val="00DF0160"/>
    <w:rsid w:val="00DF110E"/>
    <w:rsid w:val="00DF118C"/>
    <w:rsid w:val="00DF14A1"/>
    <w:rsid w:val="00DF1C39"/>
    <w:rsid w:val="00DF1D9F"/>
    <w:rsid w:val="00DF27EB"/>
    <w:rsid w:val="00DF2DCE"/>
    <w:rsid w:val="00DF2EC5"/>
    <w:rsid w:val="00DF34C1"/>
    <w:rsid w:val="00DF3502"/>
    <w:rsid w:val="00DF35FD"/>
    <w:rsid w:val="00DF3A3B"/>
    <w:rsid w:val="00DF3A6F"/>
    <w:rsid w:val="00DF419D"/>
    <w:rsid w:val="00DF4416"/>
    <w:rsid w:val="00DF4495"/>
    <w:rsid w:val="00DF4B05"/>
    <w:rsid w:val="00DF4B9B"/>
    <w:rsid w:val="00DF5372"/>
    <w:rsid w:val="00DF54BB"/>
    <w:rsid w:val="00DF56AA"/>
    <w:rsid w:val="00DF56E3"/>
    <w:rsid w:val="00DF5A0E"/>
    <w:rsid w:val="00DF5AB6"/>
    <w:rsid w:val="00DF63A3"/>
    <w:rsid w:val="00DF765A"/>
    <w:rsid w:val="00DF79DA"/>
    <w:rsid w:val="00DF7CA2"/>
    <w:rsid w:val="00E00153"/>
    <w:rsid w:val="00E00622"/>
    <w:rsid w:val="00E01229"/>
    <w:rsid w:val="00E01640"/>
    <w:rsid w:val="00E0186F"/>
    <w:rsid w:val="00E0214F"/>
    <w:rsid w:val="00E02E06"/>
    <w:rsid w:val="00E0309D"/>
    <w:rsid w:val="00E034C7"/>
    <w:rsid w:val="00E040F0"/>
    <w:rsid w:val="00E043AE"/>
    <w:rsid w:val="00E04AB7"/>
    <w:rsid w:val="00E04D93"/>
    <w:rsid w:val="00E04F58"/>
    <w:rsid w:val="00E05253"/>
    <w:rsid w:val="00E053BE"/>
    <w:rsid w:val="00E05DD2"/>
    <w:rsid w:val="00E063CB"/>
    <w:rsid w:val="00E064DE"/>
    <w:rsid w:val="00E07415"/>
    <w:rsid w:val="00E0797A"/>
    <w:rsid w:val="00E10C07"/>
    <w:rsid w:val="00E10D54"/>
    <w:rsid w:val="00E10D6A"/>
    <w:rsid w:val="00E115B1"/>
    <w:rsid w:val="00E11E72"/>
    <w:rsid w:val="00E1211B"/>
    <w:rsid w:val="00E124C0"/>
    <w:rsid w:val="00E12662"/>
    <w:rsid w:val="00E1279F"/>
    <w:rsid w:val="00E1282B"/>
    <w:rsid w:val="00E12945"/>
    <w:rsid w:val="00E137D4"/>
    <w:rsid w:val="00E13D84"/>
    <w:rsid w:val="00E13FAA"/>
    <w:rsid w:val="00E1430B"/>
    <w:rsid w:val="00E1457E"/>
    <w:rsid w:val="00E14679"/>
    <w:rsid w:val="00E14E9F"/>
    <w:rsid w:val="00E15142"/>
    <w:rsid w:val="00E1574D"/>
    <w:rsid w:val="00E164DD"/>
    <w:rsid w:val="00E176E8"/>
    <w:rsid w:val="00E17BA4"/>
    <w:rsid w:val="00E20D20"/>
    <w:rsid w:val="00E21F40"/>
    <w:rsid w:val="00E220DA"/>
    <w:rsid w:val="00E229CF"/>
    <w:rsid w:val="00E22DBA"/>
    <w:rsid w:val="00E22E74"/>
    <w:rsid w:val="00E238D9"/>
    <w:rsid w:val="00E23918"/>
    <w:rsid w:val="00E23FD3"/>
    <w:rsid w:val="00E24380"/>
    <w:rsid w:val="00E24DEF"/>
    <w:rsid w:val="00E254A4"/>
    <w:rsid w:val="00E25635"/>
    <w:rsid w:val="00E25BC2"/>
    <w:rsid w:val="00E25DC5"/>
    <w:rsid w:val="00E25DFC"/>
    <w:rsid w:val="00E26112"/>
    <w:rsid w:val="00E262B6"/>
    <w:rsid w:val="00E26688"/>
    <w:rsid w:val="00E26EFB"/>
    <w:rsid w:val="00E277A2"/>
    <w:rsid w:val="00E30176"/>
    <w:rsid w:val="00E302B3"/>
    <w:rsid w:val="00E30755"/>
    <w:rsid w:val="00E3128E"/>
    <w:rsid w:val="00E314C1"/>
    <w:rsid w:val="00E317DA"/>
    <w:rsid w:val="00E3224E"/>
    <w:rsid w:val="00E32590"/>
    <w:rsid w:val="00E338BF"/>
    <w:rsid w:val="00E33A0D"/>
    <w:rsid w:val="00E33D21"/>
    <w:rsid w:val="00E34541"/>
    <w:rsid w:val="00E34714"/>
    <w:rsid w:val="00E3508D"/>
    <w:rsid w:val="00E3582E"/>
    <w:rsid w:val="00E35ABB"/>
    <w:rsid w:val="00E36248"/>
    <w:rsid w:val="00E36B79"/>
    <w:rsid w:val="00E3729B"/>
    <w:rsid w:val="00E376A5"/>
    <w:rsid w:val="00E40191"/>
    <w:rsid w:val="00E402CF"/>
    <w:rsid w:val="00E41169"/>
    <w:rsid w:val="00E41216"/>
    <w:rsid w:val="00E417CC"/>
    <w:rsid w:val="00E4301D"/>
    <w:rsid w:val="00E43060"/>
    <w:rsid w:val="00E43955"/>
    <w:rsid w:val="00E442A8"/>
    <w:rsid w:val="00E45224"/>
    <w:rsid w:val="00E455B3"/>
    <w:rsid w:val="00E45892"/>
    <w:rsid w:val="00E45A4F"/>
    <w:rsid w:val="00E462E5"/>
    <w:rsid w:val="00E4687B"/>
    <w:rsid w:val="00E4725A"/>
    <w:rsid w:val="00E47458"/>
    <w:rsid w:val="00E47703"/>
    <w:rsid w:val="00E478D9"/>
    <w:rsid w:val="00E50038"/>
    <w:rsid w:val="00E50502"/>
    <w:rsid w:val="00E50F85"/>
    <w:rsid w:val="00E52177"/>
    <w:rsid w:val="00E5296E"/>
    <w:rsid w:val="00E53DB2"/>
    <w:rsid w:val="00E54224"/>
    <w:rsid w:val="00E5446D"/>
    <w:rsid w:val="00E54767"/>
    <w:rsid w:val="00E54A0F"/>
    <w:rsid w:val="00E54B5E"/>
    <w:rsid w:val="00E54DC0"/>
    <w:rsid w:val="00E558B2"/>
    <w:rsid w:val="00E55C66"/>
    <w:rsid w:val="00E560B9"/>
    <w:rsid w:val="00E565FB"/>
    <w:rsid w:val="00E5677C"/>
    <w:rsid w:val="00E5687B"/>
    <w:rsid w:val="00E56AD5"/>
    <w:rsid w:val="00E56FEA"/>
    <w:rsid w:val="00E60616"/>
    <w:rsid w:val="00E60730"/>
    <w:rsid w:val="00E609B8"/>
    <w:rsid w:val="00E60B1C"/>
    <w:rsid w:val="00E610B8"/>
    <w:rsid w:val="00E61422"/>
    <w:rsid w:val="00E615C2"/>
    <w:rsid w:val="00E6170C"/>
    <w:rsid w:val="00E61A56"/>
    <w:rsid w:val="00E62206"/>
    <w:rsid w:val="00E622C1"/>
    <w:rsid w:val="00E624DC"/>
    <w:rsid w:val="00E62696"/>
    <w:rsid w:val="00E6359C"/>
    <w:rsid w:val="00E64212"/>
    <w:rsid w:val="00E64CE6"/>
    <w:rsid w:val="00E650F2"/>
    <w:rsid w:val="00E658F4"/>
    <w:rsid w:val="00E65CA9"/>
    <w:rsid w:val="00E65CC1"/>
    <w:rsid w:val="00E65FF2"/>
    <w:rsid w:val="00E65FFA"/>
    <w:rsid w:val="00E66626"/>
    <w:rsid w:val="00E66B20"/>
    <w:rsid w:val="00E66D59"/>
    <w:rsid w:val="00E67141"/>
    <w:rsid w:val="00E67AE4"/>
    <w:rsid w:val="00E67C6A"/>
    <w:rsid w:val="00E67EEE"/>
    <w:rsid w:val="00E67FBA"/>
    <w:rsid w:val="00E705C2"/>
    <w:rsid w:val="00E70EF7"/>
    <w:rsid w:val="00E71029"/>
    <w:rsid w:val="00E710F3"/>
    <w:rsid w:val="00E71BA5"/>
    <w:rsid w:val="00E71D26"/>
    <w:rsid w:val="00E7256A"/>
    <w:rsid w:val="00E72686"/>
    <w:rsid w:val="00E72956"/>
    <w:rsid w:val="00E72AF7"/>
    <w:rsid w:val="00E73382"/>
    <w:rsid w:val="00E7381B"/>
    <w:rsid w:val="00E74094"/>
    <w:rsid w:val="00E7437D"/>
    <w:rsid w:val="00E7484B"/>
    <w:rsid w:val="00E74FD0"/>
    <w:rsid w:val="00E751F2"/>
    <w:rsid w:val="00E751FC"/>
    <w:rsid w:val="00E75354"/>
    <w:rsid w:val="00E753B3"/>
    <w:rsid w:val="00E76858"/>
    <w:rsid w:val="00E77EE3"/>
    <w:rsid w:val="00E77EE9"/>
    <w:rsid w:val="00E810E8"/>
    <w:rsid w:val="00E8119E"/>
    <w:rsid w:val="00E813BB"/>
    <w:rsid w:val="00E81C75"/>
    <w:rsid w:val="00E81DD6"/>
    <w:rsid w:val="00E83D4E"/>
    <w:rsid w:val="00E841E4"/>
    <w:rsid w:val="00E8450C"/>
    <w:rsid w:val="00E849C4"/>
    <w:rsid w:val="00E84E25"/>
    <w:rsid w:val="00E851BA"/>
    <w:rsid w:val="00E85955"/>
    <w:rsid w:val="00E85CBD"/>
    <w:rsid w:val="00E85F68"/>
    <w:rsid w:val="00E86022"/>
    <w:rsid w:val="00E860F0"/>
    <w:rsid w:val="00E8674D"/>
    <w:rsid w:val="00E872A3"/>
    <w:rsid w:val="00E9005D"/>
    <w:rsid w:val="00E91085"/>
    <w:rsid w:val="00E914C8"/>
    <w:rsid w:val="00E91533"/>
    <w:rsid w:val="00E91CA4"/>
    <w:rsid w:val="00E9267F"/>
    <w:rsid w:val="00E93374"/>
    <w:rsid w:val="00E93536"/>
    <w:rsid w:val="00E9361F"/>
    <w:rsid w:val="00E93E13"/>
    <w:rsid w:val="00E94807"/>
    <w:rsid w:val="00E94FEC"/>
    <w:rsid w:val="00E9545F"/>
    <w:rsid w:val="00E95737"/>
    <w:rsid w:val="00E95BAC"/>
    <w:rsid w:val="00E95D32"/>
    <w:rsid w:val="00E95DEE"/>
    <w:rsid w:val="00E96F49"/>
    <w:rsid w:val="00E97114"/>
    <w:rsid w:val="00E97426"/>
    <w:rsid w:val="00E97485"/>
    <w:rsid w:val="00E9792D"/>
    <w:rsid w:val="00EA00E8"/>
    <w:rsid w:val="00EA0243"/>
    <w:rsid w:val="00EA0297"/>
    <w:rsid w:val="00EA0544"/>
    <w:rsid w:val="00EA07E2"/>
    <w:rsid w:val="00EA09D5"/>
    <w:rsid w:val="00EA138E"/>
    <w:rsid w:val="00EA13E8"/>
    <w:rsid w:val="00EA1527"/>
    <w:rsid w:val="00EA273C"/>
    <w:rsid w:val="00EA2B65"/>
    <w:rsid w:val="00EA3E1C"/>
    <w:rsid w:val="00EA426E"/>
    <w:rsid w:val="00EA57D8"/>
    <w:rsid w:val="00EA5AA7"/>
    <w:rsid w:val="00EA6B8E"/>
    <w:rsid w:val="00EA6C1E"/>
    <w:rsid w:val="00EA721C"/>
    <w:rsid w:val="00EA7956"/>
    <w:rsid w:val="00EA7C8F"/>
    <w:rsid w:val="00EB00CD"/>
    <w:rsid w:val="00EB06BE"/>
    <w:rsid w:val="00EB0E2E"/>
    <w:rsid w:val="00EB11AC"/>
    <w:rsid w:val="00EB1B93"/>
    <w:rsid w:val="00EB2774"/>
    <w:rsid w:val="00EB2F03"/>
    <w:rsid w:val="00EB3388"/>
    <w:rsid w:val="00EB3DEE"/>
    <w:rsid w:val="00EB3EC8"/>
    <w:rsid w:val="00EB40E4"/>
    <w:rsid w:val="00EB414B"/>
    <w:rsid w:val="00EB4334"/>
    <w:rsid w:val="00EB4405"/>
    <w:rsid w:val="00EB48C3"/>
    <w:rsid w:val="00EB4A42"/>
    <w:rsid w:val="00EB5487"/>
    <w:rsid w:val="00EB55B7"/>
    <w:rsid w:val="00EB5F8A"/>
    <w:rsid w:val="00EB6349"/>
    <w:rsid w:val="00EB648F"/>
    <w:rsid w:val="00EB67EE"/>
    <w:rsid w:val="00EB75A3"/>
    <w:rsid w:val="00EB777E"/>
    <w:rsid w:val="00EB7E7B"/>
    <w:rsid w:val="00EC03AD"/>
    <w:rsid w:val="00EC136A"/>
    <w:rsid w:val="00EC1FE2"/>
    <w:rsid w:val="00EC2C84"/>
    <w:rsid w:val="00EC31D4"/>
    <w:rsid w:val="00EC3ED8"/>
    <w:rsid w:val="00EC42E6"/>
    <w:rsid w:val="00EC52FF"/>
    <w:rsid w:val="00EC590E"/>
    <w:rsid w:val="00EC5D19"/>
    <w:rsid w:val="00EC6095"/>
    <w:rsid w:val="00EC703F"/>
    <w:rsid w:val="00EC717F"/>
    <w:rsid w:val="00EC7331"/>
    <w:rsid w:val="00ED037C"/>
    <w:rsid w:val="00ED03BD"/>
    <w:rsid w:val="00ED090E"/>
    <w:rsid w:val="00ED0CC4"/>
    <w:rsid w:val="00ED0DEE"/>
    <w:rsid w:val="00ED0F55"/>
    <w:rsid w:val="00ED13D5"/>
    <w:rsid w:val="00ED16CA"/>
    <w:rsid w:val="00ED18F0"/>
    <w:rsid w:val="00ED2600"/>
    <w:rsid w:val="00ED2C78"/>
    <w:rsid w:val="00ED36E4"/>
    <w:rsid w:val="00ED3AC3"/>
    <w:rsid w:val="00ED43DD"/>
    <w:rsid w:val="00ED4591"/>
    <w:rsid w:val="00ED472A"/>
    <w:rsid w:val="00ED4AAC"/>
    <w:rsid w:val="00ED4F4B"/>
    <w:rsid w:val="00ED5B09"/>
    <w:rsid w:val="00ED5B25"/>
    <w:rsid w:val="00ED5E40"/>
    <w:rsid w:val="00ED621B"/>
    <w:rsid w:val="00ED627A"/>
    <w:rsid w:val="00ED641E"/>
    <w:rsid w:val="00ED689F"/>
    <w:rsid w:val="00ED7106"/>
    <w:rsid w:val="00ED74E1"/>
    <w:rsid w:val="00ED7F2E"/>
    <w:rsid w:val="00ED7F74"/>
    <w:rsid w:val="00EE0949"/>
    <w:rsid w:val="00EE13C9"/>
    <w:rsid w:val="00EE1AB9"/>
    <w:rsid w:val="00EE1B73"/>
    <w:rsid w:val="00EE1F76"/>
    <w:rsid w:val="00EE2BA4"/>
    <w:rsid w:val="00EE2C81"/>
    <w:rsid w:val="00EE324C"/>
    <w:rsid w:val="00EE3499"/>
    <w:rsid w:val="00EE3E7E"/>
    <w:rsid w:val="00EE4B2D"/>
    <w:rsid w:val="00EE52D1"/>
    <w:rsid w:val="00EE5500"/>
    <w:rsid w:val="00EE5A16"/>
    <w:rsid w:val="00EE5C21"/>
    <w:rsid w:val="00EE6C63"/>
    <w:rsid w:val="00EE7DA5"/>
    <w:rsid w:val="00EE7E75"/>
    <w:rsid w:val="00EE7FCF"/>
    <w:rsid w:val="00EF0791"/>
    <w:rsid w:val="00EF0953"/>
    <w:rsid w:val="00EF0A96"/>
    <w:rsid w:val="00EF17FB"/>
    <w:rsid w:val="00EF32CD"/>
    <w:rsid w:val="00EF32D0"/>
    <w:rsid w:val="00EF392D"/>
    <w:rsid w:val="00EF3AF3"/>
    <w:rsid w:val="00EF3EC6"/>
    <w:rsid w:val="00EF448B"/>
    <w:rsid w:val="00EF4696"/>
    <w:rsid w:val="00EF4EB2"/>
    <w:rsid w:val="00EF5A1E"/>
    <w:rsid w:val="00EF5B3E"/>
    <w:rsid w:val="00EF5F99"/>
    <w:rsid w:val="00EF606C"/>
    <w:rsid w:val="00EF6907"/>
    <w:rsid w:val="00EF6CC3"/>
    <w:rsid w:val="00EF74DE"/>
    <w:rsid w:val="00EF7808"/>
    <w:rsid w:val="00EF7C3A"/>
    <w:rsid w:val="00F001E8"/>
    <w:rsid w:val="00F00C88"/>
    <w:rsid w:val="00F02288"/>
    <w:rsid w:val="00F02574"/>
    <w:rsid w:val="00F02BE7"/>
    <w:rsid w:val="00F040F2"/>
    <w:rsid w:val="00F0435D"/>
    <w:rsid w:val="00F04DC5"/>
    <w:rsid w:val="00F05772"/>
    <w:rsid w:val="00F05EFC"/>
    <w:rsid w:val="00F0656F"/>
    <w:rsid w:val="00F072D8"/>
    <w:rsid w:val="00F074CE"/>
    <w:rsid w:val="00F078C2"/>
    <w:rsid w:val="00F07A14"/>
    <w:rsid w:val="00F07F8F"/>
    <w:rsid w:val="00F10331"/>
    <w:rsid w:val="00F104E9"/>
    <w:rsid w:val="00F10754"/>
    <w:rsid w:val="00F10A4E"/>
    <w:rsid w:val="00F11A00"/>
    <w:rsid w:val="00F11CBB"/>
    <w:rsid w:val="00F12877"/>
    <w:rsid w:val="00F13959"/>
    <w:rsid w:val="00F13D7A"/>
    <w:rsid w:val="00F1430E"/>
    <w:rsid w:val="00F1465C"/>
    <w:rsid w:val="00F14C28"/>
    <w:rsid w:val="00F1522F"/>
    <w:rsid w:val="00F153DF"/>
    <w:rsid w:val="00F153E1"/>
    <w:rsid w:val="00F156F9"/>
    <w:rsid w:val="00F16A98"/>
    <w:rsid w:val="00F176DF"/>
    <w:rsid w:val="00F17C4E"/>
    <w:rsid w:val="00F17DDA"/>
    <w:rsid w:val="00F17E80"/>
    <w:rsid w:val="00F2171E"/>
    <w:rsid w:val="00F21820"/>
    <w:rsid w:val="00F22202"/>
    <w:rsid w:val="00F22426"/>
    <w:rsid w:val="00F2253D"/>
    <w:rsid w:val="00F22C69"/>
    <w:rsid w:val="00F22E94"/>
    <w:rsid w:val="00F23494"/>
    <w:rsid w:val="00F23699"/>
    <w:rsid w:val="00F23B28"/>
    <w:rsid w:val="00F23BFC"/>
    <w:rsid w:val="00F23D8C"/>
    <w:rsid w:val="00F23F2C"/>
    <w:rsid w:val="00F24F40"/>
    <w:rsid w:val="00F25587"/>
    <w:rsid w:val="00F256A8"/>
    <w:rsid w:val="00F257BA"/>
    <w:rsid w:val="00F263BD"/>
    <w:rsid w:val="00F27482"/>
    <w:rsid w:val="00F274AA"/>
    <w:rsid w:val="00F27516"/>
    <w:rsid w:val="00F27BD0"/>
    <w:rsid w:val="00F27CCA"/>
    <w:rsid w:val="00F27EAC"/>
    <w:rsid w:val="00F3040F"/>
    <w:rsid w:val="00F30909"/>
    <w:rsid w:val="00F317F5"/>
    <w:rsid w:val="00F31A7C"/>
    <w:rsid w:val="00F31BC7"/>
    <w:rsid w:val="00F3207C"/>
    <w:rsid w:val="00F321BA"/>
    <w:rsid w:val="00F322C0"/>
    <w:rsid w:val="00F32435"/>
    <w:rsid w:val="00F3309A"/>
    <w:rsid w:val="00F3343F"/>
    <w:rsid w:val="00F33673"/>
    <w:rsid w:val="00F33FCD"/>
    <w:rsid w:val="00F34C72"/>
    <w:rsid w:val="00F35F65"/>
    <w:rsid w:val="00F366DB"/>
    <w:rsid w:val="00F36E27"/>
    <w:rsid w:val="00F37CCB"/>
    <w:rsid w:val="00F37F76"/>
    <w:rsid w:val="00F40470"/>
    <w:rsid w:val="00F40D37"/>
    <w:rsid w:val="00F4238F"/>
    <w:rsid w:val="00F426D7"/>
    <w:rsid w:val="00F42A64"/>
    <w:rsid w:val="00F431CF"/>
    <w:rsid w:val="00F43A6F"/>
    <w:rsid w:val="00F4406D"/>
    <w:rsid w:val="00F44B49"/>
    <w:rsid w:val="00F44BE6"/>
    <w:rsid w:val="00F4566A"/>
    <w:rsid w:val="00F457F5"/>
    <w:rsid w:val="00F45D24"/>
    <w:rsid w:val="00F46134"/>
    <w:rsid w:val="00F46257"/>
    <w:rsid w:val="00F46785"/>
    <w:rsid w:val="00F468D1"/>
    <w:rsid w:val="00F4761A"/>
    <w:rsid w:val="00F47657"/>
    <w:rsid w:val="00F477F4"/>
    <w:rsid w:val="00F47BC7"/>
    <w:rsid w:val="00F50EEC"/>
    <w:rsid w:val="00F51979"/>
    <w:rsid w:val="00F5236D"/>
    <w:rsid w:val="00F52D14"/>
    <w:rsid w:val="00F52E96"/>
    <w:rsid w:val="00F53B74"/>
    <w:rsid w:val="00F5471A"/>
    <w:rsid w:val="00F54BB5"/>
    <w:rsid w:val="00F54E01"/>
    <w:rsid w:val="00F55EF0"/>
    <w:rsid w:val="00F56DCD"/>
    <w:rsid w:val="00F5725F"/>
    <w:rsid w:val="00F57502"/>
    <w:rsid w:val="00F57811"/>
    <w:rsid w:val="00F57D1B"/>
    <w:rsid w:val="00F6087E"/>
    <w:rsid w:val="00F6108C"/>
    <w:rsid w:val="00F629DF"/>
    <w:rsid w:val="00F62CE8"/>
    <w:rsid w:val="00F62D81"/>
    <w:rsid w:val="00F62DF9"/>
    <w:rsid w:val="00F62F01"/>
    <w:rsid w:val="00F6403B"/>
    <w:rsid w:val="00F646FE"/>
    <w:rsid w:val="00F665C7"/>
    <w:rsid w:val="00F668C9"/>
    <w:rsid w:val="00F67B4D"/>
    <w:rsid w:val="00F67C73"/>
    <w:rsid w:val="00F70012"/>
    <w:rsid w:val="00F700E2"/>
    <w:rsid w:val="00F702B5"/>
    <w:rsid w:val="00F71068"/>
    <w:rsid w:val="00F71330"/>
    <w:rsid w:val="00F71E8A"/>
    <w:rsid w:val="00F7212C"/>
    <w:rsid w:val="00F72412"/>
    <w:rsid w:val="00F7274E"/>
    <w:rsid w:val="00F73397"/>
    <w:rsid w:val="00F7359F"/>
    <w:rsid w:val="00F7444F"/>
    <w:rsid w:val="00F74647"/>
    <w:rsid w:val="00F74760"/>
    <w:rsid w:val="00F74C23"/>
    <w:rsid w:val="00F756E2"/>
    <w:rsid w:val="00F7577E"/>
    <w:rsid w:val="00F75E1B"/>
    <w:rsid w:val="00F76D4A"/>
    <w:rsid w:val="00F777FD"/>
    <w:rsid w:val="00F77A43"/>
    <w:rsid w:val="00F77E97"/>
    <w:rsid w:val="00F80FFA"/>
    <w:rsid w:val="00F8113D"/>
    <w:rsid w:val="00F819E6"/>
    <w:rsid w:val="00F81CB8"/>
    <w:rsid w:val="00F81FA7"/>
    <w:rsid w:val="00F829CD"/>
    <w:rsid w:val="00F82A43"/>
    <w:rsid w:val="00F82C17"/>
    <w:rsid w:val="00F82C5A"/>
    <w:rsid w:val="00F8301C"/>
    <w:rsid w:val="00F83347"/>
    <w:rsid w:val="00F83F62"/>
    <w:rsid w:val="00F8481F"/>
    <w:rsid w:val="00F84FB3"/>
    <w:rsid w:val="00F850AD"/>
    <w:rsid w:val="00F85350"/>
    <w:rsid w:val="00F86521"/>
    <w:rsid w:val="00F86604"/>
    <w:rsid w:val="00F867C7"/>
    <w:rsid w:val="00F87990"/>
    <w:rsid w:val="00F90067"/>
    <w:rsid w:val="00F9145E"/>
    <w:rsid w:val="00F924CE"/>
    <w:rsid w:val="00F924DB"/>
    <w:rsid w:val="00F9339C"/>
    <w:rsid w:val="00F937DB"/>
    <w:rsid w:val="00F93D43"/>
    <w:rsid w:val="00F9513A"/>
    <w:rsid w:val="00F95557"/>
    <w:rsid w:val="00F9573A"/>
    <w:rsid w:val="00F957F5"/>
    <w:rsid w:val="00F95BBA"/>
    <w:rsid w:val="00F95C6E"/>
    <w:rsid w:val="00F95FA2"/>
    <w:rsid w:val="00F967EC"/>
    <w:rsid w:val="00F97881"/>
    <w:rsid w:val="00FA0519"/>
    <w:rsid w:val="00FA095B"/>
    <w:rsid w:val="00FA0FE1"/>
    <w:rsid w:val="00FA24D0"/>
    <w:rsid w:val="00FA25D4"/>
    <w:rsid w:val="00FA2676"/>
    <w:rsid w:val="00FA3469"/>
    <w:rsid w:val="00FA38A5"/>
    <w:rsid w:val="00FA4184"/>
    <w:rsid w:val="00FA4856"/>
    <w:rsid w:val="00FA60AE"/>
    <w:rsid w:val="00FA6DB1"/>
    <w:rsid w:val="00FA6E7E"/>
    <w:rsid w:val="00FA7615"/>
    <w:rsid w:val="00FA77D2"/>
    <w:rsid w:val="00FA78E2"/>
    <w:rsid w:val="00FA7B24"/>
    <w:rsid w:val="00FA7EFF"/>
    <w:rsid w:val="00FB01B2"/>
    <w:rsid w:val="00FB01ED"/>
    <w:rsid w:val="00FB0520"/>
    <w:rsid w:val="00FB05B0"/>
    <w:rsid w:val="00FB075F"/>
    <w:rsid w:val="00FB0B43"/>
    <w:rsid w:val="00FB0B5B"/>
    <w:rsid w:val="00FB1349"/>
    <w:rsid w:val="00FB18DA"/>
    <w:rsid w:val="00FB25D8"/>
    <w:rsid w:val="00FB25EB"/>
    <w:rsid w:val="00FB2C2D"/>
    <w:rsid w:val="00FB30D3"/>
    <w:rsid w:val="00FB351D"/>
    <w:rsid w:val="00FB3BF5"/>
    <w:rsid w:val="00FB3C81"/>
    <w:rsid w:val="00FB3EC6"/>
    <w:rsid w:val="00FB47C1"/>
    <w:rsid w:val="00FB4AFF"/>
    <w:rsid w:val="00FB4E8E"/>
    <w:rsid w:val="00FB4FE1"/>
    <w:rsid w:val="00FB5088"/>
    <w:rsid w:val="00FB5552"/>
    <w:rsid w:val="00FB5968"/>
    <w:rsid w:val="00FB59FF"/>
    <w:rsid w:val="00FB61A2"/>
    <w:rsid w:val="00FB730E"/>
    <w:rsid w:val="00FC012B"/>
    <w:rsid w:val="00FC04CA"/>
    <w:rsid w:val="00FC10DC"/>
    <w:rsid w:val="00FC20A8"/>
    <w:rsid w:val="00FC28CD"/>
    <w:rsid w:val="00FC2A63"/>
    <w:rsid w:val="00FC3A11"/>
    <w:rsid w:val="00FC3DE2"/>
    <w:rsid w:val="00FC3DE9"/>
    <w:rsid w:val="00FC414E"/>
    <w:rsid w:val="00FC527E"/>
    <w:rsid w:val="00FC5AA0"/>
    <w:rsid w:val="00FC5AAD"/>
    <w:rsid w:val="00FC5F0B"/>
    <w:rsid w:val="00FC6305"/>
    <w:rsid w:val="00FC66B9"/>
    <w:rsid w:val="00FC6D45"/>
    <w:rsid w:val="00FC6DF3"/>
    <w:rsid w:val="00FC7055"/>
    <w:rsid w:val="00FC7974"/>
    <w:rsid w:val="00FC797F"/>
    <w:rsid w:val="00FC7D0E"/>
    <w:rsid w:val="00FD07C4"/>
    <w:rsid w:val="00FD169D"/>
    <w:rsid w:val="00FD20CC"/>
    <w:rsid w:val="00FD2543"/>
    <w:rsid w:val="00FD280A"/>
    <w:rsid w:val="00FD28D1"/>
    <w:rsid w:val="00FD32E9"/>
    <w:rsid w:val="00FD35B5"/>
    <w:rsid w:val="00FD400F"/>
    <w:rsid w:val="00FD4594"/>
    <w:rsid w:val="00FD4EDE"/>
    <w:rsid w:val="00FD5770"/>
    <w:rsid w:val="00FD5970"/>
    <w:rsid w:val="00FD5B9E"/>
    <w:rsid w:val="00FD5C6E"/>
    <w:rsid w:val="00FD61E6"/>
    <w:rsid w:val="00FD65C3"/>
    <w:rsid w:val="00FD68E9"/>
    <w:rsid w:val="00FD6ABD"/>
    <w:rsid w:val="00FD709B"/>
    <w:rsid w:val="00FD7316"/>
    <w:rsid w:val="00FD7B92"/>
    <w:rsid w:val="00FD7BCA"/>
    <w:rsid w:val="00FD7C4F"/>
    <w:rsid w:val="00FE0569"/>
    <w:rsid w:val="00FE0B8F"/>
    <w:rsid w:val="00FE0F53"/>
    <w:rsid w:val="00FE1B79"/>
    <w:rsid w:val="00FE1C86"/>
    <w:rsid w:val="00FE1CB8"/>
    <w:rsid w:val="00FE1E2B"/>
    <w:rsid w:val="00FE22DE"/>
    <w:rsid w:val="00FE2F4E"/>
    <w:rsid w:val="00FE30F8"/>
    <w:rsid w:val="00FE33D1"/>
    <w:rsid w:val="00FE36E8"/>
    <w:rsid w:val="00FE408E"/>
    <w:rsid w:val="00FE4434"/>
    <w:rsid w:val="00FE4638"/>
    <w:rsid w:val="00FE47D2"/>
    <w:rsid w:val="00FE49E2"/>
    <w:rsid w:val="00FE54E2"/>
    <w:rsid w:val="00FE55E6"/>
    <w:rsid w:val="00FE5604"/>
    <w:rsid w:val="00FE595A"/>
    <w:rsid w:val="00FE67FA"/>
    <w:rsid w:val="00FE6A87"/>
    <w:rsid w:val="00FE6A9C"/>
    <w:rsid w:val="00FE6D5D"/>
    <w:rsid w:val="00FE798A"/>
    <w:rsid w:val="00FE7EB7"/>
    <w:rsid w:val="00FF0430"/>
    <w:rsid w:val="00FF0603"/>
    <w:rsid w:val="00FF15C7"/>
    <w:rsid w:val="00FF1747"/>
    <w:rsid w:val="00FF1F09"/>
    <w:rsid w:val="00FF2233"/>
    <w:rsid w:val="00FF25E8"/>
    <w:rsid w:val="00FF2851"/>
    <w:rsid w:val="00FF355C"/>
    <w:rsid w:val="00FF3708"/>
    <w:rsid w:val="00FF38EF"/>
    <w:rsid w:val="00FF54F9"/>
    <w:rsid w:val="00FF5ACB"/>
    <w:rsid w:val="00FF5FB1"/>
    <w:rsid w:val="00FF605B"/>
    <w:rsid w:val="00FF665D"/>
    <w:rsid w:val="00FF6691"/>
    <w:rsid w:val="00FF67EC"/>
    <w:rsid w:val="00FF6C31"/>
    <w:rsid w:val="00FF6CDE"/>
    <w:rsid w:val="00FF6F00"/>
    <w:rsid w:val="00FF7349"/>
    <w:rsid w:val="00FF73F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011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1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11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11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011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011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011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11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011D5"/>
    <w:rPr>
      <w:b/>
      <w:bCs/>
      <w:spacing w:val="0"/>
    </w:rPr>
  </w:style>
  <w:style w:type="character" w:styleId="a9">
    <w:name w:val="Emphasis"/>
    <w:uiPriority w:val="20"/>
    <w:qFormat/>
    <w:rsid w:val="00D011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011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1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1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1D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1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011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011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011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011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011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011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1D5"/>
    <w:pPr>
      <w:outlineLvl w:val="9"/>
    </w:pPr>
  </w:style>
  <w:style w:type="character" w:customStyle="1" w:styleId="apple-converted-space">
    <w:name w:val="apple-converted-space"/>
    <w:basedOn w:val="a0"/>
    <w:rsid w:val="00F9145E"/>
  </w:style>
  <w:style w:type="character" w:styleId="af4">
    <w:name w:val="Hyperlink"/>
    <w:basedOn w:val="a0"/>
    <w:uiPriority w:val="99"/>
    <w:unhideWhenUsed/>
    <w:rsid w:val="00F9145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9145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6188015" Type="http://schemas.openxmlformats.org/officeDocument/2006/relationships/footnotes" Target="footnotes.xml"/><Relationship Id="rId554119594" Type="http://schemas.openxmlformats.org/officeDocument/2006/relationships/endnotes" Target="endnotes.xml"/><Relationship Id="rId673217478" Type="http://schemas.openxmlformats.org/officeDocument/2006/relationships/comments" Target="comments.xml"/><Relationship Id="rId545242277" Type="http://schemas.microsoft.com/office/2011/relationships/commentsExtended" Target="commentsExtended.xml"/><Relationship Id="rId5957879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zzumudyseB6gY7GoXt8908VNz+o=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</SignatureValue>
  <KeyInfo>
    <X509Data>
      <X509Certificate>MIIFpjCCA44CFGmuXN4bNSDagNvjEsKHZo/19nwfMA0GCSqGSIb3DQEBCwUAMIGQ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6188015"/>
            <mdssi:RelationshipReference SourceId="rId554119594"/>
            <mdssi:RelationshipReference SourceId="rId673217478"/>
            <mdssi:RelationshipReference SourceId="rId545242277"/>
            <mdssi:RelationshipReference SourceId="rId595787982"/>
          </Transform>
          <Transform Algorithm="http://www.w3.org/TR/2001/REC-xml-c14n-20010315"/>
        </Transforms>
        <DigestMethod Algorithm="http://www.w3.org/2000/09/xmldsig#sha1"/>
        <DigestValue>VXv1ixBBMpcoEvG4jD5qauyoUig=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dLnyRB9OZREm5mbbzH41lPmFIRY=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80WG5etlGQ1RMq5h334F9FaPQiU=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m8zHUqlCN1J+ZHN8AtJT+gouKXs=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uemMINRVR0oAeAGvlvf5mJ609/U=</DigestValue>
      </Reference>
      <Reference URI="/word/styles.xml?ContentType=application/vnd.openxmlformats-officedocument.wordprocessingml.styles+xml">
        <DigestMethod Algorithm="http://www.w3.org/2000/09/xmldsig#sha1"/>
        <DigestValue>vJhlWkdw9c7zZrfqXBjRY4FLsRs=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DnweZ0FqJ0Co9u0iA3BO5X+dVrs=</DigestValue>
      </Reference>
    </Manifest>
    <SignatureProperties>
      <SignatureProperty Id="idSignatureTime" Target="#idPackageSignature">
        <mdssi:SignatureTime>
          <mdssi:Format>YYYY-MM-DDThh:mm:ssTZD</mdssi:Format>
          <mdssi:Value>2022-01-18T17:52:28Z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2017-12-05T06:13:00Z</dcterms:created>
  <dcterms:modified xsi:type="dcterms:W3CDTF">2019-02-25T07:19:00Z</dcterms:modified>
</cp:coreProperties>
</file>