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700D" w14:textId="77777777" w:rsidR="00461EE8" w:rsidRPr="0037256F" w:rsidRDefault="00461EE8" w:rsidP="003F3481">
      <w:bookmarkStart w:id="0" w:name="_GoBack"/>
      <w:bookmarkEnd w:id="0"/>
    </w:p>
    <w:p w14:paraId="31A9942B" w14:textId="60DABDAF" w:rsidR="0036764A" w:rsidRPr="00B53C86" w:rsidRDefault="00DC0087" w:rsidP="003F3481">
      <w:pPr>
        <w:jc w:val="center"/>
        <w:rPr>
          <w:b/>
          <w:color w:val="000000" w:themeColor="text1"/>
          <w:sz w:val="28"/>
        </w:rPr>
      </w:pPr>
      <w:r w:rsidRPr="00B53C86">
        <w:rPr>
          <w:b/>
          <w:color w:val="000000" w:themeColor="text1"/>
          <w:sz w:val="28"/>
        </w:rPr>
        <w:t xml:space="preserve">Муниципальное </w:t>
      </w:r>
      <w:r w:rsidR="006D4B57" w:rsidRPr="00B53C86">
        <w:rPr>
          <w:b/>
          <w:color w:val="000000" w:themeColor="text1"/>
          <w:sz w:val="28"/>
        </w:rPr>
        <w:t>бюджетное</w:t>
      </w:r>
      <w:r w:rsidR="0036764A" w:rsidRPr="00B53C86">
        <w:rPr>
          <w:b/>
          <w:color w:val="000000" w:themeColor="text1"/>
          <w:sz w:val="28"/>
        </w:rPr>
        <w:t xml:space="preserve"> </w:t>
      </w:r>
      <w:r w:rsidR="00491AF6" w:rsidRPr="00B53C86">
        <w:rPr>
          <w:b/>
          <w:color w:val="000000" w:themeColor="text1"/>
          <w:sz w:val="28"/>
        </w:rPr>
        <w:t>обще</w:t>
      </w:r>
      <w:r w:rsidR="0036764A" w:rsidRPr="00B53C86">
        <w:rPr>
          <w:b/>
          <w:color w:val="000000" w:themeColor="text1"/>
          <w:sz w:val="28"/>
        </w:rPr>
        <w:t>образовательное учреждение</w:t>
      </w:r>
    </w:p>
    <w:p w14:paraId="51A60040" w14:textId="1A901581" w:rsidR="008B5C26" w:rsidRPr="00B53C86" w:rsidRDefault="0036764A" w:rsidP="003F3481">
      <w:pPr>
        <w:jc w:val="center"/>
        <w:rPr>
          <w:b/>
          <w:color w:val="000000" w:themeColor="text1"/>
          <w:sz w:val="28"/>
        </w:rPr>
      </w:pPr>
      <w:r w:rsidRPr="00B53C86">
        <w:rPr>
          <w:b/>
          <w:color w:val="000000" w:themeColor="text1"/>
          <w:sz w:val="28"/>
        </w:rPr>
        <w:t>«</w:t>
      </w:r>
      <w:r w:rsidR="006D4B57" w:rsidRPr="00B53C86">
        <w:rPr>
          <w:b/>
          <w:color w:val="000000" w:themeColor="text1"/>
          <w:sz w:val="28"/>
        </w:rPr>
        <w:t xml:space="preserve"> </w:t>
      </w:r>
      <w:r w:rsidR="00B53C86" w:rsidRPr="00B53C86">
        <w:rPr>
          <w:b/>
          <w:color w:val="000000" w:themeColor="text1"/>
          <w:sz w:val="28"/>
        </w:rPr>
        <w:t>Саситлинская</w:t>
      </w:r>
      <w:r w:rsidR="004810BB" w:rsidRPr="00B53C86">
        <w:rPr>
          <w:b/>
          <w:color w:val="000000" w:themeColor="text1"/>
          <w:sz w:val="28"/>
        </w:rPr>
        <w:t xml:space="preserve"> средняя общеобразовательная школа</w:t>
      </w:r>
      <w:r w:rsidR="00DC0087" w:rsidRPr="00B53C86">
        <w:rPr>
          <w:b/>
          <w:color w:val="000000" w:themeColor="text1"/>
          <w:sz w:val="28"/>
        </w:rPr>
        <w:t>»</w:t>
      </w:r>
    </w:p>
    <w:p w14:paraId="68646DCA" w14:textId="6EEF3CBD" w:rsidR="00BB161A" w:rsidRPr="009E1D78" w:rsidRDefault="006D4B57" w:rsidP="003F3481">
      <w:pPr>
        <w:jc w:val="center"/>
        <w:rPr>
          <w:b/>
          <w:color w:val="7030A0"/>
        </w:rPr>
      </w:pPr>
      <w:r w:rsidRPr="00B53C86">
        <w:rPr>
          <w:b/>
          <w:color w:val="000000" w:themeColor="text1"/>
          <w:sz w:val="28"/>
        </w:rPr>
        <w:t xml:space="preserve"> МР « Цумадинский </w:t>
      </w:r>
      <w:r w:rsidR="004810BB" w:rsidRPr="00B53C86">
        <w:rPr>
          <w:b/>
          <w:color w:val="000000" w:themeColor="text1"/>
          <w:sz w:val="28"/>
        </w:rPr>
        <w:t>район</w:t>
      </w:r>
      <w:r w:rsidRPr="00B53C86">
        <w:rPr>
          <w:b/>
          <w:color w:val="000000" w:themeColor="text1"/>
          <w:sz w:val="28"/>
        </w:rPr>
        <w:t>»</w:t>
      </w:r>
      <w:r w:rsidR="00BB161A" w:rsidRPr="00B53C86">
        <w:rPr>
          <w:b/>
          <w:color w:val="000000" w:themeColor="text1"/>
          <w:sz w:val="28"/>
        </w:rPr>
        <w:t xml:space="preserve"> Республики Дагестан</w:t>
      </w:r>
    </w:p>
    <w:p w14:paraId="6FD4D6B7" w14:textId="77777777" w:rsidR="00B965D0" w:rsidRPr="0037256F" w:rsidRDefault="00B965D0" w:rsidP="003F3481">
      <w:pPr>
        <w:rPr>
          <w:b/>
        </w:rPr>
      </w:pPr>
    </w:p>
    <w:p w14:paraId="533E1FBE" w14:textId="77777777" w:rsidR="00B965D0" w:rsidRPr="0037256F" w:rsidRDefault="00B965D0" w:rsidP="003F3481">
      <w:pPr>
        <w:rPr>
          <w:b/>
        </w:rPr>
      </w:pPr>
    </w:p>
    <w:p w14:paraId="1154A035" w14:textId="77777777" w:rsidR="00B965D0" w:rsidRPr="0037256F" w:rsidRDefault="00B965D0" w:rsidP="003F3481">
      <w:pPr>
        <w:rPr>
          <w:b/>
        </w:rPr>
      </w:pPr>
    </w:p>
    <w:p w14:paraId="7692BF1B" w14:textId="77777777" w:rsidR="00B965D0" w:rsidRPr="0037256F" w:rsidRDefault="00B965D0" w:rsidP="003F3481">
      <w:pPr>
        <w:rPr>
          <w:b/>
        </w:rPr>
      </w:pPr>
    </w:p>
    <w:p w14:paraId="76BA754D" w14:textId="74910C92" w:rsidR="00B965D0" w:rsidRPr="0037256F" w:rsidRDefault="00B965D0" w:rsidP="003F3481">
      <w:pPr>
        <w:rPr>
          <w:b/>
        </w:rPr>
      </w:pPr>
    </w:p>
    <w:p w14:paraId="6A330CF9" w14:textId="7BEC3EC0" w:rsidR="00B965D0" w:rsidRPr="0037256F" w:rsidRDefault="002B08F6" w:rsidP="003F3481">
      <w:pPr>
        <w:rPr>
          <w:b/>
        </w:rPr>
      </w:pPr>
      <w:r>
        <w:rPr>
          <w:noProof/>
          <w:lang w:eastAsia="ru-RU"/>
        </w:rPr>
        <mc:AlternateContent>
          <mc:Choice Requires="wps">
            <w:drawing>
              <wp:anchor distT="0" distB="0" distL="114300" distR="114300" simplePos="0" relativeHeight="251656704" behindDoc="0" locked="0" layoutInCell="1" allowOverlap="1" wp14:anchorId="25075110" wp14:editId="3BF688D6">
                <wp:simplePos x="0" y="0"/>
                <wp:positionH relativeFrom="column">
                  <wp:posOffset>-16510</wp:posOffset>
                </wp:positionH>
                <wp:positionV relativeFrom="paragraph">
                  <wp:posOffset>67945</wp:posOffset>
                </wp:positionV>
                <wp:extent cx="6367145" cy="148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7145" cy="1489075"/>
                        </a:xfrm>
                        <a:prstGeom prst="rect">
                          <a:avLst/>
                        </a:prstGeom>
                        <a:solidFill>
                          <a:srgbClr val="FFFFFF"/>
                        </a:solidFill>
                        <a:ln w="9525">
                          <a:solidFill>
                            <a:srgbClr val="FFFFFF"/>
                          </a:solidFill>
                          <a:miter lim="800000"/>
                          <a:headEnd/>
                          <a:tailEnd/>
                        </a:ln>
                      </wps:spPr>
                      <wps:txbx>
                        <w:txbxContent>
                          <w:p w14:paraId="0CD6A61D" w14:textId="1F2D7E99" w:rsidR="00B53C86" w:rsidRPr="009E1D78" w:rsidRDefault="00B53C86" w:rsidP="00297BDA">
                            <w:pPr>
                              <w:spacing w:line="360" w:lineRule="auto"/>
                              <w:rPr>
                                <w:b/>
                                <w:bCs/>
                                <w:sz w:val="28"/>
                              </w:rPr>
                            </w:pPr>
                            <w:r w:rsidRPr="009E1D78">
                              <w:rPr>
                                <w:b/>
                                <w:bCs/>
                                <w:sz w:val="28"/>
                              </w:rPr>
                              <w:t xml:space="preserve">                                                                                                 «Утверждаю»</w:t>
                            </w:r>
                          </w:p>
                          <w:p w14:paraId="21AF6241" w14:textId="68662BDC" w:rsidR="00B53C86" w:rsidRPr="009E1D78" w:rsidRDefault="00B53C86" w:rsidP="00297BDA">
                            <w:pPr>
                              <w:spacing w:line="360" w:lineRule="auto"/>
                              <w:rPr>
                                <w:b/>
                                <w:bCs/>
                                <w:sz w:val="28"/>
                              </w:rPr>
                            </w:pPr>
                            <w:r w:rsidRPr="009E1D78">
                              <w:rPr>
                                <w:b/>
                                <w:bCs/>
                                <w:sz w:val="28"/>
                              </w:rPr>
                              <w:t xml:space="preserve">                                                                                                    Директор школы</w:t>
                            </w:r>
                          </w:p>
                          <w:p w14:paraId="60592889" w14:textId="40956D07" w:rsidR="00B53C86" w:rsidRPr="009E1D78" w:rsidRDefault="00B53C86" w:rsidP="00297BDA">
                            <w:pPr>
                              <w:spacing w:line="360" w:lineRule="auto"/>
                              <w:rPr>
                                <w:b/>
                                <w:bCs/>
                                <w:sz w:val="28"/>
                              </w:rPr>
                            </w:pPr>
                            <w:r w:rsidRPr="009E1D78">
                              <w:rPr>
                                <w:b/>
                                <w:bCs/>
                                <w:sz w:val="28"/>
                              </w:rPr>
                              <w:t xml:space="preserve">                                                                        </w:t>
                            </w:r>
                            <w:r>
                              <w:rPr>
                                <w:b/>
                                <w:bCs/>
                                <w:sz w:val="28"/>
                              </w:rPr>
                              <w:t xml:space="preserve">                   _________ А.Х.Ильясов</w:t>
                            </w:r>
                          </w:p>
                          <w:p w14:paraId="5774F033" w14:textId="371FE247" w:rsidR="00B53C86" w:rsidRPr="009E1D78" w:rsidRDefault="00B53C86" w:rsidP="00297BDA">
                            <w:pPr>
                              <w:spacing w:line="360" w:lineRule="auto"/>
                              <w:rPr>
                                <w:b/>
                                <w:bCs/>
                                <w:sz w:val="28"/>
                              </w:rPr>
                            </w:pPr>
                            <w:r w:rsidRPr="009E1D78">
                              <w:rPr>
                                <w:b/>
                                <w:bCs/>
                                <w:sz w:val="28"/>
                              </w:rPr>
                              <w:t xml:space="preserve">                                                                  </w:t>
                            </w:r>
                            <w:r>
                              <w:rPr>
                                <w:b/>
                                <w:bCs/>
                                <w:sz w:val="28"/>
                              </w:rPr>
                              <w:t xml:space="preserve">                              «1</w:t>
                            </w:r>
                            <w:r w:rsidRPr="009E1D78">
                              <w:rPr>
                                <w:b/>
                                <w:bCs/>
                                <w:sz w:val="28"/>
                              </w:rPr>
                              <w:t>1»</w:t>
                            </w:r>
                            <w:r>
                              <w:rPr>
                                <w:b/>
                                <w:bCs/>
                                <w:sz w:val="28"/>
                              </w:rPr>
                              <w:t xml:space="preserve"> январья 2021</w:t>
                            </w:r>
                            <w:r w:rsidRPr="009E1D78">
                              <w:rPr>
                                <w:b/>
                                <w:bCs/>
                                <w:sz w:val="28"/>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075110" id="_x0000_t202" coordsize="21600,21600" o:spt="202" path="m,l,21600r21600,l21600,xe">
                <v:stroke joinstyle="miter"/>
                <v:path gradientshapeok="t" o:connecttype="rect"/>
              </v:shapetype>
              <v:shape id="Text Box 2" o:spid="_x0000_s1026" type="#_x0000_t202" style="position:absolute;left:0;text-align:left;margin-left:-1.3pt;margin-top:5.35pt;width:501.35pt;height:11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" strokecolor="white">
                <v:textbox>
                  <w:txbxContent>
                    <w:p w14:paraId="0CD6A61D" w14:textId="1F2D7E99" w:rsidR="00B53C86" w:rsidRPr="009E1D78" w:rsidRDefault="00B53C86" w:rsidP="00297BDA">
                      <w:pPr>
                        <w:spacing w:line="360" w:lineRule="auto"/>
                        <w:rPr>
                          <w:b/>
                          <w:bCs/>
                          <w:sz w:val="28"/>
                        </w:rPr>
                      </w:pPr>
                      <w:r w:rsidRPr="009E1D78">
                        <w:rPr>
                          <w:b/>
                          <w:bCs/>
                          <w:sz w:val="28"/>
                        </w:rPr>
                        <w:t xml:space="preserve">                                                                                                 «Утверждаю»</w:t>
                      </w:r>
                    </w:p>
                    <w:p w14:paraId="21AF6241" w14:textId="68662BDC" w:rsidR="00B53C86" w:rsidRPr="009E1D78" w:rsidRDefault="00B53C86" w:rsidP="00297BDA">
                      <w:pPr>
                        <w:spacing w:line="360" w:lineRule="auto"/>
                        <w:rPr>
                          <w:b/>
                          <w:bCs/>
                          <w:sz w:val="28"/>
                        </w:rPr>
                      </w:pPr>
                      <w:r w:rsidRPr="009E1D78">
                        <w:rPr>
                          <w:b/>
                          <w:bCs/>
                          <w:sz w:val="28"/>
                        </w:rPr>
                        <w:t xml:space="preserve">                                                                                                    Директор школы</w:t>
                      </w:r>
                    </w:p>
                    <w:p w14:paraId="60592889" w14:textId="40956D07" w:rsidR="00B53C86" w:rsidRPr="009E1D78" w:rsidRDefault="00B53C86" w:rsidP="00297BDA">
                      <w:pPr>
                        <w:spacing w:line="360" w:lineRule="auto"/>
                        <w:rPr>
                          <w:b/>
                          <w:bCs/>
                          <w:sz w:val="28"/>
                        </w:rPr>
                      </w:pPr>
                      <w:r w:rsidRPr="009E1D78">
                        <w:rPr>
                          <w:b/>
                          <w:bCs/>
                          <w:sz w:val="28"/>
                        </w:rPr>
                        <w:t xml:space="preserve">                                                                        </w:t>
                      </w:r>
                      <w:r>
                        <w:rPr>
                          <w:b/>
                          <w:bCs/>
                          <w:sz w:val="28"/>
                        </w:rPr>
                        <w:t xml:space="preserve">                   _________ А.Х.Ильясов</w:t>
                      </w:r>
                    </w:p>
                    <w:p w14:paraId="5774F033" w14:textId="371FE247" w:rsidR="00B53C86" w:rsidRPr="009E1D78" w:rsidRDefault="00B53C86" w:rsidP="00297BDA">
                      <w:pPr>
                        <w:spacing w:line="360" w:lineRule="auto"/>
                        <w:rPr>
                          <w:b/>
                          <w:bCs/>
                          <w:sz w:val="28"/>
                        </w:rPr>
                      </w:pPr>
                      <w:r w:rsidRPr="009E1D78">
                        <w:rPr>
                          <w:b/>
                          <w:bCs/>
                          <w:sz w:val="28"/>
                        </w:rPr>
                        <w:t xml:space="preserve">                                                                  </w:t>
                      </w:r>
                      <w:r>
                        <w:rPr>
                          <w:b/>
                          <w:bCs/>
                          <w:sz w:val="28"/>
                        </w:rPr>
                        <w:t xml:space="preserve">                              «1</w:t>
                      </w:r>
                      <w:r w:rsidRPr="009E1D78">
                        <w:rPr>
                          <w:b/>
                          <w:bCs/>
                          <w:sz w:val="28"/>
                        </w:rPr>
                        <w:t>1»</w:t>
                      </w:r>
                      <w:r>
                        <w:rPr>
                          <w:b/>
                          <w:bCs/>
                          <w:sz w:val="28"/>
                        </w:rPr>
                        <w:t xml:space="preserve"> январья 2021</w:t>
                      </w:r>
                      <w:r w:rsidRPr="009E1D78">
                        <w:rPr>
                          <w:b/>
                          <w:bCs/>
                          <w:sz w:val="28"/>
                        </w:rPr>
                        <w:t xml:space="preserve"> года</w:t>
                      </w:r>
                    </w:p>
                  </w:txbxContent>
                </v:textbox>
              </v:shape>
            </w:pict>
          </mc:Fallback>
        </mc:AlternateContent>
      </w:r>
    </w:p>
    <w:p w14:paraId="43858BFE" w14:textId="77777777" w:rsidR="00B965D0" w:rsidRPr="0037256F" w:rsidRDefault="00B965D0" w:rsidP="003F3481">
      <w:pPr>
        <w:rPr>
          <w:b/>
        </w:rPr>
      </w:pPr>
    </w:p>
    <w:p w14:paraId="75585973" w14:textId="77777777" w:rsidR="00B965D0" w:rsidRPr="0037256F" w:rsidRDefault="00B965D0" w:rsidP="003F3481">
      <w:pPr>
        <w:rPr>
          <w:b/>
        </w:rPr>
      </w:pPr>
    </w:p>
    <w:p w14:paraId="596C8A3C" w14:textId="77777777" w:rsidR="00B965D0" w:rsidRPr="0037256F" w:rsidRDefault="00B965D0" w:rsidP="003F3481">
      <w:pPr>
        <w:rPr>
          <w:b/>
        </w:rPr>
      </w:pPr>
    </w:p>
    <w:p w14:paraId="34000A92" w14:textId="77777777" w:rsidR="00B965D0" w:rsidRPr="0037256F" w:rsidRDefault="00B965D0" w:rsidP="003F3481">
      <w:pPr>
        <w:rPr>
          <w:b/>
        </w:rPr>
      </w:pPr>
    </w:p>
    <w:p w14:paraId="00A256AA" w14:textId="77777777" w:rsidR="00B965D0" w:rsidRPr="0037256F" w:rsidRDefault="00B965D0" w:rsidP="003F3481">
      <w:pPr>
        <w:rPr>
          <w:b/>
        </w:rPr>
      </w:pPr>
    </w:p>
    <w:p w14:paraId="6EE36024" w14:textId="77777777" w:rsidR="00B965D0" w:rsidRPr="0037256F" w:rsidRDefault="00B965D0" w:rsidP="003F3481">
      <w:pPr>
        <w:rPr>
          <w:b/>
        </w:rPr>
      </w:pPr>
    </w:p>
    <w:p w14:paraId="23EC419D" w14:textId="77777777" w:rsidR="00B965D0" w:rsidRPr="0037256F" w:rsidRDefault="00B965D0" w:rsidP="003F3481">
      <w:pPr>
        <w:rPr>
          <w:b/>
        </w:rPr>
      </w:pPr>
    </w:p>
    <w:p w14:paraId="399DDEB4" w14:textId="77777777" w:rsidR="00B965D0" w:rsidRPr="0037256F" w:rsidRDefault="00B965D0" w:rsidP="003F3481">
      <w:pPr>
        <w:rPr>
          <w:b/>
        </w:rPr>
      </w:pPr>
    </w:p>
    <w:p w14:paraId="787581D8" w14:textId="77777777" w:rsidR="008B5C26" w:rsidRPr="0037256F" w:rsidRDefault="008B5C26" w:rsidP="003F3481">
      <w:pPr>
        <w:rPr>
          <w:b/>
        </w:rPr>
      </w:pPr>
    </w:p>
    <w:p w14:paraId="4F032F3B" w14:textId="41C39670" w:rsidR="008B5C26" w:rsidRDefault="008B5C26" w:rsidP="003F3481">
      <w:pPr>
        <w:rPr>
          <w:b/>
        </w:rPr>
      </w:pPr>
    </w:p>
    <w:p w14:paraId="076F20C1" w14:textId="77777777" w:rsidR="009E1D78" w:rsidRPr="0037256F" w:rsidRDefault="009E1D78" w:rsidP="003F3481">
      <w:pPr>
        <w:rPr>
          <w:b/>
        </w:rPr>
      </w:pPr>
    </w:p>
    <w:p w14:paraId="4837DCB3" w14:textId="77777777" w:rsidR="00B965D0" w:rsidRPr="00B53C86" w:rsidRDefault="00D74279" w:rsidP="003F3481">
      <w:pPr>
        <w:jc w:val="center"/>
        <w:rPr>
          <w:b/>
          <w:color w:val="000000" w:themeColor="text1"/>
          <w:sz w:val="52"/>
        </w:rPr>
      </w:pPr>
      <w:r w:rsidRPr="00B53C86">
        <w:rPr>
          <w:b/>
          <w:color w:val="000000" w:themeColor="text1"/>
          <w:sz w:val="52"/>
        </w:rPr>
        <w:t xml:space="preserve">Основная образовательная </w:t>
      </w:r>
      <w:r w:rsidR="00461EE8" w:rsidRPr="00B53C86">
        <w:rPr>
          <w:b/>
          <w:color w:val="000000" w:themeColor="text1"/>
          <w:sz w:val="52"/>
        </w:rPr>
        <w:t>программа</w:t>
      </w:r>
    </w:p>
    <w:p w14:paraId="221A98F2" w14:textId="7C194F68" w:rsidR="00461EE8" w:rsidRPr="00B53C86" w:rsidRDefault="006D4B57" w:rsidP="003F3481">
      <w:pPr>
        <w:jc w:val="center"/>
        <w:rPr>
          <w:b/>
          <w:color w:val="000000" w:themeColor="text1"/>
          <w:sz w:val="52"/>
        </w:rPr>
      </w:pPr>
      <w:r w:rsidRPr="00B53C86">
        <w:rPr>
          <w:b/>
          <w:color w:val="000000" w:themeColor="text1"/>
          <w:sz w:val="52"/>
        </w:rPr>
        <w:t>н</w:t>
      </w:r>
      <w:r w:rsidR="00461EE8" w:rsidRPr="00B53C86">
        <w:rPr>
          <w:b/>
          <w:color w:val="000000" w:themeColor="text1"/>
          <w:sz w:val="52"/>
        </w:rPr>
        <w:t>ачального</w:t>
      </w:r>
      <w:r w:rsidR="001848D5" w:rsidRPr="00B53C86">
        <w:rPr>
          <w:b/>
          <w:color w:val="000000" w:themeColor="text1"/>
          <w:sz w:val="52"/>
        </w:rPr>
        <w:t xml:space="preserve"> </w:t>
      </w:r>
      <w:r w:rsidR="00461EE8" w:rsidRPr="00B53C86">
        <w:rPr>
          <w:b/>
          <w:color w:val="000000" w:themeColor="text1"/>
          <w:sz w:val="52"/>
        </w:rPr>
        <w:t>общего</w:t>
      </w:r>
      <w:r w:rsidRPr="00B53C86">
        <w:rPr>
          <w:b/>
          <w:color w:val="000000" w:themeColor="text1"/>
          <w:sz w:val="52"/>
        </w:rPr>
        <w:t xml:space="preserve"> </w:t>
      </w:r>
      <w:r w:rsidR="00461EE8" w:rsidRPr="00B53C86">
        <w:rPr>
          <w:b/>
          <w:color w:val="000000" w:themeColor="text1"/>
          <w:sz w:val="52"/>
        </w:rPr>
        <w:t>образования</w:t>
      </w:r>
    </w:p>
    <w:p w14:paraId="716A2E30" w14:textId="6C6ECAC7" w:rsidR="00297BDA" w:rsidRPr="002613A1" w:rsidRDefault="00297BDA" w:rsidP="003F3481">
      <w:pPr>
        <w:jc w:val="center"/>
        <w:rPr>
          <w:b/>
          <w:color w:val="000000" w:themeColor="text1"/>
          <w:sz w:val="52"/>
        </w:rPr>
      </w:pPr>
      <w:r w:rsidRPr="002613A1">
        <w:rPr>
          <w:b/>
          <w:color w:val="000000" w:themeColor="text1"/>
          <w:sz w:val="52"/>
        </w:rPr>
        <w:t>М</w:t>
      </w:r>
      <w:r w:rsidR="006D4B57" w:rsidRPr="002613A1">
        <w:rPr>
          <w:b/>
          <w:color w:val="000000" w:themeColor="text1"/>
          <w:sz w:val="52"/>
        </w:rPr>
        <w:t>Б</w:t>
      </w:r>
      <w:r w:rsidRPr="002613A1">
        <w:rPr>
          <w:b/>
          <w:color w:val="000000" w:themeColor="text1"/>
          <w:sz w:val="52"/>
        </w:rPr>
        <w:t>ОУ «</w:t>
      </w:r>
      <w:r w:rsidR="006D4B57" w:rsidRPr="002613A1">
        <w:rPr>
          <w:b/>
          <w:color w:val="000000" w:themeColor="text1"/>
          <w:sz w:val="52"/>
        </w:rPr>
        <w:t xml:space="preserve"> </w:t>
      </w:r>
      <w:r w:rsidR="00B53C86" w:rsidRPr="002613A1">
        <w:rPr>
          <w:b/>
          <w:color w:val="000000" w:themeColor="text1"/>
          <w:sz w:val="52"/>
        </w:rPr>
        <w:t>Саситлинская СОШ</w:t>
      </w:r>
      <w:r w:rsidRPr="002613A1">
        <w:rPr>
          <w:b/>
          <w:color w:val="000000" w:themeColor="text1"/>
          <w:sz w:val="52"/>
        </w:rPr>
        <w:t>»</w:t>
      </w:r>
    </w:p>
    <w:p w14:paraId="117AE313" w14:textId="3365E314" w:rsidR="00297BDA" w:rsidRPr="002613A1" w:rsidRDefault="00297BDA" w:rsidP="003F3481">
      <w:pPr>
        <w:jc w:val="center"/>
        <w:rPr>
          <w:b/>
          <w:color w:val="000000" w:themeColor="text1"/>
          <w:sz w:val="52"/>
        </w:rPr>
      </w:pPr>
      <w:r w:rsidRPr="002613A1">
        <w:rPr>
          <w:b/>
          <w:color w:val="000000" w:themeColor="text1"/>
          <w:sz w:val="52"/>
        </w:rPr>
        <w:t xml:space="preserve"> </w:t>
      </w:r>
      <w:r w:rsidR="006D4B57" w:rsidRPr="002613A1">
        <w:rPr>
          <w:b/>
          <w:color w:val="000000" w:themeColor="text1"/>
          <w:sz w:val="52"/>
        </w:rPr>
        <w:t xml:space="preserve"> МР «Цумадинский</w:t>
      </w:r>
      <w:r w:rsidRPr="002613A1">
        <w:rPr>
          <w:b/>
          <w:color w:val="000000" w:themeColor="text1"/>
          <w:sz w:val="52"/>
        </w:rPr>
        <w:t xml:space="preserve"> район</w:t>
      </w:r>
      <w:r w:rsidR="006D4B57" w:rsidRPr="002613A1">
        <w:rPr>
          <w:b/>
          <w:color w:val="000000" w:themeColor="text1"/>
          <w:sz w:val="52"/>
        </w:rPr>
        <w:t>»</w:t>
      </w:r>
      <w:r w:rsidRPr="002613A1">
        <w:rPr>
          <w:b/>
          <w:color w:val="000000" w:themeColor="text1"/>
          <w:sz w:val="52"/>
        </w:rPr>
        <w:t xml:space="preserve"> РД</w:t>
      </w:r>
    </w:p>
    <w:p w14:paraId="3265F84A" w14:textId="77777777" w:rsidR="00B965D0" w:rsidRPr="002613A1" w:rsidRDefault="00B965D0" w:rsidP="003F3481">
      <w:pPr>
        <w:jc w:val="center"/>
        <w:rPr>
          <w:b/>
          <w:color w:val="000000" w:themeColor="text1"/>
          <w:sz w:val="52"/>
        </w:rPr>
      </w:pPr>
    </w:p>
    <w:p w14:paraId="0CF3050E" w14:textId="77777777" w:rsidR="00B965D0" w:rsidRPr="0037256F" w:rsidRDefault="00B965D0" w:rsidP="003F3481">
      <w:pPr>
        <w:rPr>
          <w:b/>
        </w:rPr>
      </w:pPr>
    </w:p>
    <w:p w14:paraId="62159937" w14:textId="77777777" w:rsidR="00B965D0" w:rsidRPr="0037256F" w:rsidRDefault="00B965D0" w:rsidP="003F3481">
      <w:pPr>
        <w:rPr>
          <w:b/>
        </w:rPr>
      </w:pPr>
    </w:p>
    <w:p w14:paraId="71A3B67C" w14:textId="77777777" w:rsidR="00B965D0" w:rsidRPr="0037256F" w:rsidRDefault="00B965D0" w:rsidP="003F3481">
      <w:pPr>
        <w:rPr>
          <w:b/>
        </w:rPr>
      </w:pPr>
    </w:p>
    <w:p w14:paraId="309C9547" w14:textId="77777777" w:rsidR="00B965D0" w:rsidRPr="0037256F" w:rsidRDefault="00B965D0" w:rsidP="003F3481">
      <w:pPr>
        <w:rPr>
          <w:b/>
        </w:rPr>
      </w:pPr>
    </w:p>
    <w:p w14:paraId="0217A3BB" w14:textId="77777777" w:rsidR="00B965D0" w:rsidRPr="0037256F" w:rsidRDefault="00B965D0" w:rsidP="003F3481">
      <w:pPr>
        <w:rPr>
          <w:b/>
        </w:rPr>
      </w:pPr>
    </w:p>
    <w:p w14:paraId="5FF0F5BA" w14:textId="77777777" w:rsidR="00BB161A" w:rsidRPr="0037256F" w:rsidRDefault="00BB161A" w:rsidP="003F3481">
      <w:pPr>
        <w:rPr>
          <w:b/>
        </w:rPr>
      </w:pPr>
    </w:p>
    <w:p w14:paraId="3A0FD4A3" w14:textId="77777777" w:rsidR="00B965D0" w:rsidRPr="0037256F" w:rsidRDefault="00B965D0" w:rsidP="003F3481">
      <w:pPr>
        <w:rPr>
          <w:b/>
        </w:rPr>
      </w:pPr>
    </w:p>
    <w:p w14:paraId="0C5D498F" w14:textId="77777777" w:rsidR="00BB161A" w:rsidRPr="0037256F" w:rsidRDefault="00BB161A" w:rsidP="003F3481">
      <w:pPr>
        <w:rPr>
          <w:b/>
        </w:rPr>
      </w:pPr>
    </w:p>
    <w:p w14:paraId="71DBAC57" w14:textId="77777777" w:rsidR="0037256F" w:rsidRDefault="0037256F" w:rsidP="003F3481">
      <w:pPr>
        <w:rPr>
          <w:b/>
        </w:rPr>
      </w:pPr>
    </w:p>
    <w:p w14:paraId="136F8B0E" w14:textId="77777777" w:rsidR="0037256F" w:rsidRDefault="0037256F" w:rsidP="003F3481">
      <w:pPr>
        <w:rPr>
          <w:b/>
        </w:rPr>
      </w:pPr>
    </w:p>
    <w:p w14:paraId="39365EE5" w14:textId="77777777" w:rsidR="0037256F" w:rsidRDefault="0037256F" w:rsidP="003F3481">
      <w:pPr>
        <w:rPr>
          <w:b/>
        </w:rPr>
      </w:pPr>
    </w:p>
    <w:p w14:paraId="75E3439E" w14:textId="77777777" w:rsidR="0037256F" w:rsidRDefault="0037256F" w:rsidP="003F3481">
      <w:pPr>
        <w:rPr>
          <w:b/>
        </w:rPr>
      </w:pPr>
    </w:p>
    <w:p w14:paraId="2AA5E8BB" w14:textId="77777777" w:rsidR="0037256F" w:rsidRDefault="0037256F" w:rsidP="003F3481">
      <w:pPr>
        <w:rPr>
          <w:b/>
        </w:rPr>
      </w:pPr>
    </w:p>
    <w:p w14:paraId="39DE09CD" w14:textId="77777777" w:rsidR="0037256F" w:rsidRDefault="0037256F" w:rsidP="003F3481">
      <w:pPr>
        <w:rPr>
          <w:b/>
        </w:rPr>
      </w:pPr>
    </w:p>
    <w:p w14:paraId="162ADC56" w14:textId="77777777" w:rsidR="0037256F" w:rsidRDefault="0037256F" w:rsidP="003F3481">
      <w:pPr>
        <w:rPr>
          <w:b/>
        </w:rPr>
      </w:pPr>
    </w:p>
    <w:p w14:paraId="05538113" w14:textId="77777777" w:rsidR="0037256F" w:rsidRDefault="0037256F" w:rsidP="003F3481">
      <w:pPr>
        <w:rPr>
          <w:b/>
        </w:rPr>
      </w:pPr>
    </w:p>
    <w:p w14:paraId="6F8B615C" w14:textId="77777777" w:rsidR="0037256F" w:rsidRDefault="0037256F" w:rsidP="003F3481">
      <w:pPr>
        <w:rPr>
          <w:b/>
        </w:rPr>
      </w:pPr>
    </w:p>
    <w:p w14:paraId="5122EDBF" w14:textId="77777777" w:rsidR="0037256F" w:rsidRDefault="0037256F" w:rsidP="003F3481">
      <w:pPr>
        <w:rPr>
          <w:b/>
        </w:rPr>
      </w:pPr>
    </w:p>
    <w:p w14:paraId="4407A4CF" w14:textId="77777777" w:rsidR="0031217F" w:rsidRPr="00D74279" w:rsidRDefault="0031217F" w:rsidP="003F3481">
      <w:pPr>
        <w:rPr>
          <w:b/>
        </w:rPr>
      </w:pPr>
    </w:p>
    <w:p w14:paraId="744A6CAB" w14:textId="77777777" w:rsidR="00285276" w:rsidRDefault="00285276" w:rsidP="003F3481">
      <w:pPr>
        <w:rPr>
          <w:b/>
        </w:rPr>
      </w:pPr>
    </w:p>
    <w:p w14:paraId="766B896E" w14:textId="118ABE24" w:rsidR="00FF535B" w:rsidRDefault="006D4B57" w:rsidP="003F3481">
      <w:pPr>
        <w:jc w:val="center"/>
        <w:rPr>
          <w:b/>
          <w:sz w:val="28"/>
        </w:rPr>
      </w:pPr>
      <w:r>
        <w:rPr>
          <w:b/>
          <w:sz w:val="28"/>
        </w:rPr>
        <w:t xml:space="preserve"> </w:t>
      </w:r>
    </w:p>
    <w:p w14:paraId="12AD3868" w14:textId="1A59B2A5" w:rsidR="006D4B57" w:rsidRDefault="006D4B57" w:rsidP="003F3481">
      <w:pPr>
        <w:jc w:val="center"/>
        <w:rPr>
          <w:b/>
          <w:sz w:val="28"/>
        </w:rPr>
      </w:pPr>
    </w:p>
    <w:p w14:paraId="7E2714A4" w14:textId="3C4FDA54" w:rsidR="006D4B57" w:rsidRDefault="006D4B57" w:rsidP="003F3481">
      <w:pPr>
        <w:jc w:val="center"/>
        <w:rPr>
          <w:b/>
          <w:sz w:val="28"/>
        </w:rPr>
      </w:pPr>
    </w:p>
    <w:p w14:paraId="5E77A101" w14:textId="77777777" w:rsidR="006D4B57" w:rsidRDefault="006D4B57" w:rsidP="003F3481">
      <w:pPr>
        <w:jc w:val="center"/>
        <w:rPr>
          <w:b/>
        </w:rPr>
      </w:pPr>
    </w:p>
    <w:p w14:paraId="16842764" w14:textId="77777777" w:rsidR="00184DFB" w:rsidRPr="0037256F" w:rsidRDefault="00184DFB" w:rsidP="003F3481">
      <w:pPr>
        <w:rPr>
          <w:b/>
        </w:rPr>
      </w:pPr>
      <w:r w:rsidRPr="0037256F">
        <w:rPr>
          <w:b/>
        </w:rPr>
        <w:t>Содержание</w:t>
      </w:r>
    </w:p>
    <w:p w14:paraId="66E7E67E" w14:textId="77777777" w:rsidR="00184DFB" w:rsidRPr="0037256F" w:rsidRDefault="00184DFB" w:rsidP="003F3481">
      <w:pPr>
        <w:tabs>
          <w:tab w:val="left" w:pos="180"/>
          <w:tab w:val="left" w:pos="540"/>
          <w:tab w:val="left" w:pos="720"/>
          <w:tab w:val="left" w:pos="900"/>
        </w:tabs>
        <w:rPr>
          <w:b/>
        </w:rPr>
      </w:pPr>
    </w:p>
    <w:tbl>
      <w:tblPr>
        <w:tblW w:w="0" w:type="auto"/>
        <w:tblLook w:val="01E0" w:firstRow="1" w:lastRow="1" w:firstColumn="1" w:lastColumn="1" w:noHBand="0" w:noVBand="0"/>
      </w:tblPr>
      <w:tblGrid>
        <w:gridCol w:w="9638"/>
      </w:tblGrid>
      <w:tr w:rsidR="00491AF6" w:rsidRPr="0037256F" w14:paraId="4703F58F" w14:textId="77777777" w:rsidTr="00491AF6">
        <w:trPr>
          <w:trHeight w:val="338"/>
        </w:trPr>
        <w:tc>
          <w:tcPr>
            <w:tcW w:w="9726" w:type="dxa"/>
          </w:tcPr>
          <w:p w14:paraId="69824E55" w14:textId="77777777" w:rsidR="00491AF6" w:rsidRPr="0037256F" w:rsidRDefault="00491AF6" w:rsidP="003F3481">
            <w:pPr>
              <w:tabs>
                <w:tab w:val="left" w:pos="180"/>
                <w:tab w:val="left" w:pos="540"/>
                <w:tab w:val="left" w:pos="720"/>
                <w:tab w:val="left" w:pos="900"/>
              </w:tabs>
            </w:pPr>
            <w:r w:rsidRPr="0037256F">
              <w:t>Пояснительная записка</w:t>
            </w:r>
          </w:p>
        </w:tc>
      </w:tr>
      <w:tr w:rsidR="00491AF6" w:rsidRPr="0037256F" w14:paraId="076A1072" w14:textId="77777777" w:rsidTr="00491AF6">
        <w:trPr>
          <w:trHeight w:val="659"/>
        </w:trPr>
        <w:tc>
          <w:tcPr>
            <w:tcW w:w="9726" w:type="dxa"/>
          </w:tcPr>
          <w:p w14:paraId="7DF05140" w14:textId="77777777" w:rsidR="00491AF6" w:rsidRPr="0037256F" w:rsidRDefault="00491AF6" w:rsidP="003F3481">
            <w:pPr>
              <w:tabs>
                <w:tab w:val="left" w:pos="180"/>
                <w:tab w:val="left" w:pos="540"/>
                <w:tab w:val="left" w:pos="720"/>
                <w:tab w:val="left" w:pos="900"/>
              </w:tabs>
            </w:pPr>
            <w:r w:rsidRPr="00FF535B">
              <w:rPr>
                <w:rStyle w:val="Zag11"/>
                <w:rFonts w:eastAsia="@Arial Unicode MS"/>
                <w:b/>
                <w:color w:val="000000"/>
              </w:rPr>
              <w:t>Раздел 1.</w:t>
            </w:r>
            <w:r w:rsidRPr="0037256F">
              <w:rPr>
                <w:rStyle w:val="Zag11"/>
                <w:rFonts w:eastAsia="@Arial Unicode MS"/>
                <w:color w:val="000000"/>
              </w:rPr>
              <w:t xml:space="preserve"> Планируемые результаты освоения обучающимися основной образовательной программы начального общего образования</w:t>
            </w:r>
          </w:p>
        </w:tc>
      </w:tr>
      <w:tr w:rsidR="00491AF6" w:rsidRPr="0037256F" w14:paraId="6FECBE53" w14:textId="77777777" w:rsidTr="00491AF6">
        <w:trPr>
          <w:trHeight w:val="659"/>
        </w:trPr>
        <w:tc>
          <w:tcPr>
            <w:tcW w:w="9726" w:type="dxa"/>
          </w:tcPr>
          <w:p w14:paraId="0B059333" w14:textId="77777777"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color w:val="000000"/>
              </w:rPr>
              <w:t>1.1. Формирование универсальных учебных действий (личностные и метапредметные результаты)</w:t>
            </w:r>
          </w:p>
        </w:tc>
      </w:tr>
      <w:tr w:rsidR="00491AF6" w:rsidRPr="0037256F" w14:paraId="25FF88B8" w14:textId="77777777" w:rsidTr="00491AF6">
        <w:trPr>
          <w:trHeight w:val="321"/>
        </w:trPr>
        <w:tc>
          <w:tcPr>
            <w:tcW w:w="9726" w:type="dxa"/>
          </w:tcPr>
          <w:p w14:paraId="684E7C32" w14:textId="77777777"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color w:val="000000"/>
              </w:rPr>
              <w:t>1.2. Чтение. Работа с текстом (метапредметные результаты)</w:t>
            </w:r>
          </w:p>
        </w:tc>
      </w:tr>
      <w:tr w:rsidR="00491AF6" w:rsidRPr="0037256F" w14:paraId="6CB47D15" w14:textId="77777777" w:rsidTr="00491AF6">
        <w:trPr>
          <w:trHeight w:val="338"/>
        </w:trPr>
        <w:tc>
          <w:tcPr>
            <w:tcW w:w="9726" w:type="dxa"/>
          </w:tcPr>
          <w:p w14:paraId="572CCCAA" w14:textId="77777777" w:rsidR="00491AF6" w:rsidRPr="0037256F" w:rsidRDefault="00491AF6"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b w:val="0"/>
                <w:lang w:val="ru-RU"/>
              </w:rPr>
              <w:t>1.3. Формирование ИКТ-компетентности обучающихся (метапредметные результаты)</w:t>
            </w:r>
          </w:p>
        </w:tc>
      </w:tr>
      <w:tr w:rsidR="00491AF6" w:rsidRPr="0037256F" w14:paraId="2F8D9579" w14:textId="77777777" w:rsidTr="00491AF6">
        <w:trPr>
          <w:trHeight w:val="321"/>
        </w:trPr>
        <w:tc>
          <w:tcPr>
            <w:tcW w:w="9726" w:type="dxa"/>
          </w:tcPr>
          <w:p w14:paraId="632F7AF9" w14:textId="77777777"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1.4. Русский язык</w:t>
            </w:r>
          </w:p>
        </w:tc>
      </w:tr>
      <w:tr w:rsidR="00491AF6" w:rsidRPr="0037256F" w14:paraId="15CE3BD0" w14:textId="77777777" w:rsidTr="00491AF6">
        <w:trPr>
          <w:trHeight w:val="338"/>
        </w:trPr>
        <w:tc>
          <w:tcPr>
            <w:tcW w:w="9726" w:type="dxa"/>
          </w:tcPr>
          <w:p w14:paraId="65AC15D3" w14:textId="77777777"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1.5. Литературное чтение</w:t>
            </w:r>
          </w:p>
        </w:tc>
      </w:tr>
      <w:tr w:rsidR="00491AF6" w:rsidRPr="0037256F" w14:paraId="627408BA" w14:textId="77777777" w:rsidTr="00491AF6">
        <w:trPr>
          <w:trHeight w:val="321"/>
        </w:trPr>
        <w:tc>
          <w:tcPr>
            <w:tcW w:w="9726" w:type="dxa"/>
          </w:tcPr>
          <w:p w14:paraId="23D94D37" w14:textId="77777777"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1.6. Иностранный язык (английский)</w:t>
            </w:r>
          </w:p>
        </w:tc>
      </w:tr>
      <w:tr w:rsidR="00491AF6" w:rsidRPr="0037256F" w14:paraId="745A1F90" w14:textId="77777777" w:rsidTr="00491AF6">
        <w:trPr>
          <w:trHeight w:val="321"/>
        </w:trPr>
        <w:tc>
          <w:tcPr>
            <w:tcW w:w="9726" w:type="dxa"/>
          </w:tcPr>
          <w:p w14:paraId="187FA7EE" w14:textId="77777777"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1.7. Математика</w:t>
            </w:r>
          </w:p>
        </w:tc>
      </w:tr>
      <w:tr w:rsidR="00491AF6" w:rsidRPr="0037256F" w14:paraId="1B3FAC4B" w14:textId="77777777" w:rsidTr="00491AF6">
        <w:trPr>
          <w:trHeight w:val="338"/>
        </w:trPr>
        <w:tc>
          <w:tcPr>
            <w:tcW w:w="9726" w:type="dxa"/>
          </w:tcPr>
          <w:p w14:paraId="4079C9CE" w14:textId="77777777"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1.8. Окружающий мир</w:t>
            </w:r>
          </w:p>
        </w:tc>
      </w:tr>
      <w:tr w:rsidR="00491AF6" w:rsidRPr="0037256F" w14:paraId="3F2C3C13" w14:textId="77777777" w:rsidTr="00491AF6">
        <w:trPr>
          <w:trHeight w:val="321"/>
        </w:trPr>
        <w:tc>
          <w:tcPr>
            <w:tcW w:w="9726" w:type="dxa"/>
          </w:tcPr>
          <w:p w14:paraId="74C18585" w14:textId="77777777"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1.9. Музыка</w:t>
            </w:r>
          </w:p>
        </w:tc>
      </w:tr>
      <w:tr w:rsidR="00491AF6" w:rsidRPr="0037256F" w14:paraId="470E7633" w14:textId="77777777" w:rsidTr="00491AF6">
        <w:trPr>
          <w:trHeight w:val="338"/>
        </w:trPr>
        <w:tc>
          <w:tcPr>
            <w:tcW w:w="9726" w:type="dxa"/>
          </w:tcPr>
          <w:p w14:paraId="1F096904" w14:textId="77777777"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1.10. Изобразительное искусство</w:t>
            </w:r>
          </w:p>
        </w:tc>
      </w:tr>
      <w:tr w:rsidR="00491AF6" w:rsidRPr="0037256F" w14:paraId="7E884A81" w14:textId="77777777" w:rsidTr="00491AF6">
        <w:trPr>
          <w:trHeight w:val="321"/>
        </w:trPr>
        <w:tc>
          <w:tcPr>
            <w:tcW w:w="9726" w:type="dxa"/>
          </w:tcPr>
          <w:p w14:paraId="10D961C4" w14:textId="77777777"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1.11. Технология</w:t>
            </w:r>
          </w:p>
        </w:tc>
      </w:tr>
      <w:tr w:rsidR="00491AF6" w:rsidRPr="0037256F" w14:paraId="7186081C" w14:textId="77777777" w:rsidTr="00491AF6">
        <w:trPr>
          <w:trHeight w:val="338"/>
        </w:trPr>
        <w:tc>
          <w:tcPr>
            <w:tcW w:w="9726" w:type="dxa"/>
          </w:tcPr>
          <w:p w14:paraId="4D9F40CE" w14:textId="77777777" w:rsidR="00491AF6" w:rsidRPr="0037256F" w:rsidRDefault="00491AF6" w:rsidP="003F3481">
            <w:pPr>
              <w:pStyle w:val="Zag2"/>
              <w:tabs>
                <w:tab w:val="left" w:leader="dot" w:pos="624"/>
              </w:tabs>
              <w:spacing w:after="0" w:line="240" w:lineRule="auto"/>
              <w:jc w:val="both"/>
              <w:rPr>
                <w:rStyle w:val="Zag11"/>
                <w:rFonts w:eastAsia="@Arial Unicode MS"/>
                <w:b w:val="0"/>
                <w:lang w:val="ru-RU"/>
              </w:rPr>
            </w:pPr>
            <w:r w:rsidRPr="0037256F">
              <w:rPr>
                <w:rStyle w:val="Zag11"/>
                <w:rFonts w:eastAsia="@Arial Unicode MS"/>
                <w:b w:val="0"/>
                <w:lang w:val="ru-RU"/>
              </w:rPr>
              <w:t>1.12. Физическая культура</w:t>
            </w:r>
          </w:p>
        </w:tc>
      </w:tr>
      <w:tr w:rsidR="00491AF6" w:rsidRPr="0037256F" w14:paraId="0758BB30" w14:textId="77777777" w:rsidTr="00491AF6">
        <w:trPr>
          <w:trHeight w:val="321"/>
        </w:trPr>
        <w:tc>
          <w:tcPr>
            <w:tcW w:w="9726" w:type="dxa"/>
          </w:tcPr>
          <w:p w14:paraId="3DF1FBE1" w14:textId="77777777" w:rsidR="00491AF6" w:rsidRPr="0037256F" w:rsidRDefault="00491AF6" w:rsidP="003F3481">
            <w:pPr>
              <w:tabs>
                <w:tab w:val="left" w:pos="180"/>
                <w:tab w:val="left" w:pos="540"/>
                <w:tab w:val="left" w:pos="720"/>
                <w:tab w:val="left" w:pos="900"/>
              </w:tabs>
            </w:pPr>
            <w:r w:rsidRPr="00FF535B">
              <w:rPr>
                <w:rStyle w:val="Zag11"/>
                <w:rFonts w:eastAsia="@Arial Unicode MS"/>
                <w:b/>
                <w:color w:val="000000"/>
              </w:rPr>
              <w:t xml:space="preserve">Раздел </w:t>
            </w:r>
            <w:r w:rsidR="00D74279" w:rsidRPr="00FF535B">
              <w:rPr>
                <w:rStyle w:val="Zag11"/>
                <w:rFonts w:eastAsia="@Arial Unicode MS"/>
                <w:b/>
                <w:color w:val="000000"/>
              </w:rPr>
              <w:t>2.</w:t>
            </w:r>
            <w:r w:rsidR="00D74279" w:rsidRPr="0037256F">
              <w:rPr>
                <w:rStyle w:val="Zag11"/>
                <w:rFonts w:eastAsia="@Arial Unicode MS"/>
                <w:color w:val="000000"/>
              </w:rPr>
              <w:t xml:space="preserve"> Учебный</w:t>
            </w:r>
            <w:r w:rsidRPr="0037256F">
              <w:rPr>
                <w:rStyle w:val="Zag11"/>
                <w:rFonts w:eastAsia="@Arial Unicode MS"/>
                <w:color w:val="000000"/>
              </w:rPr>
              <w:t xml:space="preserve"> план начального общего образования</w:t>
            </w:r>
          </w:p>
        </w:tc>
      </w:tr>
      <w:tr w:rsidR="00491AF6" w:rsidRPr="0037256F" w14:paraId="2F4F3CF3" w14:textId="77777777" w:rsidTr="00491AF6">
        <w:trPr>
          <w:trHeight w:val="659"/>
        </w:trPr>
        <w:tc>
          <w:tcPr>
            <w:tcW w:w="9726" w:type="dxa"/>
          </w:tcPr>
          <w:p w14:paraId="7211C8BF" w14:textId="77777777" w:rsidR="00491AF6" w:rsidRPr="0037256F" w:rsidRDefault="00491AF6" w:rsidP="003F3481">
            <w:pPr>
              <w:tabs>
                <w:tab w:val="left" w:pos="180"/>
                <w:tab w:val="left" w:pos="540"/>
                <w:tab w:val="left" w:pos="720"/>
                <w:tab w:val="left" w:pos="900"/>
              </w:tabs>
            </w:pPr>
            <w:r w:rsidRPr="00FF535B">
              <w:rPr>
                <w:rStyle w:val="Zag11"/>
                <w:rFonts w:eastAsia="@Arial Unicode MS"/>
                <w:b/>
                <w:color w:val="000000"/>
              </w:rPr>
              <w:t xml:space="preserve">Раздел </w:t>
            </w:r>
            <w:r w:rsidR="00D74279" w:rsidRPr="00FF535B">
              <w:rPr>
                <w:rStyle w:val="Zag11"/>
                <w:rFonts w:eastAsia="@Arial Unicode MS"/>
                <w:b/>
                <w:color w:val="000000"/>
              </w:rPr>
              <w:t>3.</w:t>
            </w:r>
            <w:r w:rsidR="00D74279" w:rsidRPr="0037256F">
              <w:rPr>
                <w:rStyle w:val="Zag11"/>
                <w:rFonts w:eastAsia="@Arial Unicode MS"/>
                <w:color w:val="000000"/>
              </w:rPr>
              <w:t xml:space="preserve"> Программа</w:t>
            </w:r>
            <w:r w:rsidRPr="0037256F">
              <w:rPr>
                <w:rStyle w:val="Zag11"/>
                <w:rFonts w:eastAsia="@Arial Unicode MS"/>
                <w:color w:val="000000"/>
              </w:rPr>
              <w:t xml:space="preserve"> формирования универсальных учебных действий у обучающихся на ступени начального общего образования</w:t>
            </w:r>
          </w:p>
        </w:tc>
      </w:tr>
      <w:tr w:rsidR="00491AF6" w:rsidRPr="0037256F" w14:paraId="348B60D4" w14:textId="77777777" w:rsidTr="00491AF6">
        <w:trPr>
          <w:trHeight w:val="338"/>
        </w:trPr>
        <w:tc>
          <w:tcPr>
            <w:tcW w:w="9726" w:type="dxa"/>
          </w:tcPr>
          <w:p w14:paraId="0DE20FF8" w14:textId="77777777"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color w:val="000000"/>
              </w:rPr>
              <w:t>3.1. Ценностные ориентиры начального общего образования</w:t>
            </w:r>
          </w:p>
        </w:tc>
      </w:tr>
      <w:tr w:rsidR="00491AF6" w:rsidRPr="0037256F" w14:paraId="62505BC7" w14:textId="77777777" w:rsidTr="00491AF6">
        <w:trPr>
          <w:trHeight w:val="659"/>
        </w:trPr>
        <w:tc>
          <w:tcPr>
            <w:tcW w:w="9726" w:type="dxa"/>
          </w:tcPr>
          <w:p w14:paraId="620E86A5" w14:textId="77777777"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rPr>
              <w:t>3.</w:t>
            </w:r>
            <w:r w:rsidR="00D74279" w:rsidRPr="0037256F">
              <w:rPr>
                <w:rStyle w:val="Zag11"/>
                <w:rFonts w:eastAsia="@Arial Unicode MS"/>
              </w:rPr>
              <w:t>2. Понятие</w:t>
            </w:r>
            <w:r w:rsidRPr="0037256F">
              <w:rPr>
                <w:rStyle w:val="Zag11"/>
                <w:rFonts w:eastAsia="@Arial Unicode MS"/>
              </w:rPr>
              <w:t>, функции, состав и характеристики универсальных учебных действий на ступени начального общего образования</w:t>
            </w:r>
          </w:p>
        </w:tc>
      </w:tr>
      <w:tr w:rsidR="00491AF6" w:rsidRPr="0037256F" w14:paraId="3D1262F7" w14:textId="77777777" w:rsidTr="00491AF6">
        <w:trPr>
          <w:trHeight w:val="321"/>
        </w:trPr>
        <w:tc>
          <w:tcPr>
            <w:tcW w:w="9726" w:type="dxa"/>
          </w:tcPr>
          <w:p w14:paraId="3FDDDA74" w14:textId="77777777"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rPr>
              <w:t>3.3. Связь универсальных учебных действий с содержанием учебных предметов</w:t>
            </w:r>
          </w:p>
        </w:tc>
      </w:tr>
      <w:tr w:rsidR="00491AF6" w:rsidRPr="0037256F" w14:paraId="07556806" w14:textId="77777777" w:rsidTr="00491AF6">
        <w:trPr>
          <w:trHeight w:val="659"/>
        </w:trPr>
        <w:tc>
          <w:tcPr>
            <w:tcW w:w="9726" w:type="dxa"/>
          </w:tcPr>
          <w:p w14:paraId="056B7ADF" w14:textId="77777777" w:rsidR="00491AF6" w:rsidRPr="0037256F" w:rsidRDefault="00491AF6" w:rsidP="003F3481">
            <w:pPr>
              <w:tabs>
                <w:tab w:val="left" w:pos="180"/>
                <w:tab w:val="left" w:pos="540"/>
                <w:tab w:val="left" w:pos="720"/>
                <w:tab w:val="left" w:pos="900"/>
              </w:tabs>
              <w:rPr>
                <w:rStyle w:val="Zag11"/>
                <w:rFonts w:eastAsia="@Arial Unicode MS"/>
                <w:color w:val="000000"/>
              </w:rPr>
            </w:pPr>
            <w:r w:rsidRPr="0037256F">
              <w:rPr>
                <w:rStyle w:val="Zag11"/>
                <w:rFonts w:eastAsia="@Arial Unicode MS"/>
              </w:rPr>
              <w:t>3.4. Информационно-коммуникационные технологии – инструментарий универсальных учебных действий. Подпрограмма формирования ИКТ-компетентности обучающихся</w:t>
            </w:r>
            <w:r>
              <w:rPr>
                <w:rStyle w:val="Zag11"/>
                <w:rFonts w:eastAsia="@Arial Unicode MS"/>
              </w:rPr>
              <w:t>.</w:t>
            </w:r>
          </w:p>
        </w:tc>
      </w:tr>
      <w:tr w:rsidR="00491AF6" w:rsidRPr="0037256F" w14:paraId="5D246A5F" w14:textId="77777777" w:rsidTr="00491AF6">
        <w:trPr>
          <w:trHeight w:val="659"/>
        </w:trPr>
        <w:tc>
          <w:tcPr>
            <w:tcW w:w="9726" w:type="dxa"/>
          </w:tcPr>
          <w:p w14:paraId="72846BB1" w14:textId="77777777" w:rsidR="00491AF6" w:rsidRPr="0037256F" w:rsidRDefault="00491AF6" w:rsidP="003F3481">
            <w:pPr>
              <w:tabs>
                <w:tab w:val="left" w:pos="180"/>
                <w:tab w:val="left" w:pos="540"/>
                <w:tab w:val="left" w:pos="720"/>
                <w:tab w:val="left" w:pos="900"/>
              </w:tabs>
              <w:rPr>
                <w:rStyle w:val="Zag11"/>
                <w:rFonts w:eastAsia="@Arial Unicode MS"/>
              </w:rPr>
            </w:pPr>
            <w:r w:rsidRPr="0037256F">
              <w:rPr>
                <w:rStyle w:val="Zag11"/>
                <w:rFonts w:eastAsia="@Arial Unicode MS"/>
              </w:rPr>
              <w:t>3.5.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tc>
      </w:tr>
      <w:tr w:rsidR="00491AF6" w:rsidRPr="0037256F" w14:paraId="16785F0E" w14:textId="77777777" w:rsidTr="00491AF6">
        <w:trPr>
          <w:trHeight w:val="321"/>
        </w:trPr>
        <w:tc>
          <w:tcPr>
            <w:tcW w:w="9726" w:type="dxa"/>
          </w:tcPr>
          <w:p w14:paraId="5911AF21" w14:textId="77777777" w:rsidR="00491AF6" w:rsidRPr="0037256F" w:rsidRDefault="00491AF6" w:rsidP="003F3481">
            <w:pPr>
              <w:tabs>
                <w:tab w:val="left" w:pos="180"/>
                <w:tab w:val="left" w:pos="540"/>
                <w:tab w:val="left" w:pos="720"/>
                <w:tab w:val="left" w:pos="900"/>
              </w:tabs>
            </w:pPr>
            <w:r w:rsidRPr="00FF535B">
              <w:rPr>
                <w:rStyle w:val="Zag11"/>
                <w:rFonts w:eastAsia="@Arial Unicode MS"/>
                <w:b/>
                <w:color w:val="000000"/>
              </w:rPr>
              <w:t>Раздел 4.</w:t>
            </w:r>
            <w:r w:rsidRPr="0037256F">
              <w:rPr>
                <w:rStyle w:val="Zag11"/>
                <w:rFonts w:eastAsia="@Arial Unicode MS"/>
                <w:color w:val="000000"/>
              </w:rPr>
              <w:t xml:space="preserve"> Программы отдельных учебных предметов</w:t>
            </w:r>
          </w:p>
        </w:tc>
      </w:tr>
      <w:tr w:rsidR="00491AF6" w:rsidRPr="0037256F" w14:paraId="0758C301" w14:textId="77777777" w:rsidTr="00491AF6">
        <w:trPr>
          <w:trHeight w:val="659"/>
        </w:trPr>
        <w:tc>
          <w:tcPr>
            <w:tcW w:w="9726" w:type="dxa"/>
          </w:tcPr>
          <w:p w14:paraId="22E35C4D" w14:textId="77777777" w:rsidR="00491AF6" w:rsidRPr="0037256F" w:rsidRDefault="00491AF6" w:rsidP="003F3481">
            <w:pPr>
              <w:tabs>
                <w:tab w:val="left" w:pos="180"/>
                <w:tab w:val="left" w:pos="540"/>
                <w:tab w:val="left" w:pos="720"/>
                <w:tab w:val="left" w:pos="900"/>
              </w:tabs>
            </w:pPr>
            <w:r w:rsidRPr="00FF535B">
              <w:rPr>
                <w:rStyle w:val="Zag11"/>
                <w:rFonts w:eastAsia="@Arial Unicode MS"/>
                <w:b/>
                <w:color w:val="000000"/>
              </w:rPr>
              <w:t>Раздел 5.</w:t>
            </w:r>
            <w:r w:rsidRPr="0037256F">
              <w:rPr>
                <w:rStyle w:val="Zag11"/>
                <w:rFonts w:eastAsia="@Arial Unicode MS"/>
                <w:color w:val="000000"/>
              </w:rPr>
              <w:t xml:space="preserve"> Программа духовно-нравственного развития, воспитания обучающихся на ступени начального общего образования</w:t>
            </w:r>
          </w:p>
        </w:tc>
      </w:tr>
      <w:tr w:rsidR="00491AF6" w:rsidRPr="0037256F" w14:paraId="1F238BE3" w14:textId="77777777" w:rsidTr="00491AF6">
        <w:trPr>
          <w:trHeight w:val="338"/>
        </w:trPr>
        <w:tc>
          <w:tcPr>
            <w:tcW w:w="9726" w:type="dxa"/>
          </w:tcPr>
          <w:p w14:paraId="733DA659" w14:textId="77777777" w:rsidR="00491AF6" w:rsidRPr="0037256F" w:rsidRDefault="00491AF6" w:rsidP="003F3481">
            <w:pPr>
              <w:tabs>
                <w:tab w:val="left" w:pos="180"/>
                <w:tab w:val="left" w:pos="540"/>
                <w:tab w:val="left" w:pos="720"/>
                <w:tab w:val="left" w:pos="900"/>
              </w:tabs>
              <w:rPr>
                <w:rStyle w:val="Zag11"/>
                <w:rFonts w:eastAsia="@Arial Unicode MS"/>
                <w:color w:val="000000"/>
              </w:rPr>
            </w:pPr>
            <w:r w:rsidRPr="00FF535B">
              <w:rPr>
                <w:rStyle w:val="Zag11"/>
                <w:rFonts w:eastAsia="@Arial Unicode MS"/>
                <w:b/>
                <w:color w:val="000000"/>
              </w:rPr>
              <w:t>Раздел 6.</w:t>
            </w:r>
            <w:r w:rsidRPr="0037256F">
              <w:rPr>
                <w:rStyle w:val="Zag11"/>
                <w:rFonts w:eastAsia="@Arial Unicode MS"/>
                <w:color w:val="000000"/>
              </w:rPr>
              <w:t xml:space="preserve"> Программа формирования культуры здорового и безопасного образа жизни</w:t>
            </w:r>
          </w:p>
        </w:tc>
      </w:tr>
      <w:tr w:rsidR="00491AF6" w:rsidRPr="0037256F" w14:paraId="50088B27" w14:textId="77777777" w:rsidTr="00491AF6">
        <w:trPr>
          <w:trHeight w:val="659"/>
        </w:trPr>
        <w:tc>
          <w:tcPr>
            <w:tcW w:w="9726" w:type="dxa"/>
          </w:tcPr>
          <w:p w14:paraId="31BA3824" w14:textId="77777777" w:rsidR="00491AF6" w:rsidRPr="0037256F" w:rsidRDefault="00491AF6" w:rsidP="003F3481">
            <w:pPr>
              <w:tabs>
                <w:tab w:val="left" w:pos="180"/>
                <w:tab w:val="left" w:pos="540"/>
                <w:tab w:val="left" w:pos="720"/>
                <w:tab w:val="left" w:pos="900"/>
              </w:tabs>
              <w:rPr>
                <w:rStyle w:val="Zag11"/>
                <w:rFonts w:eastAsia="@Arial Unicode MS"/>
                <w:color w:val="000000"/>
              </w:rPr>
            </w:pPr>
            <w:r w:rsidRPr="00FF535B">
              <w:rPr>
                <w:rStyle w:val="Zag11"/>
                <w:rFonts w:eastAsia="@Arial Unicode MS"/>
                <w:b/>
                <w:color w:val="000000"/>
              </w:rPr>
              <w:t>Раздел 7.</w:t>
            </w:r>
            <w:r w:rsidRPr="0037256F">
              <w:rPr>
                <w:rStyle w:val="Zag11"/>
                <w:rFonts w:eastAsia="@Arial Unicode MS"/>
                <w:color w:val="000000"/>
              </w:rPr>
              <w:t xml:space="preserve"> Система оценки достижения планируемых результатов освоения основной образовательной программы начального общего образования</w:t>
            </w:r>
          </w:p>
        </w:tc>
      </w:tr>
      <w:tr w:rsidR="00491AF6" w:rsidRPr="0037256F" w14:paraId="1324998E" w14:textId="77777777" w:rsidTr="00491AF6">
        <w:trPr>
          <w:trHeight w:val="321"/>
        </w:trPr>
        <w:tc>
          <w:tcPr>
            <w:tcW w:w="9726" w:type="dxa"/>
          </w:tcPr>
          <w:p w14:paraId="72CF3B58" w14:textId="77777777" w:rsidR="00491AF6" w:rsidRPr="0037256F" w:rsidRDefault="00491AF6" w:rsidP="003F3481">
            <w:pPr>
              <w:tabs>
                <w:tab w:val="left" w:pos="180"/>
                <w:tab w:val="left" w:pos="540"/>
                <w:tab w:val="left" w:pos="720"/>
                <w:tab w:val="left" w:pos="900"/>
              </w:tabs>
              <w:rPr>
                <w:rStyle w:val="Zag11"/>
                <w:rFonts w:eastAsia="@Arial Unicode MS"/>
                <w:color w:val="000000"/>
              </w:rPr>
            </w:pPr>
          </w:p>
        </w:tc>
      </w:tr>
    </w:tbl>
    <w:p w14:paraId="4C4B9D1C" w14:textId="77777777" w:rsidR="009E1D78" w:rsidRDefault="00184DFB" w:rsidP="003F3481">
      <w:pPr>
        <w:tabs>
          <w:tab w:val="left" w:pos="180"/>
          <w:tab w:val="left" w:pos="540"/>
          <w:tab w:val="left" w:pos="720"/>
          <w:tab w:val="left" w:pos="900"/>
        </w:tabs>
        <w:jc w:val="center"/>
      </w:pPr>
      <w:r w:rsidRPr="0037256F">
        <w:br w:type="page"/>
      </w:r>
    </w:p>
    <w:p w14:paraId="5858EE2D" w14:textId="77777777" w:rsidR="009E1D78" w:rsidRDefault="009E1D78" w:rsidP="003F3481">
      <w:pPr>
        <w:tabs>
          <w:tab w:val="left" w:pos="180"/>
          <w:tab w:val="left" w:pos="540"/>
          <w:tab w:val="left" w:pos="720"/>
          <w:tab w:val="left" w:pos="900"/>
        </w:tabs>
        <w:jc w:val="center"/>
      </w:pPr>
    </w:p>
    <w:p w14:paraId="7E23965A" w14:textId="0BD72952" w:rsidR="003909B8" w:rsidRPr="007626EA" w:rsidRDefault="003909B8" w:rsidP="003F3481">
      <w:pPr>
        <w:tabs>
          <w:tab w:val="left" w:pos="180"/>
          <w:tab w:val="left" w:pos="540"/>
          <w:tab w:val="left" w:pos="720"/>
          <w:tab w:val="left" w:pos="900"/>
        </w:tabs>
        <w:jc w:val="center"/>
        <w:rPr>
          <w:b/>
          <w:sz w:val="40"/>
        </w:rPr>
      </w:pPr>
      <w:r w:rsidRPr="007626EA">
        <w:rPr>
          <w:b/>
          <w:sz w:val="40"/>
        </w:rPr>
        <w:t>Пояснительная записка</w:t>
      </w:r>
    </w:p>
    <w:p w14:paraId="364BFC9F" w14:textId="77777777" w:rsidR="00414C81" w:rsidRPr="00D74279" w:rsidRDefault="003909B8" w:rsidP="003F3481">
      <w:pPr>
        <w:tabs>
          <w:tab w:val="left" w:pos="180"/>
          <w:tab w:val="left" w:pos="540"/>
          <w:tab w:val="left" w:pos="720"/>
          <w:tab w:val="left" w:pos="900"/>
        </w:tabs>
      </w:pPr>
      <w:r w:rsidRPr="0037256F">
        <w:tab/>
      </w:r>
      <w:r w:rsidR="00887E13" w:rsidRPr="0037256F">
        <w:tab/>
      </w:r>
    </w:p>
    <w:p w14:paraId="1C273868" w14:textId="77777777" w:rsidR="00414C81" w:rsidRPr="00D74279" w:rsidRDefault="00414C81" w:rsidP="003F3481">
      <w:pPr>
        <w:tabs>
          <w:tab w:val="left" w:pos="180"/>
          <w:tab w:val="left" w:pos="540"/>
          <w:tab w:val="left" w:pos="720"/>
          <w:tab w:val="left" w:pos="900"/>
        </w:tabs>
      </w:pPr>
    </w:p>
    <w:p w14:paraId="27AB9CB0" w14:textId="56094811" w:rsidR="00414C81" w:rsidRPr="0037256F" w:rsidRDefault="00414C81" w:rsidP="003F3481">
      <w:pPr>
        <w:pStyle w:val="af7"/>
        <w:spacing w:before="0" w:beforeAutospacing="0" w:after="0" w:afterAutospacing="0"/>
        <w:ind w:firstLine="360"/>
        <w:jc w:val="both"/>
        <w:rPr>
          <w:rStyle w:val="Zag11"/>
          <w:rFonts w:eastAsia="@Arial Unicode MS"/>
          <w:lang w:eastAsia="ar-SA"/>
        </w:rPr>
      </w:pPr>
      <w:r w:rsidRPr="0037256F">
        <w:rPr>
          <w:rStyle w:val="Zag11"/>
          <w:rFonts w:eastAsia="@Arial Unicode MS"/>
          <w:lang w:eastAsia="ar-SA"/>
        </w:rPr>
        <w:t xml:space="preserve">Основная образовательная программа начального общего образования </w:t>
      </w:r>
      <w:r w:rsidR="00491AF6">
        <w:rPr>
          <w:rStyle w:val="Zag11"/>
          <w:rFonts w:eastAsia="@Arial Unicode MS"/>
          <w:lang w:eastAsia="ar-SA"/>
        </w:rPr>
        <w:t xml:space="preserve">муниципального </w:t>
      </w:r>
      <w:r w:rsidR="006D4B57">
        <w:rPr>
          <w:rStyle w:val="Zag11"/>
          <w:rFonts w:eastAsia="@Arial Unicode MS"/>
          <w:lang w:eastAsia="ar-SA"/>
        </w:rPr>
        <w:t>бюджет</w:t>
      </w:r>
      <w:r w:rsidRPr="0037256F">
        <w:rPr>
          <w:rStyle w:val="Zag11"/>
          <w:rFonts w:eastAsia="@Arial Unicode MS"/>
          <w:lang w:eastAsia="ar-SA"/>
        </w:rPr>
        <w:t xml:space="preserve">ного </w:t>
      </w:r>
      <w:r w:rsidR="00491AF6">
        <w:rPr>
          <w:rStyle w:val="Zag11"/>
          <w:rFonts w:eastAsia="@Arial Unicode MS"/>
          <w:lang w:eastAsia="ar-SA"/>
        </w:rPr>
        <w:t>общеобразовательного учреждения «</w:t>
      </w:r>
      <w:r w:rsidR="00B53C86">
        <w:rPr>
          <w:rStyle w:val="Zag11"/>
          <w:rFonts w:eastAsia="@Arial Unicode MS"/>
          <w:lang w:eastAsia="ar-SA"/>
        </w:rPr>
        <w:t>Саситлинская</w:t>
      </w:r>
      <w:r w:rsidRPr="0037256F">
        <w:rPr>
          <w:rStyle w:val="Zag11"/>
          <w:rFonts w:eastAsia="@Arial Unicode MS"/>
          <w:lang w:eastAsia="ar-SA"/>
        </w:rPr>
        <w:t xml:space="preserve"> средняя общеобразовательная</w:t>
      </w:r>
      <w:r w:rsidR="006D4B57">
        <w:rPr>
          <w:rStyle w:val="Zag11"/>
          <w:rFonts w:eastAsia="@Arial Unicode MS"/>
          <w:lang w:eastAsia="ar-SA"/>
        </w:rPr>
        <w:t xml:space="preserve">  </w:t>
      </w:r>
      <w:r w:rsidRPr="0037256F">
        <w:rPr>
          <w:rStyle w:val="Zag11"/>
          <w:rFonts w:eastAsia="@Arial Unicode MS"/>
          <w:lang w:eastAsia="ar-SA"/>
        </w:rPr>
        <w:t>шко</w:t>
      </w:r>
      <w:r w:rsidR="00491AF6">
        <w:rPr>
          <w:rStyle w:val="Zag11"/>
          <w:rFonts w:eastAsia="@Arial Unicode MS"/>
          <w:lang w:eastAsia="ar-SA"/>
        </w:rPr>
        <w:t>ла</w:t>
      </w:r>
      <w:r w:rsidRPr="0037256F">
        <w:rPr>
          <w:rStyle w:val="Zag11"/>
          <w:rFonts w:eastAsia="@Arial Unicode MS"/>
          <w:lang w:eastAsia="ar-SA"/>
        </w:rPr>
        <w:t>»</w:t>
      </w:r>
      <w:r w:rsidR="006D4B57">
        <w:rPr>
          <w:rStyle w:val="Zag11"/>
          <w:rFonts w:eastAsia="@Arial Unicode MS"/>
          <w:lang w:eastAsia="ar-SA"/>
        </w:rPr>
        <w:t xml:space="preserve"> МР «Цумадинский район» </w:t>
      </w:r>
      <w:r w:rsidR="00491AF6">
        <w:rPr>
          <w:rStyle w:val="Zag11"/>
          <w:rFonts w:eastAsia="@Arial Unicode MS"/>
          <w:lang w:eastAsia="ar-SA"/>
        </w:rPr>
        <w:t xml:space="preserve">Республики Дагестан </w:t>
      </w:r>
      <w:r w:rsidRPr="0037256F">
        <w:rPr>
          <w:rStyle w:val="Zag11"/>
          <w:rFonts w:eastAsia="@Arial Unicode MS"/>
          <w:lang w:eastAsia="ar-SA"/>
        </w:rPr>
        <w:t>разработана</w:t>
      </w:r>
      <w:r w:rsidR="006D4B57">
        <w:rPr>
          <w:rStyle w:val="Zag11"/>
          <w:rFonts w:eastAsia="@Arial Unicode MS"/>
          <w:lang w:eastAsia="ar-SA"/>
        </w:rPr>
        <w:t xml:space="preserve"> </w:t>
      </w:r>
      <w:r w:rsidRPr="0037256F">
        <w:rPr>
          <w:rStyle w:val="Zag11"/>
          <w:rFonts w:eastAsia="@Arial Unicode MS"/>
          <w:lang w:eastAsia="ar-SA"/>
        </w:rPr>
        <w:t xml:space="preserve">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РФ от 06.10.09 №373) на основе анализа </w:t>
      </w:r>
      <w:r w:rsidRPr="0037256F">
        <w:rPr>
          <w:rStyle w:val="Zag11"/>
          <w:rFonts w:eastAsia="@Arial Unicode MS"/>
          <w:bCs/>
          <w:lang w:eastAsia="ar-SA"/>
        </w:rPr>
        <w:t>деятельности образовательного учреждения</w:t>
      </w:r>
      <w:r w:rsidRPr="0037256F">
        <w:rPr>
          <w:rStyle w:val="Zag11"/>
          <w:rFonts w:eastAsia="@Arial Unicode MS"/>
          <w:lang w:eastAsia="ar-SA"/>
        </w:rPr>
        <w:t xml:space="preserve"> и с учетом возможностей, предоставляемых учебно-методическими комплектами, используемыми в</w:t>
      </w:r>
      <w:r w:rsidR="006D4B57">
        <w:rPr>
          <w:rStyle w:val="Zag11"/>
          <w:rFonts w:eastAsia="@Arial Unicode MS"/>
          <w:lang w:eastAsia="ar-SA"/>
        </w:rPr>
        <w:t xml:space="preserve"> </w:t>
      </w:r>
      <w:bookmarkStart w:id="1" w:name="_Hlk76830933"/>
      <w:r w:rsidRPr="0037256F">
        <w:rPr>
          <w:rStyle w:val="Zag11"/>
          <w:rFonts w:eastAsia="@Arial Unicode MS"/>
          <w:lang w:eastAsia="ar-SA"/>
        </w:rPr>
        <w:t>М</w:t>
      </w:r>
      <w:r w:rsidR="006D4B57">
        <w:rPr>
          <w:rStyle w:val="Zag11"/>
          <w:rFonts w:eastAsia="@Arial Unicode MS"/>
          <w:lang w:eastAsia="ar-SA"/>
        </w:rPr>
        <w:t>Б</w:t>
      </w:r>
      <w:r w:rsidRPr="0037256F">
        <w:rPr>
          <w:rStyle w:val="Zag11"/>
          <w:rFonts w:eastAsia="@Arial Unicode MS"/>
          <w:lang w:eastAsia="ar-SA"/>
        </w:rPr>
        <w:t>ОУ «</w:t>
      </w:r>
      <w:r w:rsidR="00B53C86">
        <w:rPr>
          <w:rStyle w:val="Zag11"/>
          <w:rFonts w:eastAsia="@Arial Unicode MS"/>
          <w:lang w:eastAsia="ar-SA"/>
        </w:rPr>
        <w:t>Саситлинская</w:t>
      </w:r>
      <w:r w:rsidR="006D4B57">
        <w:rPr>
          <w:rStyle w:val="Zag11"/>
          <w:rFonts w:eastAsia="@Arial Unicode MS"/>
          <w:lang w:eastAsia="ar-SA"/>
        </w:rPr>
        <w:t xml:space="preserve"> СОШ</w:t>
      </w:r>
      <w:r w:rsidRPr="0037256F">
        <w:rPr>
          <w:rStyle w:val="Zag11"/>
          <w:rFonts w:eastAsia="@Arial Unicode MS"/>
          <w:lang w:eastAsia="ar-SA"/>
        </w:rPr>
        <w:t xml:space="preserve">» </w:t>
      </w:r>
      <w:r w:rsidR="00CE1923">
        <w:rPr>
          <w:rStyle w:val="Zag11"/>
          <w:rFonts w:eastAsia="@Arial Unicode MS"/>
          <w:lang w:eastAsia="ar-SA"/>
        </w:rPr>
        <w:t xml:space="preserve">МР «Цумадинский </w:t>
      </w:r>
      <w:r w:rsidR="00491AF6">
        <w:rPr>
          <w:rStyle w:val="Zag11"/>
          <w:rFonts w:eastAsia="@Arial Unicode MS"/>
          <w:lang w:eastAsia="ar-SA"/>
        </w:rPr>
        <w:t xml:space="preserve"> район</w:t>
      </w:r>
      <w:r w:rsidR="00CE1923">
        <w:rPr>
          <w:rStyle w:val="Zag11"/>
          <w:rFonts w:eastAsia="@Arial Unicode MS"/>
          <w:lang w:eastAsia="ar-SA"/>
        </w:rPr>
        <w:t>»</w:t>
      </w:r>
      <w:r w:rsidR="00491AF6">
        <w:rPr>
          <w:rStyle w:val="Zag11"/>
          <w:rFonts w:eastAsia="@Arial Unicode MS"/>
          <w:lang w:eastAsia="ar-SA"/>
        </w:rPr>
        <w:t xml:space="preserve"> </w:t>
      </w:r>
      <w:bookmarkEnd w:id="1"/>
      <w:r w:rsidR="00491AF6">
        <w:rPr>
          <w:rStyle w:val="Zag11"/>
          <w:rFonts w:eastAsia="@Arial Unicode MS"/>
          <w:lang w:eastAsia="ar-SA"/>
        </w:rPr>
        <w:t>РД.</w:t>
      </w:r>
    </w:p>
    <w:p w14:paraId="7DA6DA89" w14:textId="77777777" w:rsidR="00414C81" w:rsidRPr="0037256F" w:rsidRDefault="00414C81" w:rsidP="003F3481">
      <w:pPr>
        <w:autoSpaceDE w:val="0"/>
        <w:autoSpaceDN w:val="0"/>
        <w:adjustRightInd w:val="0"/>
        <w:rPr>
          <w:rStyle w:val="Zag11"/>
          <w:rFonts w:eastAsia="@Arial Unicode MS"/>
        </w:rPr>
      </w:pPr>
      <w:r w:rsidRPr="00FA2881">
        <w:rPr>
          <w:rStyle w:val="Zag11"/>
          <w:rFonts w:eastAsia="@Arial Unicode MS"/>
          <w:b/>
        </w:rPr>
        <w:t>Основная образовательная программа начального общего образования направлена</w:t>
      </w:r>
      <w:r w:rsidRPr="0037256F">
        <w:rPr>
          <w:rStyle w:val="Zag11"/>
          <w:rFonts w:eastAsia="@Arial Unicode MS"/>
        </w:rPr>
        <w:t xml:space="preserve">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14:paraId="051AA85E"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Разработка основной образовательной программы начального общего образования осуществлялась самостоятельно, с привлечением органов самоуправления (Совет школы).</w:t>
      </w:r>
    </w:p>
    <w:p w14:paraId="6AB9D585" w14:textId="51BAB6DB" w:rsidR="008F0AC9" w:rsidRPr="0037256F" w:rsidRDefault="00414C81" w:rsidP="003F3481">
      <w:pPr>
        <w:autoSpaceDE w:val="0"/>
        <w:autoSpaceDN w:val="0"/>
        <w:adjustRightInd w:val="0"/>
        <w:ind w:firstLine="425"/>
        <w:rPr>
          <w:rStyle w:val="Zag11"/>
          <w:rFonts w:eastAsia="@Arial Unicode MS"/>
        </w:rPr>
      </w:pPr>
      <w:r w:rsidRPr="00FA2881">
        <w:rPr>
          <w:rStyle w:val="Zag11"/>
          <w:rFonts w:eastAsia="@Arial Unicode MS"/>
          <w:b/>
        </w:rPr>
        <w:t>Образовательная программа определяет</w:t>
      </w:r>
      <w:r w:rsidRPr="0037256F">
        <w:rPr>
          <w:rStyle w:val="Zag11"/>
          <w:rFonts w:eastAsia="@Arial Unicode MS"/>
        </w:rPr>
        <w:t xml:space="preserve"> содержание и организацию образовательного процесса на ступени начального общего образования. Она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w:t>
      </w:r>
      <w:r w:rsidR="00CE1923" w:rsidRPr="0037256F">
        <w:rPr>
          <w:rStyle w:val="Zag11"/>
          <w:rFonts w:eastAsia="@Arial Unicode MS"/>
        </w:rPr>
        <w:t>М</w:t>
      </w:r>
      <w:r w:rsidR="00CE1923">
        <w:rPr>
          <w:rStyle w:val="Zag11"/>
          <w:rFonts w:eastAsia="@Arial Unicode MS"/>
        </w:rPr>
        <w:t>Б</w:t>
      </w:r>
      <w:r w:rsidR="00CE1923" w:rsidRPr="0037256F">
        <w:rPr>
          <w:rStyle w:val="Zag11"/>
          <w:rFonts w:eastAsia="@Arial Unicode MS"/>
        </w:rPr>
        <w:t>ОУ «</w:t>
      </w:r>
      <w:r w:rsidR="00B53C86">
        <w:rPr>
          <w:rStyle w:val="Zag11"/>
          <w:rFonts w:eastAsia="@Arial Unicode MS"/>
        </w:rPr>
        <w:t xml:space="preserve"> Саситлинская</w:t>
      </w:r>
      <w:r w:rsidR="00CE1923">
        <w:rPr>
          <w:rStyle w:val="Zag11"/>
          <w:rFonts w:eastAsia="@Arial Unicode MS"/>
        </w:rPr>
        <w:t xml:space="preserve"> СОШ</w:t>
      </w:r>
      <w:r w:rsidR="00CE1923" w:rsidRPr="0037256F">
        <w:rPr>
          <w:rStyle w:val="Zag11"/>
          <w:rFonts w:eastAsia="@Arial Unicode MS"/>
        </w:rPr>
        <w:t xml:space="preserve">» </w:t>
      </w:r>
      <w:r w:rsidR="00CE1923">
        <w:rPr>
          <w:rStyle w:val="Zag11"/>
          <w:rFonts w:eastAsia="@Arial Unicode MS"/>
        </w:rPr>
        <w:t xml:space="preserve">МР «Цумадинский  район»  </w:t>
      </w:r>
      <w:r w:rsidR="00491AF6">
        <w:rPr>
          <w:rStyle w:val="Zag11"/>
          <w:rFonts w:eastAsia="@Arial Unicode MS"/>
        </w:rPr>
        <w:t xml:space="preserve"> РД.</w:t>
      </w:r>
      <w:r w:rsidR="00B53C86">
        <w:rPr>
          <w:rStyle w:val="Zag11"/>
          <w:rFonts w:eastAsia="@Arial Unicode MS"/>
        </w:rPr>
        <w:t xml:space="preserve"> </w:t>
      </w:r>
      <w:r w:rsidRPr="0037256F">
        <w:rPr>
          <w:rStyle w:val="Zag11"/>
          <w:rFonts w:eastAsia="@Arial Unicode MS"/>
        </w:rPr>
        <w:t>Образовательная программа обеспечивает жизнедеятельность, функционирование и развитие</w:t>
      </w:r>
      <w:r w:rsidR="00491AF6">
        <w:rPr>
          <w:rStyle w:val="Zag11"/>
          <w:rFonts w:eastAsia="@Arial Unicode MS"/>
        </w:rPr>
        <w:t xml:space="preserve"> образовательного учреждения</w:t>
      </w:r>
      <w:r w:rsidR="00B53C86">
        <w:rPr>
          <w:rStyle w:val="Zag11"/>
          <w:rFonts w:eastAsia="@Arial Unicode MS"/>
        </w:rPr>
        <w:t xml:space="preserve"> </w:t>
      </w:r>
      <w:r w:rsidRPr="0037256F">
        <w:rPr>
          <w:rStyle w:val="Zag11"/>
          <w:rFonts w:eastAsia="@Arial Unicode MS"/>
        </w:rPr>
        <w:t xml:space="preserve">в соответствии с основными </w:t>
      </w:r>
      <w:r w:rsidRPr="00491AF6">
        <w:rPr>
          <w:rStyle w:val="Zag11"/>
          <w:rFonts w:eastAsia="@Arial Unicode MS"/>
        </w:rPr>
        <w:t>принципами государственной политики РФ в области образования</w:t>
      </w:r>
      <w:r w:rsidRPr="0037256F">
        <w:rPr>
          <w:rStyle w:val="Zag11"/>
          <w:rFonts w:eastAsia="@Arial Unicode MS"/>
        </w:rPr>
        <w:t xml:space="preserve">, изложенными в Законе </w:t>
      </w:r>
      <w:r w:rsidR="00491AF6" w:rsidRPr="00491AF6">
        <w:rPr>
          <w:rStyle w:val="Zag11"/>
          <w:rFonts w:eastAsia="@Arial Unicode MS"/>
        </w:rPr>
        <w:t>Российской Федерации от 29 декабря 2012 г. N 273-ФЗ "Об образовании в Российской Федерации"</w:t>
      </w:r>
      <w:r w:rsidRPr="0037256F">
        <w:rPr>
          <w:rStyle w:val="Zag11"/>
          <w:rFonts w:eastAsia="@Arial Unicode MS"/>
        </w:rPr>
        <w:t>.</w:t>
      </w:r>
    </w:p>
    <w:p w14:paraId="76413212" w14:textId="77777777" w:rsidR="00414C81" w:rsidRPr="00FA2881" w:rsidRDefault="00414C81" w:rsidP="003F3481">
      <w:pPr>
        <w:autoSpaceDE w:val="0"/>
        <w:autoSpaceDN w:val="0"/>
        <w:adjustRightInd w:val="0"/>
        <w:rPr>
          <w:rStyle w:val="Zag11"/>
          <w:rFonts w:eastAsia="@Arial Unicode MS"/>
          <w:b/>
        </w:rPr>
      </w:pPr>
      <w:r w:rsidRPr="00FA2881">
        <w:rPr>
          <w:rStyle w:val="Zag11"/>
          <w:rFonts w:eastAsia="@Arial Unicode MS"/>
          <w:b/>
        </w:rPr>
        <w:t>А именно:</w:t>
      </w:r>
    </w:p>
    <w:p w14:paraId="3E2AC5D0"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1) признание приоритетности образования;</w:t>
      </w:r>
    </w:p>
    <w:p w14:paraId="09F39E59"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2) обеспечение права каждого человека на образование, недопустимость дискриминации в сфере образования;</w:t>
      </w:r>
    </w:p>
    <w:p w14:paraId="620E7161"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5F208727"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4) единство образовательного пространства на территории Российской Федерации, защита и развитие этнокультурных особенностей и традиций народов Российской Федерации в условиях многонационального государства;</w:t>
      </w:r>
    </w:p>
    <w:p w14:paraId="7DEDD91A"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5) создание благоприятных условий для интеграции системы образования Российской Федерации с системами образования других государств на равноправной и взаимовыгодной основе;</w:t>
      </w:r>
    </w:p>
    <w:p w14:paraId="28AEB6E7"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6) светский характер образования в государственных, муниципальных организациях, осуществляющих образовательную деятельность;</w:t>
      </w:r>
    </w:p>
    <w:p w14:paraId="51AB8A84"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7) свобода выбора получения образования согласно склонностям и потребностям человека, создание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14:paraId="3CEDD88C"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8) обеспечение права на образование в течение всей жизни в соответствии с потребностями личности, адаптивность системы образования к уровню подготовки, особенностям развития, способностям и интересам человека;</w:t>
      </w:r>
    </w:p>
    <w:p w14:paraId="0B995099"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9) автономия образовательных организаций, академические права и свободы педагогических работников и обучающихся, предусмотренные настоящим Федеральным законом, информационная открытость и публичная отчетность образовательных организаций;</w:t>
      </w:r>
    </w:p>
    <w:p w14:paraId="13B5B9FA"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lastRenderedPageBreak/>
        <w:t>10) 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14:paraId="3DAC6EBB" w14:textId="77777777" w:rsidR="00C64325" w:rsidRPr="00AA1FC7" w:rsidRDefault="00C64325" w:rsidP="003F3481">
      <w:pPr>
        <w:rPr>
          <w:rFonts w:eastAsia="Times New Roman"/>
          <w:color w:val="000000"/>
          <w:lang w:eastAsia="ru-RU"/>
        </w:rPr>
      </w:pPr>
      <w:r w:rsidRPr="00AA1FC7">
        <w:rPr>
          <w:rFonts w:eastAsia="Times New Roman"/>
          <w:color w:val="000000"/>
          <w:lang w:eastAsia="ru-RU"/>
        </w:rPr>
        <w:t>11) недопустимость ограничения или устранения конкуренции в сфере образования;</w:t>
      </w:r>
    </w:p>
    <w:p w14:paraId="1B20DDA5" w14:textId="77777777" w:rsidR="00C64325" w:rsidRDefault="00C64325" w:rsidP="003F3481">
      <w:pPr>
        <w:rPr>
          <w:rFonts w:eastAsia="Times New Roman"/>
          <w:color w:val="000000"/>
          <w:lang w:eastAsia="ru-RU"/>
        </w:rPr>
      </w:pPr>
      <w:r w:rsidRPr="00AA1FC7">
        <w:rPr>
          <w:rFonts w:eastAsia="Times New Roman"/>
          <w:color w:val="000000"/>
          <w:lang w:eastAsia="ru-RU"/>
        </w:rPr>
        <w:t>12) сочетание государственного и договорного регулирования отношений в сфере образования.</w:t>
      </w:r>
    </w:p>
    <w:p w14:paraId="56E3B105" w14:textId="5386C77E" w:rsidR="00414C81" w:rsidRPr="00CE1923" w:rsidRDefault="00414C81" w:rsidP="003F3481">
      <w:pPr>
        <w:rPr>
          <w:rStyle w:val="Zag11"/>
          <w:rFonts w:eastAsia="@Arial Unicode MS"/>
          <w:b/>
          <w:bCs/>
        </w:rPr>
      </w:pPr>
      <w:r w:rsidRPr="00FA2881">
        <w:rPr>
          <w:rStyle w:val="Zag11"/>
          <w:rFonts w:eastAsia="@Arial Unicode MS"/>
          <w:b/>
        </w:rPr>
        <w:t xml:space="preserve">Целью реализации образовательной программы </w:t>
      </w:r>
      <w:r w:rsidR="00CE1923">
        <w:rPr>
          <w:rStyle w:val="Zag11"/>
          <w:rFonts w:eastAsia="@Arial Unicode MS"/>
          <w:b/>
        </w:rPr>
        <w:t xml:space="preserve"> </w:t>
      </w:r>
      <w:r w:rsidR="00B53C86">
        <w:rPr>
          <w:rStyle w:val="Zag11"/>
          <w:rFonts w:eastAsia="@Arial Unicode MS"/>
          <w:b/>
          <w:bCs/>
        </w:rPr>
        <w:t>МБОУ «Саситлинская</w:t>
      </w:r>
      <w:r w:rsidR="00CE1923" w:rsidRPr="00CE1923">
        <w:rPr>
          <w:rStyle w:val="Zag11"/>
          <w:rFonts w:eastAsia="@Arial Unicode MS"/>
          <w:b/>
          <w:bCs/>
        </w:rPr>
        <w:t xml:space="preserve"> СОШ» МР «Цумадинский  район» </w:t>
      </w:r>
      <w:r w:rsidR="00C64325" w:rsidRPr="00CE1923">
        <w:rPr>
          <w:rStyle w:val="Zag11"/>
          <w:rFonts w:eastAsia="@Arial Unicode MS"/>
          <w:b/>
          <w:bCs/>
        </w:rPr>
        <w:t xml:space="preserve"> РД</w:t>
      </w:r>
      <w:r w:rsidRPr="00CE1923">
        <w:rPr>
          <w:rStyle w:val="Zag11"/>
          <w:rFonts w:eastAsia="@Arial Unicode MS"/>
          <w:b/>
          <w:bCs/>
        </w:rPr>
        <w:t xml:space="preserve"> является: </w:t>
      </w:r>
    </w:p>
    <w:p w14:paraId="780B01DA" w14:textId="77777777" w:rsidR="00414C81" w:rsidRPr="0037256F" w:rsidRDefault="00414C81" w:rsidP="00510EED">
      <w:pPr>
        <w:numPr>
          <w:ilvl w:val="0"/>
          <w:numId w:val="72"/>
        </w:numPr>
        <w:rPr>
          <w:rStyle w:val="Zag11"/>
          <w:rFonts w:eastAsia="@Arial Unicode MS"/>
        </w:rPr>
      </w:pPr>
      <w:r w:rsidRPr="0037256F">
        <w:rPr>
          <w:rStyle w:val="Zag11"/>
          <w:rFonts w:eastAsia="@Arial Unicode MS"/>
        </w:rPr>
        <w:t>создание условий для развития и воспитания личности младшего школьника в соответствии с требованиями ФГОС начального общего образования;</w:t>
      </w:r>
    </w:p>
    <w:p w14:paraId="5952FDC2" w14:textId="77777777" w:rsidR="00414C81" w:rsidRPr="0037256F" w:rsidRDefault="00414C81" w:rsidP="00510EED">
      <w:pPr>
        <w:numPr>
          <w:ilvl w:val="0"/>
          <w:numId w:val="72"/>
        </w:numPr>
        <w:rPr>
          <w:rStyle w:val="Zag11"/>
          <w:rFonts w:eastAsia="@Arial Unicode MS"/>
        </w:rPr>
      </w:pPr>
      <w:r w:rsidRPr="0037256F">
        <w:rPr>
          <w:rStyle w:val="Zag11"/>
          <w:rFonts w:eastAsia="@Arial Unicode MS"/>
        </w:rPr>
        <w:t xml:space="preserve">достижение планируемых результатов в соответствии с ФГОС и на основе учебных программ по предметам на основе используемых УМК. </w:t>
      </w:r>
    </w:p>
    <w:p w14:paraId="5FDDD52A"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К числу планируемых результатов освоения основной образовательной программы отнесены:</w:t>
      </w:r>
    </w:p>
    <w:p w14:paraId="5C47965B" w14:textId="77777777" w:rsidR="00414C81" w:rsidRPr="0037256F" w:rsidRDefault="00414C81" w:rsidP="003F3481">
      <w:pPr>
        <w:pStyle w:val="af8"/>
        <w:spacing w:after="0" w:line="240" w:lineRule="auto"/>
        <w:jc w:val="both"/>
        <w:rPr>
          <w:rStyle w:val="Zag11"/>
          <w:rFonts w:ascii="Times New Roman" w:eastAsia="@Arial Unicode MS" w:hAnsi="Times New Roman"/>
          <w:b w:val="0"/>
          <w:bCs w:val="0"/>
          <w:sz w:val="24"/>
          <w:szCs w:val="24"/>
          <w:lang w:eastAsia="ar-SA"/>
        </w:rPr>
      </w:pPr>
      <w:r w:rsidRPr="0037256F">
        <w:rPr>
          <w:rStyle w:val="Zag11"/>
          <w:rFonts w:ascii="Times New Roman" w:eastAsia="@Arial Unicode MS" w:hAnsi="Times New Roman"/>
          <w:b w:val="0"/>
          <w:bCs w:val="0"/>
          <w:sz w:val="24"/>
          <w:szCs w:val="24"/>
          <w:lang w:eastAsia="ar-SA"/>
        </w:rPr>
        <w:t>• 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14:paraId="416002B1"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метапредметные результаты — освоенные обучающимися универсальные учебные действия (познавательные, регулятивные и коммуникативные);</w:t>
      </w:r>
    </w:p>
    <w:p w14:paraId="1B540DC7"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14:paraId="02A15E18" w14:textId="77777777" w:rsidR="00414C81" w:rsidRPr="0037256F" w:rsidRDefault="00414C81" w:rsidP="003F3481">
      <w:pPr>
        <w:rPr>
          <w:rStyle w:val="Zag11"/>
          <w:rFonts w:eastAsia="@Arial Unicode MS"/>
        </w:rPr>
      </w:pPr>
    </w:p>
    <w:p w14:paraId="03A3672F" w14:textId="0466ADEF" w:rsidR="00414C81" w:rsidRPr="00CE1923" w:rsidRDefault="00414C81" w:rsidP="003F3481">
      <w:pPr>
        <w:autoSpaceDE w:val="0"/>
        <w:autoSpaceDN w:val="0"/>
        <w:adjustRightInd w:val="0"/>
        <w:ind w:firstLine="425"/>
        <w:rPr>
          <w:rStyle w:val="Zag11"/>
          <w:rFonts w:eastAsia="@Arial Unicode MS"/>
          <w:b/>
          <w:bCs/>
        </w:rPr>
      </w:pPr>
      <w:r w:rsidRPr="00403D3D">
        <w:rPr>
          <w:rStyle w:val="Zag11"/>
          <w:rFonts w:eastAsia="@Arial Unicode MS"/>
          <w:b/>
          <w:bCs/>
        </w:rPr>
        <w:t>Задачи реализации образовательной программы</w:t>
      </w:r>
      <w:r w:rsidR="00CE1923">
        <w:rPr>
          <w:rStyle w:val="Zag11"/>
          <w:rFonts w:eastAsia="@Arial Unicode MS"/>
          <w:b/>
          <w:bCs/>
        </w:rPr>
        <w:t xml:space="preserve"> </w:t>
      </w:r>
      <w:r w:rsidR="00B53C86">
        <w:rPr>
          <w:rStyle w:val="Zag11"/>
          <w:rFonts w:eastAsia="@Arial Unicode MS"/>
          <w:b/>
          <w:bCs/>
        </w:rPr>
        <w:t>МБОУ «Саситлинская</w:t>
      </w:r>
      <w:r w:rsidR="00CE1923" w:rsidRPr="00CE1923">
        <w:rPr>
          <w:rStyle w:val="Zag11"/>
          <w:rFonts w:eastAsia="@Arial Unicode MS"/>
          <w:b/>
          <w:bCs/>
        </w:rPr>
        <w:t xml:space="preserve"> СОШ» МР «Цумадинский  район»   </w:t>
      </w:r>
      <w:r w:rsidR="00C64325" w:rsidRPr="00CE1923">
        <w:rPr>
          <w:rStyle w:val="Zag11"/>
          <w:rFonts w:eastAsia="@Arial Unicode MS"/>
          <w:b/>
          <w:bCs/>
        </w:rPr>
        <w:t>РД:</w:t>
      </w:r>
    </w:p>
    <w:p w14:paraId="2EBA2CDA" w14:textId="77777777" w:rsidR="00414C81" w:rsidRPr="00403D3D" w:rsidRDefault="00414C81" w:rsidP="00510EED">
      <w:pPr>
        <w:pStyle w:val="af7"/>
        <w:numPr>
          <w:ilvl w:val="0"/>
          <w:numId w:val="73"/>
        </w:numPr>
        <w:spacing w:before="0" w:beforeAutospacing="0" w:after="0" w:afterAutospacing="0"/>
        <w:jc w:val="both"/>
        <w:rPr>
          <w:rStyle w:val="Zag11"/>
          <w:rFonts w:eastAsia="@Arial Unicode MS"/>
          <w:lang w:eastAsia="ar-SA"/>
        </w:rPr>
      </w:pPr>
      <w:r w:rsidRPr="00403D3D">
        <w:rPr>
          <w:rStyle w:val="Zag11"/>
          <w:rFonts w:eastAsia="@Arial Unicode MS"/>
          <w:lang w:eastAsia="ar-SA"/>
        </w:rPr>
        <w:t xml:space="preserve">Достижение </w:t>
      </w:r>
      <w:r w:rsidR="00D74279" w:rsidRPr="00403D3D">
        <w:rPr>
          <w:rStyle w:val="Zag11"/>
          <w:rFonts w:eastAsia="@Arial Unicode MS"/>
          <w:lang w:eastAsia="ar-SA"/>
        </w:rPr>
        <w:t>личностных результатов</w:t>
      </w:r>
      <w:r w:rsidRPr="00403D3D">
        <w:rPr>
          <w:rStyle w:val="Zag11"/>
          <w:rFonts w:eastAsia="@Arial Unicode MS"/>
          <w:lang w:eastAsia="ar-SA"/>
        </w:rPr>
        <w:t xml:space="preserve"> обучающихся:</w:t>
      </w:r>
    </w:p>
    <w:p w14:paraId="37576933" w14:textId="77777777" w:rsidR="00414C81" w:rsidRPr="00403D3D" w:rsidRDefault="00414C81" w:rsidP="00510EED">
      <w:pPr>
        <w:numPr>
          <w:ilvl w:val="0"/>
          <w:numId w:val="84"/>
        </w:numPr>
        <w:rPr>
          <w:rStyle w:val="Zag11"/>
          <w:rFonts w:eastAsia="@Arial Unicode MS"/>
        </w:rPr>
      </w:pPr>
      <w:r w:rsidRPr="00403D3D">
        <w:rPr>
          <w:rStyle w:val="Zag11"/>
          <w:rFonts w:eastAsia="@Arial Unicode MS"/>
        </w:rPr>
        <w:t>готовность и способность обучающихся к саморазвитию;</w:t>
      </w:r>
    </w:p>
    <w:p w14:paraId="2F6B9518" w14:textId="2A24120A" w:rsidR="00414C81" w:rsidRPr="00403D3D" w:rsidRDefault="00414C81" w:rsidP="00510EED">
      <w:pPr>
        <w:numPr>
          <w:ilvl w:val="0"/>
          <w:numId w:val="84"/>
        </w:numPr>
        <w:rPr>
          <w:rStyle w:val="Zag11"/>
          <w:rFonts w:eastAsia="@Arial Unicode MS"/>
        </w:rPr>
      </w:pPr>
      <w:r w:rsidRPr="00403D3D">
        <w:rPr>
          <w:rStyle w:val="Zag11"/>
          <w:rFonts w:eastAsia="@Arial Unicode MS"/>
        </w:rPr>
        <w:t>сформированность мотивации</w:t>
      </w:r>
      <w:r w:rsidR="00CE1923">
        <w:rPr>
          <w:rStyle w:val="Zag11"/>
          <w:rFonts w:eastAsia="@Arial Unicode MS"/>
        </w:rPr>
        <w:t xml:space="preserve"> </w:t>
      </w:r>
      <w:r w:rsidRPr="00403D3D">
        <w:rPr>
          <w:rStyle w:val="Zag11"/>
          <w:rFonts w:eastAsia="@Arial Unicode MS"/>
        </w:rPr>
        <w:t>к обучению и познанию;</w:t>
      </w:r>
    </w:p>
    <w:p w14:paraId="4D43877E" w14:textId="77777777" w:rsidR="00414C81" w:rsidRPr="00403D3D" w:rsidRDefault="00414C81" w:rsidP="00510EED">
      <w:pPr>
        <w:numPr>
          <w:ilvl w:val="0"/>
          <w:numId w:val="84"/>
        </w:numPr>
        <w:rPr>
          <w:rStyle w:val="Zag11"/>
          <w:rFonts w:eastAsia="@Arial Unicode MS"/>
        </w:rPr>
      </w:pPr>
      <w:r w:rsidRPr="00403D3D">
        <w:rPr>
          <w:rStyle w:val="Zag11"/>
          <w:rFonts w:eastAsia="@Arial Unicode MS"/>
        </w:rPr>
        <w:t>осмысление и принятие основных базовых ценностей.</w:t>
      </w:r>
    </w:p>
    <w:p w14:paraId="32B1DB72" w14:textId="77777777" w:rsidR="00414C81" w:rsidRPr="00403D3D" w:rsidRDefault="00414C81" w:rsidP="00510EED">
      <w:pPr>
        <w:numPr>
          <w:ilvl w:val="0"/>
          <w:numId w:val="73"/>
        </w:numPr>
        <w:rPr>
          <w:rStyle w:val="Zag11"/>
          <w:rFonts w:eastAsia="@Arial Unicode MS"/>
        </w:rPr>
      </w:pPr>
      <w:r w:rsidRPr="00403D3D">
        <w:rPr>
          <w:rStyle w:val="Zag11"/>
          <w:rFonts w:eastAsia="@Arial Unicode MS"/>
        </w:rPr>
        <w:t>Достижение метапредметных результатов обучающихся:</w:t>
      </w:r>
    </w:p>
    <w:p w14:paraId="6C3C62C1" w14:textId="77777777" w:rsidR="00414C81" w:rsidRPr="00403D3D" w:rsidRDefault="00414C81" w:rsidP="003F3481">
      <w:pPr>
        <w:ind w:firstLine="414"/>
        <w:rPr>
          <w:rStyle w:val="Zag11"/>
          <w:rFonts w:eastAsia="@Arial Unicode MS"/>
        </w:rPr>
      </w:pPr>
      <w:r w:rsidRPr="00403D3D">
        <w:rPr>
          <w:rStyle w:val="Zag11"/>
          <w:rFonts w:eastAsia="@Arial Unicode MS"/>
        </w:rPr>
        <w:t>освоение универсальных учебных действий (регулятивных, познавательных, коммуникативных).</w:t>
      </w:r>
    </w:p>
    <w:p w14:paraId="63A564BF" w14:textId="77777777" w:rsidR="00414C81" w:rsidRPr="00403D3D" w:rsidRDefault="00414C81" w:rsidP="00510EED">
      <w:pPr>
        <w:numPr>
          <w:ilvl w:val="0"/>
          <w:numId w:val="73"/>
        </w:numPr>
        <w:rPr>
          <w:rStyle w:val="Zag11"/>
          <w:rFonts w:eastAsia="@Arial Unicode MS"/>
        </w:rPr>
      </w:pPr>
      <w:r w:rsidRPr="00403D3D">
        <w:rPr>
          <w:rStyle w:val="Zag11"/>
          <w:rFonts w:eastAsia="@Arial Unicode MS"/>
        </w:rPr>
        <w:t>Достижение предметных результатов:</w:t>
      </w:r>
    </w:p>
    <w:p w14:paraId="5B16DD1C" w14:textId="77777777" w:rsidR="00414C81" w:rsidRPr="00403D3D" w:rsidRDefault="00414C81" w:rsidP="003F3481">
      <w:pPr>
        <w:rPr>
          <w:rStyle w:val="Zag11"/>
          <w:rFonts w:eastAsia="@Arial Unicode MS"/>
        </w:rPr>
      </w:pPr>
      <w:r w:rsidRPr="00403D3D">
        <w:rPr>
          <w:rStyle w:val="Zag11"/>
          <w:rFonts w:eastAsia="@Arial Unicode MS"/>
        </w:rPr>
        <w:t>освоение опыта предметной деятельности по получению нового знания, его преобразования и применения на основе элементов научного знания, современной научной картины мира.</w:t>
      </w:r>
    </w:p>
    <w:p w14:paraId="172D6054" w14:textId="77777777" w:rsidR="00D74279" w:rsidRDefault="00D74279" w:rsidP="003F3481">
      <w:pPr>
        <w:ind w:firstLine="426"/>
        <w:rPr>
          <w:rStyle w:val="Zag11"/>
          <w:rFonts w:eastAsia="@Arial Unicode MS"/>
          <w:bCs/>
        </w:rPr>
      </w:pPr>
    </w:p>
    <w:p w14:paraId="42D5323C" w14:textId="77777777" w:rsidR="00414C81" w:rsidRPr="0037256F" w:rsidRDefault="00414C81" w:rsidP="003F3481">
      <w:pPr>
        <w:ind w:firstLine="426"/>
        <w:rPr>
          <w:rStyle w:val="Zag11"/>
          <w:rFonts w:eastAsia="@Arial Unicode MS"/>
        </w:rPr>
      </w:pPr>
      <w:r w:rsidRPr="0037256F">
        <w:rPr>
          <w:rStyle w:val="Zag11"/>
          <w:rFonts w:eastAsia="@Arial Unicode MS"/>
          <w:bCs/>
        </w:rPr>
        <w:t xml:space="preserve">Все компоненты образовательной программы разработаны на основе ФГОС и с учетом содержания </w:t>
      </w:r>
      <w:r w:rsidRPr="0037256F">
        <w:rPr>
          <w:rStyle w:val="Zag11"/>
          <w:rFonts w:eastAsia="@Arial Unicode MS"/>
        </w:rPr>
        <w:t xml:space="preserve">УМК, используемых на начальной ступени образования: </w:t>
      </w:r>
    </w:p>
    <w:p w14:paraId="07F4F8B9" w14:textId="77777777" w:rsidR="00C64325" w:rsidRDefault="00C64325" w:rsidP="003F3481">
      <w:pPr>
        <w:rPr>
          <w:rStyle w:val="Zag11"/>
          <w:rFonts w:eastAsia="@Arial Unicode MS"/>
        </w:rPr>
      </w:pPr>
    </w:p>
    <w:p w14:paraId="5BF68B46" w14:textId="77777777" w:rsidR="00414C81" w:rsidRPr="0037256F" w:rsidRDefault="00414C81" w:rsidP="003F3481">
      <w:pPr>
        <w:jc w:val="center"/>
        <w:rPr>
          <w:rStyle w:val="Zag11"/>
          <w:rFonts w:eastAsia="@Arial Unicode MS"/>
        </w:rPr>
      </w:pPr>
      <w:r w:rsidRPr="0037256F">
        <w:rPr>
          <w:rStyle w:val="Zag11"/>
          <w:rFonts w:eastAsia="@Arial Unicode MS"/>
        </w:rPr>
        <w:t>«</w:t>
      </w:r>
      <w:r w:rsidR="00397C46" w:rsidRPr="0037256F">
        <w:rPr>
          <w:rStyle w:val="Zag11"/>
          <w:rFonts w:eastAsia="@Arial Unicode MS"/>
        </w:rPr>
        <w:t>Школа России</w:t>
      </w:r>
      <w:r w:rsidRPr="0037256F">
        <w:rPr>
          <w:rStyle w:val="Zag11"/>
          <w:rFonts w:eastAsia="@Arial Unicode MS"/>
        </w:rPr>
        <w:t>»</w:t>
      </w:r>
    </w:p>
    <w:p w14:paraId="1C49F3DE" w14:textId="77777777" w:rsidR="00C64325" w:rsidRDefault="00CB642F" w:rsidP="00510EED">
      <w:pPr>
        <w:pStyle w:val="af7"/>
        <w:numPr>
          <w:ilvl w:val="0"/>
          <w:numId w:val="83"/>
        </w:numPr>
        <w:spacing w:before="0" w:beforeAutospacing="0" w:after="0" w:afterAutospacing="0"/>
        <w:jc w:val="both"/>
        <w:rPr>
          <w:rStyle w:val="Zag11"/>
          <w:rFonts w:eastAsia="@Arial Unicode MS"/>
          <w:lang w:eastAsia="ar-SA"/>
        </w:rPr>
      </w:pPr>
      <w:r w:rsidRPr="0037256F">
        <w:rPr>
          <w:rStyle w:val="Zag11"/>
          <w:rFonts w:eastAsia="@Arial Unicode MS"/>
          <w:b/>
          <w:bCs/>
          <w:i/>
          <w:iCs/>
          <w:lang w:eastAsia="ar-SA"/>
        </w:rPr>
        <w:t xml:space="preserve">"Школа </w:t>
      </w:r>
      <w:r w:rsidR="00D74279" w:rsidRPr="0037256F">
        <w:rPr>
          <w:rStyle w:val="Zag11"/>
          <w:rFonts w:eastAsia="@Arial Unicode MS"/>
          <w:b/>
          <w:bCs/>
          <w:i/>
          <w:iCs/>
          <w:lang w:eastAsia="ar-SA"/>
        </w:rPr>
        <w:t>России</w:t>
      </w:r>
      <w:r w:rsidRPr="0037256F">
        <w:rPr>
          <w:rStyle w:val="Zag11"/>
          <w:rFonts w:eastAsia="@Arial Unicode MS"/>
          <w:lang w:eastAsia="ar-SA"/>
        </w:rPr>
        <w:t>" -это учебно-методический комплект для 4-летней начальной школы. Научный руководитель комплекта - Андрей Анатольевич Плешаков, кандидат педагогических наук. В качестве единого целостного комплект «Школа России» работает с 2001 года. «Школа России» — это один из самых известных и востребованных учебно-методических комплектов для обучения в начальной школе. УМК постоянно обновляется и является надёжным инструментом реализации стандарта второго поколения.</w:t>
      </w:r>
    </w:p>
    <w:p w14:paraId="5C1D53A7" w14:textId="77777777" w:rsidR="00285276" w:rsidRDefault="00CB642F" w:rsidP="00510EED">
      <w:pPr>
        <w:pStyle w:val="af7"/>
        <w:numPr>
          <w:ilvl w:val="0"/>
          <w:numId w:val="83"/>
        </w:numPr>
        <w:spacing w:before="0" w:beforeAutospacing="0" w:after="0" w:afterAutospacing="0"/>
        <w:rPr>
          <w:rStyle w:val="Zag11"/>
          <w:rFonts w:eastAsia="@Arial Unicode MS"/>
          <w:lang w:eastAsia="ar-SA"/>
        </w:rPr>
      </w:pPr>
      <w:r w:rsidRPr="00C64325">
        <w:rPr>
          <w:rStyle w:val="Zag11"/>
          <w:rFonts w:eastAsia="@Arial Unicode MS"/>
          <w:lang w:eastAsia="ar-SA"/>
        </w:rPr>
        <w:t xml:space="preserve">УМК "Школа России" включает в себязавершенные линии </w:t>
      </w:r>
      <w:hyperlink r:id="rId8" w:history="1">
        <w:r w:rsidRPr="00C64325">
          <w:rPr>
            <w:rStyle w:val="Zag11"/>
            <w:rFonts w:eastAsia="@Arial Unicode MS"/>
            <w:lang w:eastAsia="ar-SA"/>
          </w:rPr>
          <w:t xml:space="preserve">учебников </w:t>
        </w:r>
      </w:hyperlink>
      <w:r w:rsidRPr="00C64325">
        <w:rPr>
          <w:rStyle w:val="Zag11"/>
          <w:rFonts w:eastAsia="@Arial Unicode MS"/>
          <w:lang w:eastAsia="ar-SA"/>
        </w:rPr>
        <w:t>по всем основным предметам начального образования:</w:t>
      </w:r>
      <w:r w:rsidRPr="00C64325">
        <w:rPr>
          <w:rStyle w:val="Zag11"/>
          <w:rFonts w:eastAsia="@Arial Unicode MS"/>
          <w:lang w:eastAsia="ar-SA"/>
        </w:rPr>
        <w:br/>
      </w:r>
    </w:p>
    <w:p w14:paraId="6C1F1CDC" w14:textId="77777777" w:rsidR="00285276" w:rsidRDefault="00CB642F" w:rsidP="00510EED">
      <w:pPr>
        <w:pStyle w:val="af7"/>
        <w:numPr>
          <w:ilvl w:val="0"/>
          <w:numId w:val="85"/>
        </w:numPr>
        <w:spacing w:before="0" w:beforeAutospacing="0" w:after="0" w:afterAutospacing="0"/>
        <w:rPr>
          <w:rStyle w:val="Zag11"/>
          <w:rFonts w:eastAsia="@Arial Unicode MS"/>
          <w:lang w:eastAsia="ar-SA"/>
        </w:rPr>
      </w:pPr>
      <w:r w:rsidRPr="00C64325">
        <w:rPr>
          <w:rStyle w:val="Zag11"/>
          <w:rFonts w:eastAsia="@Arial Unicode MS"/>
          <w:lang w:eastAsia="ar-SA"/>
        </w:rPr>
        <w:t>Обучение грамоте и чтению.</w:t>
      </w:r>
      <w:r w:rsidRPr="00C64325">
        <w:rPr>
          <w:rStyle w:val="Zag11"/>
          <w:rFonts w:eastAsia="@Arial Unicode MS"/>
          <w:lang w:eastAsia="ar-SA"/>
        </w:rPr>
        <w:br/>
        <w:t>Русская азбука. Авторы:Горецкий В</w:t>
      </w:r>
      <w:r w:rsidR="00285276">
        <w:rPr>
          <w:rStyle w:val="Zag11"/>
          <w:rFonts w:eastAsia="@Arial Unicode MS"/>
          <w:lang w:eastAsia="ar-SA"/>
        </w:rPr>
        <w:t>.Г., Кирюшкин В.А., Шанько А.Ф.</w:t>
      </w:r>
    </w:p>
    <w:p w14:paraId="00A3130B" w14:textId="77777777" w:rsidR="00285276" w:rsidRDefault="00CB642F" w:rsidP="00510EED">
      <w:pPr>
        <w:pStyle w:val="af7"/>
        <w:numPr>
          <w:ilvl w:val="0"/>
          <w:numId w:val="85"/>
        </w:numPr>
        <w:spacing w:before="0" w:beforeAutospacing="0" w:after="0" w:afterAutospacing="0"/>
        <w:rPr>
          <w:rStyle w:val="Zag11"/>
          <w:rFonts w:eastAsia="@Arial Unicode MS"/>
          <w:lang w:eastAsia="ar-SA"/>
        </w:rPr>
      </w:pPr>
      <w:r w:rsidRPr="00C64325">
        <w:rPr>
          <w:rStyle w:val="Zag11"/>
          <w:rFonts w:eastAsia="@Arial Unicode MS"/>
          <w:lang w:eastAsia="ar-SA"/>
        </w:rPr>
        <w:lastRenderedPageBreak/>
        <w:t>Русский язык (2 линии).</w:t>
      </w:r>
      <w:r w:rsidRPr="00C64325">
        <w:rPr>
          <w:rStyle w:val="Zag11"/>
          <w:rFonts w:eastAsia="@Arial Unicode MS"/>
          <w:lang w:eastAsia="ar-SA"/>
        </w:rPr>
        <w:br/>
        <w:t>Авторы:Зеленина Л.М., Хохлова Т.Е.</w:t>
      </w:r>
      <w:r w:rsidRPr="00C64325">
        <w:rPr>
          <w:rStyle w:val="Zag11"/>
          <w:rFonts w:eastAsia="@Arial Unicode MS"/>
          <w:lang w:eastAsia="ar-SA"/>
        </w:rPr>
        <w:br/>
        <w:t>Авторы:</w:t>
      </w:r>
      <w:r w:rsidR="00285276">
        <w:rPr>
          <w:rStyle w:val="Zag11"/>
          <w:rFonts w:eastAsia="@Arial Unicode MS"/>
          <w:lang w:eastAsia="ar-SA"/>
        </w:rPr>
        <w:t>Канакина В.П., Горецкий В.Г.</w:t>
      </w:r>
    </w:p>
    <w:p w14:paraId="0B1E4EDD" w14:textId="77777777" w:rsidR="00285276" w:rsidRDefault="00CB642F" w:rsidP="00510EED">
      <w:pPr>
        <w:pStyle w:val="af7"/>
        <w:numPr>
          <w:ilvl w:val="0"/>
          <w:numId w:val="85"/>
        </w:numPr>
        <w:spacing w:before="0" w:beforeAutospacing="0" w:after="0" w:afterAutospacing="0"/>
        <w:rPr>
          <w:rStyle w:val="Zag11"/>
          <w:rFonts w:eastAsia="@Arial Unicode MS"/>
          <w:lang w:eastAsia="ar-SA"/>
        </w:rPr>
      </w:pPr>
      <w:r w:rsidRPr="00C64325">
        <w:rPr>
          <w:rStyle w:val="Zag11"/>
          <w:rFonts w:eastAsia="@Arial Unicode MS"/>
          <w:lang w:eastAsia="ar-SA"/>
        </w:rPr>
        <w:t xml:space="preserve">Литературное </w:t>
      </w:r>
      <w:r w:rsidR="00285276">
        <w:rPr>
          <w:rStyle w:val="Zag11"/>
          <w:rFonts w:eastAsia="@Arial Unicode MS"/>
          <w:lang w:eastAsia="ar-SA"/>
        </w:rPr>
        <w:t>чтениe. АвторКлиманова Л.Ф.</w:t>
      </w:r>
    </w:p>
    <w:p w14:paraId="24C41ACD" w14:textId="77777777" w:rsidR="00285276" w:rsidRDefault="00CB642F" w:rsidP="00510EED">
      <w:pPr>
        <w:pStyle w:val="af7"/>
        <w:numPr>
          <w:ilvl w:val="0"/>
          <w:numId w:val="85"/>
        </w:numPr>
        <w:spacing w:before="0" w:beforeAutospacing="0" w:after="0" w:afterAutospacing="0"/>
        <w:rPr>
          <w:rStyle w:val="Zag11"/>
          <w:rFonts w:eastAsia="@Arial Unicode MS"/>
          <w:lang w:eastAsia="ar-SA"/>
        </w:rPr>
      </w:pPr>
      <w:r w:rsidRPr="00C64325">
        <w:rPr>
          <w:rStyle w:val="Zag11"/>
          <w:rFonts w:eastAsia="@Arial Unicode MS"/>
          <w:lang w:eastAsia="ar-SA"/>
        </w:rPr>
        <w:t>Математ</w:t>
      </w:r>
      <w:r w:rsidR="00285276">
        <w:rPr>
          <w:rStyle w:val="Zag11"/>
          <w:rFonts w:eastAsia="@Arial Unicode MS"/>
          <w:lang w:eastAsia="ar-SA"/>
        </w:rPr>
        <w:t>ика. Авторы:Моро М.И. и др.</w:t>
      </w:r>
    </w:p>
    <w:p w14:paraId="1244F764" w14:textId="77777777" w:rsidR="00285276" w:rsidRDefault="00CB642F" w:rsidP="00510EED">
      <w:pPr>
        <w:pStyle w:val="af7"/>
        <w:numPr>
          <w:ilvl w:val="0"/>
          <w:numId w:val="85"/>
        </w:numPr>
        <w:spacing w:before="0" w:beforeAutospacing="0" w:after="0" w:afterAutospacing="0"/>
        <w:rPr>
          <w:rStyle w:val="Zag11"/>
          <w:rFonts w:eastAsia="@Arial Unicode MS"/>
          <w:lang w:eastAsia="ar-SA"/>
        </w:rPr>
      </w:pPr>
      <w:r w:rsidRPr="00C64325">
        <w:rPr>
          <w:rStyle w:val="Zag11"/>
          <w:rFonts w:eastAsia="@Arial Unicode MS"/>
          <w:lang w:eastAsia="ar-SA"/>
        </w:rPr>
        <w:t>Окружа</w:t>
      </w:r>
      <w:r w:rsidR="00285276">
        <w:rPr>
          <w:rStyle w:val="Zag11"/>
          <w:rFonts w:eastAsia="@Arial Unicode MS"/>
          <w:lang w:eastAsia="ar-SA"/>
        </w:rPr>
        <w:t>ющий мир. Автор Плешаков А.А.</w:t>
      </w:r>
    </w:p>
    <w:p w14:paraId="7AD3690A" w14:textId="77777777" w:rsidR="00C64325" w:rsidRPr="00285276" w:rsidRDefault="00CB642F" w:rsidP="00510EED">
      <w:pPr>
        <w:pStyle w:val="af7"/>
        <w:numPr>
          <w:ilvl w:val="0"/>
          <w:numId w:val="85"/>
        </w:numPr>
        <w:spacing w:before="0" w:beforeAutospacing="0" w:after="0" w:afterAutospacing="0"/>
        <w:rPr>
          <w:rStyle w:val="Zag11"/>
          <w:rFonts w:eastAsia="@Arial Unicode MS"/>
          <w:lang w:eastAsia="ar-SA"/>
        </w:rPr>
      </w:pPr>
      <w:r w:rsidRPr="00C64325">
        <w:rPr>
          <w:rStyle w:val="Zag11"/>
          <w:rFonts w:eastAsia="@Arial Unicode MS"/>
          <w:lang w:eastAsia="ar-SA"/>
        </w:rPr>
        <w:t>Изобразительное искусство (2 линии).</w:t>
      </w:r>
      <w:r w:rsidRPr="00C64325">
        <w:rPr>
          <w:rStyle w:val="Zag11"/>
          <w:rFonts w:eastAsia="@Arial Unicode MS"/>
          <w:lang w:eastAsia="ar-SA"/>
        </w:rPr>
        <w:br/>
        <w:t xml:space="preserve">Авторы:Неменская </w:t>
      </w:r>
      <w:r w:rsidR="00D74279" w:rsidRPr="00C64325">
        <w:rPr>
          <w:rStyle w:val="Zag11"/>
          <w:rFonts w:eastAsia="@Arial Unicode MS"/>
          <w:lang w:eastAsia="ar-SA"/>
        </w:rPr>
        <w:t>Л.А. (</w:t>
      </w:r>
      <w:r w:rsidRPr="00C64325">
        <w:rPr>
          <w:rStyle w:val="Zag11"/>
          <w:rFonts w:eastAsia="@Arial Unicode MS"/>
          <w:lang w:eastAsia="ar-SA"/>
        </w:rPr>
        <w:t>1 класс и 4 класс); Коротеева Е.И. (2 класс); Горяева Н.А., Неменская Л.А., Питерских А.С. (3 класс).</w:t>
      </w:r>
      <w:r w:rsidRPr="00C64325">
        <w:rPr>
          <w:rStyle w:val="Zag11"/>
          <w:rFonts w:eastAsia="@Arial Unicode MS"/>
          <w:lang w:eastAsia="ar-SA"/>
        </w:rPr>
        <w:br/>
        <w:t>Авторы:Шпикалова Т.Я. (1 класс); Шпикалова Т.Я., Ершова Л.В. (2 класс и 4 класс);</w:t>
      </w:r>
      <w:r w:rsidRPr="00285276">
        <w:rPr>
          <w:rStyle w:val="Zag11"/>
          <w:rFonts w:eastAsia="@Arial Unicode MS"/>
          <w:lang w:eastAsia="ar-SA"/>
        </w:rPr>
        <w:t>Шпикалова Т.Я., Ершова Л.В., Величкина</w:t>
      </w:r>
      <w:r w:rsidR="00C64325" w:rsidRPr="00285276">
        <w:rPr>
          <w:rStyle w:val="Zag11"/>
          <w:rFonts w:eastAsia="@Arial Unicode MS"/>
          <w:lang w:eastAsia="ar-SA"/>
        </w:rPr>
        <w:t xml:space="preserve"> Г. А. (3 класс).</w:t>
      </w:r>
    </w:p>
    <w:p w14:paraId="1B71A58D" w14:textId="6F246DF0" w:rsidR="00C64325" w:rsidRDefault="00CB642F" w:rsidP="00510EED">
      <w:pPr>
        <w:pStyle w:val="af7"/>
        <w:numPr>
          <w:ilvl w:val="0"/>
          <w:numId w:val="83"/>
        </w:numPr>
        <w:spacing w:before="0" w:beforeAutospacing="0" w:after="0" w:afterAutospacing="0"/>
        <w:rPr>
          <w:rStyle w:val="Zag11"/>
          <w:rFonts w:eastAsia="@Arial Unicode MS"/>
          <w:lang w:eastAsia="ar-SA"/>
        </w:rPr>
      </w:pPr>
      <w:r w:rsidRPr="0037256F">
        <w:rPr>
          <w:rStyle w:val="Zag11"/>
          <w:rFonts w:eastAsia="@Arial Unicode MS"/>
          <w:lang w:eastAsia="ar-SA"/>
        </w:rPr>
        <w:t>Все учебники включены в Федеральный перечень учебников, рекомендованных Министерством образования и науки Российской Федерации, на 2010-2011 учебный год;</w:t>
      </w:r>
      <w:r w:rsidR="00CE1923">
        <w:rPr>
          <w:rStyle w:val="Zag11"/>
          <w:rFonts w:eastAsia="@Arial Unicode MS"/>
          <w:lang w:eastAsia="ar-SA"/>
        </w:rPr>
        <w:t xml:space="preserve"> </w:t>
      </w:r>
      <w:r w:rsidRPr="0037256F">
        <w:rPr>
          <w:rStyle w:val="Zag11"/>
          <w:rFonts w:eastAsia="@Arial Unicode MS"/>
          <w:lang w:eastAsia="ar-SA"/>
        </w:rPr>
        <w:t>отвечают требованиям действующего</w:t>
      </w:r>
      <w:r w:rsidR="00CE1923">
        <w:rPr>
          <w:rStyle w:val="Zag11"/>
          <w:rFonts w:eastAsia="@Arial Unicode MS"/>
          <w:lang w:eastAsia="ar-SA"/>
        </w:rPr>
        <w:t xml:space="preserve"> </w:t>
      </w:r>
      <w:r w:rsidRPr="0037256F">
        <w:rPr>
          <w:rStyle w:val="Zag11"/>
          <w:rFonts w:eastAsia="@Arial Unicode MS"/>
          <w:lang w:eastAsia="ar-SA"/>
        </w:rPr>
        <w:t>Государственного стандарта начального общего образования; обеспечивают преемственность с дошкольным и основным об</w:t>
      </w:r>
      <w:r w:rsidR="00021419" w:rsidRPr="0037256F">
        <w:rPr>
          <w:rStyle w:val="Zag11"/>
          <w:rFonts w:eastAsia="@Arial Unicode MS"/>
          <w:lang w:eastAsia="ar-SA"/>
        </w:rPr>
        <w:t>щим образованием.</w:t>
      </w:r>
    </w:p>
    <w:p w14:paraId="71E8C64C" w14:textId="239A3D0A" w:rsidR="00C64325" w:rsidRDefault="00CB642F" w:rsidP="00510EED">
      <w:pPr>
        <w:pStyle w:val="af7"/>
        <w:numPr>
          <w:ilvl w:val="0"/>
          <w:numId w:val="83"/>
        </w:numPr>
        <w:spacing w:before="0" w:beforeAutospacing="0" w:after="0" w:afterAutospacing="0"/>
        <w:rPr>
          <w:rStyle w:val="Zag11"/>
          <w:rFonts w:eastAsia="@Arial Unicode MS"/>
          <w:lang w:eastAsia="ar-SA"/>
        </w:rPr>
      </w:pPr>
      <w:r w:rsidRPr="00C64325">
        <w:rPr>
          <w:rStyle w:val="Zag11"/>
          <w:rFonts w:eastAsia="@Arial Unicode MS"/>
          <w:lang w:eastAsia="ar-SA"/>
        </w:rPr>
        <w:t>УМК создана достижениях педагогической науки и практики с опорой на новые теоретические концепции;</w:t>
      </w:r>
      <w:r w:rsidR="00CE1923">
        <w:rPr>
          <w:rStyle w:val="Zag11"/>
          <w:rFonts w:eastAsia="@Arial Unicode MS"/>
          <w:lang w:eastAsia="ar-SA"/>
        </w:rPr>
        <w:t xml:space="preserve"> </w:t>
      </w:r>
      <w:r w:rsidRPr="00C64325">
        <w:rPr>
          <w:rStyle w:val="Zag11"/>
          <w:rFonts w:eastAsia="@Arial Unicode MS"/>
          <w:lang w:eastAsia="ar-SA"/>
        </w:rPr>
        <w:t>обеспечивает общие методические</w:t>
      </w:r>
      <w:r w:rsidR="00CE1923">
        <w:rPr>
          <w:rStyle w:val="Zag11"/>
          <w:rFonts w:eastAsia="@Arial Unicode MS"/>
          <w:lang w:eastAsia="ar-SA"/>
        </w:rPr>
        <w:t xml:space="preserve"> </w:t>
      </w:r>
      <w:r w:rsidRPr="00C64325">
        <w:rPr>
          <w:rStyle w:val="Zag11"/>
          <w:rFonts w:eastAsia="@Arial Unicode MS"/>
          <w:lang w:eastAsia="ar-SA"/>
        </w:rPr>
        <w:t>подходы к преподаванию всех предметов в начальной школе; работа по этим учебникам позволят ребенку адаптироваться в школьном коллективе, накопить необходимые знания и умения для успешного обучения в школе; в полном объеме учитываются индивидуальные особенности де</w:t>
      </w:r>
      <w:r w:rsidR="00C64325">
        <w:rPr>
          <w:rStyle w:val="Zag11"/>
          <w:rFonts w:eastAsia="@Arial Unicode MS"/>
          <w:lang w:eastAsia="ar-SA"/>
        </w:rPr>
        <w:t>тей.</w:t>
      </w:r>
    </w:p>
    <w:p w14:paraId="0A0C34AB" w14:textId="77777777" w:rsidR="00285276" w:rsidRDefault="00CB642F" w:rsidP="00510EED">
      <w:pPr>
        <w:pStyle w:val="af7"/>
        <w:numPr>
          <w:ilvl w:val="0"/>
          <w:numId w:val="83"/>
        </w:numPr>
        <w:spacing w:before="0" w:beforeAutospacing="0" w:after="0" w:afterAutospacing="0"/>
        <w:rPr>
          <w:rStyle w:val="Zag11"/>
          <w:rFonts w:eastAsia="@Arial Unicode MS"/>
          <w:lang w:eastAsia="ar-SA"/>
        </w:rPr>
      </w:pPr>
      <w:r w:rsidRPr="00C64325">
        <w:rPr>
          <w:rStyle w:val="Zag11"/>
          <w:rFonts w:eastAsia="@Arial Unicode MS"/>
          <w:lang w:eastAsia="ar-SA"/>
        </w:rPr>
        <w:t>Главная идея программы: “Школа России” создается в России и для России. Школа России должна стать школой духовно-нравственного развития. Именно такая школа будет достойна России.</w:t>
      </w:r>
      <w:r w:rsidRPr="00C64325">
        <w:rPr>
          <w:rStyle w:val="Zag11"/>
          <w:rFonts w:eastAsia="@Arial Unicode MS"/>
          <w:lang w:eastAsia="ar-SA"/>
        </w:rPr>
        <w:br/>
      </w:r>
      <w:r w:rsidRPr="00C64325">
        <w:rPr>
          <w:rStyle w:val="Zag11"/>
          <w:rFonts w:eastAsia="@Arial Unicode MS"/>
          <w:b/>
          <w:lang w:eastAsia="ar-SA"/>
        </w:rPr>
        <w:br/>
        <w:t>Цели обучения:</w:t>
      </w:r>
      <w:r w:rsidRPr="00C64325">
        <w:rPr>
          <w:rStyle w:val="Zag11"/>
          <w:rFonts w:eastAsia="@Arial Unicode MS"/>
          <w:lang w:eastAsia="ar-SA"/>
        </w:rPr>
        <w:br/>
        <w:t>1) создание условий для развития личности младшего школьника, реализации его способностей, поддержка индивидуальности;</w:t>
      </w:r>
      <w:r w:rsidRPr="00C64325">
        <w:rPr>
          <w:rStyle w:val="Zag11"/>
          <w:rFonts w:eastAsia="@Arial Unicode MS"/>
          <w:lang w:eastAsia="ar-SA"/>
        </w:rPr>
        <w:br/>
        <w:t>2) освоение младшим школьником системы знаний, общеучебных и предметных умений и навыков;</w:t>
      </w:r>
      <w:r w:rsidRPr="00C64325">
        <w:rPr>
          <w:rStyle w:val="Zag11"/>
          <w:rFonts w:eastAsia="@Arial Unicode MS"/>
          <w:lang w:eastAsia="ar-SA"/>
        </w:rPr>
        <w:br/>
        <w:t>3) формирование у ребенка интереса к учению и умения учиться;</w:t>
      </w:r>
      <w:r w:rsidRPr="00C64325">
        <w:rPr>
          <w:rStyle w:val="Zag11"/>
          <w:rFonts w:eastAsia="@Arial Unicode MS"/>
          <w:lang w:eastAsia="ar-SA"/>
        </w:rPr>
        <w:br/>
        <w:t>4) формирование здоровьесберегающих навыков, обучение основам безопасной жизнедеятельности.</w:t>
      </w:r>
      <w:r w:rsidRPr="00C64325">
        <w:rPr>
          <w:rStyle w:val="Zag11"/>
          <w:rFonts w:eastAsia="@Arial Unicode MS"/>
          <w:lang w:eastAsia="ar-SA"/>
        </w:rPr>
        <w:br/>
      </w:r>
      <w:r w:rsidRPr="00C64325">
        <w:rPr>
          <w:rStyle w:val="Zag11"/>
          <w:rFonts w:eastAsia="@Arial Unicode MS"/>
          <w:b/>
          <w:lang w:eastAsia="ar-SA"/>
        </w:rPr>
        <w:br/>
        <w:t>Принципы:</w:t>
      </w:r>
    </w:p>
    <w:p w14:paraId="114D3CB2" w14:textId="77777777" w:rsidR="00285276" w:rsidRDefault="00CB642F" w:rsidP="00510EED">
      <w:pPr>
        <w:pStyle w:val="af7"/>
        <w:numPr>
          <w:ilvl w:val="0"/>
          <w:numId w:val="83"/>
        </w:numPr>
        <w:spacing w:before="0" w:beforeAutospacing="0" w:after="0" w:afterAutospacing="0"/>
        <w:rPr>
          <w:rStyle w:val="Zag11"/>
          <w:rFonts w:eastAsia="@Arial Unicode MS"/>
          <w:lang w:eastAsia="ar-SA"/>
        </w:rPr>
      </w:pPr>
      <w:r w:rsidRPr="00C64325">
        <w:rPr>
          <w:rStyle w:val="Zag11"/>
          <w:rFonts w:eastAsia="@Arial Unicode MS"/>
          <w:lang w:eastAsia="ar-SA"/>
        </w:rPr>
        <w:t>приоритет воспитания в об</w:t>
      </w:r>
      <w:r w:rsidR="00285276">
        <w:rPr>
          <w:rStyle w:val="Zag11"/>
          <w:rFonts w:eastAsia="@Arial Unicode MS"/>
          <w:lang w:eastAsia="ar-SA"/>
        </w:rPr>
        <w:t>разовательном процессе;</w:t>
      </w:r>
    </w:p>
    <w:p w14:paraId="5B1E3175" w14:textId="77777777" w:rsidR="00285276" w:rsidRDefault="00CB642F" w:rsidP="00510EED">
      <w:pPr>
        <w:pStyle w:val="af7"/>
        <w:numPr>
          <w:ilvl w:val="0"/>
          <w:numId w:val="83"/>
        </w:numPr>
        <w:spacing w:before="0" w:beforeAutospacing="0" w:after="0" w:afterAutospacing="0"/>
        <w:rPr>
          <w:rStyle w:val="Zag11"/>
          <w:rFonts w:eastAsia="@Arial Unicode MS"/>
          <w:lang w:eastAsia="ar-SA"/>
        </w:rPr>
      </w:pPr>
      <w:r w:rsidRPr="00C64325">
        <w:rPr>
          <w:rStyle w:val="Zag11"/>
          <w:rFonts w:eastAsia="@Arial Unicode MS"/>
          <w:lang w:eastAsia="ar-SA"/>
        </w:rPr>
        <w:t>личностно-ориентированный и деятельностный характер обу</w:t>
      </w:r>
      <w:r w:rsidR="00285276">
        <w:rPr>
          <w:rStyle w:val="Zag11"/>
          <w:rFonts w:eastAsia="@Arial Unicode MS"/>
          <w:lang w:eastAsia="ar-SA"/>
        </w:rPr>
        <w:t>чения;</w:t>
      </w:r>
    </w:p>
    <w:p w14:paraId="305C4992" w14:textId="77777777" w:rsidR="00CB642F" w:rsidRPr="00C64325" w:rsidRDefault="00CB642F" w:rsidP="00510EED">
      <w:pPr>
        <w:pStyle w:val="af7"/>
        <w:numPr>
          <w:ilvl w:val="0"/>
          <w:numId w:val="83"/>
        </w:numPr>
        <w:spacing w:before="0" w:beforeAutospacing="0" w:after="0" w:afterAutospacing="0"/>
        <w:rPr>
          <w:rStyle w:val="Zag11"/>
          <w:rFonts w:eastAsia="@Arial Unicode MS"/>
          <w:lang w:eastAsia="ar-SA"/>
        </w:rPr>
      </w:pPr>
      <w:r w:rsidRPr="00C64325">
        <w:rPr>
          <w:rStyle w:val="Zag11"/>
          <w:rFonts w:eastAsia="@Arial Unicode MS"/>
          <w:lang w:eastAsia="ar-SA"/>
        </w:rPr>
        <w:t>сочетание инновационных подходов с традициями отечественного образования.</w:t>
      </w:r>
      <w:r w:rsidRPr="00C64325">
        <w:rPr>
          <w:rStyle w:val="Zag11"/>
          <w:rFonts w:eastAsia="@Arial Unicode MS"/>
          <w:lang w:eastAsia="ar-SA"/>
        </w:rPr>
        <w:br/>
      </w:r>
    </w:p>
    <w:p w14:paraId="5F7F2760" w14:textId="77777777" w:rsidR="00C64325" w:rsidRDefault="00CB642F" w:rsidP="003F3481">
      <w:pPr>
        <w:pStyle w:val="af7"/>
        <w:spacing w:before="0" w:beforeAutospacing="0" w:after="0" w:afterAutospacing="0"/>
        <w:ind w:firstLine="567"/>
        <w:jc w:val="both"/>
        <w:rPr>
          <w:rStyle w:val="Zag11"/>
          <w:rFonts w:eastAsia="@Arial Unicode MS"/>
          <w:lang w:eastAsia="ar-SA"/>
        </w:rPr>
      </w:pPr>
      <w:r w:rsidRPr="0037256F">
        <w:rPr>
          <w:rStyle w:val="Zag11"/>
          <w:rFonts w:eastAsia="@Arial Unicode MS"/>
          <w:lang w:eastAsia="ar-SA"/>
        </w:rPr>
        <w:t>Основной особенностью методов и форм является то, что предпочтение отдается проблемно-поисковой и творческой деятельности младших школьников. Такой подход предусматривает создание проблемных ситуаций, выдвижение предположений, поиск доказательств, формулирование выводов, сопоставление результатов с эталоном. При таком подходе возникает естественная мотивация учения, успешно развивается способность ребенка понимать смысл поставленной задачи, планировать учебную работу, контролировать и оценивать ее результат. Проблемно-поисковый подход позволяет выстраивать гибкую методику обучения, хорошо адаптированную к специфике учебного содержания и конкретной педагогической ситуации, учитывать индивидуальные особенности детей, их интересы и склонности. Он дает возможность применять обширный арсенал методов и приемов эвристического характера, целенаправленно развивая познавательную активность и самостоятельность учащихся. При этом демонстрируется возможность существования различных точек зрения на один и тот же вопрос, воспитывается терпимость и уважение к мнению другого, культура диалога, что хорошо согласуется с задачей формирования толерантности.</w:t>
      </w:r>
    </w:p>
    <w:p w14:paraId="2C1676B4" w14:textId="77777777" w:rsidR="00C64325" w:rsidRDefault="00CB642F" w:rsidP="003F3481">
      <w:pPr>
        <w:pStyle w:val="af7"/>
        <w:spacing w:before="0" w:beforeAutospacing="0" w:after="0" w:afterAutospacing="0"/>
        <w:ind w:firstLine="360"/>
        <w:jc w:val="both"/>
        <w:rPr>
          <w:rStyle w:val="Zag11"/>
          <w:rFonts w:eastAsia="@Arial Unicode MS"/>
          <w:lang w:eastAsia="ar-SA"/>
        </w:rPr>
      </w:pPr>
      <w:r w:rsidRPr="0037256F">
        <w:rPr>
          <w:rStyle w:val="Zag11"/>
          <w:rFonts w:eastAsia="@Arial Unicode MS"/>
          <w:lang w:eastAsia="ar-SA"/>
        </w:rPr>
        <w:t xml:space="preserve">В комплект входят учебники и учебные пособия нового поколения, отвечающие требованиям к современной учебной книге. При этом в нем бережно сохранены лучшие традиции русской школы, учитывающие известные принципы дидактики, в частности учет возрастных </w:t>
      </w:r>
      <w:r w:rsidRPr="0037256F">
        <w:rPr>
          <w:rStyle w:val="Zag11"/>
          <w:rFonts w:eastAsia="@Arial Unicode MS"/>
          <w:lang w:eastAsia="ar-SA"/>
        </w:rPr>
        <w:lastRenderedPageBreak/>
        <w:t xml:space="preserve">особенностей детей, постепенное нарастание трудности в предъявлении учебного материала и др. Авторы учебников и учебных пособий взяли на вооружение все лучшее, что было накоплено и апробировано в практике отечественной школы, доказало свою доступность для учащихся младшего школьного возраста, гарантирует достижение положительных результатов в обучении и реальные возможности личностного развития ребенка. </w:t>
      </w:r>
    </w:p>
    <w:p w14:paraId="74D48F49" w14:textId="77777777" w:rsidR="00C64325" w:rsidRDefault="00CB642F" w:rsidP="003F3481">
      <w:pPr>
        <w:pStyle w:val="af7"/>
        <w:spacing w:before="0" w:beforeAutospacing="0" w:after="0" w:afterAutospacing="0"/>
        <w:ind w:firstLine="360"/>
        <w:jc w:val="both"/>
        <w:rPr>
          <w:rStyle w:val="Zag11"/>
          <w:rFonts w:eastAsia="@Arial Unicode MS"/>
          <w:lang w:eastAsia="ar-SA"/>
        </w:rPr>
      </w:pPr>
      <w:r w:rsidRPr="0037256F">
        <w:rPr>
          <w:rStyle w:val="Zag11"/>
          <w:rFonts w:eastAsia="@Arial Unicode MS"/>
          <w:lang w:eastAsia="ar-SA"/>
        </w:rPr>
        <w:t>Комплект учебников «Школа России» представляет собой целостную модель начальной школы, построенную на единых концептуальных основах и имеющую полное программно-методическое обеспече</w:t>
      </w:r>
      <w:r w:rsidR="00C64325">
        <w:rPr>
          <w:rStyle w:val="Zag11"/>
          <w:rFonts w:eastAsia="@Arial Unicode MS"/>
          <w:lang w:eastAsia="ar-SA"/>
        </w:rPr>
        <w:t>ние.</w:t>
      </w:r>
    </w:p>
    <w:p w14:paraId="1989D0B1" w14:textId="77777777" w:rsidR="00C64325" w:rsidRDefault="00CB642F" w:rsidP="003F3481">
      <w:pPr>
        <w:pStyle w:val="af7"/>
        <w:spacing w:before="0" w:beforeAutospacing="0" w:after="0" w:afterAutospacing="0"/>
        <w:ind w:firstLine="360"/>
        <w:jc w:val="both"/>
        <w:rPr>
          <w:rStyle w:val="Zag11"/>
          <w:rFonts w:eastAsia="@Arial Unicode MS"/>
          <w:lang w:eastAsia="ar-SA"/>
        </w:rPr>
      </w:pPr>
      <w:r w:rsidRPr="0037256F">
        <w:rPr>
          <w:rStyle w:val="Zag11"/>
          <w:rFonts w:eastAsia="@Arial Unicode MS"/>
          <w:lang w:eastAsia="ar-SA"/>
        </w:rPr>
        <w:t>При этом учебно-методическому комплекту приданы такие качества, как фундаментальность, надёжность, стабильность, открытость новому, которые должны быть неотъемлемыми характеристиками начальной школы для того, чтобы она могла с успехом выполнять свое высокое предназначение.</w:t>
      </w:r>
    </w:p>
    <w:p w14:paraId="5717E2CD" w14:textId="77777777" w:rsidR="00C64325" w:rsidRDefault="00CB642F" w:rsidP="003F3481">
      <w:pPr>
        <w:pStyle w:val="af7"/>
        <w:spacing w:before="0" w:beforeAutospacing="0" w:after="0" w:afterAutospacing="0"/>
        <w:ind w:left="360"/>
        <w:jc w:val="both"/>
        <w:rPr>
          <w:rStyle w:val="Zag11"/>
          <w:rFonts w:eastAsia="@Arial Unicode MS"/>
          <w:lang w:eastAsia="ar-SA"/>
        </w:rPr>
      </w:pPr>
      <w:r w:rsidRPr="0037256F">
        <w:rPr>
          <w:rStyle w:val="Zag11"/>
          <w:rFonts w:eastAsia="@Arial Unicode MS"/>
          <w:lang w:eastAsia="ar-SA"/>
        </w:rPr>
        <w:br/>
      </w:r>
      <w:r w:rsidRPr="00FA2881">
        <w:rPr>
          <w:rStyle w:val="Zag11"/>
          <w:rFonts w:eastAsia="@Arial Unicode MS"/>
          <w:b/>
          <w:lang w:eastAsia="ar-SA"/>
        </w:rPr>
        <w:t>Обобщающими характеристиками содержания комплекта являются следующие</w:t>
      </w:r>
      <w:r w:rsidRPr="0037256F">
        <w:rPr>
          <w:rStyle w:val="Zag11"/>
          <w:rFonts w:eastAsia="@Arial Unicode MS"/>
          <w:lang w:eastAsia="ar-SA"/>
        </w:rPr>
        <w:t>:</w:t>
      </w:r>
    </w:p>
    <w:p w14:paraId="4A64BDC5" w14:textId="77777777" w:rsidR="00285276" w:rsidRDefault="00CB642F" w:rsidP="00510EED">
      <w:pPr>
        <w:pStyle w:val="af7"/>
        <w:numPr>
          <w:ilvl w:val="0"/>
          <w:numId w:val="86"/>
        </w:numPr>
        <w:spacing w:before="0" w:beforeAutospacing="0" w:after="0" w:afterAutospacing="0"/>
        <w:jc w:val="both"/>
        <w:rPr>
          <w:rStyle w:val="Zag11"/>
          <w:rFonts w:eastAsia="@Arial Unicode MS"/>
          <w:lang w:eastAsia="ar-SA"/>
        </w:rPr>
      </w:pPr>
      <w:r w:rsidRPr="0037256F">
        <w:rPr>
          <w:rStyle w:val="Zag11"/>
          <w:rFonts w:eastAsia="@Arial Unicode MS"/>
          <w:lang w:eastAsia="ar-SA"/>
        </w:rPr>
        <w:t>Личностно-развивающий характер образования с приоритетом духовно-нравственного развития ребенка.</w:t>
      </w:r>
    </w:p>
    <w:p w14:paraId="15D10C9B" w14:textId="77777777" w:rsidR="00285276" w:rsidRDefault="00CB642F" w:rsidP="00510EED">
      <w:pPr>
        <w:pStyle w:val="af7"/>
        <w:numPr>
          <w:ilvl w:val="0"/>
          <w:numId w:val="86"/>
        </w:numPr>
        <w:spacing w:before="0" w:beforeAutospacing="0" w:after="0" w:afterAutospacing="0"/>
        <w:jc w:val="both"/>
        <w:rPr>
          <w:rStyle w:val="Zag11"/>
          <w:rFonts w:eastAsia="@Arial Unicode MS"/>
          <w:lang w:eastAsia="ar-SA"/>
        </w:rPr>
      </w:pPr>
      <w:r w:rsidRPr="00285276">
        <w:rPr>
          <w:rStyle w:val="Zag11"/>
          <w:rFonts w:eastAsia="@Arial Unicode MS"/>
          <w:lang w:eastAsia="ar-SA"/>
        </w:rPr>
        <w:t>Граждански-ориентированный характер образования, предусматривающий воспитание ребенка гражданином своей страны, развивающий чувства гражданственности и патриотиз</w:t>
      </w:r>
      <w:r w:rsidR="00C64325" w:rsidRPr="00285276">
        <w:rPr>
          <w:rStyle w:val="Zag11"/>
          <w:rFonts w:eastAsia="@Arial Unicode MS"/>
          <w:lang w:eastAsia="ar-SA"/>
        </w:rPr>
        <w:t>ма.</w:t>
      </w:r>
    </w:p>
    <w:p w14:paraId="0FDD4837" w14:textId="77777777" w:rsidR="00285276" w:rsidRDefault="00CB642F" w:rsidP="00510EED">
      <w:pPr>
        <w:pStyle w:val="af7"/>
        <w:numPr>
          <w:ilvl w:val="0"/>
          <w:numId w:val="86"/>
        </w:numPr>
        <w:spacing w:before="0" w:beforeAutospacing="0" w:after="0" w:afterAutospacing="0"/>
        <w:jc w:val="both"/>
        <w:rPr>
          <w:rStyle w:val="Zag11"/>
          <w:rFonts w:eastAsia="@Arial Unicode MS"/>
          <w:lang w:eastAsia="ar-SA"/>
        </w:rPr>
      </w:pPr>
      <w:r w:rsidRPr="00285276">
        <w:rPr>
          <w:rStyle w:val="Zag11"/>
          <w:rFonts w:eastAsia="@Arial Unicode MS"/>
          <w:lang w:eastAsia="ar-SA"/>
        </w:rPr>
        <w:t>Глобально-ориентированный характер образования, отвечающий новым задачам образования в эпоху глобализации.</w:t>
      </w:r>
    </w:p>
    <w:p w14:paraId="37281868" w14:textId="77777777" w:rsidR="00C64325" w:rsidRPr="00285276" w:rsidRDefault="00CB642F" w:rsidP="00510EED">
      <w:pPr>
        <w:pStyle w:val="af7"/>
        <w:numPr>
          <w:ilvl w:val="0"/>
          <w:numId w:val="86"/>
        </w:numPr>
        <w:spacing w:before="0" w:beforeAutospacing="0" w:after="0" w:afterAutospacing="0"/>
        <w:jc w:val="both"/>
        <w:rPr>
          <w:rStyle w:val="Zag11"/>
          <w:rFonts w:eastAsia="@Arial Unicode MS"/>
          <w:lang w:eastAsia="ar-SA"/>
        </w:rPr>
      </w:pPr>
      <w:r w:rsidRPr="00285276">
        <w:rPr>
          <w:rStyle w:val="Zag11"/>
          <w:rFonts w:eastAsia="@Arial Unicode MS"/>
          <w:lang w:eastAsia="ar-SA"/>
        </w:rPr>
        <w:t>Экоадекватный характер образования с приоритетным вниманием к проблемам экологической этики, воспитанию любви и бережного отношен</w:t>
      </w:r>
      <w:r w:rsidR="00196B00" w:rsidRPr="00285276">
        <w:rPr>
          <w:rStyle w:val="Zag11"/>
          <w:rFonts w:eastAsia="@Arial Unicode MS"/>
          <w:lang w:eastAsia="ar-SA"/>
        </w:rPr>
        <w:t>ия к природе.</w:t>
      </w:r>
    </w:p>
    <w:p w14:paraId="183D30FD" w14:textId="4F8C04A0" w:rsidR="00414C81" w:rsidRPr="0037256F" w:rsidRDefault="00414C81" w:rsidP="003F3481">
      <w:pPr>
        <w:autoSpaceDE w:val="0"/>
        <w:autoSpaceDN w:val="0"/>
        <w:adjustRightInd w:val="0"/>
        <w:ind w:firstLine="708"/>
        <w:rPr>
          <w:rStyle w:val="Zag11"/>
          <w:rFonts w:eastAsia="@Arial Unicode MS"/>
        </w:rPr>
      </w:pPr>
      <w:r w:rsidRPr="00C64325">
        <w:rPr>
          <w:rStyle w:val="Zag11"/>
          <w:rFonts w:eastAsia="@Arial Unicode MS"/>
          <w:b/>
        </w:rPr>
        <w:t>Важнейшей частью основной образовательной программы является</w:t>
      </w:r>
      <w:r w:rsidRPr="0037256F">
        <w:rPr>
          <w:rStyle w:val="Zag11"/>
          <w:rFonts w:eastAsia="@Arial Unicode MS"/>
        </w:rPr>
        <w:t xml:space="preserve"> учебный план </w:t>
      </w:r>
      <w:r w:rsidR="00CE1923" w:rsidRPr="0037256F">
        <w:rPr>
          <w:rStyle w:val="Zag11"/>
          <w:rFonts w:eastAsia="@Arial Unicode MS"/>
        </w:rPr>
        <w:t>М</w:t>
      </w:r>
      <w:r w:rsidR="00CE1923">
        <w:rPr>
          <w:rStyle w:val="Zag11"/>
          <w:rFonts w:eastAsia="@Arial Unicode MS"/>
        </w:rPr>
        <w:t>Б</w:t>
      </w:r>
      <w:r w:rsidR="00CE1923" w:rsidRPr="0037256F">
        <w:rPr>
          <w:rStyle w:val="Zag11"/>
          <w:rFonts w:eastAsia="@Arial Unicode MS"/>
        </w:rPr>
        <w:t>ОУ «</w:t>
      </w:r>
      <w:r w:rsidR="002613A1">
        <w:rPr>
          <w:rStyle w:val="Zag11"/>
          <w:rFonts w:eastAsia="@Arial Unicode MS"/>
        </w:rPr>
        <w:t>Саситлинская</w:t>
      </w:r>
      <w:r w:rsidR="00CE1923">
        <w:rPr>
          <w:rStyle w:val="Zag11"/>
          <w:rFonts w:eastAsia="@Arial Unicode MS"/>
        </w:rPr>
        <w:t xml:space="preserve"> СОШ</w:t>
      </w:r>
      <w:r w:rsidR="00CE1923" w:rsidRPr="0037256F">
        <w:rPr>
          <w:rStyle w:val="Zag11"/>
          <w:rFonts w:eastAsia="@Arial Unicode MS"/>
        </w:rPr>
        <w:t xml:space="preserve">» </w:t>
      </w:r>
      <w:r w:rsidR="00CE1923">
        <w:rPr>
          <w:rStyle w:val="Zag11"/>
          <w:rFonts w:eastAsia="@Arial Unicode MS"/>
        </w:rPr>
        <w:t xml:space="preserve">МР «Цумадинский  район» </w:t>
      </w:r>
      <w:r w:rsidR="00C64325">
        <w:rPr>
          <w:rStyle w:val="Zag11"/>
          <w:rFonts w:eastAsia="@Arial Unicode MS"/>
        </w:rPr>
        <w:t xml:space="preserve"> РД</w:t>
      </w:r>
      <w:r w:rsidRPr="0037256F">
        <w:rPr>
          <w:rStyle w:val="Zag11"/>
          <w:rFonts w:eastAsia="@Arial Unicode MS"/>
        </w:rPr>
        <w:t>, который содержит две составляющие: обязательную часть и часть, формируемую участниками образовательного процесса, включающую в том числе внеурочную деятельность. Внеурочная деятельность организуется в таких формах, как экскурсии, кружки, секции, круглые столы, конференции, школьные научные общества, олимпиады, соревнования, поисковые и научные исследования, общественно полезные практики и т. д.</w:t>
      </w:r>
    </w:p>
    <w:p w14:paraId="7E8D2044"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ab/>
        <w:t>Участниками образовательного процесса в общеобразовательном учреждении являются обучающиеся, педагогические работники общеобразовательного учреждения, родители (законные представители) обучающихся (пункт 44 Типового положения об общеобразовательном учреждении, утверждённого постановлением Правительства Российской Федерации в редакции от 23 декабря 2002 г. № 919).</w:t>
      </w:r>
    </w:p>
    <w:p w14:paraId="071BC00D"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ab/>
        <w:t xml:space="preserve"> При этом формы, средства и методы обучения, духовно-нравственного развития и воспитания обучающихся, а также система оценок, формы, порядок и периодичность их промежуточной аттестации определены Уставом образовательного учреждения и соответствуют требованиям Закона Российской Федерации «Об образовании», Стандарта и положениям Концепции духовно-нравственного развития и воспитания личности гражданина России.</w:t>
      </w:r>
    </w:p>
    <w:p w14:paraId="4EA36333" w14:textId="1FA4CCFE" w:rsidR="00414C81" w:rsidRPr="00CE1923" w:rsidRDefault="00414C81" w:rsidP="003F3481">
      <w:pPr>
        <w:autoSpaceDE w:val="0"/>
        <w:autoSpaceDN w:val="0"/>
        <w:adjustRightInd w:val="0"/>
        <w:rPr>
          <w:rStyle w:val="Zag11"/>
          <w:rFonts w:eastAsia="@Arial Unicode MS"/>
          <w:b/>
          <w:bCs/>
        </w:rPr>
      </w:pPr>
      <w:r w:rsidRPr="00196B00">
        <w:rPr>
          <w:rStyle w:val="Zag11"/>
          <w:rFonts w:eastAsia="@Arial Unicode MS"/>
          <w:b/>
        </w:rPr>
        <w:t>Разработанная основная образовательная программа</w:t>
      </w:r>
      <w:r w:rsidR="00CE1923">
        <w:rPr>
          <w:rStyle w:val="Zag11"/>
          <w:rFonts w:eastAsia="@Arial Unicode MS"/>
          <w:b/>
        </w:rPr>
        <w:t xml:space="preserve"> </w:t>
      </w:r>
      <w:r w:rsidR="00CE1923" w:rsidRPr="00CE1923">
        <w:rPr>
          <w:rStyle w:val="Zag11"/>
          <w:rFonts w:eastAsia="@Arial Unicode MS"/>
          <w:b/>
          <w:bCs/>
        </w:rPr>
        <w:t xml:space="preserve">МБОУ «Тиндинская СОШ» МР «Цумадинский  район»  </w:t>
      </w:r>
      <w:r w:rsidR="00C64325" w:rsidRPr="00CE1923">
        <w:rPr>
          <w:rStyle w:val="Zag11"/>
          <w:rFonts w:eastAsia="@Arial Unicode MS"/>
          <w:b/>
          <w:bCs/>
        </w:rPr>
        <w:t>РД</w:t>
      </w:r>
      <w:r w:rsidRPr="00CE1923">
        <w:rPr>
          <w:rStyle w:val="Zag11"/>
          <w:rFonts w:eastAsia="@Arial Unicode MS"/>
          <w:b/>
          <w:bCs/>
        </w:rPr>
        <w:t xml:space="preserve"> предусматривает:</w:t>
      </w:r>
    </w:p>
    <w:p w14:paraId="6D21895F"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14:paraId="3A9FE64A"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14:paraId="23528A90"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организацию интеллектуальных и творческих соревнований, научно-технического творчества и проектно-исследовательской деятельности;</w:t>
      </w:r>
    </w:p>
    <w:p w14:paraId="309A7C72"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14:paraId="3A797836" w14:textId="77777777" w:rsidR="00B53C86" w:rsidRDefault="00414C81" w:rsidP="003F3481">
      <w:pPr>
        <w:autoSpaceDE w:val="0"/>
        <w:autoSpaceDN w:val="0"/>
        <w:adjustRightInd w:val="0"/>
        <w:rPr>
          <w:rStyle w:val="Zag11"/>
          <w:rFonts w:eastAsia="@Arial Unicode MS"/>
        </w:rPr>
      </w:pPr>
      <w:r w:rsidRPr="0037256F">
        <w:rPr>
          <w:rStyle w:val="Zag11"/>
          <w:rFonts w:eastAsia="@Arial Unicode MS"/>
        </w:rPr>
        <w:t xml:space="preserve">• использование в образовательном процессе современных образовательных технологий </w:t>
      </w:r>
    </w:p>
    <w:p w14:paraId="31A4FBDB" w14:textId="5BADED6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деятельностного типа;</w:t>
      </w:r>
    </w:p>
    <w:p w14:paraId="215EBD41"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lastRenderedPageBreak/>
        <w:t xml:space="preserve">• возможность эффективной самостоятельной работы обучающихся при поддержке </w:t>
      </w:r>
      <w:r w:rsidR="00D74279">
        <w:rPr>
          <w:rStyle w:val="Zag11"/>
          <w:rFonts w:eastAsia="@Arial Unicode MS"/>
        </w:rPr>
        <w:t>классных руководителей</w:t>
      </w:r>
      <w:r w:rsidRPr="0037256F">
        <w:rPr>
          <w:rStyle w:val="Zag11"/>
          <w:rFonts w:eastAsia="@Arial Unicode MS"/>
        </w:rPr>
        <w:t xml:space="preserve"> и других педагогических работников;</w:t>
      </w:r>
    </w:p>
    <w:p w14:paraId="4A8F1F09"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включение обучающихся в процессы познания и преобразования внешкольной социальной среды города для приобретения опыта реального управления и действия.</w:t>
      </w:r>
    </w:p>
    <w:p w14:paraId="6FA66D7D" w14:textId="7BA85348" w:rsidR="00414C81" w:rsidRPr="0037256F" w:rsidRDefault="00CE1923" w:rsidP="003F3481">
      <w:pPr>
        <w:autoSpaceDE w:val="0"/>
        <w:autoSpaceDN w:val="0"/>
        <w:adjustRightInd w:val="0"/>
        <w:ind w:firstLine="708"/>
        <w:rPr>
          <w:rStyle w:val="Zag11"/>
          <w:rFonts w:eastAsia="@Arial Unicode MS"/>
        </w:rPr>
      </w:pPr>
      <w:r w:rsidRPr="0037256F">
        <w:rPr>
          <w:rStyle w:val="Zag11"/>
          <w:rFonts w:eastAsia="@Arial Unicode MS"/>
        </w:rPr>
        <w:t>М</w:t>
      </w:r>
      <w:r>
        <w:rPr>
          <w:rStyle w:val="Zag11"/>
          <w:rFonts w:eastAsia="@Arial Unicode MS"/>
        </w:rPr>
        <w:t>Б</w:t>
      </w:r>
      <w:r w:rsidRPr="0037256F">
        <w:rPr>
          <w:rStyle w:val="Zag11"/>
          <w:rFonts w:eastAsia="@Arial Unicode MS"/>
        </w:rPr>
        <w:t>ОУ «</w:t>
      </w:r>
      <w:r w:rsidR="00B53C86">
        <w:rPr>
          <w:rStyle w:val="Zag11"/>
          <w:rFonts w:eastAsia="@Arial Unicode MS"/>
        </w:rPr>
        <w:t>Саситлинская</w:t>
      </w:r>
      <w:r>
        <w:rPr>
          <w:rStyle w:val="Zag11"/>
          <w:rFonts w:eastAsia="@Arial Unicode MS"/>
        </w:rPr>
        <w:t xml:space="preserve"> СОШ</w:t>
      </w:r>
      <w:r w:rsidRPr="0037256F">
        <w:rPr>
          <w:rStyle w:val="Zag11"/>
          <w:rFonts w:eastAsia="@Arial Unicode MS"/>
        </w:rPr>
        <w:t xml:space="preserve">» </w:t>
      </w:r>
      <w:r>
        <w:rPr>
          <w:rStyle w:val="Zag11"/>
          <w:rFonts w:eastAsia="@Arial Unicode MS"/>
        </w:rPr>
        <w:t xml:space="preserve">МР «Цумадинский  район»  </w:t>
      </w:r>
      <w:r w:rsidR="00414C81" w:rsidRPr="0037256F">
        <w:rPr>
          <w:rStyle w:val="Zag11"/>
          <w:rFonts w:eastAsia="@Arial Unicode MS"/>
        </w:rPr>
        <w:t xml:space="preserve"> реализующее основную образовательную программу начального общего образования, обязано обеспечить ознакомление обучающихся и их родителей (законных представителей) как участников образовательного процесса:</w:t>
      </w:r>
    </w:p>
    <w:p w14:paraId="5EC350B7"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с уставом и другими документами, регламентирующими осуществление образовательного процесса в этом учреждении;</w:t>
      </w:r>
    </w:p>
    <w:p w14:paraId="05FC6383" w14:textId="77777777"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с их правами и обязанностями в части формирования и реализации основной образовательной программы начального общего образования, установленными законодательством Российской Федерации и уставом образовательного учреждения.</w:t>
      </w:r>
    </w:p>
    <w:p w14:paraId="3E8242B3" w14:textId="164CE8AB" w:rsidR="00414C81" w:rsidRPr="0037256F" w:rsidRDefault="00414C81" w:rsidP="003F3481">
      <w:pPr>
        <w:autoSpaceDE w:val="0"/>
        <w:autoSpaceDN w:val="0"/>
        <w:adjustRightInd w:val="0"/>
        <w:rPr>
          <w:rStyle w:val="Zag11"/>
          <w:rFonts w:eastAsia="@Arial Unicode MS"/>
        </w:rPr>
      </w:pPr>
      <w:r w:rsidRPr="0037256F">
        <w:rPr>
          <w:rStyle w:val="Zag11"/>
          <w:rFonts w:eastAsia="@Arial Unicode MS"/>
        </w:rPr>
        <w:t xml:space="preserve">Права и обязанности родителей (законных представителей) обучающихся в части, касающейся участия в формировании и обеспечении освоения своими детьми основной образовательной программы начального общего образования, могут закрепляться в заключённом между ними и образовательным учреждением </w:t>
      </w:r>
      <w:r w:rsidR="00D74279" w:rsidRPr="0037256F">
        <w:rPr>
          <w:rStyle w:val="Zag11"/>
          <w:rFonts w:eastAsia="@Arial Unicode MS"/>
        </w:rPr>
        <w:t>договоре,</w:t>
      </w:r>
      <w:r w:rsidR="00CE1923">
        <w:rPr>
          <w:rStyle w:val="Zag11"/>
          <w:rFonts w:eastAsia="@Arial Unicode MS"/>
        </w:rPr>
        <w:t xml:space="preserve"> </w:t>
      </w:r>
      <w:r w:rsidRPr="0037256F">
        <w:rPr>
          <w:rStyle w:val="Zag11"/>
          <w:rFonts w:eastAsia="@Arial Unicode MS"/>
        </w:rPr>
        <w:t>отражающем ответственность субъектов образования за конечные результаты освоения основной образовательной программы.</w:t>
      </w:r>
    </w:p>
    <w:p w14:paraId="76465AE9" w14:textId="797050A2" w:rsidR="002613A1" w:rsidRPr="002613A1" w:rsidRDefault="00CE1923" w:rsidP="002613A1">
      <w:pPr>
        <w:rPr>
          <w:rStyle w:val="Zag11"/>
          <w:rFonts w:eastAsia="@Arial Unicode MS"/>
        </w:rPr>
      </w:pPr>
      <w:r w:rsidRPr="00E93682">
        <w:rPr>
          <w:rStyle w:val="Zag11"/>
          <w:rFonts w:eastAsia="@Arial Unicode MS"/>
          <w:b/>
          <w:bCs/>
        </w:rPr>
        <w:t>МБОУ «</w:t>
      </w:r>
      <w:r w:rsidR="00A131C3">
        <w:rPr>
          <w:rStyle w:val="Zag11"/>
          <w:rFonts w:eastAsia="@Arial Unicode MS"/>
          <w:b/>
          <w:bCs/>
        </w:rPr>
        <w:t xml:space="preserve"> </w:t>
      </w:r>
      <w:r w:rsidR="00B53C86">
        <w:rPr>
          <w:rStyle w:val="Zag11"/>
          <w:rFonts w:eastAsia="@Arial Unicode MS"/>
          <w:b/>
          <w:bCs/>
        </w:rPr>
        <w:t>Саситлинская</w:t>
      </w:r>
      <w:r w:rsidRPr="00E93682">
        <w:rPr>
          <w:rStyle w:val="Zag11"/>
          <w:rFonts w:eastAsia="@Arial Unicode MS"/>
          <w:b/>
          <w:bCs/>
        </w:rPr>
        <w:t xml:space="preserve"> СОШ</w:t>
      </w:r>
      <w:r w:rsidR="00A131C3">
        <w:rPr>
          <w:rStyle w:val="Zag11"/>
          <w:rFonts w:eastAsia="@Arial Unicode MS"/>
          <w:b/>
          <w:bCs/>
        </w:rPr>
        <w:t xml:space="preserve"> </w:t>
      </w:r>
      <w:r w:rsidRPr="00E93682">
        <w:rPr>
          <w:rStyle w:val="Zag11"/>
          <w:rFonts w:eastAsia="@Arial Unicode MS"/>
          <w:b/>
          <w:bCs/>
        </w:rPr>
        <w:t>» МР «Цумадинский  район</w:t>
      </w:r>
      <w:r w:rsidRPr="00E93682">
        <w:rPr>
          <w:rStyle w:val="Zag11"/>
          <w:rFonts w:eastAsia="@Arial Unicode MS"/>
        </w:rPr>
        <w:t xml:space="preserve">» </w:t>
      </w:r>
      <w:r w:rsidRPr="00E93682">
        <w:rPr>
          <w:rStyle w:val="Zag11"/>
          <w:rFonts w:eastAsia="@Arial Unicode MS"/>
          <w:b/>
        </w:rPr>
        <w:t xml:space="preserve"> </w:t>
      </w:r>
      <w:r w:rsidR="00C64325" w:rsidRPr="00E93682">
        <w:rPr>
          <w:rStyle w:val="Zag11"/>
          <w:rFonts w:eastAsia="@Arial Unicode MS"/>
          <w:b/>
        </w:rPr>
        <w:t xml:space="preserve"> РД</w:t>
      </w:r>
      <w:r w:rsidR="00F86715" w:rsidRPr="00E93682">
        <w:rPr>
          <w:rStyle w:val="Zag11"/>
          <w:rFonts w:eastAsia="@Arial Unicode MS"/>
          <w:b/>
        </w:rPr>
        <w:t xml:space="preserve"> действует в соответствии: </w:t>
      </w:r>
      <w:r w:rsidR="00414C81" w:rsidRPr="00E93682">
        <w:rPr>
          <w:rStyle w:val="Zag11"/>
          <w:rFonts w:eastAsia="@Arial Unicode MS"/>
        </w:rPr>
        <w:t xml:space="preserve">с </w:t>
      </w:r>
      <w:r w:rsidR="0027217C" w:rsidRPr="00E93682">
        <w:rPr>
          <w:rStyle w:val="Zag11"/>
          <w:rFonts w:eastAsia="@Arial Unicode MS"/>
        </w:rPr>
        <w:t>бессрочной лицензи</w:t>
      </w:r>
      <w:r w:rsidR="00E93682" w:rsidRPr="00E93682">
        <w:rPr>
          <w:rStyle w:val="Zag11"/>
          <w:rFonts w:eastAsia="@Arial Unicode MS"/>
        </w:rPr>
        <w:t>ей</w:t>
      </w:r>
      <w:r w:rsidR="0081374B">
        <w:rPr>
          <w:rStyle w:val="Zag11"/>
          <w:rFonts w:eastAsia="@Arial Unicode MS"/>
        </w:rPr>
        <w:t xml:space="preserve"> </w:t>
      </w:r>
      <w:r w:rsidR="00E93682" w:rsidRPr="00E93682">
        <w:rPr>
          <w:rStyle w:val="Zag11"/>
          <w:rFonts w:eastAsia="@Arial Unicode MS"/>
        </w:rPr>
        <w:t xml:space="preserve">05Л01 </w:t>
      </w:r>
      <w:r w:rsidR="0081374B">
        <w:rPr>
          <w:rStyle w:val="Zag11"/>
          <w:rFonts w:eastAsia="@Arial Unicode MS"/>
        </w:rPr>
        <w:t>№ 0001936</w:t>
      </w:r>
      <w:r w:rsidR="002613A1" w:rsidRPr="002613A1">
        <w:t xml:space="preserve"> </w:t>
      </w:r>
      <w:r w:rsidR="0081374B">
        <w:rPr>
          <w:rStyle w:val="Zag11"/>
          <w:rFonts w:eastAsia="@Arial Unicode MS"/>
        </w:rPr>
        <w:t>от 11.03.2014</w:t>
      </w:r>
    </w:p>
    <w:p w14:paraId="23905DD1" w14:textId="064A6CDE" w:rsidR="00DE5659" w:rsidRPr="00DE5659" w:rsidRDefault="00E93682" w:rsidP="00DE5659">
      <w:pPr>
        <w:ind w:firstLine="360"/>
        <w:rPr>
          <w:rStyle w:val="Zag11"/>
          <w:rFonts w:eastAsia="@Arial Unicode MS"/>
        </w:rPr>
      </w:pPr>
      <w:r w:rsidRPr="00E93682">
        <w:rPr>
          <w:rStyle w:val="Zag11"/>
          <w:rFonts w:eastAsia="@Arial Unicode MS"/>
        </w:rPr>
        <w:t xml:space="preserve">, регистрационный № </w:t>
      </w:r>
      <w:r w:rsidR="0081374B">
        <w:rPr>
          <w:rStyle w:val="Zag11"/>
          <w:rFonts w:eastAsia="@Arial Unicode MS"/>
        </w:rPr>
        <w:t>7582</w:t>
      </w:r>
      <w:r w:rsidRPr="00E93682">
        <w:rPr>
          <w:rStyle w:val="Zag11"/>
          <w:rFonts w:eastAsia="@Arial Unicode MS"/>
        </w:rPr>
        <w:t xml:space="preserve"> от </w:t>
      </w:r>
      <w:r w:rsidR="0081374B">
        <w:rPr>
          <w:rStyle w:val="Zag11"/>
          <w:rFonts w:eastAsia="@Arial Unicode MS"/>
        </w:rPr>
        <w:t>11.03.2014</w:t>
      </w:r>
      <w:r w:rsidR="0027217C" w:rsidRPr="00E93682">
        <w:rPr>
          <w:rStyle w:val="Zag11"/>
          <w:rFonts w:eastAsia="@Arial Unicode MS"/>
        </w:rPr>
        <w:t xml:space="preserve">г, выданной Министерством образования и науки Республики Дагестан; </w:t>
      </w:r>
      <w:r w:rsidR="00F86715" w:rsidRPr="00E93682">
        <w:rPr>
          <w:rStyle w:val="Zag11"/>
          <w:rFonts w:eastAsia="@Arial Unicode MS"/>
        </w:rPr>
        <w:t>свидетельством о государственной аккредитации</w:t>
      </w:r>
      <w:r w:rsidR="008A0DB2" w:rsidRPr="00E93682">
        <w:rPr>
          <w:rStyle w:val="Zag11"/>
          <w:rFonts w:eastAsia="@Arial Unicode MS"/>
        </w:rPr>
        <w:t xml:space="preserve"> </w:t>
      </w:r>
      <w:r w:rsidRPr="00E93682">
        <w:rPr>
          <w:rStyle w:val="Zag11"/>
          <w:rFonts w:eastAsia="@Arial Unicode MS"/>
        </w:rPr>
        <w:t>05А01 №0001880, регистрационный № 6955 от 27.01.2020г. действительно по 20 мая 2026</w:t>
      </w:r>
      <w:r w:rsidR="00F86715" w:rsidRPr="00E93682">
        <w:rPr>
          <w:rStyle w:val="Zag11"/>
          <w:rFonts w:eastAsia="@Arial Unicode MS"/>
        </w:rPr>
        <w:t xml:space="preserve"> </w:t>
      </w:r>
      <w:r w:rsidR="00D74279" w:rsidRPr="00E93682">
        <w:rPr>
          <w:rStyle w:val="Zag11"/>
          <w:rFonts w:eastAsia="@Arial Unicode MS"/>
        </w:rPr>
        <w:t>г.</w:t>
      </w:r>
      <w:r w:rsidR="00F86715" w:rsidRPr="00E93682">
        <w:rPr>
          <w:rStyle w:val="Zag11"/>
          <w:rFonts w:eastAsia="@Arial Unicode MS"/>
        </w:rPr>
        <w:t xml:space="preserve">; </w:t>
      </w:r>
      <w:r w:rsidR="00414C81" w:rsidRPr="00E93682">
        <w:rPr>
          <w:rStyle w:val="Zag11"/>
          <w:rFonts w:eastAsia="@Arial Unicode MS"/>
        </w:rPr>
        <w:t xml:space="preserve">Уставом </w:t>
      </w:r>
      <w:r w:rsidR="00F86715" w:rsidRPr="00E93682">
        <w:rPr>
          <w:rStyle w:val="Zag11"/>
          <w:rFonts w:eastAsia="@Arial Unicode MS"/>
        </w:rPr>
        <w:t xml:space="preserve">школы, </w:t>
      </w:r>
      <w:r w:rsidR="0027217C" w:rsidRPr="00E93682">
        <w:rPr>
          <w:rStyle w:val="Zag11"/>
          <w:rFonts w:eastAsia="@Arial Unicode MS"/>
        </w:rPr>
        <w:t>зарегистрир</w:t>
      </w:r>
      <w:r w:rsidRPr="00E93682">
        <w:rPr>
          <w:rStyle w:val="Zag11"/>
          <w:rFonts w:eastAsia="@Arial Unicode MS"/>
        </w:rPr>
        <w:t>ованным в Межрайонной ИФНС РФ№12</w:t>
      </w:r>
      <w:r w:rsidR="0027217C" w:rsidRPr="00E93682">
        <w:rPr>
          <w:rStyle w:val="Zag11"/>
          <w:rFonts w:eastAsia="@Arial Unicode MS"/>
        </w:rPr>
        <w:t xml:space="preserve"> по</w:t>
      </w:r>
      <w:r w:rsidRPr="00E93682">
        <w:rPr>
          <w:rStyle w:val="Zag11"/>
          <w:rFonts w:eastAsia="@Arial Unicode MS"/>
        </w:rPr>
        <w:t xml:space="preserve"> Республике Дагес</w:t>
      </w:r>
      <w:r w:rsidR="00A131C3">
        <w:rPr>
          <w:rStyle w:val="Zag11"/>
          <w:rFonts w:eastAsia="@Arial Unicode MS"/>
        </w:rPr>
        <w:t>тан 25 сентября 2019 года, ГРН</w:t>
      </w:r>
      <w:r w:rsidR="002613A1" w:rsidRPr="002613A1">
        <w:t xml:space="preserve"> </w:t>
      </w:r>
      <w:r w:rsidR="002613A1" w:rsidRPr="002613A1">
        <w:rPr>
          <w:rStyle w:val="Zag11"/>
          <w:rFonts w:eastAsia="@Arial Unicode MS"/>
        </w:rPr>
        <w:t>1020500561620</w:t>
      </w:r>
      <w:r w:rsidR="00A131C3">
        <w:rPr>
          <w:rStyle w:val="Zag11"/>
          <w:rFonts w:eastAsia="@Arial Unicode MS"/>
        </w:rPr>
        <w:t xml:space="preserve">  МИФНС 2120506005080</w:t>
      </w:r>
      <w:r w:rsidR="00D27ED9" w:rsidRPr="00E93682">
        <w:rPr>
          <w:rStyle w:val="Zag11"/>
          <w:rFonts w:eastAsia="@Arial Unicode MS"/>
        </w:rPr>
        <w:t>.</w:t>
      </w:r>
      <w:r w:rsidR="00A131C3">
        <w:rPr>
          <w:rStyle w:val="Zag11"/>
          <w:rFonts w:eastAsia="@Arial Unicode MS"/>
        </w:rPr>
        <w:t xml:space="preserve"> </w:t>
      </w:r>
      <w:r w:rsidR="00DE5659">
        <w:rPr>
          <w:rStyle w:val="Zag11"/>
          <w:rFonts w:eastAsia="@Arial Unicode MS"/>
        </w:rPr>
        <w:t xml:space="preserve"> </w:t>
      </w:r>
      <w:r w:rsidR="00DE5659" w:rsidRPr="00DE5659">
        <w:rPr>
          <w:rStyle w:val="Zag11"/>
          <w:rFonts w:eastAsia="@Arial Unicode MS"/>
        </w:rPr>
        <w:t>ИНН/КПП</w:t>
      </w:r>
    </w:p>
    <w:p w14:paraId="746BDFC8" w14:textId="77777777" w:rsidR="00DE5659" w:rsidRPr="00DE5659" w:rsidRDefault="00DE5659" w:rsidP="00DE5659">
      <w:pPr>
        <w:ind w:firstLine="360"/>
        <w:rPr>
          <w:rStyle w:val="Zag11"/>
          <w:rFonts w:eastAsia="@Arial Unicode MS"/>
        </w:rPr>
      </w:pPr>
      <w:r w:rsidRPr="00DE5659">
        <w:rPr>
          <w:rStyle w:val="Zag11"/>
          <w:rFonts w:eastAsia="@Arial Unicode MS"/>
        </w:rPr>
        <w:t xml:space="preserve">0537003870 </w:t>
      </w:r>
    </w:p>
    <w:p w14:paraId="2645AA04" w14:textId="6974F916" w:rsidR="00414C81" w:rsidRPr="00E93682" w:rsidRDefault="00DE5659" w:rsidP="00DE5659">
      <w:pPr>
        <w:ind w:firstLine="360"/>
        <w:rPr>
          <w:rStyle w:val="Zag11"/>
          <w:rFonts w:eastAsia="@Arial Unicode MS"/>
        </w:rPr>
      </w:pPr>
      <w:r w:rsidRPr="00DE5659">
        <w:rPr>
          <w:rStyle w:val="Zag11"/>
          <w:rFonts w:eastAsia="@Arial Unicode MS"/>
        </w:rPr>
        <w:t>053701001</w:t>
      </w:r>
    </w:p>
    <w:p w14:paraId="59981EE3" w14:textId="77777777" w:rsidR="00E63FB8" w:rsidRPr="00E93682" w:rsidRDefault="00D27ED9" w:rsidP="003F3481">
      <w:pPr>
        <w:ind w:left="426"/>
        <w:rPr>
          <w:rStyle w:val="Zag11"/>
          <w:rFonts w:eastAsia="@Arial Unicode MS"/>
          <w:b/>
        </w:rPr>
      </w:pPr>
      <w:r w:rsidRPr="00E93682">
        <w:rPr>
          <w:rStyle w:val="Zag11"/>
          <w:rFonts w:eastAsia="@Arial Unicode MS"/>
          <w:b/>
        </w:rPr>
        <w:t xml:space="preserve">Характеристика контингента обучающихся: </w:t>
      </w:r>
    </w:p>
    <w:p w14:paraId="3BE5D696" w14:textId="190E4651" w:rsidR="0037148B" w:rsidRPr="0037256F" w:rsidRDefault="00A131C3" w:rsidP="003F3481">
      <w:pPr>
        <w:ind w:left="426"/>
        <w:rPr>
          <w:rStyle w:val="Zag11"/>
          <w:rFonts w:eastAsia="@Arial Unicode MS"/>
        </w:rPr>
      </w:pPr>
      <w:r>
        <w:rPr>
          <w:rStyle w:val="Zag11"/>
          <w:rFonts w:eastAsia="@Arial Unicode MS"/>
        </w:rPr>
        <w:t>По состоянию на 01</w:t>
      </w:r>
      <w:r w:rsidR="00F86715">
        <w:rPr>
          <w:rStyle w:val="Zag11"/>
          <w:rFonts w:eastAsia="@Arial Unicode MS"/>
        </w:rPr>
        <w:t xml:space="preserve"> </w:t>
      </w:r>
      <w:r>
        <w:rPr>
          <w:rStyle w:val="Zag11"/>
          <w:rFonts w:eastAsia="@Arial Unicode MS"/>
        </w:rPr>
        <w:t>январья</w:t>
      </w:r>
      <w:r w:rsidR="00F86715">
        <w:rPr>
          <w:rStyle w:val="Zag11"/>
          <w:rFonts w:eastAsia="@Arial Unicode MS"/>
        </w:rPr>
        <w:t xml:space="preserve"> 20</w:t>
      </w:r>
      <w:r>
        <w:rPr>
          <w:rStyle w:val="Zag11"/>
          <w:rFonts w:eastAsia="@Arial Unicode MS"/>
        </w:rPr>
        <w:t>21</w:t>
      </w:r>
      <w:r w:rsidR="00F86715">
        <w:rPr>
          <w:rStyle w:val="Zag11"/>
          <w:rFonts w:eastAsia="@Arial Unicode MS"/>
        </w:rPr>
        <w:t xml:space="preserve"> года в школе обучаются </w:t>
      </w:r>
      <w:r>
        <w:rPr>
          <w:rStyle w:val="Zag11"/>
          <w:rFonts w:eastAsia="@Arial Unicode MS"/>
        </w:rPr>
        <w:t>41</w:t>
      </w:r>
      <w:r w:rsidR="00CE1923">
        <w:rPr>
          <w:rStyle w:val="Zag11"/>
          <w:rFonts w:eastAsia="@Arial Unicode MS"/>
        </w:rPr>
        <w:t xml:space="preserve"> </w:t>
      </w:r>
      <w:r w:rsidR="00F86715">
        <w:rPr>
          <w:rStyle w:val="Zag11"/>
          <w:rFonts w:eastAsia="@Arial Unicode MS"/>
        </w:rPr>
        <w:t>детей</w:t>
      </w:r>
      <w:r>
        <w:rPr>
          <w:rStyle w:val="Zag11"/>
          <w:rFonts w:eastAsia="@Arial Unicode MS"/>
        </w:rPr>
        <w:t>, в 9</w:t>
      </w:r>
      <w:r w:rsidR="00F86715">
        <w:rPr>
          <w:rStyle w:val="Zag11"/>
          <w:rFonts w:eastAsia="@Arial Unicode MS"/>
        </w:rPr>
        <w:t xml:space="preserve"> </w:t>
      </w:r>
      <w:r w:rsidR="00E63FB8" w:rsidRPr="0037256F">
        <w:rPr>
          <w:rStyle w:val="Zag11"/>
          <w:rFonts w:eastAsia="@Arial Unicode MS"/>
        </w:rPr>
        <w:t>клас</w:t>
      </w:r>
      <w:r w:rsidR="00F86715">
        <w:rPr>
          <w:rStyle w:val="Zag11"/>
          <w:rFonts w:eastAsia="@Arial Unicode MS"/>
        </w:rPr>
        <w:t>сах</w:t>
      </w:r>
      <w:r w:rsidR="00E63FB8" w:rsidRPr="0037256F">
        <w:rPr>
          <w:rStyle w:val="Zag11"/>
          <w:rFonts w:eastAsia="@Arial Unicode MS"/>
        </w:rPr>
        <w:t xml:space="preserve"> - комплек</w:t>
      </w:r>
      <w:r w:rsidR="00F86715">
        <w:rPr>
          <w:rStyle w:val="Zag11"/>
          <w:rFonts w:eastAsia="@Arial Unicode MS"/>
        </w:rPr>
        <w:t>тах</w:t>
      </w:r>
      <w:r w:rsidR="00E63FB8" w:rsidRPr="0037256F">
        <w:rPr>
          <w:rStyle w:val="Zag11"/>
          <w:rFonts w:eastAsia="@Arial Unicode MS"/>
        </w:rPr>
        <w:t xml:space="preserve">. Из них </w:t>
      </w:r>
      <w:r>
        <w:rPr>
          <w:rStyle w:val="Zag11"/>
          <w:rFonts w:eastAsia="@Arial Unicode MS"/>
        </w:rPr>
        <w:t>21</w:t>
      </w:r>
      <w:r w:rsidR="00E63FB8" w:rsidRPr="0037256F">
        <w:rPr>
          <w:rStyle w:val="Zag11"/>
          <w:rFonts w:eastAsia="@Arial Unicode MS"/>
        </w:rPr>
        <w:t xml:space="preserve"> учащихся начального звена</w:t>
      </w:r>
      <w:r w:rsidR="00F531E0" w:rsidRPr="0037256F">
        <w:rPr>
          <w:rStyle w:val="Zag11"/>
          <w:rFonts w:eastAsia="@Arial Unicode MS"/>
        </w:rPr>
        <w:t>,</w:t>
      </w:r>
      <w:r w:rsidR="008A0DB2" w:rsidRPr="008A0DB2">
        <w:rPr>
          <w:rStyle w:val="Zag11"/>
          <w:rFonts w:eastAsia="@Arial Unicode MS"/>
        </w:rPr>
        <w:t xml:space="preserve"> </w:t>
      </w:r>
      <w:r w:rsidR="00E63FB8" w:rsidRPr="0037256F">
        <w:rPr>
          <w:rStyle w:val="Zag11"/>
          <w:rFonts w:eastAsia="@Arial Unicode MS"/>
        </w:rPr>
        <w:t>которые обуча</w:t>
      </w:r>
      <w:r w:rsidR="00F86715">
        <w:rPr>
          <w:rStyle w:val="Zag11"/>
          <w:rFonts w:eastAsia="@Arial Unicode MS"/>
        </w:rPr>
        <w:t xml:space="preserve">ются в </w:t>
      </w:r>
      <w:r>
        <w:rPr>
          <w:rStyle w:val="Zag11"/>
          <w:rFonts w:eastAsia="@Arial Unicode MS"/>
        </w:rPr>
        <w:t>4</w:t>
      </w:r>
      <w:r w:rsidR="00F86715">
        <w:rPr>
          <w:rStyle w:val="Zag11"/>
          <w:rFonts w:eastAsia="@Arial Unicode MS"/>
        </w:rPr>
        <w:t xml:space="preserve"> классах в </w:t>
      </w:r>
      <w:r w:rsidR="00CE1923">
        <w:rPr>
          <w:rStyle w:val="Zag11"/>
          <w:rFonts w:eastAsia="@Arial Unicode MS"/>
        </w:rPr>
        <w:t>1</w:t>
      </w:r>
      <w:r w:rsidR="00F86715">
        <w:rPr>
          <w:rStyle w:val="Zag11"/>
          <w:rFonts w:eastAsia="@Arial Unicode MS"/>
        </w:rPr>
        <w:t xml:space="preserve"> смены в </w:t>
      </w:r>
      <w:r>
        <w:rPr>
          <w:rStyle w:val="Zag11"/>
          <w:rFonts w:eastAsia="@Arial Unicode MS"/>
        </w:rPr>
        <w:t>5</w:t>
      </w:r>
      <w:r w:rsidR="00CE1923">
        <w:rPr>
          <w:rStyle w:val="Zag11"/>
          <w:rFonts w:eastAsia="@Arial Unicode MS"/>
        </w:rPr>
        <w:t xml:space="preserve"> </w:t>
      </w:r>
      <w:r w:rsidR="00196B00">
        <w:rPr>
          <w:rStyle w:val="Zag11"/>
          <w:rFonts w:eastAsia="@Arial Unicode MS"/>
        </w:rPr>
        <w:t xml:space="preserve">классных </w:t>
      </w:r>
      <w:r w:rsidR="00E63FB8" w:rsidRPr="0037256F">
        <w:rPr>
          <w:rStyle w:val="Zag11"/>
          <w:rFonts w:eastAsia="@Arial Unicode MS"/>
        </w:rPr>
        <w:t>кабинетах.</w:t>
      </w:r>
    </w:p>
    <w:p w14:paraId="7B661673" w14:textId="77777777" w:rsidR="0069566B" w:rsidRPr="0037256F" w:rsidRDefault="00D27ED9" w:rsidP="003F3481">
      <w:pPr>
        <w:ind w:left="426"/>
        <w:rPr>
          <w:rStyle w:val="Zag11"/>
          <w:rFonts w:eastAsia="@Arial Unicode MS"/>
          <w:b/>
        </w:rPr>
      </w:pPr>
      <w:r w:rsidRPr="0037256F">
        <w:rPr>
          <w:rStyle w:val="Zag11"/>
          <w:rFonts w:eastAsia="@Arial Unicode MS"/>
          <w:b/>
        </w:rPr>
        <w:t xml:space="preserve">Режим работы ОУ: </w:t>
      </w:r>
    </w:p>
    <w:p w14:paraId="16783171" w14:textId="7468D2BB" w:rsidR="0069566B" w:rsidRPr="0037256F" w:rsidRDefault="00B53C86" w:rsidP="003F3481">
      <w:pPr>
        <w:pStyle w:val="afa"/>
        <w:ind w:left="360"/>
        <w:jc w:val="both"/>
        <w:rPr>
          <w:rFonts w:ascii="Times New Roman" w:hAnsi="Times New Roman"/>
          <w:sz w:val="24"/>
          <w:szCs w:val="24"/>
        </w:rPr>
      </w:pPr>
      <w:r>
        <w:rPr>
          <w:rFonts w:ascii="Times New Roman" w:hAnsi="Times New Roman"/>
          <w:sz w:val="24"/>
          <w:szCs w:val="24"/>
        </w:rPr>
        <w:t>шестидневный – в 2-9</w:t>
      </w:r>
      <w:r w:rsidR="0069566B" w:rsidRPr="0037256F">
        <w:rPr>
          <w:rFonts w:ascii="Times New Roman" w:hAnsi="Times New Roman"/>
          <w:sz w:val="24"/>
          <w:szCs w:val="24"/>
        </w:rPr>
        <w:t xml:space="preserve"> классах</w:t>
      </w:r>
    </w:p>
    <w:p w14:paraId="1C0D72AD" w14:textId="77777777" w:rsidR="0069566B" w:rsidRPr="0037256F" w:rsidRDefault="0069566B" w:rsidP="003F3481">
      <w:pPr>
        <w:pStyle w:val="afa"/>
        <w:ind w:left="360"/>
        <w:jc w:val="both"/>
        <w:rPr>
          <w:rFonts w:ascii="Times New Roman" w:hAnsi="Times New Roman"/>
          <w:b/>
          <w:sz w:val="24"/>
          <w:szCs w:val="24"/>
        </w:rPr>
      </w:pPr>
      <w:r w:rsidRPr="0037256F">
        <w:rPr>
          <w:rFonts w:ascii="Times New Roman" w:hAnsi="Times New Roman"/>
          <w:sz w:val="24"/>
          <w:szCs w:val="24"/>
        </w:rPr>
        <w:t>пятидневный – в 1 классах.</w:t>
      </w:r>
    </w:p>
    <w:p w14:paraId="4AF51A48" w14:textId="4E37763B" w:rsidR="0069566B" w:rsidRPr="0037256F" w:rsidRDefault="0069566B" w:rsidP="00510EED">
      <w:pPr>
        <w:pStyle w:val="afa"/>
        <w:numPr>
          <w:ilvl w:val="0"/>
          <w:numId w:val="75"/>
        </w:numPr>
        <w:jc w:val="both"/>
        <w:rPr>
          <w:rFonts w:ascii="Times New Roman" w:hAnsi="Times New Roman"/>
          <w:sz w:val="24"/>
          <w:szCs w:val="24"/>
        </w:rPr>
      </w:pPr>
      <w:r w:rsidRPr="0037256F">
        <w:rPr>
          <w:rFonts w:ascii="Times New Roman" w:hAnsi="Times New Roman"/>
          <w:sz w:val="24"/>
          <w:szCs w:val="24"/>
        </w:rPr>
        <w:t xml:space="preserve">Занятия проводятся в </w:t>
      </w:r>
      <w:r w:rsidR="00CE1923">
        <w:rPr>
          <w:rFonts w:ascii="Times New Roman" w:hAnsi="Times New Roman"/>
          <w:sz w:val="24"/>
          <w:szCs w:val="24"/>
        </w:rPr>
        <w:t>одну</w:t>
      </w:r>
      <w:r w:rsidRPr="0037256F">
        <w:rPr>
          <w:rFonts w:ascii="Times New Roman" w:hAnsi="Times New Roman"/>
          <w:sz w:val="24"/>
          <w:szCs w:val="24"/>
        </w:rPr>
        <w:t xml:space="preserve"> смен</w:t>
      </w:r>
      <w:r w:rsidR="00CE1923">
        <w:rPr>
          <w:rFonts w:ascii="Times New Roman" w:hAnsi="Times New Roman"/>
          <w:sz w:val="24"/>
          <w:szCs w:val="24"/>
        </w:rPr>
        <w:t>у</w:t>
      </w:r>
      <w:r w:rsidRPr="0037256F">
        <w:rPr>
          <w:rFonts w:ascii="Times New Roman" w:hAnsi="Times New Roman"/>
          <w:sz w:val="24"/>
          <w:szCs w:val="24"/>
        </w:rPr>
        <w:t xml:space="preserve">. </w:t>
      </w:r>
      <w:r w:rsidR="00CE1923">
        <w:rPr>
          <w:rFonts w:ascii="Times New Roman" w:hAnsi="Times New Roman"/>
          <w:sz w:val="24"/>
          <w:szCs w:val="24"/>
        </w:rPr>
        <w:t xml:space="preserve">   </w:t>
      </w:r>
    </w:p>
    <w:p w14:paraId="37FE2847" w14:textId="77777777" w:rsidR="0069566B" w:rsidRPr="0037256F" w:rsidRDefault="0069566B" w:rsidP="00510EED">
      <w:pPr>
        <w:pStyle w:val="afa"/>
        <w:numPr>
          <w:ilvl w:val="0"/>
          <w:numId w:val="75"/>
        </w:numPr>
        <w:jc w:val="both"/>
        <w:rPr>
          <w:rFonts w:ascii="Times New Roman" w:hAnsi="Times New Roman"/>
          <w:b/>
          <w:sz w:val="24"/>
          <w:szCs w:val="24"/>
        </w:rPr>
      </w:pPr>
      <w:r w:rsidRPr="0037256F">
        <w:rPr>
          <w:rFonts w:ascii="Times New Roman" w:hAnsi="Times New Roman"/>
          <w:sz w:val="24"/>
          <w:szCs w:val="24"/>
        </w:rPr>
        <w:t>Учебный день начинается со звонка на зарядку в 07 часов 45 минут.</w:t>
      </w:r>
    </w:p>
    <w:p w14:paraId="2C5C09C1" w14:textId="2506A6EE" w:rsidR="0069566B" w:rsidRPr="0037256F" w:rsidRDefault="0069566B" w:rsidP="00510EED">
      <w:pPr>
        <w:pStyle w:val="afa"/>
        <w:numPr>
          <w:ilvl w:val="0"/>
          <w:numId w:val="75"/>
        </w:numPr>
        <w:jc w:val="both"/>
        <w:rPr>
          <w:rFonts w:ascii="Times New Roman" w:hAnsi="Times New Roman"/>
          <w:b/>
          <w:sz w:val="24"/>
          <w:szCs w:val="24"/>
        </w:rPr>
      </w:pPr>
      <w:r w:rsidRPr="0037256F">
        <w:rPr>
          <w:rFonts w:ascii="Times New Roman" w:hAnsi="Times New Roman"/>
          <w:sz w:val="24"/>
          <w:szCs w:val="24"/>
        </w:rPr>
        <w:t xml:space="preserve">Начало занятий в  08 часов 00 минут первая смена, </w:t>
      </w:r>
      <w:r w:rsidR="00CE1923">
        <w:rPr>
          <w:rFonts w:ascii="Times New Roman" w:hAnsi="Times New Roman"/>
          <w:sz w:val="24"/>
          <w:szCs w:val="24"/>
        </w:rPr>
        <w:t xml:space="preserve"> </w:t>
      </w:r>
    </w:p>
    <w:p w14:paraId="61EF0269" w14:textId="33490CEF" w:rsidR="0069566B" w:rsidRPr="0037256F" w:rsidRDefault="0069566B" w:rsidP="00510EED">
      <w:pPr>
        <w:pStyle w:val="afa"/>
        <w:numPr>
          <w:ilvl w:val="0"/>
          <w:numId w:val="75"/>
        </w:numPr>
        <w:jc w:val="both"/>
        <w:rPr>
          <w:rFonts w:ascii="Times New Roman" w:hAnsi="Times New Roman"/>
          <w:b/>
          <w:sz w:val="24"/>
          <w:szCs w:val="24"/>
        </w:rPr>
      </w:pPr>
      <w:r w:rsidRPr="0037256F">
        <w:rPr>
          <w:rFonts w:ascii="Times New Roman" w:hAnsi="Times New Roman"/>
          <w:b/>
          <w:sz w:val="24"/>
          <w:szCs w:val="24"/>
        </w:rPr>
        <w:t>Расписание звонков</w:t>
      </w:r>
      <w:r w:rsidR="00890163">
        <w:rPr>
          <w:rFonts w:ascii="Times New Roman" w:hAnsi="Times New Roman"/>
          <w:b/>
          <w:sz w:val="24"/>
          <w:szCs w:val="24"/>
        </w:rPr>
        <w:t xml:space="preserve"> для учащихся 2-11 классов:</w:t>
      </w:r>
    </w:p>
    <w:p w14:paraId="293C530F" w14:textId="602FA3E6" w:rsidR="00403D3D" w:rsidRDefault="00890163" w:rsidP="00403D3D">
      <w:pPr>
        <w:pStyle w:val="afa"/>
        <w:ind w:left="360"/>
        <w:rPr>
          <w:rFonts w:ascii="Times New Roman" w:hAnsi="Times New Roman"/>
          <w:b/>
          <w:sz w:val="26"/>
          <w:szCs w:val="26"/>
        </w:rPr>
      </w:pPr>
      <w:r>
        <w:rPr>
          <w:rFonts w:ascii="Times New Roman" w:hAnsi="Times New Roman"/>
          <w:b/>
          <w:sz w:val="26"/>
          <w:szCs w:val="26"/>
        </w:rPr>
        <w:t xml:space="preserve"> </w:t>
      </w:r>
      <w:bookmarkStart w:id="2" w:name="_Hlk76852024"/>
    </w:p>
    <w:tbl>
      <w:tblPr>
        <w:tblW w:w="6302" w:type="dxa"/>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2405"/>
        <w:gridCol w:w="701"/>
        <w:gridCol w:w="2540"/>
      </w:tblGrid>
      <w:tr w:rsidR="00403D3D" w:rsidRPr="008A0DB2" w14:paraId="06C483D7" w14:textId="77777777" w:rsidTr="00403D3D">
        <w:trPr>
          <w:trHeight w:val="19"/>
        </w:trPr>
        <w:tc>
          <w:tcPr>
            <w:tcW w:w="3061" w:type="dxa"/>
            <w:gridSpan w:val="2"/>
            <w:tcBorders>
              <w:top w:val="single" w:sz="4" w:space="0" w:color="auto"/>
              <w:left w:val="single" w:sz="4" w:space="0" w:color="000000"/>
              <w:bottom w:val="single" w:sz="4" w:space="0" w:color="000000"/>
              <w:right w:val="single" w:sz="4" w:space="0" w:color="auto"/>
            </w:tcBorders>
            <w:vAlign w:val="center"/>
            <w:hideMark/>
          </w:tcPr>
          <w:p w14:paraId="0A4B22EC" w14:textId="77777777" w:rsidR="00403D3D" w:rsidRPr="008A0DB2" w:rsidRDefault="00403D3D" w:rsidP="00403D3D">
            <w:pPr>
              <w:spacing w:line="276" w:lineRule="auto"/>
              <w:rPr>
                <w:b/>
              </w:rPr>
            </w:pPr>
            <w:r w:rsidRPr="008A0DB2">
              <w:rPr>
                <w:b/>
              </w:rPr>
              <w:t>1-я   смена</w:t>
            </w:r>
          </w:p>
        </w:tc>
        <w:tc>
          <w:tcPr>
            <w:tcW w:w="3241" w:type="dxa"/>
            <w:gridSpan w:val="2"/>
            <w:tcBorders>
              <w:top w:val="single" w:sz="4" w:space="0" w:color="auto"/>
              <w:left w:val="single" w:sz="4" w:space="0" w:color="auto"/>
              <w:bottom w:val="single" w:sz="4" w:space="0" w:color="000000"/>
              <w:right w:val="single" w:sz="4" w:space="0" w:color="auto"/>
            </w:tcBorders>
            <w:vAlign w:val="center"/>
            <w:hideMark/>
          </w:tcPr>
          <w:p w14:paraId="7F875B3F" w14:textId="3D657F97" w:rsidR="00403D3D" w:rsidRPr="008A0DB2" w:rsidRDefault="00890163" w:rsidP="00403D3D">
            <w:pPr>
              <w:spacing w:line="276" w:lineRule="auto"/>
              <w:rPr>
                <w:b/>
              </w:rPr>
            </w:pPr>
            <w:r w:rsidRPr="008A0DB2">
              <w:rPr>
                <w:b/>
              </w:rPr>
              <w:t xml:space="preserve"> пятница</w:t>
            </w:r>
          </w:p>
        </w:tc>
      </w:tr>
      <w:tr w:rsidR="00403D3D" w:rsidRPr="008A0DB2" w14:paraId="009356FE" w14:textId="77777777" w:rsidTr="008901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14:paraId="3C027DA3" w14:textId="77777777" w:rsidR="00403D3D" w:rsidRPr="008A0DB2" w:rsidRDefault="00403D3D" w:rsidP="00403D3D">
            <w:pPr>
              <w:spacing w:line="276" w:lineRule="auto"/>
              <w:rPr>
                <w:b/>
              </w:rPr>
            </w:pPr>
            <w:r w:rsidRPr="008A0DB2">
              <w:rPr>
                <w:b/>
              </w:rPr>
              <w:t>1</w:t>
            </w:r>
          </w:p>
        </w:tc>
        <w:tc>
          <w:tcPr>
            <w:tcW w:w="2405" w:type="dxa"/>
            <w:tcBorders>
              <w:top w:val="single" w:sz="4" w:space="0" w:color="000000"/>
              <w:left w:val="single" w:sz="4" w:space="0" w:color="000000"/>
              <w:bottom w:val="single" w:sz="4" w:space="0" w:color="000000"/>
              <w:right w:val="single" w:sz="4" w:space="0" w:color="auto"/>
            </w:tcBorders>
            <w:vAlign w:val="center"/>
            <w:hideMark/>
          </w:tcPr>
          <w:p w14:paraId="469AA856" w14:textId="030B51AD" w:rsidR="00403D3D" w:rsidRPr="008A0DB2" w:rsidRDefault="00403D3D" w:rsidP="00403D3D">
            <w:pPr>
              <w:spacing w:line="276" w:lineRule="auto"/>
              <w:rPr>
                <w:b/>
              </w:rPr>
            </w:pPr>
            <w:r w:rsidRPr="008A0DB2">
              <w:rPr>
                <w:b/>
              </w:rPr>
              <w:t>08.00 – 08.4</w:t>
            </w:r>
            <w:r w:rsidR="00CE1923" w:rsidRPr="008A0DB2">
              <w:rPr>
                <w:b/>
              </w:rPr>
              <w:t>5</w:t>
            </w:r>
          </w:p>
        </w:tc>
        <w:tc>
          <w:tcPr>
            <w:tcW w:w="701" w:type="dxa"/>
            <w:tcBorders>
              <w:top w:val="single" w:sz="4" w:space="0" w:color="000000"/>
              <w:left w:val="single" w:sz="4" w:space="0" w:color="auto"/>
              <w:bottom w:val="single" w:sz="4" w:space="0" w:color="000000"/>
              <w:right w:val="single" w:sz="4" w:space="0" w:color="000000"/>
            </w:tcBorders>
            <w:vAlign w:val="center"/>
            <w:hideMark/>
          </w:tcPr>
          <w:p w14:paraId="3638C814" w14:textId="77777777" w:rsidR="00403D3D" w:rsidRPr="008A0DB2" w:rsidRDefault="00403D3D" w:rsidP="00403D3D">
            <w:pPr>
              <w:spacing w:line="276" w:lineRule="auto"/>
              <w:rPr>
                <w:b/>
              </w:rPr>
            </w:pPr>
            <w:r w:rsidRPr="008A0DB2">
              <w:rPr>
                <w:b/>
              </w:rPr>
              <w:t>1</w:t>
            </w:r>
          </w:p>
        </w:tc>
        <w:tc>
          <w:tcPr>
            <w:tcW w:w="2540" w:type="dxa"/>
            <w:tcBorders>
              <w:top w:val="single" w:sz="4" w:space="0" w:color="000000"/>
              <w:left w:val="single" w:sz="4" w:space="0" w:color="000000"/>
              <w:bottom w:val="single" w:sz="4" w:space="0" w:color="000000"/>
              <w:right w:val="single" w:sz="4" w:space="0" w:color="auto"/>
            </w:tcBorders>
            <w:vAlign w:val="center"/>
          </w:tcPr>
          <w:p w14:paraId="3B608321" w14:textId="669F165D" w:rsidR="00403D3D" w:rsidRPr="008A0DB2" w:rsidRDefault="00890163" w:rsidP="00403D3D">
            <w:pPr>
              <w:spacing w:line="276" w:lineRule="auto"/>
              <w:rPr>
                <w:b/>
              </w:rPr>
            </w:pPr>
            <w:r w:rsidRPr="008A0DB2">
              <w:rPr>
                <w:b/>
              </w:rPr>
              <w:t>08.00-08-35</w:t>
            </w:r>
          </w:p>
        </w:tc>
      </w:tr>
      <w:tr w:rsidR="00403D3D" w:rsidRPr="008A0DB2" w14:paraId="1293E656" w14:textId="77777777" w:rsidTr="008901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14:paraId="2F7D051F" w14:textId="77777777" w:rsidR="00403D3D" w:rsidRPr="008A0DB2" w:rsidRDefault="00403D3D" w:rsidP="00403D3D">
            <w:pPr>
              <w:spacing w:line="276" w:lineRule="auto"/>
              <w:rPr>
                <w:b/>
              </w:rPr>
            </w:pPr>
            <w:r w:rsidRPr="008A0DB2">
              <w:rPr>
                <w:b/>
              </w:rPr>
              <w:t>2</w:t>
            </w:r>
          </w:p>
        </w:tc>
        <w:tc>
          <w:tcPr>
            <w:tcW w:w="2405" w:type="dxa"/>
            <w:tcBorders>
              <w:top w:val="single" w:sz="4" w:space="0" w:color="000000"/>
              <w:left w:val="single" w:sz="4" w:space="0" w:color="000000"/>
              <w:bottom w:val="single" w:sz="4" w:space="0" w:color="000000"/>
              <w:right w:val="single" w:sz="4" w:space="0" w:color="auto"/>
            </w:tcBorders>
            <w:vAlign w:val="center"/>
            <w:hideMark/>
          </w:tcPr>
          <w:p w14:paraId="6A3A4E9A" w14:textId="2C867015" w:rsidR="00403D3D" w:rsidRPr="008A0DB2" w:rsidRDefault="00403D3D" w:rsidP="00403D3D">
            <w:pPr>
              <w:spacing w:line="276" w:lineRule="auto"/>
              <w:rPr>
                <w:b/>
              </w:rPr>
            </w:pPr>
            <w:r w:rsidRPr="008A0DB2">
              <w:rPr>
                <w:b/>
              </w:rPr>
              <w:t>08.</w:t>
            </w:r>
            <w:r w:rsidR="00CE1923" w:rsidRPr="008A0DB2">
              <w:rPr>
                <w:b/>
              </w:rPr>
              <w:t>50</w:t>
            </w:r>
            <w:r w:rsidRPr="008A0DB2">
              <w:rPr>
                <w:b/>
              </w:rPr>
              <w:t xml:space="preserve"> – 09.</w:t>
            </w:r>
            <w:r w:rsidR="00CE1923" w:rsidRPr="008A0DB2">
              <w:rPr>
                <w:b/>
              </w:rPr>
              <w:t>35</w:t>
            </w:r>
          </w:p>
        </w:tc>
        <w:tc>
          <w:tcPr>
            <w:tcW w:w="701" w:type="dxa"/>
            <w:tcBorders>
              <w:top w:val="single" w:sz="4" w:space="0" w:color="000000"/>
              <w:left w:val="single" w:sz="4" w:space="0" w:color="auto"/>
              <w:bottom w:val="single" w:sz="4" w:space="0" w:color="000000"/>
              <w:right w:val="single" w:sz="4" w:space="0" w:color="000000"/>
            </w:tcBorders>
            <w:vAlign w:val="center"/>
            <w:hideMark/>
          </w:tcPr>
          <w:p w14:paraId="59E65534" w14:textId="77777777" w:rsidR="00403D3D" w:rsidRPr="008A0DB2" w:rsidRDefault="00403D3D" w:rsidP="00403D3D">
            <w:pPr>
              <w:spacing w:line="276" w:lineRule="auto"/>
              <w:rPr>
                <w:b/>
              </w:rPr>
            </w:pPr>
            <w:r w:rsidRPr="008A0DB2">
              <w:rPr>
                <w:b/>
              </w:rPr>
              <w:t>2</w:t>
            </w:r>
          </w:p>
        </w:tc>
        <w:tc>
          <w:tcPr>
            <w:tcW w:w="2540" w:type="dxa"/>
            <w:tcBorders>
              <w:top w:val="single" w:sz="4" w:space="0" w:color="000000"/>
              <w:left w:val="single" w:sz="4" w:space="0" w:color="000000"/>
              <w:bottom w:val="single" w:sz="4" w:space="0" w:color="000000"/>
              <w:right w:val="single" w:sz="4" w:space="0" w:color="auto"/>
            </w:tcBorders>
            <w:vAlign w:val="center"/>
          </w:tcPr>
          <w:p w14:paraId="745F9995" w14:textId="096AC443" w:rsidR="00403D3D" w:rsidRPr="008A0DB2" w:rsidRDefault="00890163" w:rsidP="00403D3D">
            <w:pPr>
              <w:spacing w:line="276" w:lineRule="auto"/>
              <w:rPr>
                <w:b/>
              </w:rPr>
            </w:pPr>
            <w:r w:rsidRPr="008A0DB2">
              <w:rPr>
                <w:b/>
              </w:rPr>
              <w:t>08.40-09.15</w:t>
            </w:r>
          </w:p>
        </w:tc>
      </w:tr>
      <w:tr w:rsidR="00403D3D" w:rsidRPr="008A0DB2" w14:paraId="1311C7CF" w14:textId="77777777" w:rsidTr="008901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14:paraId="4EF838CC" w14:textId="77777777" w:rsidR="00403D3D" w:rsidRPr="008A0DB2" w:rsidRDefault="00403D3D" w:rsidP="00403D3D">
            <w:pPr>
              <w:spacing w:line="276" w:lineRule="auto"/>
              <w:rPr>
                <w:b/>
              </w:rPr>
            </w:pPr>
            <w:r w:rsidRPr="008A0DB2">
              <w:rPr>
                <w:b/>
              </w:rPr>
              <w:t>3</w:t>
            </w:r>
          </w:p>
        </w:tc>
        <w:tc>
          <w:tcPr>
            <w:tcW w:w="2405" w:type="dxa"/>
            <w:tcBorders>
              <w:top w:val="single" w:sz="4" w:space="0" w:color="000000"/>
              <w:left w:val="single" w:sz="4" w:space="0" w:color="000000"/>
              <w:bottom w:val="single" w:sz="4" w:space="0" w:color="000000"/>
              <w:right w:val="single" w:sz="4" w:space="0" w:color="auto"/>
            </w:tcBorders>
            <w:vAlign w:val="center"/>
            <w:hideMark/>
          </w:tcPr>
          <w:p w14:paraId="23A7D5DC" w14:textId="4A465B78" w:rsidR="00403D3D" w:rsidRPr="008A0DB2" w:rsidRDefault="00403D3D" w:rsidP="00403D3D">
            <w:pPr>
              <w:spacing w:line="276" w:lineRule="auto"/>
              <w:rPr>
                <w:b/>
              </w:rPr>
            </w:pPr>
            <w:r w:rsidRPr="008A0DB2">
              <w:rPr>
                <w:b/>
              </w:rPr>
              <w:t>09.</w:t>
            </w:r>
            <w:r w:rsidR="00CE1923" w:rsidRPr="008A0DB2">
              <w:rPr>
                <w:b/>
              </w:rPr>
              <w:t>45</w:t>
            </w:r>
            <w:r w:rsidRPr="008A0DB2">
              <w:rPr>
                <w:b/>
              </w:rPr>
              <w:t xml:space="preserve"> – 10.</w:t>
            </w:r>
            <w:r w:rsidR="00CE1923" w:rsidRPr="008A0DB2">
              <w:rPr>
                <w:b/>
              </w:rPr>
              <w:t>30</w:t>
            </w:r>
          </w:p>
        </w:tc>
        <w:tc>
          <w:tcPr>
            <w:tcW w:w="701" w:type="dxa"/>
            <w:tcBorders>
              <w:top w:val="single" w:sz="4" w:space="0" w:color="000000"/>
              <w:left w:val="single" w:sz="4" w:space="0" w:color="auto"/>
              <w:bottom w:val="single" w:sz="4" w:space="0" w:color="000000"/>
              <w:right w:val="single" w:sz="4" w:space="0" w:color="000000"/>
            </w:tcBorders>
            <w:vAlign w:val="center"/>
            <w:hideMark/>
          </w:tcPr>
          <w:p w14:paraId="78C4140A" w14:textId="77777777" w:rsidR="00403D3D" w:rsidRPr="008A0DB2" w:rsidRDefault="00403D3D" w:rsidP="00403D3D">
            <w:pPr>
              <w:spacing w:line="276" w:lineRule="auto"/>
              <w:rPr>
                <w:b/>
              </w:rPr>
            </w:pPr>
            <w:r w:rsidRPr="008A0DB2">
              <w:rPr>
                <w:b/>
              </w:rPr>
              <w:t>3</w:t>
            </w:r>
          </w:p>
        </w:tc>
        <w:tc>
          <w:tcPr>
            <w:tcW w:w="2540" w:type="dxa"/>
            <w:tcBorders>
              <w:top w:val="single" w:sz="4" w:space="0" w:color="000000"/>
              <w:left w:val="single" w:sz="4" w:space="0" w:color="000000"/>
              <w:bottom w:val="single" w:sz="4" w:space="0" w:color="000000"/>
              <w:right w:val="single" w:sz="4" w:space="0" w:color="auto"/>
            </w:tcBorders>
            <w:vAlign w:val="center"/>
          </w:tcPr>
          <w:p w14:paraId="1541A98A" w14:textId="3C09B3CB" w:rsidR="00403D3D" w:rsidRPr="008A0DB2" w:rsidRDefault="00890163" w:rsidP="00403D3D">
            <w:pPr>
              <w:spacing w:line="276" w:lineRule="auto"/>
              <w:rPr>
                <w:b/>
              </w:rPr>
            </w:pPr>
            <w:r w:rsidRPr="008A0DB2">
              <w:rPr>
                <w:b/>
              </w:rPr>
              <w:t>09.25-10.00</w:t>
            </w:r>
          </w:p>
        </w:tc>
      </w:tr>
      <w:tr w:rsidR="00403D3D" w:rsidRPr="008A0DB2" w14:paraId="331791EE" w14:textId="77777777" w:rsidTr="00890163">
        <w:trPr>
          <w:trHeight w:val="19"/>
        </w:trPr>
        <w:tc>
          <w:tcPr>
            <w:tcW w:w="656" w:type="dxa"/>
            <w:tcBorders>
              <w:top w:val="single" w:sz="4" w:space="0" w:color="000000"/>
              <w:left w:val="single" w:sz="4" w:space="0" w:color="000000"/>
              <w:bottom w:val="single" w:sz="4" w:space="0" w:color="000000"/>
              <w:right w:val="single" w:sz="4" w:space="0" w:color="000000"/>
            </w:tcBorders>
            <w:vAlign w:val="center"/>
            <w:hideMark/>
          </w:tcPr>
          <w:p w14:paraId="2C2B1E47" w14:textId="77777777" w:rsidR="00403D3D" w:rsidRPr="008A0DB2" w:rsidRDefault="00403D3D" w:rsidP="00403D3D">
            <w:pPr>
              <w:spacing w:line="276" w:lineRule="auto"/>
              <w:rPr>
                <w:b/>
              </w:rPr>
            </w:pPr>
            <w:r w:rsidRPr="008A0DB2">
              <w:rPr>
                <w:b/>
              </w:rPr>
              <w:t>4</w:t>
            </w:r>
          </w:p>
        </w:tc>
        <w:tc>
          <w:tcPr>
            <w:tcW w:w="2405" w:type="dxa"/>
            <w:tcBorders>
              <w:top w:val="single" w:sz="4" w:space="0" w:color="000000"/>
              <w:left w:val="single" w:sz="4" w:space="0" w:color="000000"/>
              <w:bottom w:val="single" w:sz="4" w:space="0" w:color="000000"/>
              <w:right w:val="single" w:sz="4" w:space="0" w:color="auto"/>
            </w:tcBorders>
            <w:vAlign w:val="center"/>
            <w:hideMark/>
          </w:tcPr>
          <w:p w14:paraId="0D35479D" w14:textId="6AAB2ED2" w:rsidR="00403D3D" w:rsidRPr="008A0DB2" w:rsidRDefault="00403D3D" w:rsidP="00403D3D">
            <w:pPr>
              <w:spacing w:line="276" w:lineRule="auto"/>
              <w:rPr>
                <w:b/>
              </w:rPr>
            </w:pPr>
            <w:r w:rsidRPr="008A0DB2">
              <w:rPr>
                <w:b/>
              </w:rPr>
              <w:t>10.</w:t>
            </w:r>
            <w:r w:rsidR="00CE1923" w:rsidRPr="008A0DB2">
              <w:rPr>
                <w:b/>
              </w:rPr>
              <w:t>3</w:t>
            </w:r>
            <w:r w:rsidRPr="008A0DB2">
              <w:rPr>
                <w:b/>
              </w:rPr>
              <w:t>5 – 1</w:t>
            </w:r>
            <w:r w:rsidR="00890163" w:rsidRPr="008A0DB2">
              <w:rPr>
                <w:b/>
              </w:rPr>
              <w:t>1</w:t>
            </w:r>
            <w:r w:rsidRPr="008A0DB2">
              <w:rPr>
                <w:b/>
              </w:rPr>
              <w:t>.</w:t>
            </w:r>
            <w:r w:rsidR="00890163" w:rsidRPr="008A0DB2">
              <w:rPr>
                <w:b/>
              </w:rPr>
              <w:t>20</w:t>
            </w:r>
          </w:p>
        </w:tc>
        <w:tc>
          <w:tcPr>
            <w:tcW w:w="701" w:type="dxa"/>
            <w:tcBorders>
              <w:top w:val="single" w:sz="4" w:space="0" w:color="000000"/>
              <w:left w:val="single" w:sz="4" w:space="0" w:color="auto"/>
              <w:bottom w:val="single" w:sz="4" w:space="0" w:color="000000"/>
              <w:right w:val="single" w:sz="4" w:space="0" w:color="000000"/>
            </w:tcBorders>
            <w:vAlign w:val="center"/>
            <w:hideMark/>
          </w:tcPr>
          <w:p w14:paraId="5008FFE4" w14:textId="77777777" w:rsidR="00403D3D" w:rsidRPr="008A0DB2" w:rsidRDefault="00403D3D" w:rsidP="00403D3D">
            <w:pPr>
              <w:spacing w:line="276" w:lineRule="auto"/>
              <w:rPr>
                <w:b/>
              </w:rPr>
            </w:pPr>
            <w:r w:rsidRPr="008A0DB2">
              <w:rPr>
                <w:b/>
              </w:rPr>
              <w:t>4</w:t>
            </w:r>
          </w:p>
        </w:tc>
        <w:tc>
          <w:tcPr>
            <w:tcW w:w="2540" w:type="dxa"/>
            <w:tcBorders>
              <w:top w:val="single" w:sz="4" w:space="0" w:color="000000"/>
              <w:left w:val="single" w:sz="4" w:space="0" w:color="000000"/>
              <w:bottom w:val="single" w:sz="4" w:space="0" w:color="000000"/>
              <w:right w:val="single" w:sz="4" w:space="0" w:color="auto"/>
            </w:tcBorders>
            <w:vAlign w:val="center"/>
          </w:tcPr>
          <w:p w14:paraId="044DADF7" w14:textId="30FE5E88" w:rsidR="00403D3D" w:rsidRPr="008A0DB2" w:rsidRDefault="00890163" w:rsidP="00403D3D">
            <w:pPr>
              <w:spacing w:line="276" w:lineRule="auto"/>
              <w:rPr>
                <w:b/>
              </w:rPr>
            </w:pPr>
            <w:r w:rsidRPr="008A0DB2">
              <w:rPr>
                <w:b/>
              </w:rPr>
              <w:t>10.05-10.40</w:t>
            </w:r>
          </w:p>
        </w:tc>
      </w:tr>
      <w:tr w:rsidR="00403D3D" w:rsidRPr="008A0DB2" w14:paraId="724964EB" w14:textId="77777777" w:rsidTr="00890163">
        <w:trPr>
          <w:trHeight w:val="469"/>
        </w:trPr>
        <w:tc>
          <w:tcPr>
            <w:tcW w:w="656" w:type="dxa"/>
            <w:tcBorders>
              <w:top w:val="single" w:sz="4" w:space="0" w:color="000000"/>
              <w:left w:val="single" w:sz="4" w:space="0" w:color="000000"/>
              <w:bottom w:val="single" w:sz="4" w:space="0" w:color="auto"/>
              <w:right w:val="single" w:sz="4" w:space="0" w:color="000000"/>
            </w:tcBorders>
            <w:vAlign w:val="center"/>
            <w:hideMark/>
          </w:tcPr>
          <w:p w14:paraId="2A462FF4" w14:textId="77777777" w:rsidR="00403D3D" w:rsidRPr="008A0DB2" w:rsidRDefault="00403D3D" w:rsidP="00403D3D">
            <w:pPr>
              <w:spacing w:line="276" w:lineRule="auto"/>
              <w:rPr>
                <w:b/>
              </w:rPr>
            </w:pPr>
            <w:r w:rsidRPr="008A0DB2">
              <w:rPr>
                <w:b/>
              </w:rPr>
              <w:t>5</w:t>
            </w:r>
          </w:p>
        </w:tc>
        <w:tc>
          <w:tcPr>
            <w:tcW w:w="2405" w:type="dxa"/>
            <w:tcBorders>
              <w:top w:val="single" w:sz="4" w:space="0" w:color="000000"/>
              <w:left w:val="single" w:sz="4" w:space="0" w:color="000000"/>
              <w:bottom w:val="single" w:sz="4" w:space="0" w:color="auto"/>
              <w:right w:val="single" w:sz="4" w:space="0" w:color="auto"/>
            </w:tcBorders>
            <w:vAlign w:val="center"/>
            <w:hideMark/>
          </w:tcPr>
          <w:p w14:paraId="61AA6AF8" w14:textId="1F4FCAB3" w:rsidR="00890163" w:rsidRPr="008A0DB2" w:rsidRDefault="00403D3D" w:rsidP="00403D3D">
            <w:pPr>
              <w:spacing w:line="276" w:lineRule="auto"/>
              <w:rPr>
                <w:b/>
              </w:rPr>
            </w:pPr>
            <w:r w:rsidRPr="008A0DB2">
              <w:rPr>
                <w:b/>
              </w:rPr>
              <w:t>11.</w:t>
            </w:r>
            <w:r w:rsidR="00890163" w:rsidRPr="008A0DB2">
              <w:rPr>
                <w:b/>
              </w:rPr>
              <w:t>25</w:t>
            </w:r>
            <w:r w:rsidRPr="008A0DB2">
              <w:rPr>
                <w:b/>
              </w:rPr>
              <w:t xml:space="preserve"> – 1</w:t>
            </w:r>
            <w:r w:rsidR="00890163" w:rsidRPr="008A0DB2">
              <w:rPr>
                <w:b/>
              </w:rPr>
              <w:t>2</w:t>
            </w:r>
            <w:r w:rsidRPr="008A0DB2">
              <w:rPr>
                <w:b/>
              </w:rPr>
              <w:t>.</w:t>
            </w:r>
            <w:r w:rsidR="00890163" w:rsidRPr="008A0DB2">
              <w:rPr>
                <w:b/>
              </w:rPr>
              <w:t>1</w:t>
            </w:r>
            <w:r w:rsidRPr="008A0DB2">
              <w:rPr>
                <w:b/>
              </w:rPr>
              <w:t>0</w:t>
            </w:r>
          </w:p>
        </w:tc>
        <w:tc>
          <w:tcPr>
            <w:tcW w:w="701" w:type="dxa"/>
            <w:tcBorders>
              <w:top w:val="single" w:sz="4" w:space="0" w:color="000000"/>
              <w:left w:val="single" w:sz="4" w:space="0" w:color="auto"/>
              <w:bottom w:val="single" w:sz="4" w:space="0" w:color="auto"/>
              <w:right w:val="single" w:sz="4" w:space="0" w:color="000000"/>
            </w:tcBorders>
            <w:vAlign w:val="center"/>
            <w:hideMark/>
          </w:tcPr>
          <w:p w14:paraId="61D6A94C" w14:textId="77777777" w:rsidR="00403D3D" w:rsidRPr="008A0DB2" w:rsidRDefault="00403D3D" w:rsidP="00403D3D">
            <w:pPr>
              <w:spacing w:line="276" w:lineRule="auto"/>
              <w:rPr>
                <w:b/>
              </w:rPr>
            </w:pPr>
            <w:r w:rsidRPr="008A0DB2">
              <w:rPr>
                <w:b/>
              </w:rPr>
              <w:t>5</w:t>
            </w:r>
          </w:p>
        </w:tc>
        <w:tc>
          <w:tcPr>
            <w:tcW w:w="2540" w:type="dxa"/>
            <w:tcBorders>
              <w:top w:val="single" w:sz="4" w:space="0" w:color="000000"/>
              <w:left w:val="single" w:sz="4" w:space="0" w:color="000000"/>
              <w:bottom w:val="single" w:sz="4" w:space="0" w:color="auto"/>
              <w:right w:val="single" w:sz="4" w:space="0" w:color="auto"/>
            </w:tcBorders>
            <w:vAlign w:val="center"/>
          </w:tcPr>
          <w:p w14:paraId="0329B675" w14:textId="5AB83610" w:rsidR="00403D3D" w:rsidRPr="008A0DB2" w:rsidRDefault="00890163" w:rsidP="00403D3D">
            <w:pPr>
              <w:spacing w:line="276" w:lineRule="auto"/>
              <w:rPr>
                <w:b/>
              </w:rPr>
            </w:pPr>
            <w:r w:rsidRPr="008A0DB2">
              <w:rPr>
                <w:b/>
              </w:rPr>
              <w:t>10.45-11.20</w:t>
            </w:r>
          </w:p>
        </w:tc>
      </w:tr>
      <w:tr w:rsidR="00890163" w:rsidRPr="008A0DB2" w14:paraId="776D421C" w14:textId="77777777" w:rsidTr="00890163">
        <w:trPr>
          <w:trHeight w:val="192"/>
        </w:trPr>
        <w:tc>
          <w:tcPr>
            <w:tcW w:w="656" w:type="dxa"/>
            <w:tcBorders>
              <w:top w:val="single" w:sz="4" w:space="0" w:color="auto"/>
              <w:left w:val="single" w:sz="4" w:space="0" w:color="000000"/>
              <w:bottom w:val="single" w:sz="4" w:space="0" w:color="auto"/>
              <w:right w:val="single" w:sz="4" w:space="0" w:color="000000"/>
            </w:tcBorders>
            <w:vAlign w:val="center"/>
          </w:tcPr>
          <w:p w14:paraId="42F3FF40" w14:textId="79DC9BBE" w:rsidR="00890163" w:rsidRPr="008A0DB2" w:rsidRDefault="00890163" w:rsidP="00403D3D">
            <w:pPr>
              <w:spacing w:line="276" w:lineRule="auto"/>
              <w:rPr>
                <w:b/>
              </w:rPr>
            </w:pPr>
            <w:r w:rsidRPr="008A0DB2">
              <w:rPr>
                <w:b/>
              </w:rPr>
              <w:t>6</w:t>
            </w:r>
          </w:p>
        </w:tc>
        <w:tc>
          <w:tcPr>
            <w:tcW w:w="2405" w:type="dxa"/>
            <w:tcBorders>
              <w:top w:val="single" w:sz="4" w:space="0" w:color="auto"/>
              <w:left w:val="single" w:sz="4" w:space="0" w:color="000000"/>
              <w:bottom w:val="single" w:sz="4" w:space="0" w:color="auto"/>
              <w:right w:val="single" w:sz="4" w:space="0" w:color="auto"/>
            </w:tcBorders>
            <w:vAlign w:val="center"/>
          </w:tcPr>
          <w:p w14:paraId="25940029" w14:textId="208AD288" w:rsidR="00890163" w:rsidRPr="008A0DB2" w:rsidRDefault="00890163" w:rsidP="00403D3D">
            <w:pPr>
              <w:spacing w:line="276" w:lineRule="auto"/>
              <w:rPr>
                <w:b/>
              </w:rPr>
            </w:pPr>
            <w:r w:rsidRPr="008A0DB2">
              <w:rPr>
                <w:b/>
              </w:rPr>
              <w:t>12.15-13.00</w:t>
            </w:r>
          </w:p>
        </w:tc>
        <w:tc>
          <w:tcPr>
            <w:tcW w:w="701" w:type="dxa"/>
            <w:tcBorders>
              <w:top w:val="single" w:sz="4" w:space="0" w:color="auto"/>
              <w:left w:val="single" w:sz="4" w:space="0" w:color="auto"/>
              <w:bottom w:val="single" w:sz="4" w:space="0" w:color="auto"/>
              <w:right w:val="single" w:sz="4" w:space="0" w:color="000000"/>
            </w:tcBorders>
            <w:vAlign w:val="center"/>
          </w:tcPr>
          <w:p w14:paraId="39D6EA6E" w14:textId="6F4D9C81" w:rsidR="00890163" w:rsidRPr="008A0DB2" w:rsidRDefault="00890163" w:rsidP="00403D3D">
            <w:pPr>
              <w:spacing w:line="276" w:lineRule="auto"/>
              <w:rPr>
                <w:b/>
              </w:rPr>
            </w:pPr>
            <w:r w:rsidRPr="008A0DB2">
              <w:rPr>
                <w:b/>
              </w:rPr>
              <w:t>6</w:t>
            </w:r>
          </w:p>
        </w:tc>
        <w:tc>
          <w:tcPr>
            <w:tcW w:w="2540" w:type="dxa"/>
            <w:tcBorders>
              <w:top w:val="single" w:sz="4" w:space="0" w:color="auto"/>
              <w:left w:val="single" w:sz="4" w:space="0" w:color="000000"/>
              <w:bottom w:val="single" w:sz="4" w:space="0" w:color="auto"/>
              <w:right w:val="single" w:sz="4" w:space="0" w:color="auto"/>
            </w:tcBorders>
            <w:vAlign w:val="center"/>
          </w:tcPr>
          <w:p w14:paraId="04EC4705" w14:textId="37622D3B" w:rsidR="00890163" w:rsidRPr="008A0DB2" w:rsidRDefault="00890163" w:rsidP="00403D3D">
            <w:pPr>
              <w:spacing w:line="276" w:lineRule="auto"/>
              <w:rPr>
                <w:b/>
              </w:rPr>
            </w:pPr>
            <w:r w:rsidRPr="008A0DB2">
              <w:rPr>
                <w:b/>
              </w:rPr>
              <w:t>11.25-12.00</w:t>
            </w:r>
          </w:p>
        </w:tc>
      </w:tr>
      <w:tr w:rsidR="00890163" w:rsidRPr="008A0DB2" w14:paraId="66C64C37" w14:textId="77777777" w:rsidTr="00890163">
        <w:trPr>
          <w:trHeight w:val="204"/>
        </w:trPr>
        <w:tc>
          <w:tcPr>
            <w:tcW w:w="656" w:type="dxa"/>
            <w:tcBorders>
              <w:top w:val="single" w:sz="4" w:space="0" w:color="auto"/>
              <w:left w:val="single" w:sz="4" w:space="0" w:color="000000"/>
              <w:bottom w:val="single" w:sz="4" w:space="0" w:color="000000"/>
              <w:right w:val="single" w:sz="4" w:space="0" w:color="000000"/>
            </w:tcBorders>
            <w:vAlign w:val="center"/>
          </w:tcPr>
          <w:p w14:paraId="4125249E" w14:textId="73CDCB6C" w:rsidR="00890163" w:rsidRPr="008A0DB2" w:rsidRDefault="00890163" w:rsidP="00403D3D">
            <w:pPr>
              <w:spacing w:line="276" w:lineRule="auto"/>
              <w:rPr>
                <w:b/>
              </w:rPr>
            </w:pPr>
            <w:r w:rsidRPr="008A0DB2">
              <w:rPr>
                <w:b/>
              </w:rPr>
              <w:t>7</w:t>
            </w:r>
          </w:p>
        </w:tc>
        <w:tc>
          <w:tcPr>
            <w:tcW w:w="2405" w:type="dxa"/>
            <w:tcBorders>
              <w:top w:val="single" w:sz="4" w:space="0" w:color="auto"/>
              <w:left w:val="single" w:sz="4" w:space="0" w:color="000000"/>
              <w:bottom w:val="single" w:sz="4" w:space="0" w:color="000000"/>
              <w:right w:val="single" w:sz="4" w:space="0" w:color="auto"/>
            </w:tcBorders>
            <w:vAlign w:val="center"/>
          </w:tcPr>
          <w:p w14:paraId="48FAA14E" w14:textId="1EE5C1EE" w:rsidR="00890163" w:rsidRPr="008A0DB2" w:rsidRDefault="00890163" w:rsidP="00403D3D">
            <w:pPr>
              <w:spacing w:line="276" w:lineRule="auto"/>
              <w:rPr>
                <w:b/>
              </w:rPr>
            </w:pPr>
            <w:r w:rsidRPr="008A0DB2">
              <w:rPr>
                <w:b/>
              </w:rPr>
              <w:t>13.05-13.50</w:t>
            </w:r>
          </w:p>
        </w:tc>
        <w:tc>
          <w:tcPr>
            <w:tcW w:w="701" w:type="dxa"/>
            <w:tcBorders>
              <w:top w:val="single" w:sz="4" w:space="0" w:color="auto"/>
              <w:left w:val="single" w:sz="4" w:space="0" w:color="auto"/>
              <w:bottom w:val="single" w:sz="4" w:space="0" w:color="000000"/>
              <w:right w:val="single" w:sz="4" w:space="0" w:color="000000"/>
            </w:tcBorders>
            <w:vAlign w:val="center"/>
          </w:tcPr>
          <w:p w14:paraId="520B1A5B" w14:textId="0F79E0ED" w:rsidR="00890163" w:rsidRPr="008A0DB2" w:rsidRDefault="00890163" w:rsidP="00403D3D">
            <w:pPr>
              <w:spacing w:line="276" w:lineRule="auto"/>
              <w:rPr>
                <w:b/>
              </w:rPr>
            </w:pPr>
            <w:r w:rsidRPr="008A0DB2">
              <w:rPr>
                <w:b/>
              </w:rPr>
              <w:t>7</w:t>
            </w:r>
          </w:p>
        </w:tc>
        <w:tc>
          <w:tcPr>
            <w:tcW w:w="2540" w:type="dxa"/>
            <w:tcBorders>
              <w:top w:val="single" w:sz="4" w:space="0" w:color="auto"/>
              <w:left w:val="single" w:sz="4" w:space="0" w:color="000000"/>
              <w:bottom w:val="single" w:sz="4" w:space="0" w:color="000000"/>
              <w:right w:val="single" w:sz="4" w:space="0" w:color="auto"/>
            </w:tcBorders>
            <w:vAlign w:val="center"/>
          </w:tcPr>
          <w:p w14:paraId="0EFEF9EA" w14:textId="375E5F4D" w:rsidR="00890163" w:rsidRPr="008A0DB2" w:rsidRDefault="00890163" w:rsidP="00403D3D">
            <w:pPr>
              <w:spacing w:line="276" w:lineRule="auto"/>
              <w:rPr>
                <w:b/>
              </w:rPr>
            </w:pPr>
            <w:r w:rsidRPr="008A0DB2">
              <w:rPr>
                <w:b/>
              </w:rPr>
              <w:t>12.05-12.40</w:t>
            </w:r>
          </w:p>
        </w:tc>
      </w:tr>
    </w:tbl>
    <w:p w14:paraId="04B170FB" w14:textId="77777777" w:rsidR="00403D3D" w:rsidRPr="008A0DB2" w:rsidRDefault="00403D3D" w:rsidP="00403D3D">
      <w:pPr>
        <w:pStyle w:val="afa"/>
        <w:spacing w:line="276" w:lineRule="auto"/>
        <w:rPr>
          <w:rFonts w:ascii="Times New Roman" w:hAnsi="Times New Roman"/>
          <w:b/>
          <w:sz w:val="24"/>
          <w:szCs w:val="24"/>
        </w:rPr>
      </w:pPr>
    </w:p>
    <w:bookmarkEnd w:id="2"/>
    <w:p w14:paraId="2647FD11" w14:textId="45F75B20" w:rsidR="00403D3D" w:rsidRPr="008A0DB2" w:rsidRDefault="00403D3D" w:rsidP="00403D3D">
      <w:pPr>
        <w:pStyle w:val="afa"/>
        <w:spacing w:line="276" w:lineRule="auto"/>
        <w:rPr>
          <w:rFonts w:ascii="Times New Roman" w:hAnsi="Times New Roman"/>
          <w:b/>
          <w:sz w:val="24"/>
          <w:szCs w:val="24"/>
        </w:rPr>
      </w:pPr>
    </w:p>
    <w:p w14:paraId="3D6FB909" w14:textId="021A6304" w:rsidR="00890163" w:rsidRPr="008A0DB2" w:rsidRDefault="00890163" w:rsidP="00403D3D">
      <w:pPr>
        <w:pStyle w:val="afa"/>
        <w:spacing w:line="276" w:lineRule="auto"/>
        <w:rPr>
          <w:rFonts w:ascii="Times New Roman" w:hAnsi="Times New Roman"/>
          <w:b/>
          <w:sz w:val="24"/>
          <w:szCs w:val="24"/>
        </w:rPr>
      </w:pPr>
    </w:p>
    <w:p w14:paraId="495554A3" w14:textId="699CD64B" w:rsidR="00890163" w:rsidRPr="008A0DB2" w:rsidRDefault="00890163" w:rsidP="00403D3D">
      <w:pPr>
        <w:pStyle w:val="afa"/>
        <w:spacing w:line="276" w:lineRule="auto"/>
        <w:rPr>
          <w:rFonts w:ascii="Times New Roman" w:hAnsi="Times New Roman"/>
          <w:b/>
          <w:sz w:val="24"/>
          <w:szCs w:val="24"/>
        </w:rPr>
      </w:pPr>
    </w:p>
    <w:p w14:paraId="40D5ED5D" w14:textId="77777777" w:rsidR="00890163" w:rsidRPr="008A0DB2" w:rsidRDefault="00890163" w:rsidP="00403D3D">
      <w:pPr>
        <w:pStyle w:val="afa"/>
        <w:spacing w:line="276" w:lineRule="auto"/>
        <w:rPr>
          <w:rFonts w:ascii="Times New Roman" w:hAnsi="Times New Roman"/>
          <w:b/>
          <w:sz w:val="24"/>
          <w:szCs w:val="24"/>
        </w:rPr>
      </w:pPr>
    </w:p>
    <w:p w14:paraId="32C42B46" w14:textId="77777777" w:rsidR="00403D3D" w:rsidRPr="008A0DB2" w:rsidRDefault="00403D3D" w:rsidP="00403D3D">
      <w:pPr>
        <w:pStyle w:val="afa"/>
        <w:spacing w:line="276" w:lineRule="auto"/>
        <w:rPr>
          <w:rFonts w:ascii="Times New Roman" w:hAnsi="Times New Roman"/>
          <w:b/>
          <w:sz w:val="24"/>
          <w:szCs w:val="24"/>
        </w:rPr>
      </w:pPr>
      <w:r w:rsidRPr="008A0DB2">
        <w:rPr>
          <w:rFonts w:ascii="Times New Roman" w:hAnsi="Times New Roman"/>
          <w:b/>
          <w:sz w:val="24"/>
          <w:szCs w:val="24"/>
        </w:rPr>
        <w:t>Расписание звонков для учащихся 1 классов.</w:t>
      </w:r>
    </w:p>
    <w:tbl>
      <w:tblPr>
        <w:tblW w:w="539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2"/>
        <w:gridCol w:w="1612"/>
        <w:gridCol w:w="1557"/>
        <w:gridCol w:w="1395"/>
      </w:tblGrid>
      <w:tr w:rsidR="00403D3D" w:rsidRPr="008A0DB2" w14:paraId="594D6156" w14:textId="77777777" w:rsidTr="00403D3D">
        <w:trPr>
          <w:trHeight w:val="20"/>
        </w:trPr>
        <w:tc>
          <w:tcPr>
            <w:tcW w:w="832" w:type="dxa"/>
            <w:tcBorders>
              <w:top w:val="single" w:sz="4" w:space="0" w:color="auto"/>
              <w:left w:val="single" w:sz="4" w:space="0" w:color="000000"/>
              <w:bottom w:val="single" w:sz="4" w:space="0" w:color="000000"/>
              <w:right w:val="single" w:sz="4" w:space="0" w:color="auto"/>
            </w:tcBorders>
            <w:vAlign w:val="center"/>
            <w:hideMark/>
          </w:tcPr>
          <w:p w14:paraId="2ABCFBD1" w14:textId="77777777" w:rsidR="00403D3D" w:rsidRPr="008A0DB2" w:rsidRDefault="00403D3D" w:rsidP="00403D3D">
            <w:pPr>
              <w:spacing w:line="276" w:lineRule="auto"/>
              <w:rPr>
                <w:b/>
              </w:rPr>
            </w:pPr>
            <w:r w:rsidRPr="008A0DB2">
              <w:rPr>
                <w:b/>
              </w:rPr>
              <w:lastRenderedPageBreak/>
              <w:t>Урок</w:t>
            </w:r>
          </w:p>
        </w:tc>
        <w:tc>
          <w:tcPr>
            <w:tcW w:w="1612" w:type="dxa"/>
            <w:tcBorders>
              <w:top w:val="single" w:sz="4" w:space="0" w:color="auto"/>
              <w:left w:val="single" w:sz="4" w:space="0" w:color="000000"/>
              <w:bottom w:val="single" w:sz="4" w:space="0" w:color="000000"/>
              <w:right w:val="single" w:sz="4" w:space="0" w:color="auto"/>
            </w:tcBorders>
            <w:vAlign w:val="center"/>
            <w:hideMark/>
          </w:tcPr>
          <w:p w14:paraId="2F153D2B" w14:textId="77777777" w:rsidR="00403D3D" w:rsidRPr="008A0DB2" w:rsidRDefault="00403D3D" w:rsidP="00403D3D">
            <w:pPr>
              <w:spacing w:line="276" w:lineRule="auto"/>
              <w:rPr>
                <w:b/>
              </w:rPr>
            </w:pPr>
            <w:r w:rsidRPr="008A0DB2">
              <w:rPr>
                <w:b/>
              </w:rPr>
              <w:t>Начало</w:t>
            </w:r>
          </w:p>
        </w:tc>
        <w:tc>
          <w:tcPr>
            <w:tcW w:w="1557" w:type="dxa"/>
            <w:tcBorders>
              <w:top w:val="single" w:sz="4" w:space="0" w:color="auto"/>
              <w:left w:val="single" w:sz="4" w:space="0" w:color="auto"/>
              <w:bottom w:val="single" w:sz="4" w:space="0" w:color="000000"/>
              <w:right w:val="single" w:sz="4" w:space="0" w:color="auto"/>
            </w:tcBorders>
            <w:vAlign w:val="center"/>
            <w:hideMark/>
          </w:tcPr>
          <w:p w14:paraId="5CD875F5" w14:textId="77777777" w:rsidR="00403D3D" w:rsidRPr="008A0DB2" w:rsidRDefault="00403D3D" w:rsidP="00403D3D">
            <w:pPr>
              <w:spacing w:line="276" w:lineRule="auto"/>
              <w:rPr>
                <w:b/>
              </w:rPr>
            </w:pPr>
            <w:r w:rsidRPr="008A0DB2">
              <w:rPr>
                <w:b/>
              </w:rPr>
              <w:t>Окончание</w:t>
            </w:r>
          </w:p>
        </w:tc>
        <w:tc>
          <w:tcPr>
            <w:tcW w:w="1395" w:type="dxa"/>
            <w:tcBorders>
              <w:top w:val="single" w:sz="4" w:space="0" w:color="auto"/>
              <w:left w:val="single" w:sz="4" w:space="0" w:color="auto"/>
              <w:bottom w:val="single" w:sz="4" w:space="0" w:color="000000"/>
              <w:right w:val="single" w:sz="4" w:space="0" w:color="auto"/>
            </w:tcBorders>
            <w:vAlign w:val="center"/>
            <w:hideMark/>
          </w:tcPr>
          <w:p w14:paraId="773221F3" w14:textId="77777777" w:rsidR="00403D3D" w:rsidRPr="008A0DB2" w:rsidRDefault="00403D3D" w:rsidP="00403D3D">
            <w:pPr>
              <w:spacing w:line="276" w:lineRule="auto"/>
              <w:rPr>
                <w:b/>
              </w:rPr>
            </w:pPr>
            <w:r w:rsidRPr="008A0DB2">
              <w:rPr>
                <w:b/>
              </w:rPr>
              <w:t>Перемена</w:t>
            </w:r>
          </w:p>
        </w:tc>
      </w:tr>
      <w:tr w:rsidR="00403D3D" w:rsidRPr="008A0DB2" w14:paraId="487C7F11" w14:textId="77777777" w:rsidTr="00403D3D">
        <w:trPr>
          <w:trHeight w:val="20"/>
        </w:trPr>
        <w:tc>
          <w:tcPr>
            <w:tcW w:w="832" w:type="dxa"/>
            <w:tcBorders>
              <w:top w:val="single" w:sz="4" w:space="0" w:color="000000"/>
              <w:left w:val="single" w:sz="4" w:space="0" w:color="000000"/>
              <w:bottom w:val="single" w:sz="4" w:space="0" w:color="000000"/>
              <w:right w:val="single" w:sz="4" w:space="0" w:color="auto"/>
            </w:tcBorders>
            <w:vAlign w:val="center"/>
            <w:hideMark/>
          </w:tcPr>
          <w:p w14:paraId="089BF60A" w14:textId="77777777" w:rsidR="00403D3D" w:rsidRPr="008A0DB2" w:rsidRDefault="00403D3D" w:rsidP="00403D3D">
            <w:pPr>
              <w:spacing w:line="276" w:lineRule="auto"/>
              <w:rPr>
                <w:b/>
              </w:rPr>
            </w:pPr>
            <w:r w:rsidRPr="008A0DB2">
              <w:rPr>
                <w:b/>
              </w:rPr>
              <w:t>1</w:t>
            </w:r>
          </w:p>
        </w:tc>
        <w:tc>
          <w:tcPr>
            <w:tcW w:w="1612" w:type="dxa"/>
            <w:tcBorders>
              <w:top w:val="single" w:sz="4" w:space="0" w:color="000000"/>
              <w:left w:val="single" w:sz="4" w:space="0" w:color="auto"/>
              <w:bottom w:val="single" w:sz="4" w:space="0" w:color="000000"/>
              <w:right w:val="single" w:sz="4" w:space="0" w:color="auto"/>
            </w:tcBorders>
            <w:vAlign w:val="center"/>
            <w:hideMark/>
          </w:tcPr>
          <w:p w14:paraId="623A9048" w14:textId="77777777" w:rsidR="00403D3D" w:rsidRPr="008A0DB2" w:rsidRDefault="00403D3D" w:rsidP="00403D3D">
            <w:pPr>
              <w:spacing w:line="276" w:lineRule="auto"/>
              <w:rPr>
                <w:b/>
              </w:rPr>
            </w:pPr>
            <w:r w:rsidRPr="008A0DB2">
              <w:rPr>
                <w:b/>
              </w:rPr>
              <w:t>08.00</w:t>
            </w:r>
          </w:p>
        </w:tc>
        <w:tc>
          <w:tcPr>
            <w:tcW w:w="1557" w:type="dxa"/>
            <w:tcBorders>
              <w:top w:val="single" w:sz="4" w:space="0" w:color="000000"/>
              <w:left w:val="single" w:sz="4" w:space="0" w:color="auto"/>
              <w:bottom w:val="single" w:sz="4" w:space="0" w:color="000000"/>
              <w:right w:val="single" w:sz="4" w:space="0" w:color="auto"/>
            </w:tcBorders>
            <w:vAlign w:val="center"/>
            <w:hideMark/>
          </w:tcPr>
          <w:p w14:paraId="7BBE1243" w14:textId="77777777" w:rsidR="00403D3D" w:rsidRPr="008A0DB2" w:rsidRDefault="00403D3D" w:rsidP="00403D3D">
            <w:pPr>
              <w:spacing w:line="276" w:lineRule="auto"/>
              <w:rPr>
                <w:b/>
              </w:rPr>
            </w:pPr>
            <w:r w:rsidRPr="008A0DB2">
              <w:rPr>
                <w:b/>
              </w:rPr>
              <w:t>08.35</w:t>
            </w:r>
          </w:p>
        </w:tc>
        <w:tc>
          <w:tcPr>
            <w:tcW w:w="1395" w:type="dxa"/>
            <w:tcBorders>
              <w:top w:val="single" w:sz="4" w:space="0" w:color="000000"/>
              <w:left w:val="single" w:sz="4" w:space="0" w:color="auto"/>
              <w:bottom w:val="single" w:sz="4" w:space="0" w:color="000000"/>
              <w:right w:val="single" w:sz="4" w:space="0" w:color="auto"/>
            </w:tcBorders>
            <w:vAlign w:val="center"/>
            <w:hideMark/>
          </w:tcPr>
          <w:p w14:paraId="45CF9B10" w14:textId="148201DF" w:rsidR="00403D3D" w:rsidRPr="008A0DB2" w:rsidRDefault="00403D3D" w:rsidP="00403D3D">
            <w:pPr>
              <w:spacing w:line="276" w:lineRule="auto"/>
              <w:rPr>
                <w:b/>
              </w:rPr>
            </w:pPr>
            <w:r w:rsidRPr="008A0DB2">
              <w:rPr>
                <w:b/>
              </w:rPr>
              <w:t>5 минут</w:t>
            </w:r>
          </w:p>
        </w:tc>
      </w:tr>
      <w:tr w:rsidR="00403D3D" w:rsidRPr="008A0DB2" w14:paraId="6920B6F5" w14:textId="77777777" w:rsidTr="00403D3D">
        <w:trPr>
          <w:trHeight w:val="20"/>
        </w:trPr>
        <w:tc>
          <w:tcPr>
            <w:tcW w:w="832" w:type="dxa"/>
            <w:tcBorders>
              <w:top w:val="single" w:sz="4" w:space="0" w:color="000000"/>
              <w:left w:val="single" w:sz="4" w:space="0" w:color="000000"/>
              <w:bottom w:val="single" w:sz="4" w:space="0" w:color="000000"/>
              <w:right w:val="single" w:sz="4" w:space="0" w:color="000000"/>
            </w:tcBorders>
            <w:vAlign w:val="center"/>
            <w:hideMark/>
          </w:tcPr>
          <w:p w14:paraId="6B23893D" w14:textId="77777777" w:rsidR="00403D3D" w:rsidRPr="008A0DB2" w:rsidRDefault="00403D3D" w:rsidP="00403D3D">
            <w:pPr>
              <w:spacing w:line="276" w:lineRule="auto"/>
              <w:rPr>
                <w:b/>
              </w:rPr>
            </w:pPr>
            <w:r w:rsidRPr="008A0DB2">
              <w:rPr>
                <w:b/>
              </w:rPr>
              <w:t>2</w:t>
            </w:r>
          </w:p>
        </w:tc>
        <w:tc>
          <w:tcPr>
            <w:tcW w:w="1612" w:type="dxa"/>
            <w:tcBorders>
              <w:top w:val="single" w:sz="4" w:space="0" w:color="000000"/>
              <w:left w:val="single" w:sz="4" w:space="0" w:color="000000"/>
              <w:bottom w:val="single" w:sz="4" w:space="0" w:color="000000"/>
              <w:right w:val="single" w:sz="4" w:space="0" w:color="auto"/>
            </w:tcBorders>
            <w:vAlign w:val="center"/>
            <w:hideMark/>
          </w:tcPr>
          <w:p w14:paraId="4D54CFBD" w14:textId="21344DE0" w:rsidR="00403D3D" w:rsidRPr="008A0DB2" w:rsidRDefault="00403D3D" w:rsidP="00403D3D">
            <w:pPr>
              <w:spacing w:line="276" w:lineRule="auto"/>
              <w:rPr>
                <w:b/>
              </w:rPr>
            </w:pPr>
            <w:r w:rsidRPr="008A0DB2">
              <w:rPr>
                <w:b/>
              </w:rPr>
              <w:t>08.4</w:t>
            </w:r>
            <w:r w:rsidR="00890163" w:rsidRPr="008A0DB2">
              <w:rPr>
                <w:b/>
              </w:rPr>
              <w:t>0</w:t>
            </w:r>
          </w:p>
        </w:tc>
        <w:tc>
          <w:tcPr>
            <w:tcW w:w="1557" w:type="dxa"/>
            <w:tcBorders>
              <w:top w:val="single" w:sz="4" w:space="0" w:color="000000"/>
              <w:left w:val="single" w:sz="4" w:space="0" w:color="auto"/>
              <w:bottom w:val="single" w:sz="4" w:space="0" w:color="000000"/>
              <w:right w:val="single" w:sz="4" w:space="0" w:color="000000"/>
            </w:tcBorders>
            <w:vAlign w:val="center"/>
            <w:hideMark/>
          </w:tcPr>
          <w:p w14:paraId="49B252C3" w14:textId="5CA3024C" w:rsidR="00403D3D" w:rsidRPr="008A0DB2" w:rsidRDefault="00403D3D" w:rsidP="00403D3D">
            <w:pPr>
              <w:spacing w:line="276" w:lineRule="auto"/>
              <w:rPr>
                <w:b/>
              </w:rPr>
            </w:pPr>
            <w:r w:rsidRPr="008A0DB2">
              <w:rPr>
                <w:b/>
              </w:rPr>
              <w:t>09.</w:t>
            </w:r>
            <w:r w:rsidR="00890163" w:rsidRPr="008A0DB2">
              <w:rPr>
                <w:b/>
              </w:rPr>
              <w:t>15</w:t>
            </w:r>
          </w:p>
        </w:tc>
        <w:tc>
          <w:tcPr>
            <w:tcW w:w="1395" w:type="dxa"/>
            <w:tcBorders>
              <w:top w:val="single" w:sz="4" w:space="0" w:color="000000"/>
              <w:left w:val="single" w:sz="4" w:space="0" w:color="000000"/>
              <w:bottom w:val="single" w:sz="4" w:space="0" w:color="000000"/>
              <w:right w:val="single" w:sz="4" w:space="0" w:color="auto"/>
            </w:tcBorders>
            <w:vAlign w:val="center"/>
            <w:hideMark/>
          </w:tcPr>
          <w:p w14:paraId="591DD928" w14:textId="5A8E81B5" w:rsidR="00403D3D" w:rsidRPr="008A0DB2" w:rsidRDefault="00403D3D" w:rsidP="00403D3D">
            <w:pPr>
              <w:spacing w:line="276" w:lineRule="auto"/>
              <w:rPr>
                <w:b/>
              </w:rPr>
            </w:pPr>
            <w:r w:rsidRPr="008A0DB2">
              <w:rPr>
                <w:b/>
              </w:rPr>
              <w:t>5 минут</w:t>
            </w:r>
          </w:p>
        </w:tc>
      </w:tr>
      <w:tr w:rsidR="00403D3D" w:rsidRPr="008A0DB2" w14:paraId="58A1ADFA" w14:textId="77777777" w:rsidTr="00403D3D">
        <w:trPr>
          <w:trHeight w:val="20"/>
        </w:trPr>
        <w:tc>
          <w:tcPr>
            <w:tcW w:w="832" w:type="dxa"/>
            <w:tcBorders>
              <w:top w:val="single" w:sz="4" w:space="0" w:color="000000"/>
              <w:left w:val="single" w:sz="4" w:space="0" w:color="000000"/>
              <w:bottom w:val="single" w:sz="4" w:space="0" w:color="000000"/>
              <w:right w:val="single" w:sz="4" w:space="0" w:color="000000"/>
            </w:tcBorders>
            <w:vAlign w:val="center"/>
            <w:hideMark/>
          </w:tcPr>
          <w:p w14:paraId="2717D6A2" w14:textId="77777777" w:rsidR="00403D3D" w:rsidRPr="008A0DB2" w:rsidRDefault="00403D3D" w:rsidP="00403D3D">
            <w:pPr>
              <w:spacing w:line="276" w:lineRule="auto"/>
              <w:rPr>
                <w:b/>
              </w:rPr>
            </w:pPr>
            <w:r w:rsidRPr="008A0DB2">
              <w:rPr>
                <w:b/>
              </w:rPr>
              <w:t>3</w:t>
            </w:r>
          </w:p>
        </w:tc>
        <w:tc>
          <w:tcPr>
            <w:tcW w:w="1612" w:type="dxa"/>
            <w:tcBorders>
              <w:top w:val="single" w:sz="4" w:space="0" w:color="000000"/>
              <w:left w:val="single" w:sz="4" w:space="0" w:color="000000"/>
              <w:bottom w:val="single" w:sz="4" w:space="0" w:color="000000"/>
              <w:right w:val="single" w:sz="4" w:space="0" w:color="auto"/>
            </w:tcBorders>
            <w:vAlign w:val="center"/>
            <w:hideMark/>
          </w:tcPr>
          <w:p w14:paraId="5891C178" w14:textId="1DAA7160" w:rsidR="00403D3D" w:rsidRPr="008A0DB2" w:rsidRDefault="00403D3D" w:rsidP="00403D3D">
            <w:pPr>
              <w:spacing w:line="276" w:lineRule="auto"/>
              <w:rPr>
                <w:b/>
              </w:rPr>
            </w:pPr>
            <w:r w:rsidRPr="008A0DB2">
              <w:rPr>
                <w:b/>
              </w:rPr>
              <w:t>09.</w:t>
            </w:r>
            <w:r w:rsidR="00890163" w:rsidRPr="008A0DB2">
              <w:rPr>
                <w:b/>
              </w:rPr>
              <w:t>2</w:t>
            </w:r>
            <w:r w:rsidRPr="008A0DB2">
              <w:rPr>
                <w:b/>
              </w:rPr>
              <w:t>0</w:t>
            </w:r>
          </w:p>
        </w:tc>
        <w:tc>
          <w:tcPr>
            <w:tcW w:w="1557" w:type="dxa"/>
            <w:tcBorders>
              <w:top w:val="single" w:sz="4" w:space="0" w:color="000000"/>
              <w:left w:val="single" w:sz="4" w:space="0" w:color="auto"/>
              <w:bottom w:val="single" w:sz="4" w:space="0" w:color="000000"/>
              <w:right w:val="single" w:sz="4" w:space="0" w:color="000000"/>
            </w:tcBorders>
            <w:vAlign w:val="center"/>
            <w:hideMark/>
          </w:tcPr>
          <w:p w14:paraId="6AB7F068" w14:textId="6AC52AB9" w:rsidR="00403D3D" w:rsidRPr="008A0DB2" w:rsidRDefault="00403D3D" w:rsidP="00403D3D">
            <w:pPr>
              <w:spacing w:line="276" w:lineRule="auto"/>
              <w:rPr>
                <w:b/>
              </w:rPr>
            </w:pPr>
            <w:r w:rsidRPr="008A0DB2">
              <w:rPr>
                <w:b/>
              </w:rPr>
              <w:t>10.</w:t>
            </w:r>
            <w:r w:rsidR="00890163" w:rsidRPr="008A0DB2">
              <w:rPr>
                <w:b/>
              </w:rPr>
              <w:t>5</w:t>
            </w:r>
            <w:r w:rsidRPr="008A0DB2">
              <w:rPr>
                <w:b/>
              </w:rPr>
              <w:t>5</w:t>
            </w:r>
          </w:p>
        </w:tc>
        <w:tc>
          <w:tcPr>
            <w:tcW w:w="1395" w:type="dxa"/>
            <w:tcBorders>
              <w:top w:val="single" w:sz="4" w:space="0" w:color="000000"/>
              <w:left w:val="single" w:sz="4" w:space="0" w:color="000000"/>
              <w:bottom w:val="single" w:sz="4" w:space="0" w:color="000000"/>
              <w:right w:val="single" w:sz="4" w:space="0" w:color="auto"/>
            </w:tcBorders>
            <w:vAlign w:val="center"/>
            <w:hideMark/>
          </w:tcPr>
          <w:p w14:paraId="2D8EC17D" w14:textId="2812D15A" w:rsidR="00403D3D" w:rsidRPr="008A0DB2" w:rsidRDefault="00403D3D" w:rsidP="00403D3D">
            <w:pPr>
              <w:spacing w:line="276" w:lineRule="auto"/>
              <w:rPr>
                <w:b/>
              </w:rPr>
            </w:pPr>
            <w:r w:rsidRPr="008A0DB2">
              <w:rPr>
                <w:b/>
              </w:rPr>
              <w:t>5 минут</w:t>
            </w:r>
          </w:p>
        </w:tc>
      </w:tr>
      <w:tr w:rsidR="00403D3D" w:rsidRPr="008A0DB2" w14:paraId="72B2F475" w14:textId="77777777" w:rsidTr="00403D3D">
        <w:trPr>
          <w:trHeight w:val="20"/>
        </w:trPr>
        <w:tc>
          <w:tcPr>
            <w:tcW w:w="832" w:type="dxa"/>
            <w:tcBorders>
              <w:top w:val="single" w:sz="4" w:space="0" w:color="000000"/>
              <w:left w:val="single" w:sz="4" w:space="0" w:color="000000"/>
              <w:bottom w:val="single" w:sz="4" w:space="0" w:color="000000"/>
              <w:right w:val="single" w:sz="4" w:space="0" w:color="000000"/>
            </w:tcBorders>
            <w:vAlign w:val="center"/>
            <w:hideMark/>
          </w:tcPr>
          <w:p w14:paraId="4D9C3A4B" w14:textId="77777777" w:rsidR="00403D3D" w:rsidRPr="008A0DB2" w:rsidRDefault="00403D3D" w:rsidP="00403D3D">
            <w:pPr>
              <w:spacing w:line="276" w:lineRule="auto"/>
              <w:rPr>
                <w:b/>
              </w:rPr>
            </w:pPr>
            <w:r w:rsidRPr="008A0DB2">
              <w:rPr>
                <w:b/>
              </w:rPr>
              <w:t>4</w:t>
            </w:r>
          </w:p>
        </w:tc>
        <w:tc>
          <w:tcPr>
            <w:tcW w:w="1612" w:type="dxa"/>
            <w:tcBorders>
              <w:top w:val="single" w:sz="4" w:space="0" w:color="000000"/>
              <w:left w:val="single" w:sz="4" w:space="0" w:color="000000"/>
              <w:bottom w:val="single" w:sz="4" w:space="0" w:color="000000"/>
              <w:right w:val="single" w:sz="4" w:space="0" w:color="auto"/>
            </w:tcBorders>
            <w:vAlign w:val="center"/>
            <w:hideMark/>
          </w:tcPr>
          <w:p w14:paraId="7D752D5A" w14:textId="33D5D751" w:rsidR="00403D3D" w:rsidRPr="008A0DB2" w:rsidRDefault="00403D3D" w:rsidP="00403D3D">
            <w:pPr>
              <w:spacing w:line="276" w:lineRule="auto"/>
              <w:rPr>
                <w:b/>
              </w:rPr>
            </w:pPr>
            <w:r w:rsidRPr="008A0DB2">
              <w:rPr>
                <w:b/>
              </w:rPr>
              <w:t>1</w:t>
            </w:r>
            <w:r w:rsidR="00890163" w:rsidRPr="008A0DB2">
              <w:rPr>
                <w:b/>
              </w:rPr>
              <w:t>1</w:t>
            </w:r>
            <w:r w:rsidRPr="008A0DB2">
              <w:rPr>
                <w:b/>
              </w:rPr>
              <w:t>.</w:t>
            </w:r>
            <w:r w:rsidR="00890163" w:rsidRPr="008A0DB2">
              <w:rPr>
                <w:b/>
              </w:rPr>
              <w:t>00</w:t>
            </w:r>
          </w:p>
        </w:tc>
        <w:tc>
          <w:tcPr>
            <w:tcW w:w="1557" w:type="dxa"/>
            <w:tcBorders>
              <w:top w:val="single" w:sz="4" w:space="0" w:color="000000"/>
              <w:left w:val="single" w:sz="4" w:space="0" w:color="auto"/>
              <w:bottom w:val="single" w:sz="4" w:space="0" w:color="000000"/>
              <w:right w:val="single" w:sz="4" w:space="0" w:color="000000"/>
            </w:tcBorders>
            <w:vAlign w:val="center"/>
            <w:hideMark/>
          </w:tcPr>
          <w:p w14:paraId="1359DB4C" w14:textId="2A0CBE90" w:rsidR="00403D3D" w:rsidRPr="008A0DB2" w:rsidRDefault="00403D3D" w:rsidP="00403D3D">
            <w:pPr>
              <w:spacing w:line="276" w:lineRule="auto"/>
              <w:rPr>
                <w:b/>
              </w:rPr>
            </w:pPr>
            <w:r w:rsidRPr="008A0DB2">
              <w:rPr>
                <w:b/>
              </w:rPr>
              <w:t>1</w:t>
            </w:r>
            <w:r w:rsidR="00890163" w:rsidRPr="008A0DB2">
              <w:rPr>
                <w:b/>
              </w:rPr>
              <w:t>1</w:t>
            </w:r>
            <w:r w:rsidRPr="008A0DB2">
              <w:rPr>
                <w:b/>
              </w:rPr>
              <w:t>.</w:t>
            </w:r>
            <w:r w:rsidR="00890163" w:rsidRPr="008A0DB2">
              <w:rPr>
                <w:b/>
              </w:rPr>
              <w:t>35</w:t>
            </w:r>
          </w:p>
        </w:tc>
        <w:tc>
          <w:tcPr>
            <w:tcW w:w="1395" w:type="dxa"/>
            <w:tcBorders>
              <w:top w:val="single" w:sz="4" w:space="0" w:color="000000"/>
              <w:left w:val="single" w:sz="4" w:space="0" w:color="000000"/>
              <w:bottom w:val="single" w:sz="4" w:space="0" w:color="000000"/>
              <w:right w:val="single" w:sz="4" w:space="0" w:color="auto"/>
            </w:tcBorders>
            <w:vAlign w:val="center"/>
          </w:tcPr>
          <w:p w14:paraId="793EA0FD" w14:textId="77777777" w:rsidR="00403D3D" w:rsidRPr="008A0DB2" w:rsidRDefault="00403D3D" w:rsidP="00403D3D">
            <w:pPr>
              <w:spacing w:line="276" w:lineRule="auto"/>
              <w:rPr>
                <w:b/>
              </w:rPr>
            </w:pPr>
          </w:p>
        </w:tc>
      </w:tr>
    </w:tbl>
    <w:p w14:paraId="565911BB" w14:textId="77777777" w:rsidR="00403D3D" w:rsidRPr="008A0DB2" w:rsidRDefault="00403D3D" w:rsidP="00403D3D">
      <w:pPr>
        <w:pStyle w:val="afa"/>
        <w:spacing w:line="276" w:lineRule="auto"/>
        <w:rPr>
          <w:rFonts w:ascii="Times New Roman" w:hAnsi="Times New Roman"/>
          <w:b/>
          <w:sz w:val="24"/>
          <w:szCs w:val="24"/>
        </w:rPr>
      </w:pPr>
    </w:p>
    <w:p w14:paraId="24D4E4BA" w14:textId="77777777" w:rsidR="00403D3D" w:rsidRPr="008A0DB2" w:rsidRDefault="00403D3D" w:rsidP="00890163">
      <w:pPr>
        <w:pStyle w:val="afa"/>
        <w:rPr>
          <w:rFonts w:ascii="Times New Roman" w:hAnsi="Times New Roman"/>
          <w:b/>
          <w:sz w:val="24"/>
          <w:szCs w:val="24"/>
        </w:rPr>
      </w:pPr>
    </w:p>
    <w:p w14:paraId="165776DC"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Продолжительность урока:</w:t>
      </w:r>
    </w:p>
    <w:p w14:paraId="34778DBF" w14:textId="3FAC3348" w:rsidR="00403D3D" w:rsidRPr="008A0DB2" w:rsidRDefault="00403D3D" w:rsidP="00403D3D">
      <w:pPr>
        <w:pStyle w:val="afa"/>
        <w:numPr>
          <w:ilvl w:val="0"/>
          <w:numId w:val="90"/>
        </w:numPr>
        <w:spacing w:line="276" w:lineRule="auto"/>
        <w:jc w:val="both"/>
        <w:rPr>
          <w:rFonts w:ascii="Times New Roman" w:hAnsi="Times New Roman"/>
          <w:sz w:val="24"/>
          <w:szCs w:val="24"/>
        </w:rPr>
      </w:pPr>
      <w:r w:rsidRPr="008A0DB2">
        <w:rPr>
          <w:rFonts w:ascii="Times New Roman" w:hAnsi="Times New Roman"/>
          <w:sz w:val="24"/>
          <w:szCs w:val="24"/>
        </w:rPr>
        <w:t xml:space="preserve">в 1 классе в сентябре – октябре – по </w:t>
      </w:r>
      <w:r w:rsidR="00890163" w:rsidRPr="008A0DB2">
        <w:rPr>
          <w:rFonts w:ascii="Times New Roman" w:hAnsi="Times New Roman"/>
          <w:sz w:val="24"/>
          <w:szCs w:val="24"/>
        </w:rPr>
        <w:t>4</w:t>
      </w:r>
      <w:r w:rsidRPr="008A0DB2">
        <w:rPr>
          <w:rFonts w:ascii="Times New Roman" w:hAnsi="Times New Roman"/>
          <w:sz w:val="24"/>
          <w:szCs w:val="24"/>
        </w:rPr>
        <w:t xml:space="preserve"> урока в день, с ноября по</w:t>
      </w:r>
      <w:r w:rsidR="00890163" w:rsidRPr="008A0DB2">
        <w:rPr>
          <w:rFonts w:ascii="Times New Roman" w:hAnsi="Times New Roman"/>
          <w:sz w:val="24"/>
          <w:szCs w:val="24"/>
        </w:rPr>
        <w:t xml:space="preserve"> </w:t>
      </w:r>
      <w:r w:rsidRPr="008A0DB2">
        <w:rPr>
          <w:rFonts w:ascii="Times New Roman" w:hAnsi="Times New Roman"/>
          <w:sz w:val="24"/>
          <w:szCs w:val="24"/>
        </w:rPr>
        <w:t>май – по 4 урока продолжительностью не более 35 минут каждый.</w:t>
      </w:r>
    </w:p>
    <w:p w14:paraId="69859839" w14:textId="1F5DE6C3" w:rsidR="00403D3D" w:rsidRPr="008A0DB2" w:rsidRDefault="00403D3D" w:rsidP="00403D3D">
      <w:pPr>
        <w:pStyle w:val="afa"/>
        <w:numPr>
          <w:ilvl w:val="0"/>
          <w:numId w:val="90"/>
        </w:numPr>
        <w:spacing w:line="276" w:lineRule="auto"/>
        <w:jc w:val="both"/>
        <w:rPr>
          <w:rFonts w:ascii="Times New Roman" w:hAnsi="Times New Roman"/>
          <w:sz w:val="24"/>
          <w:szCs w:val="24"/>
        </w:rPr>
      </w:pPr>
      <w:r w:rsidRPr="008A0DB2">
        <w:rPr>
          <w:rFonts w:ascii="Times New Roman" w:hAnsi="Times New Roman"/>
          <w:sz w:val="24"/>
          <w:szCs w:val="24"/>
        </w:rPr>
        <w:t>во 2-11 классах – 4</w:t>
      </w:r>
      <w:r w:rsidR="00890163" w:rsidRPr="008A0DB2">
        <w:rPr>
          <w:rFonts w:ascii="Times New Roman" w:hAnsi="Times New Roman"/>
          <w:sz w:val="24"/>
          <w:szCs w:val="24"/>
        </w:rPr>
        <w:t>5</w:t>
      </w:r>
      <w:r w:rsidRPr="008A0DB2">
        <w:rPr>
          <w:rFonts w:ascii="Times New Roman" w:hAnsi="Times New Roman"/>
          <w:sz w:val="24"/>
          <w:szCs w:val="24"/>
        </w:rPr>
        <w:t xml:space="preserve"> минут.</w:t>
      </w:r>
    </w:p>
    <w:p w14:paraId="452DB99E"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Установить следующие сроки каникул:</w:t>
      </w:r>
    </w:p>
    <w:p w14:paraId="0636C65B" w14:textId="00FEEDBC" w:rsidR="00403D3D" w:rsidRPr="008A0DB2" w:rsidRDefault="00403D3D" w:rsidP="00403D3D">
      <w:pPr>
        <w:pStyle w:val="afa"/>
        <w:spacing w:line="276" w:lineRule="auto"/>
        <w:ind w:left="708"/>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Осенние каникулы с 28.10.20</w:t>
      </w:r>
      <w:r w:rsidR="008A0DB2" w:rsidRPr="008A0DB2">
        <w:rPr>
          <w:rFonts w:ascii="Times New Roman" w:hAnsi="Times New Roman"/>
          <w:color w:val="000000" w:themeColor="text1"/>
          <w:sz w:val="24"/>
          <w:szCs w:val="24"/>
        </w:rPr>
        <w:t xml:space="preserve">20 </w:t>
      </w:r>
      <w:r w:rsidRPr="008A0DB2">
        <w:rPr>
          <w:rFonts w:ascii="Times New Roman" w:hAnsi="Times New Roman"/>
          <w:color w:val="000000" w:themeColor="text1"/>
          <w:sz w:val="24"/>
          <w:szCs w:val="24"/>
        </w:rPr>
        <w:t>по 03.11.20</w:t>
      </w:r>
      <w:r w:rsidR="008A0DB2" w:rsidRPr="008A0DB2">
        <w:rPr>
          <w:rFonts w:ascii="Times New Roman" w:hAnsi="Times New Roman"/>
          <w:color w:val="000000" w:themeColor="text1"/>
          <w:sz w:val="24"/>
          <w:szCs w:val="24"/>
        </w:rPr>
        <w:t>20</w:t>
      </w:r>
      <w:r w:rsidRPr="008A0DB2">
        <w:rPr>
          <w:rFonts w:ascii="Times New Roman" w:hAnsi="Times New Roman"/>
          <w:color w:val="000000" w:themeColor="text1"/>
          <w:sz w:val="24"/>
          <w:szCs w:val="24"/>
        </w:rPr>
        <w:t xml:space="preserve"> включительно – 7 дней</w:t>
      </w:r>
    </w:p>
    <w:p w14:paraId="7E64505F" w14:textId="79478636" w:rsidR="00403D3D" w:rsidRPr="008A0DB2" w:rsidRDefault="00403D3D" w:rsidP="00403D3D">
      <w:pPr>
        <w:pStyle w:val="afa"/>
        <w:spacing w:line="276" w:lineRule="auto"/>
        <w:ind w:left="708"/>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Зимние каникулы с 30.12.20</w:t>
      </w:r>
      <w:r w:rsidR="008A0DB2" w:rsidRPr="008A0DB2">
        <w:rPr>
          <w:rFonts w:ascii="Times New Roman" w:hAnsi="Times New Roman"/>
          <w:color w:val="000000" w:themeColor="text1"/>
          <w:sz w:val="24"/>
          <w:szCs w:val="24"/>
        </w:rPr>
        <w:t>20</w:t>
      </w:r>
      <w:r w:rsidRPr="008A0DB2">
        <w:rPr>
          <w:rFonts w:ascii="Times New Roman" w:hAnsi="Times New Roman"/>
          <w:color w:val="000000" w:themeColor="text1"/>
          <w:sz w:val="24"/>
          <w:szCs w:val="24"/>
        </w:rPr>
        <w:t xml:space="preserve"> по 09.01.202</w:t>
      </w:r>
      <w:r w:rsidR="008A0DB2" w:rsidRPr="008A0DB2">
        <w:rPr>
          <w:rFonts w:ascii="Times New Roman" w:hAnsi="Times New Roman"/>
          <w:color w:val="000000" w:themeColor="text1"/>
          <w:sz w:val="24"/>
          <w:szCs w:val="24"/>
        </w:rPr>
        <w:t>2</w:t>
      </w:r>
      <w:r w:rsidRPr="008A0DB2">
        <w:rPr>
          <w:rFonts w:ascii="Times New Roman" w:hAnsi="Times New Roman"/>
          <w:color w:val="000000" w:themeColor="text1"/>
          <w:sz w:val="24"/>
          <w:szCs w:val="24"/>
        </w:rPr>
        <w:t xml:space="preserve"> включительно – 11 дней</w:t>
      </w:r>
    </w:p>
    <w:p w14:paraId="696C3901" w14:textId="09D47F0F" w:rsidR="00403D3D" w:rsidRPr="008A0DB2" w:rsidRDefault="00403D3D" w:rsidP="00403D3D">
      <w:pPr>
        <w:pStyle w:val="afa"/>
        <w:spacing w:line="276" w:lineRule="auto"/>
        <w:ind w:left="708"/>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Весенние каникулы с 23.03.202</w:t>
      </w:r>
      <w:r w:rsidR="008A0DB2" w:rsidRPr="008A0DB2">
        <w:rPr>
          <w:rFonts w:ascii="Times New Roman" w:hAnsi="Times New Roman"/>
          <w:color w:val="000000" w:themeColor="text1"/>
          <w:sz w:val="24"/>
          <w:szCs w:val="24"/>
        </w:rPr>
        <w:t>1</w:t>
      </w:r>
      <w:r w:rsidRPr="008A0DB2">
        <w:rPr>
          <w:rFonts w:ascii="Times New Roman" w:hAnsi="Times New Roman"/>
          <w:color w:val="000000" w:themeColor="text1"/>
          <w:sz w:val="24"/>
          <w:szCs w:val="24"/>
        </w:rPr>
        <w:t xml:space="preserve"> по 31.03.202</w:t>
      </w:r>
      <w:r w:rsidR="008A0DB2" w:rsidRPr="008A0DB2">
        <w:rPr>
          <w:rFonts w:ascii="Times New Roman" w:hAnsi="Times New Roman"/>
          <w:color w:val="000000" w:themeColor="text1"/>
          <w:sz w:val="24"/>
          <w:szCs w:val="24"/>
        </w:rPr>
        <w:t>1</w:t>
      </w:r>
      <w:r w:rsidRPr="008A0DB2">
        <w:rPr>
          <w:rFonts w:ascii="Times New Roman" w:hAnsi="Times New Roman"/>
          <w:color w:val="000000" w:themeColor="text1"/>
          <w:sz w:val="24"/>
          <w:szCs w:val="24"/>
        </w:rPr>
        <w:t xml:space="preserve"> включительно – 9 дней</w:t>
      </w:r>
    </w:p>
    <w:p w14:paraId="77D3DC29" w14:textId="6DC093AA" w:rsidR="00403D3D" w:rsidRPr="008A0DB2" w:rsidRDefault="00403D3D" w:rsidP="00403D3D">
      <w:pPr>
        <w:pStyle w:val="afa"/>
        <w:spacing w:line="276" w:lineRule="auto"/>
        <w:ind w:left="708"/>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Летние каникулы с 1.06.202</w:t>
      </w:r>
      <w:r w:rsidR="008A0DB2" w:rsidRPr="008A0DB2">
        <w:rPr>
          <w:rFonts w:ascii="Times New Roman" w:hAnsi="Times New Roman"/>
          <w:color w:val="000000" w:themeColor="text1"/>
          <w:sz w:val="24"/>
          <w:szCs w:val="24"/>
        </w:rPr>
        <w:t>1</w:t>
      </w:r>
      <w:r w:rsidRPr="008A0DB2">
        <w:rPr>
          <w:rFonts w:ascii="Times New Roman" w:hAnsi="Times New Roman"/>
          <w:color w:val="000000" w:themeColor="text1"/>
          <w:sz w:val="24"/>
          <w:szCs w:val="24"/>
        </w:rPr>
        <w:t xml:space="preserve"> по 31.08.202</w:t>
      </w:r>
      <w:r w:rsidR="008A0DB2" w:rsidRPr="008A0DB2">
        <w:rPr>
          <w:rFonts w:ascii="Times New Roman" w:hAnsi="Times New Roman"/>
          <w:color w:val="000000" w:themeColor="text1"/>
          <w:sz w:val="24"/>
          <w:szCs w:val="24"/>
        </w:rPr>
        <w:t>1</w:t>
      </w:r>
      <w:r w:rsidRPr="008A0DB2">
        <w:rPr>
          <w:rFonts w:ascii="Times New Roman" w:hAnsi="Times New Roman"/>
          <w:color w:val="000000" w:themeColor="text1"/>
          <w:sz w:val="24"/>
          <w:szCs w:val="24"/>
        </w:rPr>
        <w:t xml:space="preserve"> включительно – 92 дня</w:t>
      </w:r>
    </w:p>
    <w:p w14:paraId="15B21A51" w14:textId="77777777" w:rsidR="00403D3D" w:rsidRPr="008A0DB2" w:rsidRDefault="00403D3D" w:rsidP="00403D3D">
      <w:pPr>
        <w:pStyle w:val="afa"/>
        <w:spacing w:line="276" w:lineRule="auto"/>
        <w:ind w:left="708"/>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 xml:space="preserve">Дополнительные каникулы: </w:t>
      </w:r>
    </w:p>
    <w:p w14:paraId="6CA84DFF" w14:textId="77777777" w:rsidR="00403D3D" w:rsidRPr="008A0DB2" w:rsidRDefault="00403D3D" w:rsidP="00403D3D">
      <w:pPr>
        <w:pStyle w:val="afa"/>
        <w:spacing w:line="276" w:lineRule="auto"/>
        <w:ind w:left="708"/>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в 1 классе 11.02.2020г. по 17.02.2020г. включительно – 7 дней.</w:t>
      </w:r>
    </w:p>
    <w:p w14:paraId="0FC50ECD" w14:textId="77777777" w:rsidR="00403D3D" w:rsidRPr="008A0DB2" w:rsidRDefault="00403D3D" w:rsidP="00403D3D">
      <w:pPr>
        <w:pStyle w:val="afa"/>
        <w:numPr>
          <w:ilvl w:val="0"/>
          <w:numId w:val="75"/>
        </w:numPr>
        <w:spacing w:line="276" w:lineRule="auto"/>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 xml:space="preserve">Оставшиеся 3 дня от суммарного количества каникул (не менее 30 дней) использовать в следующие сроки: </w:t>
      </w:r>
    </w:p>
    <w:p w14:paraId="15D575F6" w14:textId="2EDC8CBA" w:rsidR="00403D3D" w:rsidRPr="008A0DB2" w:rsidRDefault="00403D3D" w:rsidP="00403D3D">
      <w:pPr>
        <w:pStyle w:val="afa"/>
        <w:numPr>
          <w:ilvl w:val="0"/>
          <w:numId w:val="89"/>
        </w:numPr>
        <w:spacing w:line="276" w:lineRule="auto"/>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02 мая 202</w:t>
      </w:r>
      <w:r w:rsidR="008A0DB2" w:rsidRPr="008A0DB2">
        <w:rPr>
          <w:rFonts w:ascii="Times New Roman" w:hAnsi="Times New Roman"/>
          <w:color w:val="000000" w:themeColor="text1"/>
          <w:sz w:val="24"/>
          <w:szCs w:val="24"/>
          <w:lang w:val="en-US"/>
        </w:rPr>
        <w:t>1</w:t>
      </w:r>
      <w:r w:rsidRPr="008A0DB2">
        <w:rPr>
          <w:rFonts w:ascii="Times New Roman" w:hAnsi="Times New Roman"/>
          <w:color w:val="000000" w:themeColor="text1"/>
          <w:sz w:val="24"/>
          <w:szCs w:val="24"/>
        </w:rPr>
        <w:t xml:space="preserve"> года – 1 день</w:t>
      </w:r>
    </w:p>
    <w:p w14:paraId="391B2DA4" w14:textId="17764839" w:rsidR="00403D3D" w:rsidRPr="008A0DB2" w:rsidRDefault="00403D3D" w:rsidP="00403D3D">
      <w:pPr>
        <w:pStyle w:val="afa"/>
        <w:numPr>
          <w:ilvl w:val="0"/>
          <w:numId w:val="89"/>
        </w:numPr>
        <w:spacing w:line="276" w:lineRule="auto"/>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04 мая 202</w:t>
      </w:r>
      <w:r w:rsidR="008A0DB2" w:rsidRPr="008A0DB2">
        <w:rPr>
          <w:rFonts w:ascii="Times New Roman" w:hAnsi="Times New Roman"/>
          <w:color w:val="000000" w:themeColor="text1"/>
          <w:sz w:val="24"/>
          <w:szCs w:val="24"/>
          <w:lang w:val="en-US"/>
        </w:rPr>
        <w:t>1</w:t>
      </w:r>
      <w:r w:rsidRPr="008A0DB2">
        <w:rPr>
          <w:rFonts w:ascii="Times New Roman" w:hAnsi="Times New Roman"/>
          <w:color w:val="000000" w:themeColor="text1"/>
          <w:sz w:val="24"/>
          <w:szCs w:val="24"/>
        </w:rPr>
        <w:t xml:space="preserve"> года – 1 день</w:t>
      </w:r>
    </w:p>
    <w:p w14:paraId="62B2CD29" w14:textId="12F428FF" w:rsidR="00403D3D" w:rsidRPr="008A0DB2" w:rsidRDefault="00403D3D" w:rsidP="00403D3D">
      <w:pPr>
        <w:pStyle w:val="afa"/>
        <w:numPr>
          <w:ilvl w:val="0"/>
          <w:numId w:val="89"/>
        </w:numPr>
        <w:spacing w:line="276" w:lineRule="auto"/>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30 мая 202</w:t>
      </w:r>
      <w:r w:rsidR="008A0DB2" w:rsidRPr="008A0DB2">
        <w:rPr>
          <w:rFonts w:ascii="Times New Roman" w:hAnsi="Times New Roman"/>
          <w:color w:val="000000" w:themeColor="text1"/>
          <w:sz w:val="24"/>
          <w:szCs w:val="24"/>
          <w:lang w:val="en-US"/>
        </w:rPr>
        <w:t>1</w:t>
      </w:r>
      <w:r w:rsidRPr="008A0DB2">
        <w:rPr>
          <w:rFonts w:ascii="Times New Roman" w:hAnsi="Times New Roman"/>
          <w:color w:val="000000" w:themeColor="text1"/>
          <w:sz w:val="24"/>
          <w:szCs w:val="24"/>
        </w:rPr>
        <w:t xml:space="preserve"> года – 1день</w:t>
      </w:r>
    </w:p>
    <w:p w14:paraId="00757CE8" w14:textId="77777777" w:rsidR="00403D3D" w:rsidRPr="008A0DB2" w:rsidRDefault="00403D3D" w:rsidP="00403D3D">
      <w:pPr>
        <w:pStyle w:val="afa"/>
        <w:numPr>
          <w:ilvl w:val="0"/>
          <w:numId w:val="75"/>
        </w:numPr>
        <w:spacing w:line="276" w:lineRule="auto"/>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Промежуточную аттестацию обучающихся проводить по триместрам:</w:t>
      </w:r>
    </w:p>
    <w:p w14:paraId="3645900C" w14:textId="0171ACF1" w:rsidR="00403D3D" w:rsidRPr="008A0DB2" w:rsidRDefault="00403D3D" w:rsidP="00403D3D">
      <w:pPr>
        <w:pStyle w:val="afa"/>
        <w:numPr>
          <w:ilvl w:val="0"/>
          <w:numId w:val="92"/>
        </w:numPr>
        <w:spacing w:line="276" w:lineRule="auto"/>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 xml:space="preserve"> с 01.09.20</w:t>
      </w:r>
      <w:r w:rsidR="008A0DB2" w:rsidRPr="008A0DB2">
        <w:rPr>
          <w:rFonts w:ascii="Times New Roman" w:hAnsi="Times New Roman"/>
          <w:color w:val="000000" w:themeColor="text1"/>
          <w:sz w:val="24"/>
          <w:szCs w:val="24"/>
          <w:lang w:val="en-US"/>
        </w:rPr>
        <w:t>20</w:t>
      </w:r>
      <w:r w:rsidRPr="008A0DB2">
        <w:rPr>
          <w:rFonts w:ascii="Times New Roman" w:hAnsi="Times New Roman"/>
          <w:color w:val="000000" w:themeColor="text1"/>
          <w:sz w:val="24"/>
          <w:szCs w:val="24"/>
        </w:rPr>
        <w:t xml:space="preserve"> г. по 30.11.20</w:t>
      </w:r>
      <w:r w:rsidR="008A0DB2" w:rsidRPr="008A0DB2">
        <w:rPr>
          <w:rFonts w:ascii="Times New Roman" w:hAnsi="Times New Roman"/>
          <w:color w:val="000000" w:themeColor="text1"/>
          <w:sz w:val="24"/>
          <w:szCs w:val="24"/>
          <w:lang w:val="en-US"/>
        </w:rPr>
        <w:t>20</w:t>
      </w:r>
      <w:r w:rsidRPr="008A0DB2">
        <w:rPr>
          <w:rFonts w:ascii="Times New Roman" w:hAnsi="Times New Roman"/>
          <w:color w:val="000000" w:themeColor="text1"/>
          <w:sz w:val="24"/>
          <w:szCs w:val="24"/>
        </w:rPr>
        <w:t xml:space="preserve"> г.</w:t>
      </w:r>
    </w:p>
    <w:p w14:paraId="25B3E5F1" w14:textId="5AA6C732" w:rsidR="00403D3D" w:rsidRPr="008A0DB2" w:rsidRDefault="008A0DB2" w:rsidP="00403D3D">
      <w:pPr>
        <w:pStyle w:val="afa"/>
        <w:numPr>
          <w:ilvl w:val="0"/>
          <w:numId w:val="92"/>
        </w:numPr>
        <w:spacing w:line="276" w:lineRule="auto"/>
        <w:jc w:val="both"/>
        <w:rPr>
          <w:rFonts w:ascii="Times New Roman" w:hAnsi="Times New Roman"/>
          <w:color w:val="000000" w:themeColor="text1"/>
          <w:sz w:val="24"/>
          <w:szCs w:val="24"/>
        </w:rPr>
      </w:pPr>
      <w:r w:rsidRPr="008A0DB2">
        <w:rPr>
          <w:rFonts w:ascii="Times New Roman" w:hAnsi="Times New Roman"/>
          <w:color w:val="000000" w:themeColor="text1"/>
          <w:sz w:val="24"/>
          <w:szCs w:val="24"/>
          <w:lang w:val="en-US"/>
        </w:rPr>
        <w:t xml:space="preserve"> </w:t>
      </w:r>
      <w:r w:rsidR="00403D3D" w:rsidRPr="008A0DB2">
        <w:rPr>
          <w:rFonts w:ascii="Times New Roman" w:hAnsi="Times New Roman"/>
          <w:color w:val="000000" w:themeColor="text1"/>
          <w:sz w:val="24"/>
          <w:szCs w:val="24"/>
        </w:rPr>
        <w:t xml:space="preserve"> с 01.12.20</w:t>
      </w:r>
      <w:r w:rsidRPr="008A0DB2">
        <w:rPr>
          <w:rFonts w:ascii="Times New Roman" w:hAnsi="Times New Roman"/>
          <w:color w:val="000000" w:themeColor="text1"/>
          <w:sz w:val="24"/>
          <w:szCs w:val="24"/>
          <w:lang w:val="en-US"/>
        </w:rPr>
        <w:t>20</w:t>
      </w:r>
      <w:r w:rsidR="00403D3D" w:rsidRPr="008A0DB2">
        <w:rPr>
          <w:rFonts w:ascii="Times New Roman" w:hAnsi="Times New Roman"/>
          <w:color w:val="000000" w:themeColor="text1"/>
          <w:sz w:val="24"/>
          <w:szCs w:val="24"/>
        </w:rPr>
        <w:t xml:space="preserve"> г. по 29.02.202</w:t>
      </w:r>
      <w:r w:rsidRPr="008A0DB2">
        <w:rPr>
          <w:rFonts w:ascii="Times New Roman" w:hAnsi="Times New Roman"/>
          <w:color w:val="000000" w:themeColor="text1"/>
          <w:sz w:val="24"/>
          <w:szCs w:val="24"/>
          <w:lang w:val="en-US"/>
        </w:rPr>
        <w:t>1</w:t>
      </w:r>
      <w:r w:rsidR="00403D3D" w:rsidRPr="008A0DB2">
        <w:rPr>
          <w:rFonts w:ascii="Times New Roman" w:hAnsi="Times New Roman"/>
          <w:color w:val="000000" w:themeColor="text1"/>
          <w:sz w:val="24"/>
          <w:szCs w:val="24"/>
        </w:rPr>
        <w:t xml:space="preserve"> г.</w:t>
      </w:r>
    </w:p>
    <w:p w14:paraId="01891BBB" w14:textId="40D6C138" w:rsidR="00403D3D" w:rsidRPr="008A0DB2" w:rsidRDefault="008A0DB2" w:rsidP="00403D3D">
      <w:pPr>
        <w:pStyle w:val="afa"/>
        <w:numPr>
          <w:ilvl w:val="0"/>
          <w:numId w:val="92"/>
        </w:numPr>
        <w:spacing w:line="276" w:lineRule="auto"/>
        <w:jc w:val="both"/>
        <w:rPr>
          <w:rFonts w:ascii="Times New Roman" w:hAnsi="Times New Roman"/>
          <w:color w:val="000000" w:themeColor="text1"/>
          <w:sz w:val="24"/>
          <w:szCs w:val="24"/>
        </w:rPr>
      </w:pPr>
      <w:r w:rsidRPr="008A0DB2">
        <w:rPr>
          <w:rFonts w:ascii="Times New Roman" w:hAnsi="Times New Roman"/>
          <w:color w:val="000000" w:themeColor="text1"/>
          <w:sz w:val="24"/>
          <w:szCs w:val="24"/>
          <w:lang w:val="en-US"/>
        </w:rPr>
        <w:t xml:space="preserve"> </w:t>
      </w:r>
      <w:r w:rsidR="00403D3D" w:rsidRPr="008A0DB2">
        <w:rPr>
          <w:rFonts w:ascii="Times New Roman" w:hAnsi="Times New Roman"/>
          <w:color w:val="000000" w:themeColor="text1"/>
          <w:sz w:val="24"/>
          <w:szCs w:val="24"/>
        </w:rPr>
        <w:t xml:space="preserve"> с 01.03.202</w:t>
      </w:r>
      <w:r w:rsidRPr="008A0DB2">
        <w:rPr>
          <w:rFonts w:ascii="Times New Roman" w:hAnsi="Times New Roman"/>
          <w:color w:val="000000" w:themeColor="text1"/>
          <w:sz w:val="24"/>
          <w:szCs w:val="24"/>
          <w:lang w:val="en-US"/>
        </w:rPr>
        <w:t>1</w:t>
      </w:r>
      <w:r w:rsidR="00403D3D" w:rsidRPr="008A0DB2">
        <w:rPr>
          <w:rFonts w:ascii="Times New Roman" w:hAnsi="Times New Roman"/>
          <w:color w:val="000000" w:themeColor="text1"/>
          <w:sz w:val="24"/>
          <w:szCs w:val="24"/>
        </w:rPr>
        <w:t xml:space="preserve"> г. по 29.05.202</w:t>
      </w:r>
      <w:r w:rsidRPr="008A0DB2">
        <w:rPr>
          <w:rFonts w:ascii="Times New Roman" w:hAnsi="Times New Roman"/>
          <w:color w:val="000000" w:themeColor="text1"/>
          <w:sz w:val="24"/>
          <w:szCs w:val="24"/>
          <w:lang w:val="en-US"/>
        </w:rPr>
        <w:t>1</w:t>
      </w:r>
      <w:r w:rsidR="00403D3D" w:rsidRPr="008A0DB2">
        <w:rPr>
          <w:rFonts w:ascii="Times New Roman" w:hAnsi="Times New Roman"/>
          <w:color w:val="000000" w:themeColor="text1"/>
          <w:sz w:val="24"/>
          <w:szCs w:val="24"/>
        </w:rPr>
        <w:t xml:space="preserve"> г.</w:t>
      </w:r>
    </w:p>
    <w:p w14:paraId="03F98BDC" w14:textId="77777777" w:rsidR="00403D3D" w:rsidRPr="008A0DB2" w:rsidRDefault="00403D3D" w:rsidP="00403D3D">
      <w:pPr>
        <w:pStyle w:val="afa"/>
        <w:numPr>
          <w:ilvl w:val="0"/>
          <w:numId w:val="75"/>
        </w:numPr>
        <w:spacing w:line="276" w:lineRule="auto"/>
        <w:jc w:val="both"/>
        <w:rPr>
          <w:rFonts w:ascii="Times New Roman" w:hAnsi="Times New Roman"/>
          <w:color w:val="000000" w:themeColor="text1"/>
          <w:sz w:val="24"/>
          <w:szCs w:val="24"/>
        </w:rPr>
      </w:pPr>
      <w:r w:rsidRPr="008A0DB2">
        <w:rPr>
          <w:rFonts w:ascii="Times New Roman" w:hAnsi="Times New Roman"/>
          <w:color w:val="000000" w:themeColor="text1"/>
          <w:sz w:val="24"/>
          <w:szCs w:val="24"/>
        </w:rPr>
        <w:t>Сроки завершения учебного года:</w:t>
      </w:r>
    </w:p>
    <w:p w14:paraId="52743EC8" w14:textId="19B16498" w:rsidR="00403D3D" w:rsidRPr="008A0DB2" w:rsidRDefault="006F05A5" w:rsidP="006F05A5">
      <w:pPr>
        <w:pStyle w:val="afa"/>
        <w:numPr>
          <w:ilvl w:val="0"/>
          <w:numId w:val="91"/>
        </w:numPr>
        <w:spacing w:line="276" w:lineRule="auto"/>
        <w:jc w:val="both"/>
        <w:rPr>
          <w:rFonts w:ascii="Times New Roman" w:hAnsi="Times New Roman"/>
          <w:sz w:val="24"/>
          <w:szCs w:val="24"/>
        </w:rPr>
      </w:pPr>
      <w:r w:rsidRPr="008A0DB2">
        <w:rPr>
          <w:rFonts w:ascii="Times New Roman" w:hAnsi="Times New Roman"/>
          <w:color w:val="000000" w:themeColor="text1"/>
          <w:sz w:val="24"/>
          <w:szCs w:val="24"/>
        </w:rPr>
        <w:t xml:space="preserve"> </w:t>
      </w:r>
      <w:r w:rsidR="00403D3D" w:rsidRPr="008A0DB2">
        <w:rPr>
          <w:rFonts w:ascii="Times New Roman" w:hAnsi="Times New Roman"/>
          <w:color w:val="000000" w:themeColor="text1"/>
          <w:sz w:val="24"/>
          <w:szCs w:val="24"/>
        </w:rPr>
        <w:t xml:space="preserve">Для обучающихся 1 классов </w:t>
      </w:r>
      <w:r w:rsidRPr="008A0DB2">
        <w:rPr>
          <w:rFonts w:ascii="Times New Roman" w:hAnsi="Times New Roman"/>
          <w:color w:val="000000" w:themeColor="text1"/>
          <w:sz w:val="24"/>
          <w:szCs w:val="24"/>
        </w:rPr>
        <w:t xml:space="preserve"> </w:t>
      </w:r>
      <w:r w:rsidR="00403D3D" w:rsidRPr="008A0DB2">
        <w:rPr>
          <w:rFonts w:ascii="Times New Roman" w:hAnsi="Times New Roman"/>
          <w:color w:val="000000" w:themeColor="text1"/>
          <w:sz w:val="24"/>
          <w:szCs w:val="24"/>
        </w:rPr>
        <w:t xml:space="preserve"> учебный</w:t>
      </w:r>
      <w:r w:rsidR="00403D3D" w:rsidRPr="008A0DB2">
        <w:rPr>
          <w:rFonts w:ascii="Times New Roman" w:hAnsi="Times New Roman"/>
          <w:sz w:val="24"/>
          <w:szCs w:val="24"/>
        </w:rPr>
        <w:t xml:space="preserve"> год завершается 2</w:t>
      </w:r>
      <w:r w:rsidRPr="008A0DB2">
        <w:rPr>
          <w:rFonts w:ascii="Times New Roman" w:hAnsi="Times New Roman"/>
          <w:sz w:val="24"/>
          <w:szCs w:val="24"/>
        </w:rPr>
        <w:t>2</w:t>
      </w:r>
      <w:r w:rsidR="00403D3D" w:rsidRPr="008A0DB2">
        <w:rPr>
          <w:rFonts w:ascii="Times New Roman" w:hAnsi="Times New Roman"/>
          <w:sz w:val="24"/>
          <w:szCs w:val="24"/>
        </w:rPr>
        <w:t xml:space="preserve"> мая 202</w:t>
      </w:r>
      <w:r w:rsidRPr="008A0DB2">
        <w:rPr>
          <w:rFonts w:ascii="Times New Roman" w:hAnsi="Times New Roman"/>
          <w:sz w:val="24"/>
          <w:szCs w:val="24"/>
        </w:rPr>
        <w:t>1</w:t>
      </w:r>
      <w:r w:rsidR="00403D3D" w:rsidRPr="008A0DB2">
        <w:rPr>
          <w:rFonts w:ascii="Times New Roman" w:hAnsi="Times New Roman"/>
          <w:sz w:val="24"/>
          <w:szCs w:val="24"/>
        </w:rPr>
        <w:t xml:space="preserve"> г.;</w:t>
      </w:r>
    </w:p>
    <w:p w14:paraId="50996524" w14:textId="5C18B2CF" w:rsidR="00403D3D" w:rsidRPr="008A0DB2" w:rsidRDefault="00403D3D" w:rsidP="00403D3D">
      <w:pPr>
        <w:pStyle w:val="afa"/>
        <w:numPr>
          <w:ilvl w:val="0"/>
          <w:numId w:val="91"/>
        </w:numPr>
        <w:spacing w:line="276" w:lineRule="auto"/>
        <w:jc w:val="both"/>
        <w:rPr>
          <w:rFonts w:ascii="Times New Roman" w:hAnsi="Times New Roman"/>
          <w:sz w:val="24"/>
          <w:szCs w:val="24"/>
        </w:rPr>
      </w:pPr>
      <w:r w:rsidRPr="008A0DB2">
        <w:rPr>
          <w:rFonts w:ascii="Times New Roman" w:hAnsi="Times New Roman"/>
          <w:sz w:val="24"/>
          <w:szCs w:val="24"/>
        </w:rPr>
        <w:t>Для обучающихся 2-</w:t>
      </w:r>
      <w:r w:rsidR="006F05A5" w:rsidRPr="008A0DB2">
        <w:rPr>
          <w:rFonts w:ascii="Times New Roman" w:hAnsi="Times New Roman"/>
          <w:sz w:val="24"/>
          <w:szCs w:val="24"/>
        </w:rPr>
        <w:t xml:space="preserve"> 4</w:t>
      </w:r>
      <w:r w:rsidRPr="008A0DB2">
        <w:rPr>
          <w:rFonts w:ascii="Times New Roman" w:hAnsi="Times New Roman"/>
          <w:sz w:val="24"/>
          <w:szCs w:val="24"/>
        </w:rPr>
        <w:t xml:space="preserve"> учебный год завершается </w:t>
      </w:r>
      <w:r w:rsidR="006F05A5" w:rsidRPr="008A0DB2">
        <w:rPr>
          <w:rFonts w:ascii="Times New Roman" w:hAnsi="Times New Roman"/>
          <w:sz w:val="24"/>
          <w:szCs w:val="24"/>
        </w:rPr>
        <w:t>31</w:t>
      </w:r>
      <w:r w:rsidRPr="008A0DB2">
        <w:rPr>
          <w:rFonts w:ascii="Times New Roman" w:hAnsi="Times New Roman"/>
          <w:sz w:val="24"/>
          <w:szCs w:val="24"/>
        </w:rPr>
        <w:t xml:space="preserve"> мая 202</w:t>
      </w:r>
      <w:r w:rsidR="006F05A5" w:rsidRPr="008A0DB2">
        <w:rPr>
          <w:rFonts w:ascii="Times New Roman" w:hAnsi="Times New Roman"/>
          <w:sz w:val="24"/>
          <w:szCs w:val="24"/>
        </w:rPr>
        <w:t>1</w:t>
      </w:r>
      <w:r w:rsidRPr="008A0DB2">
        <w:rPr>
          <w:rFonts w:ascii="Times New Roman" w:hAnsi="Times New Roman"/>
          <w:sz w:val="24"/>
          <w:szCs w:val="24"/>
        </w:rPr>
        <w:t xml:space="preserve"> г.</w:t>
      </w:r>
    </w:p>
    <w:p w14:paraId="27C9E401"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Установить в школе кабинетную систему.</w:t>
      </w:r>
    </w:p>
    <w:p w14:paraId="073CD09C"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 xml:space="preserve">Запретить удаление учащихся из класса во время уроков, моральное или физическое воздействие на учащихся. </w:t>
      </w:r>
    </w:p>
    <w:p w14:paraId="431BA6C5"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Ответственность за жизнь и здоровье детей, соблюдение правил техники безопасности во время занятий возложить на учителей, проводящих занятия. На переменах ответственность за жизнь и здоровье детей вне кабинетов возложить на дежурного учителя, классного руководителя.</w:t>
      </w:r>
    </w:p>
    <w:p w14:paraId="16D9B2F4"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Педагогам школы, проводящим занятия в кабинетах, по окончании занятий обязательно проверить: закрыты ли окна, выключен ли свет. По окончании занятий в кабинете закрыть дверь на ключ и повесить в соответствующую ячейку ящика для ключей в учительской.</w:t>
      </w:r>
    </w:p>
    <w:p w14:paraId="38B2F6E2"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Всем педагогам школы приходить на работу не позднее, чем за 15 минут до начала своего урока, а дежурным учителям за 20 минут до начала учебного дня.</w:t>
      </w:r>
    </w:p>
    <w:p w14:paraId="44B61770"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Педагогам запретить впускать в класс посторонних лиц без предварительного разрешения директора школы, а в случае его отсутствия заместителя директора по учебно-воспитательной работе. Запретить вести прием родителей во время уроков.</w:t>
      </w:r>
    </w:p>
    <w:p w14:paraId="18AE0DA4"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Работа спортивных секций, кружков, внеурочной деятельности допускается только по плану и графику, утвержденному директором школы.</w:t>
      </w:r>
    </w:p>
    <w:p w14:paraId="684DF9E8" w14:textId="33795AD0"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lastRenderedPageBreak/>
        <w:t xml:space="preserve">Определить время организации питания для учеников начальных классов – после второго и третьего уроков по графику. За порядком в столовой во время </w:t>
      </w:r>
      <w:r w:rsidR="006F05A5" w:rsidRPr="008A0DB2">
        <w:rPr>
          <w:rFonts w:ascii="Times New Roman" w:hAnsi="Times New Roman"/>
          <w:sz w:val="24"/>
          <w:szCs w:val="24"/>
        </w:rPr>
        <w:t xml:space="preserve">питания </w:t>
      </w:r>
      <w:r w:rsidRPr="008A0DB2">
        <w:rPr>
          <w:rFonts w:ascii="Times New Roman" w:hAnsi="Times New Roman"/>
          <w:sz w:val="24"/>
          <w:szCs w:val="24"/>
        </w:rPr>
        <w:t>следить учителю.</w:t>
      </w:r>
    </w:p>
    <w:p w14:paraId="1279355E" w14:textId="77777777"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Еженедельно по понедельникам проводить общешкольную линейку. Присутствие на линейке классных руководителей обязательно.</w:t>
      </w:r>
    </w:p>
    <w:p w14:paraId="4F0102D5" w14:textId="4D80AF93" w:rsidR="00403D3D" w:rsidRPr="008A0DB2" w:rsidRDefault="00403D3D" w:rsidP="00403D3D">
      <w:pPr>
        <w:pStyle w:val="afa"/>
        <w:numPr>
          <w:ilvl w:val="0"/>
          <w:numId w:val="75"/>
        </w:numPr>
        <w:spacing w:line="276" w:lineRule="auto"/>
        <w:jc w:val="both"/>
        <w:rPr>
          <w:rFonts w:ascii="Times New Roman" w:hAnsi="Times New Roman"/>
          <w:sz w:val="24"/>
          <w:szCs w:val="24"/>
        </w:rPr>
      </w:pPr>
      <w:r w:rsidRPr="008A0DB2">
        <w:rPr>
          <w:rFonts w:ascii="Times New Roman" w:hAnsi="Times New Roman"/>
          <w:sz w:val="24"/>
          <w:szCs w:val="24"/>
        </w:rPr>
        <w:t xml:space="preserve">Дежурство по школе начинать с </w:t>
      </w:r>
      <w:r w:rsidR="006F05A5" w:rsidRPr="008A0DB2">
        <w:rPr>
          <w:rFonts w:ascii="Times New Roman" w:hAnsi="Times New Roman"/>
          <w:sz w:val="24"/>
          <w:szCs w:val="24"/>
        </w:rPr>
        <w:t>2 по 4</w:t>
      </w:r>
      <w:r w:rsidRPr="008A0DB2">
        <w:rPr>
          <w:rFonts w:ascii="Times New Roman" w:hAnsi="Times New Roman"/>
          <w:sz w:val="24"/>
          <w:szCs w:val="24"/>
        </w:rPr>
        <w:t xml:space="preserve"> класс</w:t>
      </w:r>
      <w:r w:rsidR="006F05A5" w:rsidRPr="008A0DB2">
        <w:rPr>
          <w:rFonts w:ascii="Times New Roman" w:hAnsi="Times New Roman"/>
          <w:sz w:val="24"/>
          <w:szCs w:val="24"/>
        </w:rPr>
        <w:t>ы</w:t>
      </w:r>
      <w:r w:rsidRPr="008A0DB2">
        <w:rPr>
          <w:rFonts w:ascii="Times New Roman" w:hAnsi="Times New Roman"/>
          <w:sz w:val="24"/>
          <w:szCs w:val="24"/>
        </w:rPr>
        <w:t>, итоги дежурства подводить на общешкольной линейке.</w:t>
      </w:r>
    </w:p>
    <w:p w14:paraId="7E1FBCD1" w14:textId="77777777" w:rsidR="0069566B" w:rsidRPr="0037256F" w:rsidRDefault="0069566B" w:rsidP="003F3481">
      <w:pPr>
        <w:pStyle w:val="afa"/>
        <w:jc w:val="both"/>
        <w:rPr>
          <w:rFonts w:ascii="Times New Roman" w:hAnsi="Times New Roman"/>
          <w:sz w:val="24"/>
          <w:szCs w:val="24"/>
        </w:rPr>
      </w:pPr>
    </w:p>
    <w:p w14:paraId="229B86C1" w14:textId="77777777" w:rsidR="00707283" w:rsidRPr="0037256F" w:rsidRDefault="00D27ED9" w:rsidP="003F3481">
      <w:pPr>
        <w:rPr>
          <w:b/>
        </w:rPr>
      </w:pPr>
      <w:r w:rsidRPr="0037256F">
        <w:rPr>
          <w:b/>
        </w:rPr>
        <w:t>Характеристика кадрового состава:</w:t>
      </w:r>
    </w:p>
    <w:p w14:paraId="438D5216" w14:textId="456CED91" w:rsidR="000E60A3" w:rsidRPr="0037256F" w:rsidRDefault="000E60A3" w:rsidP="003F3481">
      <w:pPr>
        <w:ind w:right="283"/>
        <w:rPr>
          <w:rFonts w:eastAsia="Times New Roman"/>
          <w:bCs/>
          <w:lang w:eastAsia="ru-RU"/>
        </w:rPr>
      </w:pPr>
      <w:r w:rsidRPr="0037256F">
        <w:rPr>
          <w:rFonts w:eastAsia="Times New Roman"/>
          <w:bCs/>
          <w:lang w:eastAsia="ru-RU"/>
        </w:rPr>
        <w:t>Для реализации</w:t>
      </w:r>
      <w:r w:rsidR="006F05A5">
        <w:rPr>
          <w:rFonts w:eastAsia="Times New Roman"/>
          <w:bCs/>
          <w:lang w:eastAsia="ru-RU"/>
        </w:rPr>
        <w:t xml:space="preserve"> </w:t>
      </w:r>
      <w:r w:rsidRPr="0037256F">
        <w:rPr>
          <w:rFonts w:eastAsia="Times New Roman"/>
          <w:bCs/>
          <w:lang w:eastAsia="ru-RU"/>
        </w:rPr>
        <w:t>ООП начального образования имеется коллектив специалистов, выполняющих функции:</w:t>
      </w:r>
    </w:p>
    <w:tbl>
      <w:tblPr>
        <w:tblW w:w="0" w:type="auto"/>
        <w:tblInd w:w="-5" w:type="dxa"/>
        <w:tblLayout w:type="fixed"/>
        <w:tblLook w:val="0000" w:firstRow="0" w:lastRow="0" w:firstColumn="0" w:lastColumn="0" w:noHBand="0" w:noVBand="0"/>
      </w:tblPr>
      <w:tblGrid>
        <w:gridCol w:w="789"/>
        <w:gridCol w:w="2296"/>
        <w:gridCol w:w="4111"/>
        <w:gridCol w:w="2385"/>
      </w:tblGrid>
      <w:tr w:rsidR="000E60A3" w:rsidRPr="0037256F" w14:paraId="37C15C2F" w14:textId="77777777" w:rsidTr="00975206">
        <w:tc>
          <w:tcPr>
            <w:tcW w:w="789" w:type="dxa"/>
            <w:tcBorders>
              <w:top w:val="single" w:sz="4" w:space="0" w:color="000000"/>
              <w:left w:val="single" w:sz="4" w:space="0" w:color="000000"/>
              <w:bottom w:val="single" w:sz="4" w:space="0" w:color="000000"/>
            </w:tcBorders>
          </w:tcPr>
          <w:p w14:paraId="1F92E3C5" w14:textId="77777777" w:rsidR="000E60A3" w:rsidRPr="0037256F" w:rsidRDefault="000E60A3" w:rsidP="003F3481">
            <w:pPr>
              <w:ind w:right="283"/>
              <w:rPr>
                <w:rFonts w:eastAsia="Times New Roman"/>
                <w:bCs/>
                <w:lang w:eastAsia="ru-RU"/>
              </w:rPr>
            </w:pPr>
            <w:r w:rsidRPr="0037256F">
              <w:rPr>
                <w:rFonts w:eastAsia="Times New Roman"/>
                <w:bCs/>
                <w:lang w:eastAsia="ru-RU"/>
              </w:rPr>
              <w:t>№/п</w:t>
            </w:r>
          </w:p>
        </w:tc>
        <w:tc>
          <w:tcPr>
            <w:tcW w:w="2296" w:type="dxa"/>
            <w:tcBorders>
              <w:top w:val="single" w:sz="4" w:space="0" w:color="000000"/>
              <w:left w:val="single" w:sz="4" w:space="0" w:color="000000"/>
              <w:bottom w:val="single" w:sz="4" w:space="0" w:color="000000"/>
            </w:tcBorders>
          </w:tcPr>
          <w:p w14:paraId="6138C4DF" w14:textId="77777777" w:rsidR="000E60A3" w:rsidRPr="0037256F" w:rsidRDefault="000E60A3" w:rsidP="003F3481">
            <w:pPr>
              <w:ind w:right="283"/>
              <w:rPr>
                <w:rFonts w:eastAsia="Times New Roman"/>
                <w:bCs/>
                <w:lang w:eastAsia="ru-RU"/>
              </w:rPr>
            </w:pPr>
            <w:r w:rsidRPr="0037256F">
              <w:rPr>
                <w:rFonts w:eastAsia="Times New Roman"/>
                <w:bCs/>
                <w:lang w:eastAsia="ru-RU"/>
              </w:rPr>
              <w:t>Специалисты</w:t>
            </w:r>
          </w:p>
        </w:tc>
        <w:tc>
          <w:tcPr>
            <w:tcW w:w="4111" w:type="dxa"/>
            <w:tcBorders>
              <w:top w:val="single" w:sz="4" w:space="0" w:color="000000"/>
              <w:left w:val="single" w:sz="4" w:space="0" w:color="000000"/>
              <w:bottom w:val="single" w:sz="4" w:space="0" w:color="000000"/>
            </w:tcBorders>
          </w:tcPr>
          <w:p w14:paraId="59E583B7" w14:textId="77777777" w:rsidR="000E60A3" w:rsidRPr="0037256F" w:rsidRDefault="000E60A3" w:rsidP="003F3481">
            <w:pPr>
              <w:ind w:right="283"/>
              <w:rPr>
                <w:rFonts w:eastAsia="Times New Roman"/>
                <w:bCs/>
                <w:lang w:eastAsia="ru-RU"/>
              </w:rPr>
            </w:pPr>
            <w:r w:rsidRPr="0037256F">
              <w:rPr>
                <w:rFonts w:eastAsia="Times New Roman"/>
                <w:bCs/>
                <w:lang w:eastAsia="ru-RU"/>
              </w:rPr>
              <w:t>Функции</w:t>
            </w:r>
          </w:p>
        </w:tc>
        <w:tc>
          <w:tcPr>
            <w:tcW w:w="2385" w:type="dxa"/>
            <w:tcBorders>
              <w:top w:val="single" w:sz="4" w:space="0" w:color="000000"/>
              <w:left w:val="single" w:sz="4" w:space="0" w:color="000000"/>
              <w:bottom w:val="single" w:sz="4" w:space="0" w:color="000000"/>
              <w:right w:val="single" w:sz="4" w:space="0" w:color="000000"/>
            </w:tcBorders>
          </w:tcPr>
          <w:p w14:paraId="54FAE21D" w14:textId="77777777" w:rsidR="000E60A3" w:rsidRPr="0037256F" w:rsidRDefault="000E60A3" w:rsidP="003F3481">
            <w:pPr>
              <w:ind w:right="283"/>
              <w:rPr>
                <w:rFonts w:eastAsia="Times New Roman"/>
                <w:bCs/>
                <w:lang w:eastAsia="ru-RU"/>
              </w:rPr>
            </w:pPr>
            <w:r w:rsidRPr="0037256F">
              <w:rPr>
                <w:rFonts w:eastAsia="Times New Roman"/>
                <w:bCs/>
                <w:lang w:eastAsia="ru-RU"/>
              </w:rPr>
              <w:t>Количество специалистов в начальной школе</w:t>
            </w:r>
          </w:p>
        </w:tc>
      </w:tr>
      <w:tr w:rsidR="000E60A3" w:rsidRPr="0037256F" w14:paraId="64EF4F23" w14:textId="77777777" w:rsidTr="00975206">
        <w:tc>
          <w:tcPr>
            <w:tcW w:w="789" w:type="dxa"/>
            <w:tcBorders>
              <w:top w:val="single" w:sz="4" w:space="0" w:color="000000"/>
              <w:left w:val="single" w:sz="4" w:space="0" w:color="000000"/>
              <w:bottom w:val="single" w:sz="4" w:space="0" w:color="000000"/>
            </w:tcBorders>
          </w:tcPr>
          <w:p w14:paraId="0FFA5543" w14:textId="77777777" w:rsidR="000E60A3" w:rsidRPr="0037256F" w:rsidRDefault="000E60A3" w:rsidP="003F3481">
            <w:pPr>
              <w:ind w:right="283"/>
              <w:rPr>
                <w:rFonts w:eastAsia="Times New Roman"/>
                <w:bCs/>
                <w:lang w:eastAsia="ru-RU"/>
              </w:rPr>
            </w:pPr>
            <w:r w:rsidRPr="0037256F">
              <w:rPr>
                <w:rFonts w:eastAsia="Times New Roman"/>
                <w:bCs/>
                <w:lang w:eastAsia="ru-RU"/>
              </w:rPr>
              <w:t>1.</w:t>
            </w:r>
          </w:p>
        </w:tc>
        <w:tc>
          <w:tcPr>
            <w:tcW w:w="2296" w:type="dxa"/>
            <w:tcBorders>
              <w:top w:val="single" w:sz="4" w:space="0" w:color="000000"/>
              <w:left w:val="single" w:sz="4" w:space="0" w:color="000000"/>
              <w:bottom w:val="single" w:sz="4" w:space="0" w:color="000000"/>
            </w:tcBorders>
          </w:tcPr>
          <w:p w14:paraId="11A5AB2F" w14:textId="77777777" w:rsidR="000E60A3" w:rsidRPr="0037256F" w:rsidRDefault="000E60A3" w:rsidP="003F3481">
            <w:pPr>
              <w:ind w:right="283"/>
              <w:rPr>
                <w:rFonts w:eastAsia="Times New Roman"/>
                <w:bCs/>
                <w:lang w:eastAsia="ru-RU"/>
              </w:rPr>
            </w:pPr>
            <w:r w:rsidRPr="0037256F">
              <w:rPr>
                <w:rFonts w:eastAsia="Times New Roman"/>
                <w:bCs/>
                <w:lang w:eastAsia="ru-RU"/>
              </w:rPr>
              <w:t>учитель</w:t>
            </w:r>
          </w:p>
        </w:tc>
        <w:tc>
          <w:tcPr>
            <w:tcW w:w="4111" w:type="dxa"/>
            <w:tcBorders>
              <w:top w:val="single" w:sz="4" w:space="0" w:color="000000"/>
              <w:left w:val="single" w:sz="4" w:space="0" w:color="000000"/>
              <w:bottom w:val="single" w:sz="4" w:space="0" w:color="000000"/>
            </w:tcBorders>
          </w:tcPr>
          <w:p w14:paraId="1BA4D443" w14:textId="77777777" w:rsidR="000E60A3" w:rsidRPr="0037256F" w:rsidRDefault="000E60A3" w:rsidP="003F3481">
            <w:pPr>
              <w:ind w:right="283"/>
              <w:rPr>
                <w:rFonts w:eastAsia="Times New Roman"/>
                <w:bCs/>
                <w:lang w:eastAsia="ru-RU"/>
              </w:rPr>
            </w:pPr>
            <w:r w:rsidRPr="0037256F">
              <w:rPr>
                <w:rFonts w:eastAsia="Times New Roman"/>
                <w:bCs/>
                <w:lang w:eastAsia="ru-RU"/>
              </w:rPr>
              <w:t>Организация условий для успешного продвижения ребенка в рамках образовательного процесса</w:t>
            </w:r>
          </w:p>
        </w:tc>
        <w:tc>
          <w:tcPr>
            <w:tcW w:w="2385" w:type="dxa"/>
            <w:tcBorders>
              <w:top w:val="single" w:sz="4" w:space="0" w:color="000000"/>
              <w:left w:val="single" w:sz="4" w:space="0" w:color="000000"/>
              <w:bottom w:val="single" w:sz="4" w:space="0" w:color="000000"/>
              <w:right w:val="single" w:sz="4" w:space="0" w:color="000000"/>
            </w:tcBorders>
          </w:tcPr>
          <w:p w14:paraId="1D6FCBEF" w14:textId="16F0C8C4" w:rsidR="000E60A3" w:rsidRPr="0037256F" w:rsidRDefault="00460CA4" w:rsidP="003F3481">
            <w:pPr>
              <w:ind w:right="283"/>
              <w:rPr>
                <w:rFonts w:eastAsia="Times New Roman"/>
                <w:bCs/>
                <w:lang w:eastAsia="ru-RU"/>
              </w:rPr>
            </w:pPr>
            <w:r>
              <w:rPr>
                <w:rFonts w:eastAsia="Times New Roman"/>
                <w:bCs/>
                <w:lang w:eastAsia="ru-RU"/>
              </w:rPr>
              <w:t>4</w:t>
            </w:r>
          </w:p>
        </w:tc>
      </w:tr>
      <w:tr w:rsidR="000E60A3" w:rsidRPr="0037256F" w14:paraId="7EBD25F8" w14:textId="77777777" w:rsidTr="00975206">
        <w:tc>
          <w:tcPr>
            <w:tcW w:w="789" w:type="dxa"/>
            <w:tcBorders>
              <w:top w:val="single" w:sz="4" w:space="0" w:color="000000"/>
              <w:left w:val="single" w:sz="4" w:space="0" w:color="000000"/>
              <w:bottom w:val="single" w:sz="4" w:space="0" w:color="000000"/>
            </w:tcBorders>
          </w:tcPr>
          <w:p w14:paraId="4BBBDE36" w14:textId="77777777" w:rsidR="000E60A3" w:rsidRPr="0037256F" w:rsidRDefault="000E60A3" w:rsidP="003F3481">
            <w:pPr>
              <w:ind w:right="283"/>
              <w:rPr>
                <w:rFonts w:eastAsia="Times New Roman"/>
                <w:bCs/>
                <w:lang w:eastAsia="ru-RU"/>
              </w:rPr>
            </w:pPr>
            <w:r w:rsidRPr="0037256F">
              <w:rPr>
                <w:rFonts w:eastAsia="Times New Roman"/>
                <w:bCs/>
                <w:lang w:eastAsia="ru-RU"/>
              </w:rPr>
              <w:t>3.</w:t>
            </w:r>
          </w:p>
        </w:tc>
        <w:tc>
          <w:tcPr>
            <w:tcW w:w="2296" w:type="dxa"/>
            <w:tcBorders>
              <w:top w:val="single" w:sz="4" w:space="0" w:color="000000"/>
              <w:left w:val="single" w:sz="4" w:space="0" w:color="000000"/>
              <w:bottom w:val="single" w:sz="4" w:space="0" w:color="000000"/>
            </w:tcBorders>
          </w:tcPr>
          <w:p w14:paraId="0148980F" w14:textId="77777777" w:rsidR="000E60A3" w:rsidRPr="0037256F" w:rsidRDefault="000E60A3" w:rsidP="003F3481">
            <w:pPr>
              <w:ind w:right="283"/>
              <w:rPr>
                <w:rFonts w:eastAsia="Times New Roman"/>
                <w:bCs/>
                <w:lang w:eastAsia="ru-RU"/>
              </w:rPr>
            </w:pPr>
            <w:r w:rsidRPr="0037256F">
              <w:rPr>
                <w:rFonts w:eastAsia="Times New Roman"/>
                <w:bCs/>
                <w:lang w:eastAsia="ru-RU"/>
              </w:rPr>
              <w:t>библиотекарь</w:t>
            </w:r>
          </w:p>
        </w:tc>
        <w:tc>
          <w:tcPr>
            <w:tcW w:w="4111" w:type="dxa"/>
            <w:tcBorders>
              <w:top w:val="single" w:sz="4" w:space="0" w:color="000000"/>
              <w:left w:val="single" w:sz="4" w:space="0" w:color="000000"/>
              <w:bottom w:val="single" w:sz="4" w:space="0" w:color="000000"/>
            </w:tcBorders>
          </w:tcPr>
          <w:p w14:paraId="58FE3424" w14:textId="337E0D7F" w:rsidR="000E60A3" w:rsidRPr="0037256F" w:rsidRDefault="000E60A3" w:rsidP="003F3481">
            <w:pPr>
              <w:ind w:right="283"/>
              <w:rPr>
                <w:rFonts w:eastAsia="Times New Roman"/>
                <w:bCs/>
                <w:lang w:eastAsia="ru-RU"/>
              </w:rPr>
            </w:pPr>
            <w:r w:rsidRPr="0037256F">
              <w:rPr>
                <w:rFonts w:eastAsia="Times New Roman"/>
                <w:bCs/>
                <w:lang w:eastAsia="ru-RU"/>
              </w:rPr>
              <w:t>Обеспечивает интеллектуальный и физический</w:t>
            </w:r>
            <w:r w:rsidR="006F05A5">
              <w:rPr>
                <w:rFonts w:eastAsia="Times New Roman"/>
                <w:bCs/>
                <w:lang w:eastAsia="ru-RU"/>
              </w:rPr>
              <w:t xml:space="preserve"> </w:t>
            </w:r>
            <w:r w:rsidRPr="0037256F">
              <w:rPr>
                <w:rFonts w:eastAsia="Times New Roman"/>
                <w:bCs/>
                <w:lang w:eastAsia="ru-RU"/>
              </w:rPr>
              <w:t>доступ к информации, участвует в процессе воспитания культурного и гражданского самосознания, содействует формированию информационной компетентности учащихся путем</w:t>
            </w:r>
            <w:r w:rsidR="006F05A5">
              <w:rPr>
                <w:rFonts w:eastAsia="Times New Roman"/>
                <w:bCs/>
                <w:lang w:eastAsia="ru-RU"/>
              </w:rPr>
              <w:t xml:space="preserve"> </w:t>
            </w:r>
            <w:r w:rsidRPr="0037256F">
              <w:rPr>
                <w:rFonts w:eastAsia="Times New Roman"/>
                <w:bCs/>
                <w:lang w:eastAsia="ru-RU"/>
              </w:rPr>
              <w:t>обучения поиску, анализу, оценке и обработке</w:t>
            </w:r>
            <w:r w:rsidR="006F05A5">
              <w:rPr>
                <w:rFonts w:eastAsia="Times New Roman"/>
                <w:bCs/>
                <w:lang w:eastAsia="ru-RU"/>
              </w:rPr>
              <w:t xml:space="preserve">  </w:t>
            </w:r>
            <w:r w:rsidRPr="0037256F">
              <w:rPr>
                <w:rFonts w:eastAsia="Times New Roman"/>
                <w:bCs/>
                <w:lang w:eastAsia="ru-RU"/>
              </w:rPr>
              <w:t>информации</w:t>
            </w:r>
          </w:p>
        </w:tc>
        <w:tc>
          <w:tcPr>
            <w:tcW w:w="2385" w:type="dxa"/>
            <w:tcBorders>
              <w:top w:val="single" w:sz="4" w:space="0" w:color="000000"/>
              <w:left w:val="single" w:sz="4" w:space="0" w:color="000000"/>
              <w:bottom w:val="single" w:sz="4" w:space="0" w:color="000000"/>
              <w:right w:val="single" w:sz="4" w:space="0" w:color="000000"/>
            </w:tcBorders>
          </w:tcPr>
          <w:p w14:paraId="2B2327DD" w14:textId="77777777" w:rsidR="000E60A3" w:rsidRPr="0037256F" w:rsidRDefault="000E60A3" w:rsidP="003F3481">
            <w:pPr>
              <w:ind w:right="283"/>
              <w:rPr>
                <w:rFonts w:eastAsia="Times New Roman"/>
                <w:bCs/>
                <w:lang w:eastAsia="ru-RU"/>
              </w:rPr>
            </w:pPr>
            <w:r w:rsidRPr="0037256F">
              <w:rPr>
                <w:rFonts w:eastAsia="Times New Roman"/>
                <w:bCs/>
                <w:lang w:eastAsia="ru-RU"/>
              </w:rPr>
              <w:t>1</w:t>
            </w:r>
          </w:p>
        </w:tc>
      </w:tr>
      <w:tr w:rsidR="000E60A3" w:rsidRPr="0037256F" w14:paraId="572EE813" w14:textId="77777777" w:rsidTr="00975206">
        <w:tc>
          <w:tcPr>
            <w:tcW w:w="789" w:type="dxa"/>
            <w:tcBorders>
              <w:top w:val="single" w:sz="4" w:space="0" w:color="000000"/>
              <w:left w:val="single" w:sz="4" w:space="0" w:color="000000"/>
              <w:bottom w:val="single" w:sz="4" w:space="0" w:color="000000"/>
            </w:tcBorders>
          </w:tcPr>
          <w:p w14:paraId="39668F62" w14:textId="77777777" w:rsidR="000E60A3" w:rsidRPr="0037256F" w:rsidRDefault="000E60A3" w:rsidP="003F3481">
            <w:pPr>
              <w:ind w:right="283"/>
              <w:rPr>
                <w:rFonts w:eastAsia="Times New Roman"/>
                <w:bCs/>
                <w:lang w:eastAsia="ru-RU"/>
              </w:rPr>
            </w:pPr>
            <w:r w:rsidRPr="0037256F">
              <w:rPr>
                <w:rFonts w:eastAsia="Times New Roman"/>
                <w:bCs/>
                <w:lang w:eastAsia="ru-RU"/>
              </w:rPr>
              <w:t>4</w:t>
            </w:r>
          </w:p>
        </w:tc>
        <w:tc>
          <w:tcPr>
            <w:tcW w:w="2296" w:type="dxa"/>
            <w:tcBorders>
              <w:top w:val="single" w:sz="4" w:space="0" w:color="000000"/>
              <w:left w:val="single" w:sz="4" w:space="0" w:color="000000"/>
              <w:bottom w:val="single" w:sz="4" w:space="0" w:color="000000"/>
            </w:tcBorders>
          </w:tcPr>
          <w:p w14:paraId="2E9778D8" w14:textId="77777777" w:rsidR="000E60A3" w:rsidRPr="0037256F" w:rsidRDefault="000E60A3" w:rsidP="003F3481">
            <w:pPr>
              <w:ind w:right="283"/>
              <w:rPr>
                <w:rFonts w:eastAsia="Times New Roman"/>
                <w:bCs/>
                <w:lang w:eastAsia="ru-RU"/>
              </w:rPr>
            </w:pPr>
            <w:r w:rsidRPr="0037256F">
              <w:rPr>
                <w:rFonts w:eastAsia="Times New Roman"/>
                <w:bCs/>
                <w:lang w:eastAsia="ru-RU"/>
              </w:rPr>
              <w:t>административный персонал</w:t>
            </w:r>
          </w:p>
        </w:tc>
        <w:tc>
          <w:tcPr>
            <w:tcW w:w="4111" w:type="dxa"/>
            <w:tcBorders>
              <w:top w:val="single" w:sz="4" w:space="0" w:color="000000"/>
              <w:left w:val="single" w:sz="4" w:space="0" w:color="000000"/>
              <w:bottom w:val="single" w:sz="4" w:space="0" w:color="000000"/>
            </w:tcBorders>
          </w:tcPr>
          <w:p w14:paraId="0403D2EF" w14:textId="77777777" w:rsidR="000E60A3" w:rsidRPr="0037256F" w:rsidRDefault="000E60A3" w:rsidP="003F3481">
            <w:pPr>
              <w:ind w:right="283"/>
              <w:rPr>
                <w:rFonts w:eastAsia="Times New Roman"/>
                <w:bCs/>
                <w:lang w:eastAsia="ru-RU"/>
              </w:rPr>
            </w:pPr>
            <w:r w:rsidRPr="0037256F">
              <w:rPr>
                <w:rFonts w:eastAsia="Times New Roman"/>
                <w:bCs/>
                <w:lang w:eastAsia="ru-RU"/>
              </w:rPr>
              <w:t>Обеспечивает для специалистов ОУ условия для эффективной работы, осуществляет контроль и текущую организационную работу</w:t>
            </w:r>
          </w:p>
        </w:tc>
        <w:tc>
          <w:tcPr>
            <w:tcW w:w="2385" w:type="dxa"/>
            <w:tcBorders>
              <w:top w:val="single" w:sz="4" w:space="0" w:color="000000"/>
              <w:left w:val="single" w:sz="4" w:space="0" w:color="000000"/>
              <w:bottom w:val="single" w:sz="4" w:space="0" w:color="000000"/>
              <w:right w:val="single" w:sz="4" w:space="0" w:color="000000"/>
            </w:tcBorders>
          </w:tcPr>
          <w:p w14:paraId="21BFD3D9" w14:textId="4447395B" w:rsidR="000E60A3" w:rsidRPr="0037256F" w:rsidRDefault="00460CA4" w:rsidP="003F3481">
            <w:pPr>
              <w:ind w:right="283"/>
              <w:rPr>
                <w:rFonts w:eastAsia="Times New Roman"/>
                <w:bCs/>
                <w:lang w:eastAsia="ru-RU"/>
              </w:rPr>
            </w:pPr>
            <w:r>
              <w:rPr>
                <w:rFonts w:eastAsia="Times New Roman"/>
                <w:bCs/>
                <w:lang w:eastAsia="ru-RU"/>
              </w:rPr>
              <w:t>2</w:t>
            </w:r>
          </w:p>
        </w:tc>
      </w:tr>
      <w:tr w:rsidR="000E60A3" w:rsidRPr="0037256F" w14:paraId="6D302923" w14:textId="77777777" w:rsidTr="00975206">
        <w:tc>
          <w:tcPr>
            <w:tcW w:w="789" w:type="dxa"/>
            <w:tcBorders>
              <w:top w:val="single" w:sz="4" w:space="0" w:color="000000"/>
              <w:left w:val="single" w:sz="4" w:space="0" w:color="000000"/>
              <w:bottom w:val="single" w:sz="4" w:space="0" w:color="000000"/>
            </w:tcBorders>
          </w:tcPr>
          <w:p w14:paraId="3D89FC3E" w14:textId="77777777" w:rsidR="000E60A3" w:rsidRPr="0037256F" w:rsidRDefault="000E60A3" w:rsidP="003F3481">
            <w:pPr>
              <w:ind w:right="283"/>
              <w:rPr>
                <w:rFonts w:eastAsia="Times New Roman"/>
                <w:bCs/>
                <w:lang w:eastAsia="ru-RU"/>
              </w:rPr>
            </w:pPr>
            <w:r w:rsidRPr="0037256F">
              <w:rPr>
                <w:rFonts w:eastAsia="Times New Roman"/>
                <w:bCs/>
                <w:lang w:eastAsia="ru-RU"/>
              </w:rPr>
              <w:t>5</w:t>
            </w:r>
          </w:p>
        </w:tc>
        <w:tc>
          <w:tcPr>
            <w:tcW w:w="2296" w:type="dxa"/>
            <w:tcBorders>
              <w:top w:val="single" w:sz="4" w:space="0" w:color="000000"/>
              <w:left w:val="single" w:sz="4" w:space="0" w:color="000000"/>
              <w:bottom w:val="single" w:sz="4" w:space="0" w:color="000000"/>
            </w:tcBorders>
          </w:tcPr>
          <w:p w14:paraId="719E9A1B" w14:textId="6FD0E081" w:rsidR="000E60A3" w:rsidRPr="0037256F" w:rsidRDefault="000E60A3" w:rsidP="003F3481">
            <w:pPr>
              <w:ind w:right="283"/>
              <w:rPr>
                <w:rFonts w:eastAsia="Times New Roman"/>
                <w:bCs/>
                <w:lang w:eastAsia="ru-RU"/>
              </w:rPr>
            </w:pPr>
            <w:r w:rsidRPr="0037256F">
              <w:rPr>
                <w:rFonts w:eastAsia="Times New Roman"/>
                <w:bCs/>
                <w:lang w:eastAsia="ru-RU"/>
              </w:rPr>
              <w:t>информационно-технологический</w:t>
            </w:r>
            <w:r w:rsidR="006F05A5">
              <w:rPr>
                <w:rFonts w:eastAsia="Times New Roman"/>
                <w:bCs/>
                <w:lang w:eastAsia="ru-RU"/>
              </w:rPr>
              <w:t xml:space="preserve"> </w:t>
            </w:r>
            <w:r w:rsidRPr="0037256F">
              <w:rPr>
                <w:rFonts w:eastAsia="Times New Roman"/>
                <w:bCs/>
                <w:lang w:eastAsia="ru-RU"/>
              </w:rPr>
              <w:t>персонал</w:t>
            </w:r>
          </w:p>
        </w:tc>
        <w:tc>
          <w:tcPr>
            <w:tcW w:w="4111" w:type="dxa"/>
            <w:tcBorders>
              <w:top w:val="single" w:sz="4" w:space="0" w:color="000000"/>
              <w:left w:val="single" w:sz="4" w:space="0" w:color="000000"/>
              <w:bottom w:val="single" w:sz="4" w:space="0" w:color="000000"/>
            </w:tcBorders>
          </w:tcPr>
          <w:p w14:paraId="6C8AF7DD" w14:textId="05D895E2" w:rsidR="000E60A3" w:rsidRPr="0037256F" w:rsidRDefault="000E60A3" w:rsidP="003F3481">
            <w:pPr>
              <w:ind w:right="283"/>
              <w:rPr>
                <w:rFonts w:eastAsia="Times New Roman"/>
                <w:bCs/>
                <w:lang w:eastAsia="ru-RU"/>
              </w:rPr>
            </w:pPr>
            <w:r w:rsidRPr="0037256F">
              <w:rPr>
                <w:rFonts w:eastAsia="Times New Roman"/>
                <w:bCs/>
                <w:lang w:eastAsia="ru-RU"/>
              </w:rPr>
              <w:t>Обеспечивает функционирование информационной структуры (включая</w:t>
            </w:r>
            <w:r w:rsidR="006F05A5">
              <w:rPr>
                <w:rFonts w:eastAsia="Times New Roman"/>
                <w:bCs/>
                <w:lang w:eastAsia="ru-RU"/>
              </w:rPr>
              <w:t xml:space="preserve"> </w:t>
            </w:r>
            <w:r w:rsidRPr="0037256F">
              <w:rPr>
                <w:rFonts w:eastAsia="Times New Roman"/>
                <w:bCs/>
                <w:lang w:eastAsia="ru-RU"/>
              </w:rPr>
              <w:t>ремонт техники, системное</w:t>
            </w:r>
            <w:r w:rsidR="006F05A5">
              <w:rPr>
                <w:rFonts w:eastAsia="Times New Roman"/>
                <w:bCs/>
                <w:lang w:eastAsia="ru-RU"/>
              </w:rPr>
              <w:t xml:space="preserve"> </w:t>
            </w:r>
            <w:r w:rsidRPr="0037256F">
              <w:rPr>
                <w:rFonts w:eastAsia="Times New Roman"/>
                <w:bCs/>
                <w:lang w:eastAsia="ru-RU"/>
              </w:rPr>
              <w:t>администрирование, поддержание сайта школы и пр.)</w:t>
            </w:r>
          </w:p>
        </w:tc>
        <w:tc>
          <w:tcPr>
            <w:tcW w:w="2385" w:type="dxa"/>
            <w:tcBorders>
              <w:top w:val="single" w:sz="4" w:space="0" w:color="000000"/>
              <w:left w:val="single" w:sz="4" w:space="0" w:color="000000"/>
              <w:bottom w:val="single" w:sz="4" w:space="0" w:color="000000"/>
              <w:right w:val="single" w:sz="4" w:space="0" w:color="000000"/>
            </w:tcBorders>
          </w:tcPr>
          <w:p w14:paraId="2A53D571" w14:textId="378C2684" w:rsidR="000E60A3" w:rsidRPr="0037256F" w:rsidRDefault="00460CA4" w:rsidP="003F3481">
            <w:pPr>
              <w:ind w:right="283"/>
              <w:rPr>
                <w:rFonts w:eastAsia="Times New Roman"/>
                <w:bCs/>
                <w:lang w:eastAsia="ru-RU"/>
              </w:rPr>
            </w:pPr>
            <w:r>
              <w:rPr>
                <w:rFonts w:eastAsia="Times New Roman"/>
                <w:bCs/>
                <w:lang w:eastAsia="ru-RU"/>
              </w:rPr>
              <w:t>0</w:t>
            </w:r>
          </w:p>
        </w:tc>
      </w:tr>
    </w:tbl>
    <w:p w14:paraId="6BA722CA" w14:textId="77777777" w:rsidR="00D27ED9" w:rsidRPr="0037256F" w:rsidRDefault="00D27ED9" w:rsidP="003F3481"/>
    <w:p w14:paraId="05EEA1FD" w14:textId="77777777" w:rsidR="000C0A42" w:rsidRPr="0037256F" w:rsidRDefault="00D27ED9" w:rsidP="003F3481">
      <w:pPr>
        <w:pStyle w:val="a3"/>
        <w:spacing w:after="0"/>
        <w:ind w:left="360"/>
        <w:rPr>
          <w:b/>
        </w:rPr>
      </w:pPr>
      <w:r w:rsidRPr="0038533E">
        <w:rPr>
          <w:b/>
        </w:rPr>
        <w:t>Творческие достижения учеников и учителей:</w:t>
      </w:r>
      <w:r w:rsidRPr="0037256F">
        <w:rPr>
          <w:b/>
        </w:rPr>
        <w:t> </w:t>
      </w:r>
    </w:p>
    <w:p w14:paraId="2EC90B1A" w14:textId="77777777" w:rsidR="0038533E" w:rsidRDefault="0038533E" w:rsidP="003F3481">
      <w:pPr>
        <w:ind w:left="720" w:right="283"/>
        <w:contextualSpacing/>
      </w:pPr>
    </w:p>
    <w:p w14:paraId="71BBB404" w14:textId="0451D5A5" w:rsidR="0038533E" w:rsidRDefault="00B53C86" w:rsidP="003F3481">
      <w:pPr>
        <w:ind w:right="283" w:firstLine="360"/>
        <w:contextualSpacing/>
      </w:pPr>
      <w:r>
        <w:t>2</w:t>
      </w:r>
      <w:r w:rsidR="0038533E" w:rsidRPr="0037256F">
        <w:t xml:space="preserve"> педагогов </w:t>
      </w:r>
      <w:r w:rsidR="00475941">
        <w:t xml:space="preserve"> начальной </w:t>
      </w:r>
      <w:r w:rsidR="0038533E">
        <w:t>школы имеют</w:t>
      </w:r>
      <w:r w:rsidR="0038533E" w:rsidRPr="0037256F">
        <w:t xml:space="preserve"> высшее</w:t>
      </w:r>
      <w:r w:rsidR="0038533E">
        <w:t xml:space="preserve"> педагогическое</w:t>
      </w:r>
      <w:r w:rsidR="0038533E" w:rsidRPr="0037256F">
        <w:t xml:space="preserve"> образование,</w:t>
      </w:r>
      <w:r w:rsidR="006F05A5">
        <w:t>1</w:t>
      </w:r>
      <w:r w:rsidR="0038533E" w:rsidRPr="0037256F">
        <w:t xml:space="preserve"> – среднее</w:t>
      </w:r>
      <w:r w:rsidR="006F05A5">
        <w:t xml:space="preserve"> </w:t>
      </w:r>
      <w:r w:rsidR="0038533E" w:rsidRPr="0037256F">
        <w:t xml:space="preserve">профессиональное. </w:t>
      </w:r>
    </w:p>
    <w:p w14:paraId="48F5F9E9" w14:textId="645A84B1" w:rsidR="0038533E" w:rsidRDefault="00B53C86" w:rsidP="003F3481">
      <w:pPr>
        <w:ind w:right="283" w:firstLine="360"/>
        <w:contextualSpacing/>
        <w:rPr>
          <w:rFonts w:eastAsia="Times New Roman"/>
          <w:lang w:eastAsia="ru-RU"/>
        </w:rPr>
      </w:pPr>
      <w:r>
        <w:t>один педагог</w:t>
      </w:r>
      <w:r w:rsidR="00475941">
        <w:t xml:space="preserve"> </w:t>
      </w:r>
      <w:r w:rsidR="0038533E">
        <w:t>имеют</w:t>
      </w:r>
      <w:r w:rsidR="0038533E" w:rsidRPr="0037256F">
        <w:t xml:space="preserve"> звание «Почетный работник общего образования РФ»</w:t>
      </w:r>
    </w:p>
    <w:p w14:paraId="1F812E3F" w14:textId="56401F64" w:rsidR="0038533E" w:rsidRPr="0037256F" w:rsidRDefault="0038533E" w:rsidP="003F3481">
      <w:pPr>
        <w:ind w:right="283" w:firstLine="360"/>
        <w:contextualSpacing/>
        <w:rPr>
          <w:rFonts w:eastAsia="Times New Roman"/>
          <w:lang w:eastAsia="ru-RU"/>
        </w:rPr>
      </w:pPr>
      <w:r w:rsidRPr="0037256F">
        <w:rPr>
          <w:rFonts w:eastAsia="Times New Roman"/>
          <w:lang w:eastAsia="ru-RU"/>
        </w:rPr>
        <w:t xml:space="preserve">Все педагогические работники школы </w:t>
      </w:r>
      <w:r w:rsidRPr="0038533E">
        <w:rPr>
          <w:rFonts w:eastAsia="Times New Roman"/>
          <w:lang w:eastAsia="ru-RU"/>
        </w:rPr>
        <w:t>в соответствии со сроками повышают квалификацию</w:t>
      </w:r>
      <w:r w:rsidR="006F05A5">
        <w:rPr>
          <w:rFonts w:eastAsia="Times New Roman"/>
          <w:lang w:eastAsia="ru-RU"/>
        </w:rPr>
        <w:t xml:space="preserve"> </w:t>
      </w:r>
      <w:r>
        <w:rPr>
          <w:rFonts w:eastAsia="Times New Roman"/>
          <w:lang w:eastAsia="ru-RU"/>
        </w:rPr>
        <w:t xml:space="preserve">и </w:t>
      </w:r>
      <w:r w:rsidRPr="0037256F">
        <w:rPr>
          <w:rFonts w:eastAsia="Times New Roman"/>
          <w:lang w:eastAsia="ru-RU"/>
        </w:rPr>
        <w:t xml:space="preserve">прошли курсовую подготовку по введению и реализации ФГОС. </w:t>
      </w:r>
    </w:p>
    <w:p w14:paraId="39D7EF1E" w14:textId="48995C7D" w:rsidR="0038533E" w:rsidRDefault="006F05A5" w:rsidP="003F3481">
      <w:pPr>
        <w:ind w:right="283" w:firstLine="360"/>
        <w:contextualSpacing/>
        <w:rPr>
          <w:rFonts w:eastAsia="Times New Roman"/>
          <w:lang w:eastAsia="ru-RU"/>
        </w:rPr>
      </w:pPr>
      <w:r>
        <w:rPr>
          <w:rFonts w:eastAsia="Times New Roman"/>
          <w:lang w:eastAsia="ru-RU"/>
        </w:rPr>
        <w:t xml:space="preserve"> </w:t>
      </w:r>
    </w:p>
    <w:p w14:paraId="2BFD2FA3" w14:textId="563FE06F" w:rsidR="0038533E" w:rsidRDefault="00E215A0" w:rsidP="003F3481">
      <w:pPr>
        <w:ind w:right="283" w:firstLine="360"/>
        <w:contextualSpacing/>
        <w:rPr>
          <w:rFonts w:eastAsia="Times New Roman"/>
          <w:lang w:eastAsia="ru-RU"/>
        </w:rPr>
      </w:pPr>
      <w:r>
        <w:rPr>
          <w:rFonts w:eastAsia="Times New Roman"/>
          <w:lang w:eastAsia="ru-RU"/>
        </w:rPr>
        <w:t>Учащиеся начальных классов за 20</w:t>
      </w:r>
      <w:r w:rsidR="00B53C86">
        <w:rPr>
          <w:rFonts w:eastAsia="Times New Roman"/>
          <w:lang w:eastAsia="ru-RU"/>
        </w:rPr>
        <w:t>20</w:t>
      </w:r>
      <w:r>
        <w:rPr>
          <w:rFonts w:eastAsia="Times New Roman"/>
          <w:lang w:eastAsia="ru-RU"/>
        </w:rPr>
        <w:t>-20</w:t>
      </w:r>
      <w:r w:rsidR="00B53C86">
        <w:rPr>
          <w:rFonts w:eastAsia="Times New Roman"/>
          <w:lang w:eastAsia="ru-RU"/>
        </w:rPr>
        <w:t>21</w:t>
      </w:r>
      <w:r>
        <w:rPr>
          <w:rFonts w:eastAsia="Times New Roman"/>
          <w:lang w:eastAsia="ru-RU"/>
        </w:rPr>
        <w:t xml:space="preserve"> учебный год заняли </w:t>
      </w:r>
      <w:r w:rsidR="00B53C86">
        <w:rPr>
          <w:rFonts w:eastAsia="Times New Roman"/>
          <w:lang w:eastAsia="ru-RU"/>
        </w:rPr>
        <w:t>5</w:t>
      </w:r>
      <w:r w:rsidR="001E0E7C" w:rsidRPr="0038533E">
        <w:rPr>
          <w:rFonts w:eastAsia="Times New Roman"/>
          <w:lang w:eastAsia="ru-RU"/>
        </w:rPr>
        <w:t xml:space="preserve"> призовых мест в районной олимпиаде</w:t>
      </w:r>
      <w:r w:rsidR="00475941">
        <w:rPr>
          <w:rFonts w:eastAsia="Times New Roman"/>
          <w:lang w:eastAsia="ru-RU"/>
        </w:rPr>
        <w:t xml:space="preserve"> </w:t>
      </w:r>
      <w:r w:rsidR="00B53C86">
        <w:rPr>
          <w:rFonts w:eastAsia="Times New Roman"/>
          <w:lang w:eastAsia="ru-RU"/>
        </w:rPr>
        <w:t>среди 1</w:t>
      </w:r>
      <w:r w:rsidR="001E0E7C" w:rsidRPr="0038533E">
        <w:rPr>
          <w:rFonts w:eastAsia="Times New Roman"/>
          <w:lang w:eastAsia="ru-RU"/>
        </w:rPr>
        <w:t>-4 классов</w:t>
      </w:r>
      <w:r>
        <w:rPr>
          <w:rFonts w:eastAsia="Times New Roman"/>
          <w:lang w:eastAsia="ru-RU"/>
        </w:rPr>
        <w:t>.</w:t>
      </w:r>
    </w:p>
    <w:p w14:paraId="2B193C9C" w14:textId="6C8F372C" w:rsidR="00E21C29" w:rsidRPr="0038533E" w:rsidRDefault="00E21C29" w:rsidP="003F3481">
      <w:pPr>
        <w:ind w:right="283" w:firstLine="360"/>
        <w:contextualSpacing/>
        <w:rPr>
          <w:rFonts w:eastAsia="Times New Roman"/>
          <w:lang w:eastAsia="ru-RU"/>
        </w:rPr>
      </w:pPr>
      <w:r w:rsidRPr="0038533E">
        <w:rPr>
          <w:rFonts w:eastAsia="Times New Roman"/>
          <w:lang w:eastAsia="ru-RU"/>
        </w:rPr>
        <w:t>Многочисленные дипломы и грамоты Всероссийских</w:t>
      </w:r>
      <w:r w:rsidR="006F05A5">
        <w:rPr>
          <w:rFonts w:eastAsia="Times New Roman"/>
          <w:lang w:eastAsia="ru-RU"/>
        </w:rPr>
        <w:t xml:space="preserve"> </w:t>
      </w:r>
      <w:r w:rsidRPr="0038533E">
        <w:rPr>
          <w:rFonts w:eastAsia="Times New Roman"/>
          <w:lang w:eastAsia="ru-RU"/>
        </w:rPr>
        <w:t>интернет-олимпиад.</w:t>
      </w:r>
    </w:p>
    <w:p w14:paraId="0236EF96" w14:textId="72BE5ABE" w:rsidR="0038533E" w:rsidRDefault="0038533E" w:rsidP="003F3481">
      <w:pPr>
        <w:ind w:right="283" w:firstLine="360"/>
        <w:contextualSpacing/>
        <w:rPr>
          <w:rFonts w:eastAsia="Times New Roman"/>
          <w:lang w:eastAsia="ru-RU"/>
        </w:rPr>
      </w:pPr>
      <w:r w:rsidRPr="0038533E">
        <w:rPr>
          <w:rFonts w:eastAsia="Times New Roman"/>
          <w:lang w:eastAsia="ru-RU"/>
        </w:rPr>
        <w:t>С целью</w:t>
      </w:r>
      <w:r w:rsidR="00475941">
        <w:rPr>
          <w:rFonts w:eastAsia="Times New Roman"/>
          <w:lang w:eastAsia="ru-RU"/>
        </w:rPr>
        <w:t xml:space="preserve"> </w:t>
      </w:r>
      <w:r w:rsidRPr="0038533E">
        <w:rPr>
          <w:rFonts w:eastAsia="Times New Roman"/>
          <w:lang w:eastAsia="ru-RU"/>
        </w:rPr>
        <w:t>изучения</w:t>
      </w:r>
      <w:r w:rsidR="00E215A0">
        <w:rPr>
          <w:rFonts w:eastAsia="Times New Roman"/>
          <w:lang w:eastAsia="ru-RU"/>
        </w:rPr>
        <w:t xml:space="preserve"> и обобщения опыта работы школы и</w:t>
      </w:r>
      <w:r w:rsidR="00460CA4">
        <w:rPr>
          <w:rFonts w:eastAsia="Times New Roman"/>
          <w:lang w:eastAsia="ru-RU"/>
        </w:rPr>
        <w:t xml:space="preserve"> уровня сформирования</w:t>
      </w:r>
      <w:r w:rsidRPr="0038533E">
        <w:rPr>
          <w:rFonts w:eastAsia="Times New Roman"/>
          <w:lang w:eastAsia="ru-RU"/>
        </w:rPr>
        <w:t xml:space="preserve"> универсальных учебных действий младших школьников на меж</w:t>
      </w:r>
      <w:r w:rsidR="00460CA4">
        <w:rPr>
          <w:rFonts w:eastAsia="Times New Roman"/>
          <w:lang w:eastAsia="ru-RU"/>
        </w:rPr>
        <w:t>-</w:t>
      </w:r>
      <w:r w:rsidRPr="0038533E">
        <w:rPr>
          <w:rFonts w:eastAsia="Times New Roman"/>
          <w:lang w:eastAsia="ru-RU"/>
        </w:rPr>
        <w:t xml:space="preserve">предметной основе с помощью итоговых комплексных заданий кафедра педагогики и методики начального обучения Дагестанского института повышения квалификации педагогических кадров и </w:t>
      </w:r>
      <w:r w:rsidR="00974962" w:rsidRPr="0037256F">
        <w:rPr>
          <w:rStyle w:val="Zag11"/>
          <w:rFonts w:eastAsia="@Arial Unicode MS"/>
        </w:rPr>
        <w:t>М</w:t>
      </w:r>
      <w:r w:rsidR="00974962">
        <w:rPr>
          <w:rStyle w:val="Zag11"/>
          <w:rFonts w:eastAsia="@Arial Unicode MS"/>
        </w:rPr>
        <w:t>Б</w:t>
      </w:r>
      <w:r w:rsidR="00974962" w:rsidRPr="0037256F">
        <w:rPr>
          <w:rStyle w:val="Zag11"/>
          <w:rFonts w:eastAsia="@Arial Unicode MS"/>
        </w:rPr>
        <w:t>ОУ «</w:t>
      </w:r>
      <w:r w:rsidR="00B53C86">
        <w:rPr>
          <w:rStyle w:val="Zag11"/>
          <w:rFonts w:eastAsia="@Arial Unicode MS"/>
        </w:rPr>
        <w:t>Саситлинская</w:t>
      </w:r>
      <w:r w:rsidR="00974962">
        <w:rPr>
          <w:rStyle w:val="Zag11"/>
          <w:rFonts w:eastAsia="@Arial Unicode MS"/>
        </w:rPr>
        <w:t xml:space="preserve"> СОШ</w:t>
      </w:r>
      <w:r w:rsidR="00974962" w:rsidRPr="0037256F">
        <w:rPr>
          <w:rStyle w:val="Zag11"/>
          <w:rFonts w:eastAsia="@Arial Unicode MS"/>
        </w:rPr>
        <w:t xml:space="preserve">» </w:t>
      </w:r>
      <w:r w:rsidR="00974962">
        <w:rPr>
          <w:rStyle w:val="Zag11"/>
          <w:rFonts w:eastAsia="@Arial Unicode MS"/>
        </w:rPr>
        <w:t xml:space="preserve">МР «Цумадинский  район» </w:t>
      </w:r>
      <w:r w:rsidR="00974962">
        <w:rPr>
          <w:rFonts w:eastAsia="Times New Roman"/>
          <w:lang w:eastAsia="ru-RU"/>
        </w:rPr>
        <w:t xml:space="preserve"> </w:t>
      </w:r>
      <w:r w:rsidRPr="0038533E">
        <w:rPr>
          <w:rFonts w:eastAsia="Times New Roman"/>
          <w:lang w:eastAsia="ru-RU"/>
        </w:rPr>
        <w:t xml:space="preserve"> заключили договор о</w:t>
      </w:r>
      <w:r w:rsidR="00974962">
        <w:rPr>
          <w:rFonts w:eastAsia="Times New Roman"/>
          <w:lang w:eastAsia="ru-RU"/>
        </w:rPr>
        <w:t xml:space="preserve"> </w:t>
      </w:r>
      <w:r w:rsidRPr="0038533E">
        <w:rPr>
          <w:rFonts w:eastAsia="Times New Roman"/>
          <w:lang w:eastAsia="ru-RU"/>
        </w:rPr>
        <w:t xml:space="preserve">взаимовыгодном сотрудничестве </w:t>
      </w:r>
      <w:r w:rsidR="00E215A0">
        <w:rPr>
          <w:rFonts w:eastAsia="Times New Roman"/>
          <w:lang w:eastAsia="ru-RU"/>
        </w:rPr>
        <w:t>и</w:t>
      </w:r>
      <w:r w:rsidRPr="0038533E">
        <w:rPr>
          <w:rFonts w:eastAsia="Times New Roman"/>
          <w:lang w:eastAsia="ru-RU"/>
        </w:rPr>
        <w:t xml:space="preserve"> созданию </w:t>
      </w:r>
      <w:r w:rsidR="00E215A0">
        <w:rPr>
          <w:rFonts w:eastAsia="Times New Roman"/>
          <w:lang w:eastAsia="ru-RU"/>
        </w:rPr>
        <w:t xml:space="preserve">на базе школы </w:t>
      </w:r>
      <w:r w:rsidRPr="0038533E">
        <w:rPr>
          <w:rFonts w:eastAsia="Times New Roman"/>
          <w:lang w:eastAsia="ru-RU"/>
        </w:rPr>
        <w:t>региональной экспериментальной площадки.</w:t>
      </w:r>
    </w:p>
    <w:p w14:paraId="109208D7" w14:textId="77777777" w:rsidR="001E0E7C" w:rsidRPr="0038533E" w:rsidRDefault="001E0E7C" w:rsidP="003F3481">
      <w:pPr>
        <w:ind w:right="283" w:firstLine="360"/>
        <w:contextualSpacing/>
        <w:rPr>
          <w:rFonts w:eastAsia="Times New Roman"/>
          <w:lang w:eastAsia="ru-RU"/>
        </w:rPr>
      </w:pPr>
    </w:p>
    <w:p w14:paraId="4D69CE30" w14:textId="77777777" w:rsidR="00E21C29" w:rsidRPr="0037256F" w:rsidRDefault="00D27ED9" w:rsidP="003F3481">
      <w:pPr>
        <w:pStyle w:val="a3"/>
        <w:spacing w:after="0"/>
      </w:pPr>
      <w:r w:rsidRPr="0037256F">
        <w:rPr>
          <w:b/>
        </w:rPr>
        <w:t>Материально-техническая база ОУ:</w:t>
      </w:r>
    </w:p>
    <w:p w14:paraId="6F17ED1D" w14:textId="7515AA31" w:rsidR="00D27ED9" w:rsidRPr="0037256F" w:rsidRDefault="00E215A0" w:rsidP="003F3481">
      <w:pPr>
        <w:pStyle w:val="a3"/>
        <w:spacing w:after="0"/>
      </w:pPr>
      <w:r>
        <w:lastRenderedPageBreak/>
        <w:t xml:space="preserve">Школа расположена в </w:t>
      </w:r>
      <w:r w:rsidR="00974962">
        <w:t xml:space="preserve"> щитово-разборочном</w:t>
      </w:r>
      <w:r w:rsidR="00D27ED9" w:rsidRPr="0037256F">
        <w:t xml:space="preserve"> здани</w:t>
      </w:r>
      <w:r w:rsidR="00B53C86">
        <w:t>и 2009</w:t>
      </w:r>
      <w:r>
        <w:t xml:space="preserve"> года постройки</w:t>
      </w:r>
      <w:r w:rsidR="00D27ED9" w:rsidRPr="0037256F">
        <w:t xml:space="preserve">, общей площадью </w:t>
      </w:r>
      <w:r w:rsidR="00B53C86">
        <w:t>150</w:t>
      </w:r>
      <w:r w:rsidR="00D27ED9" w:rsidRPr="0037256F">
        <w:t xml:space="preserve"> м</w:t>
      </w:r>
      <w:r w:rsidR="00D27ED9" w:rsidRPr="0037256F">
        <w:rPr>
          <w:vertAlign w:val="superscript"/>
        </w:rPr>
        <w:t>2</w:t>
      </w:r>
      <w:r w:rsidR="00B53C86">
        <w:t xml:space="preserve">,созданы </w:t>
      </w:r>
      <w:r w:rsidR="00D27ED9" w:rsidRPr="0037256F">
        <w:t xml:space="preserve"> условия для современного образовательного процесса: </w:t>
      </w:r>
      <w:r w:rsidR="00B53C86">
        <w:t>5</w:t>
      </w:r>
      <w:r w:rsidR="00D27ED9" w:rsidRPr="0037256F">
        <w:t xml:space="preserve"> учебных кабинетов. Имеется </w:t>
      </w:r>
      <w:r w:rsidR="00974962">
        <w:t xml:space="preserve"> </w:t>
      </w:r>
      <w:r w:rsidR="00D27ED9" w:rsidRPr="0037256F">
        <w:t xml:space="preserve"> спортивная площадка</w:t>
      </w:r>
      <w:r w:rsidR="00E21C29" w:rsidRPr="0037256F">
        <w:t>.</w:t>
      </w:r>
      <w:r w:rsidR="00B53C86">
        <w:t xml:space="preserve"> Организованна с</w:t>
      </w:r>
      <w:r w:rsidR="00D27ED9" w:rsidRPr="0037256F">
        <w:t xml:space="preserve">толовая на </w:t>
      </w:r>
      <w:r w:rsidR="00B53C86">
        <w:t>15</w:t>
      </w:r>
      <w:r w:rsidR="00974962">
        <w:t xml:space="preserve"> </w:t>
      </w:r>
      <w:r w:rsidR="00D27ED9" w:rsidRPr="0037256F">
        <w:t>посадочных мест, организовано горячее питание, разнообразный ассортимент блюд.</w:t>
      </w:r>
      <w:r w:rsidR="005C382B" w:rsidRPr="0037256F">
        <w:t xml:space="preserve"> Б</w:t>
      </w:r>
      <w:r w:rsidR="00D27ED9" w:rsidRPr="0037256F">
        <w:t>иблиотека.</w:t>
      </w:r>
      <w:r w:rsidR="00974962">
        <w:t xml:space="preserve">  </w:t>
      </w:r>
      <w:r w:rsidR="00D27ED9" w:rsidRPr="0037256F">
        <w:t xml:space="preserve"> В наличии необходимая оргтехника. В школе установлена автоматическая пожарная сигн</w:t>
      </w:r>
      <w:r w:rsidR="00B53C86">
        <w:t>ализация с речевым оповещением</w:t>
      </w:r>
      <w:r w:rsidR="00D27ED9" w:rsidRPr="0037256F">
        <w:t>, осуществляется пропускной режим. Таким образом, в образовательном учреждении созданы безопасные условия</w:t>
      </w:r>
      <w:r w:rsidR="00974962">
        <w:t xml:space="preserve"> </w:t>
      </w:r>
      <w:r w:rsidR="00D27ED9" w:rsidRPr="0037256F">
        <w:t>для всестороннего развития личности обучающегося.</w:t>
      </w:r>
    </w:p>
    <w:p w14:paraId="03F05E09" w14:textId="77777777" w:rsidR="00D27ED9" w:rsidRPr="0037256F" w:rsidRDefault="00D27ED9" w:rsidP="003F3481">
      <w:pPr>
        <w:tabs>
          <w:tab w:val="left" w:pos="180"/>
          <w:tab w:val="left" w:pos="540"/>
          <w:tab w:val="left" w:pos="720"/>
          <w:tab w:val="left" w:pos="900"/>
        </w:tabs>
        <w:rPr>
          <w:rStyle w:val="Zag11"/>
          <w:rFonts w:eastAsia="@Arial Unicode MS"/>
        </w:rPr>
      </w:pPr>
    </w:p>
    <w:p w14:paraId="37543358" w14:textId="77777777" w:rsidR="00D27ED9" w:rsidRDefault="00D27ED9" w:rsidP="003F3481">
      <w:pPr>
        <w:tabs>
          <w:tab w:val="left" w:pos="180"/>
          <w:tab w:val="left" w:pos="540"/>
          <w:tab w:val="left" w:pos="720"/>
          <w:tab w:val="left" w:pos="900"/>
        </w:tabs>
        <w:rPr>
          <w:rStyle w:val="Zag11"/>
          <w:rFonts w:eastAsia="@Arial Unicode MS"/>
        </w:rPr>
      </w:pPr>
    </w:p>
    <w:p w14:paraId="34429A06" w14:textId="77777777" w:rsidR="000E29C5" w:rsidRPr="00E215A0" w:rsidRDefault="000E29C5" w:rsidP="003F3481">
      <w:pPr>
        <w:autoSpaceDE w:val="0"/>
        <w:autoSpaceDN w:val="0"/>
        <w:adjustRightInd w:val="0"/>
        <w:jc w:val="center"/>
        <w:rPr>
          <w:b/>
          <w:bCs/>
          <w:sz w:val="28"/>
        </w:rPr>
      </w:pPr>
      <w:r w:rsidRPr="00E215A0">
        <w:rPr>
          <w:b/>
          <w:bCs/>
          <w:sz w:val="28"/>
        </w:rPr>
        <w:t>УЧЕБНЫЙ ПЛАН</w:t>
      </w:r>
    </w:p>
    <w:p w14:paraId="7A1BB6F6" w14:textId="77777777" w:rsidR="000E29C5" w:rsidRPr="00E215A0" w:rsidRDefault="000E29C5" w:rsidP="003F3481">
      <w:pPr>
        <w:autoSpaceDE w:val="0"/>
        <w:autoSpaceDN w:val="0"/>
        <w:adjustRightInd w:val="0"/>
        <w:jc w:val="center"/>
        <w:rPr>
          <w:b/>
          <w:bCs/>
          <w:sz w:val="28"/>
        </w:rPr>
      </w:pPr>
      <w:r w:rsidRPr="00E215A0">
        <w:rPr>
          <w:b/>
          <w:bCs/>
          <w:sz w:val="28"/>
        </w:rPr>
        <w:t>НАЧАЛЬНОГО ОБЩЕГО ОБРАЗОВАНИЯ</w:t>
      </w:r>
    </w:p>
    <w:p w14:paraId="1446F2F5" w14:textId="77777777" w:rsidR="00877471" w:rsidRDefault="00877471" w:rsidP="003F3481">
      <w:pPr>
        <w:autoSpaceDE w:val="0"/>
        <w:autoSpaceDN w:val="0"/>
        <w:adjustRightInd w:val="0"/>
        <w:ind w:firstLine="567"/>
      </w:pPr>
    </w:p>
    <w:p w14:paraId="00E35096" w14:textId="675FF8E0" w:rsidR="00877471" w:rsidRPr="00877471" w:rsidRDefault="00B53C86" w:rsidP="00877471">
      <w:pPr>
        <w:pStyle w:val="afb"/>
        <w:ind w:firstLine="540"/>
        <w:jc w:val="both"/>
        <w:rPr>
          <w:b w:val="0"/>
          <w:szCs w:val="24"/>
        </w:rPr>
      </w:pPr>
      <w:r>
        <w:rPr>
          <w:b w:val="0"/>
          <w:szCs w:val="24"/>
        </w:rPr>
        <w:t>Учебный план для I-IX</w:t>
      </w:r>
      <w:r w:rsidR="00877471" w:rsidRPr="00877471">
        <w:rPr>
          <w:b w:val="0"/>
          <w:szCs w:val="24"/>
        </w:rPr>
        <w:t xml:space="preserve"> классов </w:t>
      </w:r>
      <w:r w:rsidR="00974962">
        <w:rPr>
          <w:b w:val="0"/>
          <w:szCs w:val="24"/>
        </w:rPr>
        <w:t xml:space="preserve"> </w:t>
      </w:r>
      <w:r>
        <w:rPr>
          <w:rStyle w:val="Zag11"/>
          <w:rFonts w:eastAsia="@Arial Unicode MS"/>
          <w:b w:val="0"/>
          <w:bCs/>
          <w:lang w:eastAsia="ar-SA"/>
        </w:rPr>
        <w:t>МБОУ «Саситлинская</w:t>
      </w:r>
      <w:r w:rsidR="00974962" w:rsidRPr="00974962">
        <w:rPr>
          <w:rStyle w:val="Zag11"/>
          <w:rFonts w:eastAsia="@Arial Unicode MS"/>
          <w:b w:val="0"/>
          <w:bCs/>
          <w:lang w:eastAsia="ar-SA"/>
        </w:rPr>
        <w:t xml:space="preserve"> СОШ» МР «Цумадинский  район</w:t>
      </w:r>
      <w:r w:rsidR="00877471" w:rsidRPr="00877471">
        <w:rPr>
          <w:b w:val="0"/>
          <w:szCs w:val="24"/>
        </w:rPr>
        <w:t>»</w:t>
      </w:r>
      <w:r w:rsidR="00974962">
        <w:rPr>
          <w:b w:val="0"/>
          <w:szCs w:val="24"/>
        </w:rPr>
        <w:t xml:space="preserve"> </w:t>
      </w:r>
      <w:r w:rsidR="00877471" w:rsidRPr="00877471">
        <w:rPr>
          <w:b w:val="0"/>
          <w:szCs w:val="24"/>
        </w:rPr>
        <w:t>разработан на основе федерального государственного стандарта начального общего образования и Примерного учебного плана для I-</w:t>
      </w:r>
      <w:r w:rsidRPr="00B53C86">
        <w:t xml:space="preserve"> </w:t>
      </w:r>
      <w:r w:rsidRPr="00B53C86">
        <w:rPr>
          <w:b w:val="0"/>
          <w:szCs w:val="24"/>
        </w:rPr>
        <w:t>IX</w:t>
      </w:r>
      <w:r w:rsidR="00877471" w:rsidRPr="00877471">
        <w:rPr>
          <w:b w:val="0"/>
          <w:szCs w:val="24"/>
        </w:rPr>
        <w:t xml:space="preserve"> классов </w:t>
      </w:r>
    </w:p>
    <w:p w14:paraId="2B974B15" w14:textId="77777777" w:rsidR="00877471" w:rsidRPr="00877471" w:rsidRDefault="00877471" w:rsidP="00877471">
      <w:pPr>
        <w:pStyle w:val="afb"/>
        <w:ind w:firstLine="540"/>
        <w:jc w:val="both"/>
        <w:rPr>
          <w:b w:val="0"/>
          <w:szCs w:val="24"/>
        </w:rPr>
      </w:pPr>
      <w:r w:rsidRPr="00877471">
        <w:rPr>
          <w:b w:val="0"/>
          <w:szCs w:val="24"/>
        </w:rPr>
        <w:t>общеобразовательных учреждений Республики Дагестан.</w:t>
      </w:r>
    </w:p>
    <w:p w14:paraId="66282E22" w14:textId="77777777" w:rsidR="00877471" w:rsidRPr="00877471" w:rsidRDefault="00877471" w:rsidP="00877471">
      <w:pPr>
        <w:pStyle w:val="afb"/>
        <w:ind w:firstLine="540"/>
        <w:jc w:val="both"/>
        <w:rPr>
          <w:b w:val="0"/>
          <w:szCs w:val="24"/>
        </w:rPr>
      </w:pPr>
      <w:r w:rsidRPr="00877471">
        <w:rPr>
          <w:b w:val="0"/>
          <w:szCs w:val="24"/>
        </w:rPr>
        <w:t>Учебный план определяет максимальный объём учебной нагрузки обучающихся и состав учебных предметов и направлений внеурочной деятельности, распределяет учебное время, отводимое на освоение содержания образования по учебным предметам.</w:t>
      </w:r>
    </w:p>
    <w:p w14:paraId="2E7EBAF6" w14:textId="77777777" w:rsidR="00877471" w:rsidRPr="00877471" w:rsidRDefault="00877471" w:rsidP="00877471">
      <w:pPr>
        <w:pStyle w:val="afb"/>
        <w:ind w:firstLine="540"/>
        <w:jc w:val="both"/>
        <w:rPr>
          <w:b w:val="0"/>
          <w:szCs w:val="24"/>
        </w:rPr>
      </w:pPr>
      <w:r w:rsidRPr="00877471">
        <w:rPr>
          <w:b w:val="0"/>
          <w:szCs w:val="24"/>
        </w:rPr>
        <w:t>Учебный план предназначен для образовательного учреждения со смешанным национальным составом учащихся, согласно которому с первого класса обучение ведется на русском языке, родной язык изучается как предмет.</w:t>
      </w:r>
    </w:p>
    <w:p w14:paraId="32E6F606" w14:textId="6DA0AC4D" w:rsidR="00877471" w:rsidRPr="00877471" w:rsidRDefault="00877471" w:rsidP="00974962">
      <w:pPr>
        <w:pStyle w:val="afb"/>
        <w:ind w:firstLine="540"/>
        <w:jc w:val="both"/>
        <w:rPr>
          <w:b w:val="0"/>
          <w:szCs w:val="24"/>
        </w:rPr>
      </w:pPr>
      <w:r w:rsidRPr="00877471">
        <w:rPr>
          <w:b w:val="0"/>
          <w:szCs w:val="24"/>
        </w:rPr>
        <w:t xml:space="preserve">Продолжительность учебного года для I класса – 33 учебные недели, для II-IV классов- 34 учебные недели. Продолжительность урока в I классе в сентябре-декабре - по </w:t>
      </w:r>
      <w:r w:rsidR="00974962">
        <w:rPr>
          <w:b w:val="0"/>
          <w:szCs w:val="24"/>
        </w:rPr>
        <w:t>3</w:t>
      </w:r>
      <w:r w:rsidRPr="00877471">
        <w:rPr>
          <w:b w:val="0"/>
          <w:szCs w:val="24"/>
        </w:rPr>
        <w:t>5 минут, в январе-мае – по 4</w:t>
      </w:r>
      <w:r w:rsidR="00974962">
        <w:rPr>
          <w:b w:val="0"/>
          <w:szCs w:val="24"/>
        </w:rPr>
        <w:t>5</w:t>
      </w:r>
      <w:r w:rsidRPr="00877471">
        <w:rPr>
          <w:b w:val="0"/>
          <w:szCs w:val="24"/>
        </w:rPr>
        <w:t xml:space="preserve"> минут. Продолжительность урока во II- IV классах </w:t>
      </w:r>
      <w:r w:rsidR="00974962">
        <w:rPr>
          <w:b w:val="0"/>
          <w:szCs w:val="24"/>
        </w:rPr>
        <w:t xml:space="preserve"> </w:t>
      </w:r>
      <w:r w:rsidRPr="00877471">
        <w:rPr>
          <w:b w:val="0"/>
          <w:szCs w:val="24"/>
        </w:rPr>
        <w:t>– 45 минут</w:t>
      </w:r>
      <w:r w:rsidR="00974962">
        <w:rPr>
          <w:b w:val="0"/>
          <w:szCs w:val="24"/>
        </w:rPr>
        <w:t xml:space="preserve"> </w:t>
      </w:r>
      <w:r w:rsidRPr="00877471">
        <w:rPr>
          <w:b w:val="0"/>
          <w:szCs w:val="24"/>
        </w:rPr>
        <w:t xml:space="preserve">. Учебные занятия проводятся в I классе по 5-дневной учебной неделе и только в первую смену. </w:t>
      </w:r>
    </w:p>
    <w:p w14:paraId="61791267" w14:textId="77777777" w:rsidR="00877471" w:rsidRPr="00877471" w:rsidRDefault="00877471" w:rsidP="00877471">
      <w:pPr>
        <w:pStyle w:val="afb"/>
        <w:ind w:firstLine="540"/>
        <w:jc w:val="both"/>
        <w:rPr>
          <w:b w:val="0"/>
          <w:szCs w:val="24"/>
        </w:rPr>
      </w:pPr>
      <w:r w:rsidRPr="00877471">
        <w:rPr>
          <w:b w:val="0"/>
          <w:szCs w:val="24"/>
        </w:rPr>
        <w:t>Интегрированный учебный предмет «Окружающий мир (человек, природа, общество)» изучается в I-IV классах. Он включает в себя разделы социально-гуманитарной направленности, а также элементы безопасности жизнедеятельности.</w:t>
      </w:r>
    </w:p>
    <w:p w14:paraId="7CC3EB88" w14:textId="3BC2464F" w:rsidR="00877471" w:rsidRPr="00877471" w:rsidRDefault="00877471" w:rsidP="00877471">
      <w:pPr>
        <w:pStyle w:val="afb"/>
        <w:ind w:firstLine="540"/>
        <w:jc w:val="both"/>
        <w:rPr>
          <w:b w:val="0"/>
          <w:szCs w:val="24"/>
        </w:rPr>
      </w:pPr>
      <w:r w:rsidRPr="00877471">
        <w:rPr>
          <w:b w:val="0"/>
          <w:szCs w:val="24"/>
        </w:rPr>
        <w:t xml:space="preserve">Комплексный учебный курс «Основы религиозных культур и светской этики» состоит из шести модулей и изучается в IV классах (1 час в неделю). Родители (законные представители) учащихся выбрали </w:t>
      </w:r>
      <w:r w:rsidR="00974962">
        <w:rPr>
          <w:b w:val="0"/>
          <w:szCs w:val="24"/>
        </w:rPr>
        <w:t>1</w:t>
      </w:r>
      <w:r w:rsidRPr="00877471">
        <w:rPr>
          <w:b w:val="0"/>
          <w:szCs w:val="24"/>
        </w:rPr>
        <w:t>учебн</w:t>
      </w:r>
      <w:r w:rsidR="00974962">
        <w:rPr>
          <w:b w:val="0"/>
          <w:szCs w:val="24"/>
        </w:rPr>
        <w:t>ый</w:t>
      </w:r>
      <w:r w:rsidRPr="00877471">
        <w:rPr>
          <w:b w:val="0"/>
          <w:szCs w:val="24"/>
        </w:rPr>
        <w:t xml:space="preserve"> модул</w:t>
      </w:r>
      <w:r w:rsidR="00974962">
        <w:rPr>
          <w:b w:val="0"/>
          <w:szCs w:val="24"/>
        </w:rPr>
        <w:t>ь</w:t>
      </w:r>
      <w:r w:rsidRPr="00877471">
        <w:rPr>
          <w:b w:val="0"/>
          <w:szCs w:val="24"/>
        </w:rPr>
        <w:t xml:space="preserve"> для изучения их детьми («Основы исламской культуры» </w:t>
      </w:r>
      <w:r w:rsidR="00974962">
        <w:rPr>
          <w:b w:val="0"/>
          <w:szCs w:val="24"/>
        </w:rPr>
        <w:t xml:space="preserve"> </w:t>
      </w:r>
    </w:p>
    <w:p w14:paraId="032FB2C0" w14:textId="77777777" w:rsidR="00877471" w:rsidRPr="00877471" w:rsidRDefault="00877471" w:rsidP="00877471">
      <w:pPr>
        <w:pStyle w:val="afb"/>
        <w:ind w:firstLine="540"/>
        <w:jc w:val="both"/>
        <w:rPr>
          <w:b w:val="0"/>
          <w:szCs w:val="24"/>
        </w:rPr>
      </w:pPr>
      <w:r w:rsidRPr="00877471">
        <w:rPr>
          <w:b w:val="0"/>
          <w:szCs w:val="24"/>
        </w:rPr>
        <w:t>Часть базисного учебного плана, формируемая участниками образовательного процесса, обеспечивает реализацию индивидуальных потребностей обучающихся.</w:t>
      </w:r>
    </w:p>
    <w:p w14:paraId="57E92A6B" w14:textId="77777777" w:rsidR="00877471" w:rsidRPr="00877471" w:rsidRDefault="00877471" w:rsidP="00877471">
      <w:pPr>
        <w:pStyle w:val="afb"/>
        <w:ind w:firstLine="540"/>
        <w:jc w:val="both"/>
        <w:rPr>
          <w:b w:val="0"/>
          <w:szCs w:val="24"/>
        </w:rPr>
      </w:pPr>
      <w:r w:rsidRPr="00877471">
        <w:rPr>
          <w:b w:val="0"/>
          <w:szCs w:val="24"/>
        </w:rPr>
        <w:t>В соответствии с федеральным государственным образовательным стандартом начального общего образования в часть, формируемую участниками образовательного процесса, входит и внеурочная деятельность, которая организована по направлениям развития личности (духовно-нравственное, социальное, общеинтеллектуальное, общекультурное, спортивно-оздоровительное).</w:t>
      </w:r>
    </w:p>
    <w:p w14:paraId="270D2D55" w14:textId="77777777" w:rsidR="00877471" w:rsidRPr="00877471" w:rsidRDefault="00877471" w:rsidP="00877471">
      <w:pPr>
        <w:pStyle w:val="afb"/>
        <w:ind w:firstLine="540"/>
        <w:jc w:val="both"/>
        <w:rPr>
          <w:b w:val="0"/>
          <w:szCs w:val="24"/>
        </w:rPr>
      </w:pPr>
      <w:r w:rsidRPr="00877471">
        <w:rPr>
          <w:b w:val="0"/>
          <w:szCs w:val="24"/>
        </w:rPr>
        <w:t>Организация занятий по направлениям раздела «Внеурочная деятельность» является неотъемлемой частью образовательного процесса в нашем образовательном учреждении, и мы предоставили обучающимся возможность выбора занятий, направленных на их развитие.</w:t>
      </w:r>
    </w:p>
    <w:p w14:paraId="3F90D3EB" w14:textId="27102608" w:rsidR="00877471" w:rsidRPr="00877471" w:rsidRDefault="00877471" w:rsidP="00877471">
      <w:pPr>
        <w:pStyle w:val="afb"/>
        <w:ind w:firstLine="540"/>
        <w:jc w:val="both"/>
        <w:rPr>
          <w:b w:val="0"/>
          <w:szCs w:val="24"/>
        </w:rPr>
      </w:pPr>
      <w:r w:rsidRPr="00877471">
        <w:rPr>
          <w:b w:val="0"/>
          <w:szCs w:val="24"/>
        </w:rPr>
        <w:t>Содержание занятий, предусмотренных в рамках внеурочной</w:t>
      </w:r>
      <w:r w:rsidR="00974962">
        <w:rPr>
          <w:b w:val="0"/>
          <w:szCs w:val="24"/>
        </w:rPr>
        <w:t xml:space="preserve"> </w:t>
      </w:r>
      <w:r w:rsidRPr="00877471">
        <w:rPr>
          <w:b w:val="0"/>
          <w:szCs w:val="24"/>
        </w:rPr>
        <w:t>деятельности, формируем с учетом пожеланий обучающихся и их родителей (законных представителей) и реализуем посредством различных форм организации, таких, как экскурсии, кружки, олимпиады, конкурсы, соревнования, поисковые и научные исследования, общественно полезные практики, социальное проектирование и т.д.</w:t>
      </w:r>
    </w:p>
    <w:p w14:paraId="321EC77F" w14:textId="77777777" w:rsidR="00877471" w:rsidRDefault="00877471" w:rsidP="003F3481">
      <w:pPr>
        <w:autoSpaceDE w:val="0"/>
        <w:autoSpaceDN w:val="0"/>
        <w:adjustRightInd w:val="0"/>
        <w:ind w:firstLine="567"/>
      </w:pPr>
    </w:p>
    <w:p w14:paraId="61D826E8" w14:textId="77777777" w:rsidR="000E29C5" w:rsidRPr="0037256F" w:rsidRDefault="000E29C5" w:rsidP="003F3481">
      <w:pPr>
        <w:pStyle w:val="afb"/>
        <w:ind w:firstLine="540"/>
        <w:jc w:val="both"/>
        <w:rPr>
          <w:b w:val="0"/>
          <w:szCs w:val="24"/>
        </w:rPr>
      </w:pPr>
      <w:r w:rsidRPr="0037256F">
        <w:rPr>
          <w:b w:val="0"/>
          <w:szCs w:val="24"/>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и других организаций.</w:t>
      </w:r>
    </w:p>
    <w:p w14:paraId="3C596EF8" w14:textId="77777777" w:rsidR="000E29C5" w:rsidRPr="0037256F" w:rsidRDefault="000E29C5" w:rsidP="003F3481">
      <w:pPr>
        <w:pStyle w:val="afb"/>
        <w:ind w:firstLine="540"/>
        <w:jc w:val="both"/>
        <w:rPr>
          <w:b w:val="0"/>
          <w:szCs w:val="24"/>
        </w:rPr>
      </w:pPr>
      <w:r w:rsidRPr="0037256F">
        <w:rPr>
          <w:b w:val="0"/>
          <w:szCs w:val="24"/>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4E02EE05" w14:textId="1EE6F893" w:rsidR="000E29C5" w:rsidRPr="0037256F" w:rsidRDefault="000E29C5" w:rsidP="003F3481">
      <w:pPr>
        <w:pStyle w:val="afb"/>
        <w:ind w:firstLine="540"/>
        <w:jc w:val="both"/>
        <w:rPr>
          <w:b w:val="0"/>
          <w:szCs w:val="24"/>
        </w:rPr>
      </w:pPr>
      <w:r w:rsidRPr="0037256F">
        <w:rPr>
          <w:b w:val="0"/>
          <w:szCs w:val="24"/>
        </w:rPr>
        <w:lastRenderedPageBreak/>
        <w:t>При проведении занятий по русскому языку разрешается деление классов на две группы в сельских школах при наполняемости класса 20 и более учащихся</w:t>
      </w:r>
      <w:r w:rsidR="00974962">
        <w:rPr>
          <w:b w:val="0"/>
          <w:szCs w:val="24"/>
        </w:rPr>
        <w:t xml:space="preserve"> </w:t>
      </w:r>
      <w:r w:rsidRPr="0037256F">
        <w:rPr>
          <w:b w:val="0"/>
          <w:szCs w:val="24"/>
        </w:rPr>
        <w:t>. При</w:t>
      </w:r>
      <w:r w:rsidR="00974962">
        <w:rPr>
          <w:b w:val="0"/>
          <w:szCs w:val="24"/>
        </w:rPr>
        <w:t xml:space="preserve"> </w:t>
      </w:r>
      <w:r w:rsidRPr="0037256F">
        <w:rPr>
          <w:b w:val="0"/>
          <w:szCs w:val="24"/>
        </w:rPr>
        <w:t xml:space="preserve">проведении занятий по иностранному языку во II и </w:t>
      </w:r>
      <w:r w:rsidRPr="0037256F">
        <w:rPr>
          <w:b w:val="0"/>
          <w:szCs w:val="24"/>
          <w:lang w:val="en-US"/>
        </w:rPr>
        <w:t>III</w:t>
      </w:r>
      <w:r w:rsidRPr="0037256F">
        <w:rPr>
          <w:b w:val="0"/>
          <w:szCs w:val="24"/>
        </w:rPr>
        <w:t xml:space="preserve"> классах осуществляется деление на две группы при наполняемости 25 и более человек.</w:t>
      </w:r>
    </w:p>
    <w:p w14:paraId="61720C0F" w14:textId="77777777" w:rsidR="000E29C5" w:rsidRPr="0037256F" w:rsidRDefault="000E29C5" w:rsidP="003F3481">
      <w:pPr>
        <w:pStyle w:val="afb"/>
        <w:ind w:firstLine="540"/>
        <w:jc w:val="both"/>
        <w:rPr>
          <w:b w:val="0"/>
          <w:szCs w:val="24"/>
        </w:rPr>
      </w:pPr>
      <w:r w:rsidRPr="0037256F">
        <w:rPr>
          <w:b w:val="0"/>
          <w:szCs w:val="24"/>
        </w:rPr>
        <w:t xml:space="preserve">Часы, отведённые в </w:t>
      </w:r>
      <w:r w:rsidRPr="0037256F">
        <w:rPr>
          <w:b w:val="0"/>
          <w:szCs w:val="24"/>
          <w:lang w:val="en-US"/>
        </w:rPr>
        <w:t>I</w:t>
      </w:r>
      <w:r w:rsidRPr="0037256F">
        <w:rPr>
          <w:b w:val="0"/>
          <w:szCs w:val="24"/>
        </w:rPr>
        <w:t>-</w:t>
      </w:r>
      <w:r w:rsidRPr="0037256F">
        <w:rPr>
          <w:b w:val="0"/>
          <w:szCs w:val="24"/>
          <w:lang w:val="en-US"/>
        </w:rPr>
        <w:t>III</w:t>
      </w:r>
      <w:r w:rsidRPr="0037256F">
        <w:rPr>
          <w:b w:val="0"/>
          <w:szCs w:val="24"/>
        </w:rPr>
        <w:t xml:space="preserve"> классах на преподавание учебных предметов «Искусство (ИЗО)» (1 час в неделю) и «Технология» (1 час в неделю), по решению образовательного учреждения могут быть использованы для преподавания интегрированного учебного предмета «Изобразительное искусство и художественный труд».</w:t>
      </w:r>
    </w:p>
    <w:p w14:paraId="6F4577E8" w14:textId="77777777" w:rsidR="000E29C5" w:rsidRPr="0037256F" w:rsidRDefault="000E29C5" w:rsidP="003F3481">
      <w:pPr>
        <w:pStyle w:val="afb"/>
        <w:ind w:firstLine="540"/>
        <w:jc w:val="both"/>
        <w:rPr>
          <w:b w:val="0"/>
          <w:szCs w:val="24"/>
        </w:rPr>
      </w:pPr>
      <w:r w:rsidRPr="0037256F">
        <w:rPr>
          <w:b w:val="0"/>
          <w:szCs w:val="24"/>
        </w:rPr>
        <w:t>Интегрированный учебный предмет «Окружающий мир (человек, природа, общество)» включает в себя разделы социально-гуманитарной направленности, а также элементы безопасности жизнедеятельности.</w:t>
      </w:r>
    </w:p>
    <w:p w14:paraId="57160507" w14:textId="77777777" w:rsidR="00445182" w:rsidRDefault="00445182" w:rsidP="003F3481">
      <w:pPr>
        <w:tabs>
          <w:tab w:val="left" w:pos="960"/>
          <w:tab w:val="left" w:pos="993"/>
        </w:tabs>
        <w:overflowPunct w:val="0"/>
        <w:autoSpaceDE w:val="0"/>
        <w:autoSpaceDN w:val="0"/>
        <w:adjustRightInd w:val="0"/>
        <w:ind w:right="-1" w:firstLine="851"/>
        <w:textAlignment w:val="baseline"/>
        <w:rPr>
          <w:rFonts w:eastAsia="Times New Roman"/>
          <w:bCs/>
          <w:lang w:eastAsia="ru-RU"/>
        </w:rPr>
      </w:pPr>
    </w:p>
    <w:p w14:paraId="02CBC03A" w14:textId="1DDAE444" w:rsidR="000E29C5" w:rsidRPr="0037256F" w:rsidRDefault="000E29C5" w:rsidP="003F3481">
      <w:pPr>
        <w:tabs>
          <w:tab w:val="left" w:pos="960"/>
          <w:tab w:val="left" w:pos="993"/>
        </w:tabs>
        <w:overflowPunct w:val="0"/>
        <w:autoSpaceDE w:val="0"/>
        <w:autoSpaceDN w:val="0"/>
        <w:adjustRightInd w:val="0"/>
        <w:ind w:right="-1" w:firstLine="851"/>
        <w:textAlignment w:val="baseline"/>
        <w:rPr>
          <w:rFonts w:eastAsia="Times New Roman"/>
          <w:bCs/>
          <w:lang w:eastAsia="ru-RU"/>
        </w:rPr>
      </w:pPr>
      <w:r w:rsidRPr="0037256F">
        <w:rPr>
          <w:rFonts w:eastAsia="Times New Roman"/>
          <w:bCs/>
          <w:lang w:eastAsia="ru-RU"/>
        </w:rPr>
        <w:t xml:space="preserve">Учебный план </w:t>
      </w:r>
      <w:r w:rsidRPr="0037256F">
        <w:rPr>
          <w:rFonts w:eastAsia="Times New Roman"/>
          <w:b/>
          <w:bCs/>
          <w:lang w:eastAsia="ru-RU"/>
        </w:rPr>
        <w:t>начального общего образования</w:t>
      </w:r>
      <w:r w:rsidR="00974962">
        <w:rPr>
          <w:rFonts w:eastAsia="Times New Roman"/>
          <w:b/>
          <w:bCs/>
          <w:lang w:eastAsia="ru-RU"/>
        </w:rPr>
        <w:t xml:space="preserve"> </w:t>
      </w:r>
      <w:r w:rsidRPr="0037256F">
        <w:rPr>
          <w:rFonts w:eastAsia="Times New Roman"/>
          <w:bCs/>
          <w:lang w:eastAsia="ru-RU"/>
        </w:rPr>
        <w:t>направлен на обеспечение:</w:t>
      </w:r>
    </w:p>
    <w:p w14:paraId="5D9A2D03" w14:textId="77777777" w:rsidR="000E29C5" w:rsidRPr="0037256F" w:rsidRDefault="000E29C5" w:rsidP="00510EED">
      <w:pPr>
        <w:numPr>
          <w:ilvl w:val="0"/>
          <w:numId w:val="88"/>
        </w:numPr>
        <w:overflowPunct w:val="0"/>
        <w:autoSpaceDE w:val="0"/>
        <w:autoSpaceDN w:val="0"/>
        <w:adjustRightInd w:val="0"/>
        <w:ind w:right="-1" w:firstLine="66"/>
        <w:textAlignment w:val="baseline"/>
        <w:rPr>
          <w:rFonts w:eastAsia="Times New Roman"/>
          <w:bCs/>
          <w:lang w:eastAsia="ru-RU"/>
        </w:rPr>
      </w:pPr>
      <w:r w:rsidRPr="0037256F">
        <w:rPr>
          <w:rFonts w:eastAsia="Times New Roman"/>
          <w:bCs/>
          <w:lang w:eastAsia="ru-RU"/>
        </w:rPr>
        <w:t>равных возможностей получения качественного начального образования;</w:t>
      </w:r>
    </w:p>
    <w:p w14:paraId="7EBDB1EB" w14:textId="77777777" w:rsidR="000E29C5" w:rsidRPr="0037256F" w:rsidRDefault="000E29C5" w:rsidP="00510EED">
      <w:pPr>
        <w:numPr>
          <w:ilvl w:val="0"/>
          <w:numId w:val="88"/>
        </w:numPr>
        <w:overflowPunct w:val="0"/>
        <w:autoSpaceDE w:val="0"/>
        <w:autoSpaceDN w:val="0"/>
        <w:adjustRightInd w:val="0"/>
        <w:ind w:right="-1" w:firstLine="66"/>
        <w:textAlignment w:val="baseline"/>
        <w:rPr>
          <w:rFonts w:eastAsia="Times New Roman"/>
          <w:bCs/>
          <w:lang w:eastAsia="ru-RU"/>
        </w:rPr>
      </w:pPr>
      <w:r w:rsidRPr="0037256F">
        <w:rPr>
          <w:rFonts w:eastAsia="Times New Roman"/>
          <w:bCs/>
          <w:lang w:eastAsia="ru-RU"/>
        </w:rPr>
        <w:t>духовно-нравственного развития и воспитания обучающихся на ступени начального образования, становление их гражданской идентичности как основы развития гражданского общества;</w:t>
      </w:r>
    </w:p>
    <w:p w14:paraId="4E5F6F71" w14:textId="77777777" w:rsidR="000E29C5" w:rsidRPr="0037256F" w:rsidRDefault="000E29C5" w:rsidP="00510EED">
      <w:pPr>
        <w:numPr>
          <w:ilvl w:val="0"/>
          <w:numId w:val="88"/>
        </w:numPr>
        <w:overflowPunct w:val="0"/>
        <w:autoSpaceDE w:val="0"/>
        <w:autoSpaceDN w:val="0"/>
        <w:adjustRightInd w:val="0"/>
        <w:ind w:right="-1" w:firstLine="66"/>
        <w:textAlignment w:val="baseline"/>
        <w:rPr>
          <w:rFonts w:eastAsia="Times New Roman"/>
          <w:bCs/>
          <w:lang w:eastAsia="ru-RU"/>
        </w:rPr>
      </w:pPr>
      <w:r w:rsidRPr="0037256F">
        <w:rPr>
          <w:rFonts w:eastAsia="Times New Roman"/>
          <w:bCs/>
          <w:lang w:eastAsia="ru-RU"/>
        </w:rPr>
        <w:t>преемственности основных образовательных программ дошкольного, начального общего, основного общего, среднего (полного) общего образования;</w:t>
      </w:r>
    </w:p>
    <w:p w14:paraId="3E43319F" w14:textId="7EE6ECF8" w:rsidR="000E29C5" w:rsidRPr="0037256F" w:rsidRDefault="000E29C5" w:rsidP="00510EED">
      <w:pPr>
        <w:numPr>
          <w:ilvl w:val="0"/>
          <w:numId w:val="88"/>
        </w:numPr>
        <w:overflowPunct w:val="0"/>
        <w:autoSpaceDE w:val="0"/>
        <w:autoSpaceDN w:val="0"/>
        <w:adjustRightInd w:val="0"/>
        <w:ind w:right="-1" w:firstLine="66"/>
        <w:textAlignment w:val="baseline"/>
        <w:rPr>
          <w:rFonts w:eastAsia="Times New Roman"/>
          <w:bCs/>
          <w:lang w:eastAsia="ru-RU"/>
        </w:rPr>
      </w:pPr>
      <w:r w:rsidRPr="0037256F">
        <w:rPr>
          <w:rFonts w:eastAsia="Times New Roman"/>
          <w:bCs/>
          <w:lang w:eastAsia="ru-RU"/>
        </w:rPr>
        <w:t>сохранение и развитие культурного разнообразия; овладение духовными ценностями</w:t>
      </w:r>
      <w:r w:rsidR="008A0DB2" w:rsidRPr="008A0DB2">
        <w:rPr>
          <w:rFonts w:eastAsia="Times New Roman"/>
          <w:bCs/>
          <w:lang w:eastAsia="ru-RU"/>
        </w:rPr>
        <w:t xml:space="preserve"> </w:t>
      </w:r>
      <w:r w:rsidRPr="0037256F">
        <w:rPr>
          <w:rFonts w:eastAsia="Times New Roman"/>
          <w:bCs/>
          <w:lang w:eastAsia="ru-RU"/>
        </w:rPr>
        <w:t>многонационального народа Российской Федерации;</w:t>
      </w:r>
    </w:p>
    <w:p w14:paraId="32D365FF" w14:textId="77777777" w:rsidR="000E29C5" w:rsidRPr="0037256F" w:rsidRDefault="000E29C5" w:rsidP="00510EED">
      <w:pPr>
        <w:numPr>
          <w:ilvl w:val="0"/>
          <w:numId w:val="88"/>
        </w:numPr>
        <w:overflowPunct w:val="0"/>
        <w:autoSpaceDE w:val="0"/>
        <w:autoSpaceDN w:val="0"/>
        <w:adjustRightInd w:val="0"/>
        <w:ind w:right="-1" w:firstLine="66"/>
        <w:textAlignment w:val="baseline"/>
        <w:rPr>
          <w:rFonts w:eastAsia="Times New Roman"/>
          <w:bCs/>
          <w:lang w:eastAsia="ru-RU"/>
        </w:rPr>
      </w:pPr>
      <w:r w:rsidRPr="0037256F">
        <w:rPr>
          <w:rFonts w:eastAsia="Times New Roman"/>
          <w:bCs/>
          <w:lang w:eastAsia="ru-RU"/>
        </w:rPr>
        <w:t>единства образовательного пространства Российской Федерации в условиях многообразия образовательных систем и видов образовательных учреждений;</w:t>
      </w:r>
    </w:p>
    <w:p w14:paraId="72FCBB2E" w14:textId="7C1DE22C" w:rsidR="000E29C5" w:rsidRPr="0037256F" w:rsidRDefault="000E29C5" w:rsidP="00510EED">
      <w:pPr>
        <w:numPr>
          <w:ilvl w:val="0"/>
          <w:numId w:val="88"/>
        </w:numPr>
        <w:overflowPunct w:val="0"/>
        <w:autoSpaceDE w:val="0"/>
        <w:autoSpaceDN w:val="0"/>
        <w:adjustRightInd w:val="0"/>
        <w:ind w:right="-1" w:firstLine="66"/>
        <w:textAlignment w:val="baseline"/>
        <w:rPr>
          <w:rFonts w:eastAsia="Times New Roman"/>
          <w:bCs/>
          <w:lang w:eastAsia="ru-RU"/>
        </w:rPr>
      </w:pPr>
      <w:r w:rsidRPr="0037256F">
        <w:rPr>
          <w:rFonts w:eastAsia="Times New Roman"/>
          <w:bCs/>
          <w:lang w:eastAsia="ru-RU"/>
        </w:rPr>
        <w:t>условий для эффективной реализации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одарённых детей и детей с ограниченными</w:t>
      </w:r>
      <w:r w:rsidR="008A0DB2" w:rsidRPr="008A0DB2">
        <w:rPr>
          <w:rFonts w:eastAsia="Times New Roman"/>
          <w:bCs/>
          <w:lang w:eastAsia="ru-RU"/>
        </w:rPr>
        <w:t xml:space="preserve">  </w:t>
      </w:r>
      <w:r w:rsidRPr="0037256F">
        <w:rPr>
          <w:rFonts w:eastAsia="Times New Roman"/>
          <w:bCs/>
          <w:lang w:eastAsia="ru-RU"/>
        </w:rPr>
        <w:t>возможностями</w:t>
      </w:r>
      <w:r w:rsidR="008A0DB2" w:rsidRPr="008A0DB2">
        <w:rPr>
          <w:rFonts w:eastAsia="Times New Roman"/>
          <w:bCs/>
          <w:lang w:eastAsia="ru-RU"/>
        </w:rPr>
        <w:t xml:space="preserve"> </w:t>
      </w:r>
      <w:r w:rsidRPr="0037256F">
        <w:rPr>
          <w:rFonts w:eastAsia="Times New Roman"/>
          <w:bCs/>
          <w:lang w:eastAsia="ru-RU"/>
        </w:rPr>
        <w:t>развития.</w:t>
      </w:r>
    </w:p>
    <w:p w14:paraId="64A5C1DB" w14:textId="217AAA65" w:rsidR="000E29C5" w:rsidRPr="0037256F" w:rsidRDefault="00445182" w:rsidP="003F3481">
      <w:pPr>
        <w:tabs>
          <w:tab w:val="left" w:pos="960"/>
          <w:tab w:val="left" w:pos="993"/>
          <w:tab w:val="left" w:pos="1134"/>
        </w:tabs>
        <w:overflowPunct w:val="0"/>
        <w:autoSpaceDE w:val="0"/>
        <w:autoSpaceDN w:val="0"/>
        <w:adjustRightInd w:val="0"/>
        <w:ind w:right="-1"/>
        <w:textAlignment w:val="baseline"/>
        <w:rPr>
          <w:rFonts w:eastAsia="Times New Roman"/>
          <w:bCs/>
          <w:lang w:eastAsia="ru-RU"/>
        </w:rPr>
      </w:pPr>
      <w:r>
        <w:rPr>
          <w:rFonts w:eastAsia="Times New Roman"/>
          <w:b/>
          <w:bCs/>
          <w:lang w:eastAsia="ru-RU"/>
        </w:rPr>
        <w:t>Учебный план 1-</w:t>
      </w:r>
      <w:r w:rsidR="00475941">
        <w:rPr>
          <w:rFonts w:eastAsia="Times New Roman"/>
          <w:b/>
          <w:bCs/>
          <w:lang w:eastAsia="ru-RU"/>
        </w:rPr>
        <w:t>4</w:t>
      </w:r>
      <w:r w:rsidR="000E29C5" w:rsidRPr="0037256F">
        <w:rPr>
          <w:rFonts w:eastAsia="Times New Roman"/>
          <w:b/>
          <w:bCs/>
          <w:lang w:eastAsia="ru-RU"/>
        </w:rPr>
        <w:t>-х классов</w:t>
      </w:r>
      <w:r w:rsidR="000E29C5" w:rsidRPr="0037256F">
        <w:rPr>
          <w:rFonts w:eastAsia="Times New Roman"/>
          <w:bCs/>
          <w:lang w:eastAsia="ru-RU"/>
        </w:rPr>
        <w:t xml:space="preserve"> начального общего образования</w:t>
      </w:r>
      <w:r w:rsidR="008A0DB2" w:rsidRPr="008A0DB2">
        <w:rPr>
          <w:rFonts w:eastAsia="Times New Roman"/>
          <w:bCs/>
          <w:lang w:eastAsia="ru-RU"/>
        </w:rPr>
        <w:t xml:space="preserve"> </w:t>
      </w:r>
      <w:r w:rsidR="000E29C5" w:rsidRPr="0037256F">
        <w:rPr>
          <w:rFonts w:eastAsia="Times New Roman"/>
          <w:bCs/>
          <w:lang w:eastAsia="ru-RU"/>
        </w:rPr>
        <w:t>школы обеспечивает введение в действие и реализацию требований нового Стандарта;</w:t>
      </w:r>
    </w:p>
    <w:p w14:paraId="460AC8FF" w14:textId="77777777" w:rsidR="000E29C5" w:rsidRPr="0037256F" w:rsidRDefault="000E29C5" w:rsidP="00510EED">
      <w:pPr>
        <w:numPr>
          <w:ilvl w:val="0"/>
          <w:numId w:val="88"/>
        </w:numPr>
        <w:overflowPunct w:val="0"/>
        <w:autoSpaceDE w:val="0"/>
        <w:autoSpaceDN w:val="0"/>
        <w:adjustRightInd w:val="0"/>
        <w:ind w:right="-1" w:firstLine="66"/>
        <w:textAlignment w:val="baseline"/>
        <w:rPr>
          <w:rFonts w:eastAsia="Times New Roman"/>
          <w:b/>
          <w:bCs/>
          <w:i/>
          <w:lang w:eastAsia="ru-RU"/>
        </w:rPr>
      </w:pPr>
      <w:r w:rsidRPr="0037256F">
        <w:rPr>
          <w:rFonts w:eastAsia="Times New Roman"/>
          <w:bCs/>
          <w:lang w:eastAsia="ru-RU"/>
        </w:rPr>
        <w:t>определяет общий объём нагрузки и максимальный объём аудиторной нагрузки обучающихся;</w:t>
      </w:r>
    </w:p>
    <w:p w14:paraId="26CDC1B2" w14:textId="79E7BAA2" w:rsidR="000E29C5" w:rsidRPr="0037256F" w:rsidRDefault="000E29C5" w:rsidP="00510EED">
      <w:pPr>
        <w:numPr>
          <w:ilvl w:val="0"/>
          <w:numId w:val="88"/>
        </w:numPr>
        <w:overflowPunct w:val="0"/>
        <w:autoSpaceDE w:val="0"/>
        <w:autoSpaceDN w:val="0"/>
        <w:adjustRightInd w:val="0"/>
        <w:ind w:right="-1" w:firstLine="66"/>
        <w:textAlignment w:val="baseline"/>
        <w:rPr>
          <w:rFonts w:eastAsia="Times New Roman"/>
          <w:bCs/>
          <w:lang w:eastAsia="ru-RU"/>
        </w:rPr>
      </w:pPr>
      <w:r w:rsidRPr="0037256F">
        <w:rPr>
          <w:rFonts w:eastAsia="Times New Roman"/>
          <w:bCs/>
          <w:lang w:eastAsia="ru-RU"/>
        </w:rPr>
        <w:t>распределяет</w:t>
      </w:r>
      <w:r w:rsidR="008A0DB2" w:rsidRPr="008A0DB2">
        <w:rPr>
          <w:rFonts w:eastAsia="Times New Roman"/>
          <w:bCs/>
          <w:lang w:eastAsia="ru-RU"/>
        </w:rPr>
        <w:t xml:space="preserve"> </w:t>
      </w:r>
      <w:r w:rsidRPr="0037256F">
        <w:rPr>
          <w:rFonts w:eastAsia="Times New Roman"/>
          <w:bCs/>
          <w:lang w:eastAsia="ru-RU"/>
        </w:rPr>
        <w:t>учебное время между федеральным, региональным и компонентом образовательного учреждения.</w:t>
      </w:r>
    </w:p>
    <w:p w14:paraId="3E8C8216" w14:textId="77777777" w:rsidR="000E29C5" w:rsidRPr="0037256F" w:rsidRDefault="000E29C5" w:rsidP="003F3481">
      <w:pPr>
        <w:tabs>
          <w:tab w:val="num" w:pos="720"/>
          <w:tab w:val="left" w:pos="960"/>
          <w:tab w:val="left" w:pos="993"/>
        </w:tabs>
        <w:overflowPunct w:val="0"/>
        <w:autoSpaceDE w:val="0"/>
        <w:autoSpaceDN w:val="0"/>
        <w:adjustRightInd w:val="0"/>
        <w:ind w:right="-1"/>
        <w:textAlignment w:val="baseline"/>
        <w:rPr>
          <w:rFonts w:eastAsia="Times New Roman"/>
          <w:bCs/>
          <w:lang w:eastAsia="ru-RU"/>
        </w:rPr>
      </w:pPr>
      <w:r w:rsidRPr="0037256F">
        <w:rPr>
          <w:rFonts w:eastAsia="Times New Roman"/>
          <w:bCs/>
          <w:lang w:eastAsia="ru-RU"/>
        </w:rPr>
        <w:tab/>
        <w:t>Количество учебных занятий за 4 учебных года не может составлять менее 2904 часов и более 3210 часов.</w:t>
      </w:r>
    </w:p>
    <w:p w14:paraId="2F675737" w14:textId="38CE4E25" w:rsidR="000E29C5" w:rsidRPr="0037256F" w:rsidRDefault="000E29C5" w:rsidP="003F3481">
      <w:pPr>
        <w:tabs>
          <w:tab w:val="num" w:pos="0"/>
          <w:tab w:val="left" w:pos="960"/>
        </w:tabs>
        <w:overflowPunct w:val="0"/>
        <w:autoSpaceDE w:val="0"/>
        <w:autoSpaceDN w:val="0"/>
        <w:adjustRightInd w:val="0"/>
        <w:ind w:right="-1" w:firstLine="567"/>
        <w:textAlignment w:val="baseline"/>
        <w:rPr>
          <w:rFonts w:eastAsia="Times New Roman"/>
          <w:bCs/>
          <w:lang w:eastAsia="ru-RU"/>
        </w:rPr>
      </w:pPr>
      <w:r w:rsidRPr="0037256F">
        <w:rPr>
          <w:rFonts w:eastAsia="Times New Roman"/>
          <w:bCs/>
          <w:lang w:eastAsia="ru-RU"/>
        </w:rPr>
        <w:t>Учебный план начального общего образования</w:t>
      </w:r>
      <w:r w:rsidR="00974962">
        <w:rPr>
          <w:rFonts w:eastAsia="Times New Roman"/>
          <w:bCs/>
          <w:lang w:eastAsia="ru-RU"/>
        </w:rPr>
        <w:t xml:space="preserve"> </w:t>
      </w:r>
      <w:r w:rsidR="00974962" w:rsidRPr="0037256F">
        <w:rPr>
          <w:rStyle w:val="Zag11"/>
          <w:rFonts w:eastAsia="@Arial Unicode MS"/>
        </w:rPr>
        <w:t>М</w:t>
      </w:r>
      <w:r w:rsidR="00974962">
        <w:rPr>
          <w:rStyle w:val="Zag11"/>
          <w:rFonts w:eastAsia="@Arial Unicode MS"/>
        </w:rPr>
        <w:t>Б</w:t>
      </w:r>
      <w:r w:rsidR="00974962" w:rsidRPr="0037256F">
        <w:rPr>
          <w:rStyle w:val="Zag11"/>
          <w:rFonts w:eastAsia="@Arial Unicode MS"/>
        </w:rPr>
        <w:t>ОУ «</w:t>
      </w:r>
      <w:r w:rsidR="00974962">
        <w:rPr>
          <w:rStyle w:val="Zag11"/>
          <w:rFonts w:eastAsia="@Arial Unicode MS"/>
        </w:rPr>
        <w:t>Тиндинская СОШ</w:t>
      </w:r>
      <w:r w:rsidR="00974962" w:rsidRPr="0037256F">
        <w:rPr>
          <w:rStyle w:val="Zag11"/>
          <w:rFonts w:eastAsia="@Arial Unicode MS"/>
        </w:rPr>
        <w:t xml:space="preserve">» </w:t>
      </w:r>
      <w:r w:rsidR="00974962">
        <w:rPr>
          <w:rStyle w:val="Zag11"/>
          <w:rFonts w:eastAsia="@Arial Unicode MS"/>
        </w:rPr>
        <w:t xml:space="preserve">МР «Цумадинский  район» </w:t>
      </w:r>
      <w:r w:rsidR="00974962">
        <w:rPr>
          <w:rFonts w:eastAsia="Times New Roman"/>
          <w:bCs/>
          <w:lang w:eastAsia="ru-RU"/>
        </w:rPr>
        <w:t xml:space="preserve"> </w:t>
      </w:r>
      <w:r w:rsidRPr="0037256F">
        <w:rPr>
          <w:rFonts w:eastAsia="Times New Roman"/>
          <w:bCs/>
          <w:lang w:eastAsia="ru-RU"/>
        </w:rPr>
        <w:t>предусматривает:</w:t>
      </w:r>
    </w:p>
    <w:p w14:paraId="2A89AEED" w14:textId="77777777" w:rsidR="000E29C5" w:rsidRPr="0037256F" w:rsidRDefault="000E29C5" w:rsidP="00510EED">
      <w:pPr>
        <w:numPr>
          <w:ilvl w:val="0"/>
          <w:numId w:val="88"/>
        </w:numPr>
        <w:overflowPunct w:val="0"/>
        <w:autoSpaceDE w:val="0"/>
        <w:autoSpaceDN w:val="0"/>
        <w:adjustRightInd w:val="0"/>
        <w:ind w:right="-1" w:firstLine="66"/>
        <w:textAlignment w:val="baseline"/>
        <w:rPr>
          <w:rFonts w:eastAsia="Times New Roman"/>
          <w:bCs/>
          <w:lang w:eastAsia="ru-RU"/>
        </w:rPr>
      </w:pPr>
      <w:r w:rsidRPr="0037256F">
        <w:rPr>
          <w:rFonts w:eastAsia="Times New Roman"/>
          <w:bCs/>
          <w:lang w:eastAsia="ru-RU"/>
        </w:rPr>
        <w:t xml:space="preserve"> 4-летний срок освоения образовательных программ начального общего образования для </w:t>
      </w:r>
      <w:r w:rsidRPr="0037256F">
        <w:rPr>
          <w:rFonts w:eastAsia="Times New Roman"/>
          <w:b/>
          <w:bCs/>
          <w:i/>
          <w:lang w:eastAsia="ru-RU"/>
        </w:rPr>
        <w:t xml:space="preserve">1-4 классов. </w:t>
      </w:r>
      <w:r w:rsidRPr="0037256F">
        <w:rPr>
          <w:rFonts w:eastAsia="Times New Roman"/>
          <w:bCs/>
          <w:lang w:eastAsia="ru-RU"/>
        </w:rPr>
        <w:t xml:space="preserve">(ФГОС начального общего образования № 373 от 06.10.2009г.) </w:t>
      </w:r>
    </w:p>
    <w:p w14:paraId="7F087AAF" w14:textId="77777777" w:rsidR="000E29C5" w:rsidRPr="0037256F" w:rsidRDefault="000E29C5" w:rsidP="003F3481">
      <w:pPr>
        <w:rPr>
          <w:b/>
          <w:lang w:val="en-US"/>
        </w:rPr>
      </w:pPr>
    </w:p>
    <w:p w14:paraId="03577B72" w14:textId="77777777" w:rsidR="00877471" w:rsidRDefault="00877471" w:rsidP="00877471">
      <w:pPr>
        <w:rPr>
          <w:b/>
          <w:sz w:val="32"/>
        </w:rPr>
      </w:pPr>
    </w:p>
    <w:p w14:paraId="4E277F3B" w14:textId="77777777" w:rsidR="00877471" w:rsidRDefault="00877471" w:rsidP="00877471">
      <w:pPr>
        <w:jc w:val="center"/>
        <w:rPr>
          <w:b/>
          <w:sz w:val="32"/>
        </w:rPr>
      </w:pPr>
    </w:p>
    <w:p w14:paraId="4976D663" w14:textId="77777777" w:rsidR="0013737A" w:rsidRPr="008A0DB2" w:rsidRDefault="00D74279" w:rsidP="0013737A">
      <w:pPr>
        <w:rPr>
          <w:rFonts w:eastAsia="TimesNewRomanPS-BoldMT"/>
          <w:b/>
          <w:bCs/>
          <w:lang w:eastAsia="en-US"/>
        </w:rPr>
      </w:pPr>
      <w:r>
        <w:rPr>
          <w:b/>
          <w:sz w:val="32"/>
        </w:rPr>
        <w:br w:type="page"/>
      </w:r>
      <w:r w:rsidR="0013737A" w:rsidRPr="008A0DB2">
        <w:rPr>
          <w:b/>
          <w:lang w:val="en-US"/>
        </w:rPr>
        <w:lastRenderedPageBreak/>
        <w:t xml:space="preserve">   </w:t>
      </w:r>
    </w:p>
    <w:p w14:paraId="6F0B7A9D" w14:textId="77777777" w:rsidR="0013737A" w:rsidRPr="008A0DB2" w:rsidRDefault="0013737A" w:rsidP="0013737A">
      <w:pPr>
        <w:rPr>
          <w:rFonts w:eastAsia="TimesNewRomanPS-BoldMT"/>
          <w:b/>
          <w:bCs/>
          <w:lang w:eastAsia="en-US"/>
        </w:rPr>
      </w:pPr>
      <w:r w:rsidRPr="008A0DB2">
        <w:rPr>
          <w:rFonts w:eastAsia="TimesNewRomanPS-BoldMT"/>
          <w:b/>
          <w:bCs/>
          <w:lang w:eastAsia="en-US"/>
        </w:rPr>
        <w:t>2. Начальное общее образование.</w:t>
      </w:r>
    </w:p>
    <w:p w14:paraId="266BD365" w14:textId="77777777" w:rsidR="0013737A" w:rsidRPr="008A0DB2" w:rsidRDefault="0013737A" w:rsidP="0013737A">
      <w:pPr>
        <w:rPr>
          <w:rFonts w:eastAsia="TimesNewRomanPSMT"/>
          <w:lang w:eastAsia="en-US"/>
        </w:rPr>
      </w:pPr>
      <w:r w:rsidRPr="008A0DB2">
        <w:rPr>
          <w:rFonts w:eastAsia="TimesNewRomanPSMT"/>
          <w:lang w:eastAsia="en-US"/>
        </w:rPr>
        <w:t>Основная образовательная программа начального общего образования может включать как один, так и несколько учебных планов. 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w:t>
      </w:r>
    </w:p>
    <w:p w14:paraId="119994FF" w14:textId="77777777" w:rsidR="0013737A" w:rsidRPr="008A0DB2" w:rsidRDefault="0013737A" w:rsidP="0013737A">
      <w:pPr>
        <w:rPr>
          <w:rFonts w:eastAsia="TimesNewRomanPSMT"/>
          <w:lang w:eastAsia="en-US"/>
        </w:rPr>
      </w:pPr>
      <w:r w:rsidRPr="008A0DB2">
        <w:rPr>
          <w:rFonts w:eastAsia="TimesNewRomanPSMT"/>
          <w:lang w:eastAsia="en-US"/>
        </w:rPr>
        <w:t>Учебный план и план внеурочной деятельности являются основными организационными механизмами реализации основной образовательной программы.</w:t>
      </w:r>
    </w:p>
    <w:p w14:paraId="4BF5C32B" w14:textId="47F5E13C" w:rsidR="0013737A" w:rsidRPr="008A0DB2" w:rsidRDefault="0013737A" w:rsidP="0013737A">
      <w:pPr>
        <w:rPr>
          <w:rFonts w:eastAsia="TimesNewRomanPSMT"/>
          <w:lang w:eastAsia="en-US"/>
        </w:rPr>
      </w:pPr>
      <w:r w:rsidRPr="008A0DB2">
        <w:rPr>
          <w:rFonts w:eastAsia="TimesNewRomanPSMT"/>
          <w:lang w:eastAsia="en-US"/>
        </w:rPr>
        <w:t>Учебный план определяет перечень, трудоемкость, последовательность и распределение</w:t>
      </w:r>
      <w:r w:rsidR="00104315" w:rsidRPr="00104315">
        <w:rPr>
          <w:rFonts w:eastAsia="TimesNewRomanPSMT"/>
          <w:lang w:eastAsia="en-US"/>
        </w:rPr>
        <w:t xml:space="preserve"> </w:t>
      </w:r>
      <w:r w:rsidRPr="008A0DB2">
        <w:rPr>
          <w:rFonts w:eastAsia="TimesNewRomanPSMT"/>
          <w:lang w:eastAsia="en-US"/>
        </w:rPr>
        <w:t>по периодам обучения учебных предметов, формы промежуточной аттестации обучающихся.</w:t>
      </w:r>
    </w:p>
    <w:p w14:paraId="2E4D1BDE" w14:textId="77777777" w:rsidR="0013737A" w:rsidRPr="008A0DB2" w:rsidRDefault="0013737A" w:rsidP="0013737A">
      <w:pPr>
        <w:rPr>
          <w:rFonts w:eastAsia="TimesNewRomanPSMT"/>
          <w:lang w:eastAsia="en-US"/>
        </w:rPr>
      </w:pPr>
      <w:r w:rsidRPr="008A0DB2">
        <w:rPr>
          <w:rFonts w:eastAsia="TimesNewRomanPSMT"/>
          <w:lang w:eastAsia="en-US"/>
        </w:rPr>
        <w:t>Примерный учебный план состоит из двух частей - обязательной части и части, формируемой участниками образовательных отношений.</w:t>
      </w:r>
    </w:p>
    <w:p w14:paraId="5F32E5EB" w14:textId="77777777" w:rsidR="0013737A" w:rsidRPr="008A0DB2" w:rsidRDefault="0013737A" w:rsidP="0013737A">
      <w:pPr>
        <w:rPr>
          <w:rFonts w:eastAsia="TimesNewRomanPSMT"/>
          <w:lang w:eastAsia="en-US"/>
        </w:rPr>
      </w:pPr>
      <w:r w:rsidRPr="008A0DB2">
        <w:rPr>
          <w:rFonts w:eastAsia="TimesNewRomanPSMT"/>
          <w:lang w:eastAsia="en-US"/>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3EAB5325" w14:textId="77777777" w:rsidR="0013737A" w:rsidRPr="008A0DB2" w:rsidRDefault="0013737A" w:rsidP="0013737A">
      <w:pPr>
        <w:rPr>
          <w:rFonts w:eastAsia="TimesNewRomanPSMT"/>
          <w:lang w:eastAsia="en-US"/>
        </w:rPr>
      </w:pPr>
      <w:r w:rsidRPr="008A0DB2">
        <w:rPr>
          <w:rFonts w:eastAsia="TimesNewRomanPSMT"/>
          <w:b/>
          <w:lang w:eastAsia="en-US"/>
        </w:rPr>
        <w:t xml:space="preserve">Часть учебного плана, формируемая участниками образовательных отношений, </w:t>
      </w:r>
      <w:r w:rsidRPr="008A0DB2">
        <w:rPr>
          <w:rFonts w:eastAsia="TimesNewRomanPSMT"/>
          <w:lang w:eastAsia="en-US"/>
        </w:rPr>
        <w:t>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w:t>
      </w:r>
    </w:p>
    <w:p w14:paraId="4DA18610" w14:textId="49EFBFCE" w:rsidR="0013737A" w:rsidRPr="008A0DB2" w:rsidRDefault="0013737A" w:rsidP="0013737A">
      <w:pPr>
        <w:rPr>
          <w:rFonts w:eastAsia="TimesNewRomanPSMT"/>
          <w:lang w:eastAsia="en-US"/>
        </w:rPr>
      </w:pPr>
      <w:r w:rsidRPr="008A0DB2">
        <w:rPr>
          <w:rFonts w:eastAsia="TimesNewRomanPSMT"/>
          <w:lang w:eastAsia="en-US"/>
        </w:rPr>
        <w:t>- на проведение учебных занятий для углубленного изучения отдельных обязательных</w:t>
      </w:r>
      <w:r w:rsidR="008A0DB2" w:rsidRPr="008A0DB2">
        <w:rPr>
          <w:rFonts w:eastAsia="TimesNewRomanPSMT"/>
          <w:lang w:eastAsia="en-US"/>
        </w:rPr>
        <w:t xml:space="preserve"> </w:t>
      </w:r>
      <w:r w:rsidRPr="008A0DB2">
        <w:rPr>
          <w:rFonts w:eastAsia="TimesNewRomanPSMT"/>
          <w:lang w:eastAsia="en-US"/>
        </w:rPr>
        <w:t>учебных предметов;</w:t>
      </w:r>
    </w:p>
    <w:p w14:paraId="48A0E290" w14:textId="77777777" w:rsidR="0013737A" w:rsidRPr="008A0DB2" w:rsidRDefault="0013737A" w:rsidP="0013737A">
      <w:pPr>
        <w:rPr>
          <w:rFonts w:eastAsia="TimesNewRomanPSMT"/>
          <w:lang w:eastAsia="en-US"/>
        </w:rPr>
      </w:pPr>
      <w:r w:rsidRPr="008A0DB2">
        <w:rPr>
          <w:rFonts w:eastAsia="TimesNewRomanPSMT"/>
          <w:lang w:eastAsia="en-US"/>
        </w:rPr>
        <w:t xml:space="preserve">- на проведение учебных занятий, обеспечивающих различные интересы обучающихся, в том числе </w:t>
      </w:r>
      <w:r w:rsidRPr="008A0DB2">
        <w:rPr>
          <w:rFonts w:eastAsia="TimesNewRomanPSMT"/>
          <w:b/>
          <w:lang w:eastAsia="en-US"/>
        </w:rPr>
        <w:t>этнокультурные</w:t>
      </w:r>
      <w:r w:rsidRPr="008A0DB2">
        <w:rPr>
          <w:rFonts w:eastAsia="TimesNewRomanPSMT"/>
          <w:lang w:eastAsia="en-US"/>
        </w:rPr>
        <w:t>.</w:t>
      </w:r>
    </w:p>
    <w:p w14:paraId="5F20847A" w14:textId="77777777" w:rsidR="0013737A" w:rsidRPr="008A0DB2" w:rsidRDefault="0013737A" w:rsidP="0013737A">
      <w:pPr>
        <w:rPr>
          <w:rFonts w:eastAsia="TimesNewRomanPSMT"/>
          <w:lang w:eastAsia="en-US"/>
        </w:rPr>
      </w:pPr>
      <w:r w:rsidRPr="008A0DB2">
        <w:rPr>
          <w:rFonts w:eastAsia="TimesNewRomanPSMT"/>
          <w:lang w:eastAsia="en-US"/>
        </w:rPr>
        <w:t>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 Углубленное изучение отдельных учебных предметов организуется в условиях пятидневной учебной недели (при соблюдении гигиенических требований к максимальным величинам недельной образовательной нагрузки согласно СанПиН 2.4.2.2821-10).</w:t>
      </w:r>
    </w:p>
    <w:p w14:paraId="7D87382C" w14:textId="77777777" w:rsidR="0013737A" w:rsidRPr="008A0DB2" w:rsidRDefault="0013737A" w:rsidP="0013737A">
      <w:pPr>
        <w:rPr>
          <w:rFonts w:eastAsia="TimesNewRomanPSMT"/>
          <w:lang w:eastAsia="en-US"/>
        </w:rPr>
      </w:pPr>
      <w:r w:rsidRPr="008A0DB2">
        <w:rPr>
          <w:rFonts w:eastAsia="TimesNewRomanPSMT"/>
          <w:lang w:eastAsia="en-US"/>
        </w:rPr>
        <w:t>Часть учебного плана, формируемого участниками образовательных отношений (1 час в неделю), в I-IV классах рекомендуется использовать на изучение учебного предмета «Русский язык»</w:t>
      </w:r>
    </w:p>
    <w:p w14:paraId="3AB2D46D" w14:textId="0738BD26" w:rsidR="0013737A" w:rsidRPr="008A0DB2" w:rsidRDefault="0013737A" w:rsidP="0013737A">
      <w:pPr>
        <w:rPr>
          <w:rFonts w:eastAsia="TimesNewRomanPSMT"/>
          <w:lang w:eastAsia="en-US"/>
        </w:rPr>
      </w:pPr>
      <w:r w:rsidRPr="008A0DB2">
        <w:rPr>
          <w:rFonts w:eastAsia="TimesNewRomanPSMT"/>
          <w:lang w:eastAsia="en-US"/>
        </w:rPr>
        <w:t xml:space="preserve">В учебный план IV класса включен 1 час в неделю (34 часа в год) на изучение учебного предмета «Основы религиозных культур и светской этики» (далее - ОРКСЭ). Выбор модуля, изучаемого в рамках учебного предмета </w:t>
      </w:r>
    </w:p>
    <w:p w14:paraId="798C1E87" w14:textId="77777777" w:rsidR="0013737A" w:rsidRPr="008A0DB2" w:rsidRDefault="0013737A" w:rsidP="0013737A">
      <w:pPr>
        <w:rPr>
          <w:rFonts w:eastAsia="TimesNewRomanPSMT"/>
          <w:lang w:eastAsia="en-US"/>
        </w:rPr>
      </w:pPr>
      <w:r w:rsidRPr="008A0DB2">
        <w:rPr>
          <w:rFonts w:eastAsia="TimesNewRomanPSMT"/>
          <w:lang w:eastAsia="en-US"/>
        </w:rPr>
        <w:t>ОРКСЭ, осуществляется родителями (законными представителями) обучающихся. Выбор фиксируется протоколами родительских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14:paraId="0F7C2572" w14:textId="77777777" w:rsidR="0013737A" w:rsidRPr="008A0DB2" w:rsidRDefault="0013737A" w:rsidP="0013737A">
      <w:pPr>
        <w:rPr>
          <w:rFonts w:eastAsia="TimesNewRomanPSMT"/>
          <w:lang w:eastAsia="en-US"/>
        </w:rPr>
      </w:pPr>
      <w:r w:rsidRPr="008A0DB2">
        <w:rPr>
          <w:rFonts w:eastAsia="TimesNewRomanPSMT"/>
          <w:lang w:eastAsia="en-US"/>
        </w:rPr>
        <w:t>Количество учебных занятий за 4 учебных года не может составлять менее 2904 часов и более 3345 часов.</w:t>
      </w:r>
    </w:p>
    <w:p w14:paraId="28B53865" w14:textId="77777777" w:rsidR="0013737A" w:rsidRPr="008A0DB2" w:rsidRDefault="0013737A" w:rsidP="0013737A">
      <w:pPr>
        <w:rPr>
          <w:rFonts w:eastAsia="TimesNewRomanPSMT"/>
          <w:lang w:eastAsia="en-US"/>
        </w:rPr>
      </w:pPr>
      <w:r w:rsidRPr="008A0DB2">
        <w:rPr>
          <w:rFonts w:eastAsia="TimesNewRomanPSMT"/>
          <w:lang w:eastAsia="en-US"/>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w:t>
      </w:r>
    </w:p>
    <w:p w14:paraId="3D0ABB24" w14:textId="77777777" w:rsidR="008A0DB2" w:rsidRDefault="008A0DB2" w:rsidP="0013737A">
      <w:pPr>
        <w:rPr>
          <w:rFonts w:eastAsia="TimesNewRomanPS-BoldMT"/>
          <w:b/>
          <w:bCs/>
          <w:lang w:eastAsia="en-US"/>
        </w:rPr>
      </w:pPr>
    </w:p>
    <w:p w14:paraId="02E83469" w14:textId="77777777" w:rsidR="008A0DB2" w:rsidRDefault="008A0DB2" w:rsidP="0013737A">
      <w:pPr>
        <w:rPr>
          <w:rFonts w:eastAsia="TimesNewRomanPS-BoldMT"/>
          <w:b/>
          <w:bCs/>
          <w:lang w:eastAsia="en-US"/>
        </w:rPr>
      </w:pPr>
    </w:p>
    <w:p w14:paraId="310C3C67" w14:textId="77777777" w:rsidR="008A0DB2" w:rsidRDefault="008A0DB2" w:rsidP="0013737A">
      <w:pPr>
        <w:rPr>
          <w:rFonts w:eastAsia="TimesNewRomanPS-BoldMT"/>
          <w:b/>
          <w:bCs/>
          <w:lang w:eastAsia="en-US"/>
        </w:rPr>
      </w:pPr>
    </w:p>
    <w:p w14:paraId="4B413416" w14:textId="212F5CEA" w:rsidR="0013737A" w:rsidRPr="008A0DB2" w:rsidRDefault="0013737A" w:rsidP="0013737A">
      <w:pPr>
        <w:rPr>
          <w:rFonts w:eastAsia="TimesNewRomanPS-BoldMT"/>
          <w:b/>
          <w:bCs/>
          <w:lang w:eastAsia="en-US"/>
        </w:rPr>
      </w:pPr>
      <w:r w:rsidRPr="008A0DB2">
        <w:rPr>
          <w:rFonts w:eastAsia="TimesNewRomanPS-BoldMT"/>
          <w:b/>
          <w:bCs/>
          <w:lang w:eastAsia="en-US"/>
        </w:rPr>
        <w:t>Дополнительно:</w:t>
      </w:r>
    </w:p>
    <w:p w14:paraId="1F780F14" w14:textId="77777777" w:rsidR="0013737A" w:rsidRPr="008A0DB2" w:rsidRDefault="0013737A" w:rsidP="0013737A">
      <w:pPr>
        <w:rPr>
          <w:rFonts w:eastAsia="TimesNewRomanPSMT"/>
          <w:lang w:eastAsia="en-US"/>
        </w:rPr>
      </w:pPr>
      <w:r w:rsidRPr="008A0DB2">
        <w:rPr>
          <w:rFonts w:eastAsia="TimesNewRomanPSMT"/>
          <w:lang w:eastAsia="en-US"/>
        </w:rPr>
        <w:lastRenderedPageBreak/>
        <w:t>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образовательной организации.</w:t>
      </w:r>
    </w:p>
    <w:p w14:paraId="5BE738FF" w14:textId="77777777" w:rsidR="0013737A" w:rsidRPr="008A0DB2" w:rsidRDefault="0013737A" w:rsidP="0013737A">
      <w:pPr>
        <w:rPr>
          <w:rFonts w:eastAsia="TimesNewRomanPSMT"/>
          <w:lang w:eastAsia="en-US"/>
        </w:rPr>
      </w:pPr>
      <w:r w:rsidRPr="008A0DB2">
        <w:rPr>
          <w:rFonts w:eastAsia="TimesNewRomanPSMT"/>
          <w:lang w:eastAsia="en-US"/>
        </w:rP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w:t>
      </w:r>
    </w:p>
    <w:p w14:paraId="50827A75" w14:textId="77777777" w:rsidR="0013737A" w:rsidRPr="008A0DB2" w:rsidRDefault="0013737A" w:rsidP="0013737A">
      <w:pPr>
        <w:rPr>
          <w:rFonts w:eastAsia="TimesNewRomanPSMT"/>
          <w:lang w:eastAsia="en-US"/>
        </w:rPr>
      </w:pPr>
      <w:r w:rsidRPr="008A0DB2">
        <w:rPr>
          <w:rFonts w:eastAsia="TimesNewRomanPSMT"/>
          <w:lang w:eastAsia="en-US"/>
        </w:rPr>
        <w:t>В настоящий момент действующими нормативными правовыми документами в сфере образования не установлена норма деления классов общеобразовательных организаций при изучении учебных предметов на группы.</w:t>
      </w:r>
    </w:p>
    <w:p w14:paraId="38A0C2F4" w14:textId="77777777" w:rsidR="0013737A" w:rsidRPr="008A0DB2" w:rsidRDefault="0013737A" w:rsidP="0013737A">
      <w:pPr>
        <w:rPr>
          <w:rFonts w:eastAsia="TimesNewRomanPSMT"/>
          <w:lang w:eastAsia="en-US"/>
        </w:rPr>
      </w:pPr>
      <w:r w:rsidRPr="008A0DB2">
        <w:rPr>
          <w:rFonts w:eastAsia="TimesNewRomanPSMT"/>
          <w:lang w:eastAsia="en-US"/>
        </w:rPr>
        <w:t xml:space="preserve">Санитарно-эпидемиологическими требованиями к условиям и организации обучения в общеобразовательных учреждениях (п.10.1, абзац второй) определено, что при наличии необходимых условий и средств для обучения возможно деление классов по учебным предметам на группы. </w:t>
      </w:r>
    </w:p>
    <w:p w14:paraId="29DF645A" w14:textId="1CA1C595" w:rsidR="0013737A" w:rsidRPr="008A0DB2" w:rsidRDefault="0013737A" w:rsidP="0013737A">
      <w:pPr>
        <w:rPr>
          <w:rFonts w:eastAsia="TimesNewRomanPSMT"/>
          <w:highlight w:val="cyan"/>
          <w:lang w:eastAsia="en-US"/>
        </w:rPr>
      </w:pPr>
      <w:r w:rsidRPr="008A0DB2">
        <w:rPr>
          <w:rFonts w:eastAsia="TimesNewRomanPSMT"/>
          <w:lang w:eastAsia="en-US"/>
        </w:rPr>
        <w:t>В соответствии с Примерной основной образовательной программой (далее – ПООП) начального общего образования: «При проведении занятий по родному языку в образовательных организациях, в которых наряду с русским языком изучается родной язык (1—4 классы), и по иностранному 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14:paraId="7A199720" w14:textId="77777777" w:rsidR="0013737A" w:rsidRPr="008A0DB2" w:rsidRDefault="0013737A" w:rsidP="0013737A">
      <w:pPr>
        <w:rPr>
          <w:rFonts w:eastAsia="TimesNewRomanPSMT"/>
          <w:lang w:eastAsia="en-US"/>
        </w:rPr>
      </w:pPr>
    </w:p>
    <w:p w14:paraId="42C79CF0" w14:textId="77777777" w:rsidR="0013737A" w:rsidRPr="008A0DB2" w:rsidRDefault="0013737A" w:rsidP="0013737A">
      <w:pPr>
        <w:rPr>
          <w:rFonts w:eastAsia="TimesNewRomanPSMT"/>
          <w:lang w:eastAsia="en-US"/>
        </w:rPr>
      </w:pPr>
      <w:r w:rsidRPr="008A0DB2">
        <w:rPr>
          <w:rFonts w:eastAsia="TimesNewRomanPSMT"/>
          <w:lang w:eastAsia="en-US"/>
        </w:rPr>
        <w:t xml:space="preserve">Кроме того, общеобразовательная организация совместно со своим учредителем самостоятельно принимает решение о делении классов на группы, с учетом наличия необходимых финансовых и педагогических ресурсов. </w:t>
      </w:r>
    </w:p>
    <w:p w14:paraId="7EDC75D4" w14:textId="77777777" w:rsidR="0013737A" w:rsidRPr="008A0DB2" w:rsidRDefault="0013737A" w:rsidP="0013737A">
      <w:pPr>
        <w:jc w:val="center"/>
        <w:rPr>
          <w:b/>
          <w:lang w:eastAsia="ru-RU"/>
        </w:rPr>
      </w:pPr>
      <w:r w:rsidRPr="008A0DB2">
        <w:rPr>
          <w:b/>
          <w:lang w:eastAsia="ru-RU"/>
        </w:rPr>
        <w:t>Примерный учебный план</w:t>
      </w:r>
    </w:p>
    <w:p w14:paraId="6AA153A1" w14:textId="77777777" w:rsidR="0013737A" w:rsidRPr="008A0DB2" w:rsidRDefault="0013737A" w:rsidP="0013737A">
      <w:pPr>
        <w:jc w:val="center"/>
        <w:rPr>
          <w:b/>
          <w:lang w:eastAsia="en-US"/>
        </w:rPr>
      </w:pPr>
      <w:r w:rsidRPr="008A0DB2">
        <w:rPr>
          <w:b/>
          <w:lang w:eastAsia="ru-RU"/>
        </w:rPr>
        <w:t xml:space="preserve">на уровне начального общего образования </w:t>
      </w:r>
      <w:r w:rsidRPr="008A0DB2">
        <w:rPr>
          <w:b/>
          <w:lang w:eastAsia="en-US"/>
        </w:rPr>
        <w:t>(6-дневная неделя)</w:t>
      </w:r>
    </w:p>
    <w:p w14:paraId="4A122D04" w14:textId="77777777" w:rsidR="0013737A" w:rsidRPr="008A0DB2" w:rsidRDefault="0013737A" w:rsidP="0013737A">
      <w:pPr>
        <w:jc w:val="left"/>
        <w:rPr>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2268"/>
        <w:gridCol w:w="1048"/>
        <w:gridCol w:w="1049"/>
        <w:gridCol w:w="992"/>
        <w:gridCol w:w="56"/>
        <w:gridCol w:w="937"/>
        <w:gridCol w:w="1134"/>
      </w:tblGrid>
      <w:tr w:rsidR="0013737A" w:rsidRPr="008A0DB2" w14:paraId="63F5A18B" w14:textId="77777777" w:rsidTr="00BD671F">
        <w:trPr>
          <w:trHeight w:val="375"/>
          <w:jc w:val="center"/>
        </w:trPr>
        <w:tc>
          <w:tcPr>
            <w:tcW w:w="1904" w:type="dxa"/>
            <w:vMerge w:val="restart"/>
            <w:tcBorders>
              <w:top w:val="single" w:sz="4" w:space="0" w:color="auto"/>
              <w:left w:val="single" w:sz="4" w:space="0" w:color="auto"/>
              <w:bottom w:val="single" w:sz="4" w:space="0" w:color="auto"/>
              <w:right w:val="single" w:sz="4" w:space="0" w:color="auto"/>
            </w:tcBorders>
            <w:vAlign w:val="center"/>
          </w:tcPr>
          <w:p w14:paraId="3655D103" w14:textId="77777777" w:rsidR="0013737A" w:rsidRPr="008A0DB2" w:rsidRDefault="0013737A" w:rsidP="0013737A">
            <w:pPr>
              <w:jc w:val="left"/>
              <w:rPr>
                <w:b/>
                <w:bCs/>
                <w:lang w:eastAsia="ru-RU"/>
              </w:rPr>
            </w:pPr>
            <w:r w:rsidRPr="008A0DB2">
              <w:rPr>
                <w:b/>
                <w:bCs/>
                <w:lang w:eastAsia="ru-RU"/>
              </w:rPr>
              <w:t>Предметные области</w:t>
            </w:r>
          </w:p>
        </w:tc>
        <w:tc>
          <w:tcPr>
            <w:tcW w:w="2268"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54042C6" w14:textId="77777777" w:rsidR="0013737A" w:rsidRPr="008A0DB2" w:rsidRDefault="0013737A" w:rsidP="0013737A">
            <w:pPr>
              <w:jc w:val="left"/>
              <w:rPr>
                <w:b/>
                <w:bCs/>
                <w:lang w:eastAsia="ru-RU"/>
              </w:rPr>
            </w:pPr>
            <w:r w:rsidRPr="008A0DB2">
              <w:rPr>
                <w:b/>
                <w:bCs/>
                <w:lang w:eastAsia="ru-RU"/>
              </w:rPr>
              <w:t xml:space="preserve">Учебные предметы </w:t>
            </w:r>
          </w:p>
          <w:p w14:paraId="5D4E61DF" w14:textId="77777777" w:rsidR="0013737A" w:rsidRPr="008A0DB2" w:rsidRDefault="0013737A" w:rsidP="0013737A">
            <w:pPr>
              <w:jc w:val="right"/>
              <w:rPr>
                <w:b/>
                <w:lang w:eastAsia="ru-RU"/>
              </w:rPr>
            </w:pPr>
            <w:r w:rsidRPr="008A0DB2">
              <w:rPr>
                <w:b/>
                <w:lang w:eastAsia="ru-RU"/>
              </w:rPr>
              <w:t xml:space="preserve">                                  Классы</w:t>
            </w:r>
          </w:p>
        </w:tc>
        <w:tc>
          <w:tcPr>
            <w:tcW w:w="4082" w:type="dxa"/>
            <w:gridSpan w:val="5"/>
            <w:tcBorders>
              <w:top w:val="single" w:sz="4" w:space="0" w:color="auto"/>
              <w:left w:val="single" w:sz="4" w:space="0" w:color="auto"/>
              <w:bottom w:val="single" w:sz="4" w:space="0" w:color="auto"/>
              <w:right w:val="single" w:sz="4" w:space="0" w:color="auto"/>
            </w:tcBorders>
            <w:vAlign w:val="center"/>
          </w:tcPr>
          <w:p w14:paraId="230D8DD7" w14:textId="77777777" w:rsidR="0013737A" w:rsidRPr="008A0DB2" w:rsidRDefault="0013737A" w:rsidP="0013737A">
            <w:pPr>
              <w:jc w:val="left"/>
              <w:rPr>
                <w:b/>
                <w:bCs/>
                <w:lang w:eastAsia="ru-RU"/>
              </w:rPr>
            </w:pPr>
            <w:r w:rsidRPr="008A0DB2">
              <w:rPr>
                <w:b/>
                <w:bCs/>
                <w:lang w:eastAsia="ru-RU"/>
              </w:rPr>
              <w:t>Количество часов в неделю/год</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5A07452C" w14:textId="77777777" w:rsidR="0013737A" w:rsidRPr="008A0DB2" w:rsidRDefault="0013737A" w:rsidP="0013737A">
            <w:pPr>
              <w:jc w:val="left"/>
              <w:rPr>
                <w:b/>
                <w:bCs/>
                <w:lang w:eastAsia="ru-RU"/>
              </w:rPr>
            </w:pPr>
            <w:r w:rsidRPr="008A0DB2">
              <w:rPr>
                <w:b/>
                <w:bCs/>
                <w:lang w:eastAsia="ru-RU"/>
              </w:rPr>
              <w:t>Всего</w:t>
            </w:r>
          </w:p>
        </w:tc>
      </w:tr>
      <w:tr w:rsidR="0013737A" w:rsidRPr="008A0DB2" w14:paraId="7EF71C3B" w14:textId="77777777" w:rsidTr="00BD671F">
        <w:trPr>
          <w:trHeight w:val="375"/>
          <w:jc w:val="center"/>
        </w:trPr>
        <w:tc>
          <w:tcPr>
            <w:tcW w:w="1904" w:type="dxa"/>
            <w:vMerge/>
            <w:tcBorders>
              <w:top w:val="single" w:sz="4" w:space="0" w:color="auto"/>
              <w:left w:val="single" w:sz="4" w:space="0" w:color="auto"/>
              <w:bottom w:val="single" w:sz="4" w:space="0" w:color="auto"/>
              <w:right w:val="single" w:sz="4" w:space="0" w:color="auto"/>
            </w:tcBorders>
            <w:vAlign w:val="center"/>
          </w:tcPr>
          <w:p w14:paraId="6143354D" w14:textId="77777777" w:rsidR="0013737A" w:rsidRPr="008A0DB2" w:rsidRDefault="0013737A" w:rsidP="0013737A">
            <w:pPr>
              <w:jc w:val="left"/>
              <w:rPr>
                <w:b/>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tcPr>
          <w:p w14:paraId="6A60A2B6" w14:textId="77777777" w:rsidR="0013737A" w:rsidRPr="008A0DB2" w:rsidRDefault="0013737A" w:rsidP="0013737A">
            <w:pPr>
              <w:jc w:val="left"/>
              <w:rPr>
                <w:b/>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14:paraId="184F14DC" w14:textId="77777777" w:rsidR="0013737A" w:rsidRPr="008A0DB2" w:rsidRDefault="0013737A" w:rsidP="0013737A">
            <w:pPr>
              <w:jc w:val="center"/>
              <w:rPr>
                <w:b/>
                <w:bCs/>
                <w:lang w:eastAsia="ru-RU"/>
              </w:rPr>
            </w:pPr>
            <w:r w:rsidRPr="008A0DB2">
              <w:rPr>
                <w:b/>
                <w:bCs/>
                <w:lang w:eastAsia="ru-RU"/>
              </w:rPr>
              <w:t>I</w:t>
            </w:r>
          </w:p>
        </w:tc>
        <w:tc>
          <w:tcPr>
            <w:tcW w:w="1049" w:type="dxa"/>
            <w:tcBorders>
              <w:top w:val="single" w:sz="4" w:space="0" w:color="auto"/>
              <w:left w:val="single" w:sz="4" w:space="0" w:color="auto"/>
              <w:bottom w:val="single" w:sz="4" w:space="0" w:color="auto"/>
              <w:right w:val="single" w:sz="4" w:space="0" w:color="auto"/>
            </w:tcBorders>
            <w:vAlign w:val="center"/>
          </w:tcPr>
          <w:p w14:paraId="2CDFEF40" w14:textId="77777777" w:rsidR="0013737A" w:rsidRPr="008A0DB2" w:rsidRDefault="0013737A" w:rsidP="0013737A">
            <w:pPr>
              <w:jc w:val="center"/>
              <w:rPr>
                <w:b/>
                <w:bCs/>
                <w:lang w:eastAsia="ru-RU"/>
              </w:rPr>
            </w:pPr>
            <w:r w:rsidRPr="008A0DB2">
              <w:rPr>
                <w:b/>
                <w:bCs/>
                <w:lang w:eastAsia="ru-RU"/>
              </w:rPr>
              <w:t>II</w:t>
            </w:r>
          </w:p>
        </w:tc>
        <w:tc>
          <w:tcPr>
            <w:tcW w:w="1048" w:type="dxa"/>
            <w:gridSpan w:val="2"/>
            <w:tcBorders>
              <w:top w:val="single" w:sz="4" w:space="0" w:color="auto"/>
              <w:left w:val="single" w:sz="4" w:space="0" w:color="auto"/>
              <w:bottom w:val="single" w:sz="4" w:space="0" w:color="auto"/>
              <w:right w:val="single" w:sz="4" w:space="0" w:color="auto"/>
            </w:tcBorders>
            <w:vAlign w:val="center"/>
          </w:tcPr>
          <w:p w14:paraId="25EA2DFD" w14:textId="77777777" w:rsidR="0013737A" w:rsidRPr="008A0DB2" w:rsidRDefault="0013737A" w:rsidP="0013737A">
            <w:pPr>
              <w:jc w:val="center"/>
              <w:rPr>
                <w:b/>
                <w:bCs/>
                <w:lang w:eastAsia="ru-RU"/>
              </w:rPr>
            </w:pPr>
            <w:r w:rsidRPr="008A0DB2">
              <w:rPr>
                <w:b/>
                <w:bCs/>
                <w:lang w:eastAsia="ru-RU"/>
              </w:rPr>
              <w:t>III</w:t>
            </w:r>
          </w:p>
        </w:tc>
        <w:tc>
          <w:tcPr>
            <w:tcW w:w="937" w:type="dxa"/>
            <w:tcBorders>
              <w:top w:val="single" w:sz="4" w:space="0" w:color="auto"/>
              <w:left w:val="single" w:sz="4" w:space="0" w:color="auto"/>
              <w:bottom w:val="single" w:sz="4" w:space="0" w:color="auto"/>
              <w:right w:val="single" w:sz="4" w:space="0" w:color="auto"/>
            </w:tcBorders>
            <w:vAlign w:val="center"/>
          </w:tcPr>
          <w:p w14:paraId="23F2FE2E" w14:textId="77777777" w:rsidR="0013737A" w:rsidRPr="008A0DB2" w:rsidRDefault="0013737A" w:rsidP="0013737A">
            <w:pPr>
              <w:jc w:val="center"/>
              <w:rPr>
                <w:b/>
                <w:bCs/>
                <w:lang w:eastAsia="ru-RU"/>
              </w:rPr>
            </w:pPr>
            <w:r w:rsidRPr="008A0DB2">
              <w:rPr>
                <w:b/>
                <w:bCs/>
                <w:lang w:eastAsia="ru-RU"/>
              </w:rPr>
              <w:t>IV</w:t>
            </w:r>
          </w:p>
        </w:tc>
        <w:tc>
          <w:tcPr>
            <w:tcW w:w="1134" w:type="dxa"/>
            <w:vMerge/>
            <w:tcBorders>
              <w:top w:val="single" w:sz="4" w:space="0" w:color="auto"/>
              <w:left w:val="single" w:sz="4" w:space="0" w:color="auto"/>
              <w:bottom w:val="single" w:sz="4" w:space="0" w:color="auto"/>
              <w:right w:val="single" w:sz="4" w:space="0" w:color="auto"/>
            </w:tcBorders>
            <w:vAlign w:val="center"/>
          </w:tcPr>
          <w:p w14:paraId="3C0DF830" w14:textId="77777777" w:rsidR="0013737A" w:rsidRPr="008A0DB2" w:rsidRDefault="0013737A" w:rsidP="0013737A">
            <w:pPr>
              <w:jc w:val="left"/>
              <w:rPr>
                <w:b/>
                <w:bCs/>
                <w:lang w:eastAsia="ru-RU"/>
              </w:rPr>
            </w:pPr>
          </w:p>
        </w:tc>
      </w:tr>
      <w:tr w:rsidR="0013737A" w:rsidRPr="008A0DB2" w14:paraId="3208C8E6" w14:textId="77777777" w:rsidTr="00BD671F">
        <w:trPr>
          <w:trHeight w:val="375"/>
          <w:jc w:val="center"/>
        </w:trPr>
        <w:tc>
          <w:tcPr>
            <w:tcW w:w="9388" w:type="dxa"/>
            <w:gridSpan w:val="8"/>
            <w:tcBorders>
              <w:top w:val="single" w:sz="4" w:space="0" w:color="auto"/>
              <w:left w:val="single" w:sz="4" w:space="0" w:color="auto"/>
              <w:bottom w:val="single" w:sz="4" w:space="0" w:color="auto"/>
              <w:right w:val="single" w:sz="4" w:space="0" w:color="auto"/>
            </w:tcBorders>
            <w:vAlign w:val="center"/>
          </w:tcPr>
          <w:p w14:paraId="6902F89F" w14:textId="77777777" w:rsidR="0013737A" w:rsidRPr="008A0DB2" w:rsidRDefault="0013737A" w:rsidP="0013737A">
            <w:pPr>
              <w:jc w:val="left"/>
              <w:rPr>
                <w:b/>
                <w:bCs/>
                <w:lang w:eastAsia="ru-RU"/>
              </w:rPr>
            </w:pPr>
            <w:r w:rsidRPr="008A0DB2">
              <w:rPr>
                <w:b/>
                <w:bCs/>
                <w:i/>
                <w:lang w:eastAsia="ru-RU"/>
              </w:rPr>
              <w:t>Обязательная часть</w:t>
            </w:r>
          </w:p>
        </w:tc>
      </w:tr>
      <w:tr w:rsidR="0013737A" w:rsidRPr="008A0DB2" w14:paraId="64E5CFAE" w14:textId="77777777" w:rsidTr="00BD671F">
        <w:trPr>
          <w:trHeight w:val="375"/>
          <w:jc w:val="center"/>
        </w:trPr>
        <w:tc>
          <w:tcPr>
            <w:tcW w:w="1904" w:type="dxa"/>
            <w:vMerge w:val="restart"/>
            <w:tcBorders>
              <w:top w:val="single" w:sz="4" w:space="0" w:color="auto"/>
              <w:left w:val="single" w:sz="4" w:space="0" w:color="auto"/>
              <w:right w:val="single" w:sz="4" w:space="0" w:color="auto"/>
            </w:tcBorders>
            <w:vAlign w:val="center"/>
          </w:tcPr>
          <w:p w14:paraId="160FF0EE" w14:textId="77777777" w:rsidR="0013737A" w:rsidRPr="008A0DB2" w:rsidRDefault="0013737A" w:rsidP="0013737A">
            <w:pPr>
              <w:jc w:val="left"/>
              <w:rPr>
                <w:bCs/>
                <w:lang w:eastAsia="ru-RU"/>
              </w:rPr>
            </w:pPr>
            <w:r w:rsidRPr="008A0DB2">
              <w:rPr>
                <w:bCs/>
                <w:lang w:eastAsia="ru-RU"/>
              </w:rPr>
              <w:t xml:space="preserve">Русский язык и </w:t>
            </w:r>
          </w:p>
          <w:p w14:paraId="7C9A97F9" w14:textId="77777777" w:rsidR="0013737A" w:rsidRPr="008A0DB2" w:rsidRDefault="0013737A" w:rsidP="0013737A">
            <w:pPr>
              <w:jc w:val="left"/>
              <w:rPr>
                <w:bCs/>
                <w:lang w:eastAsia="ru-RU"/>
              </w:rPr>
            </w:pPr>
            <w:r w:rsidRPr="008A0DB2">
              <w:rPr>
                <w:bCs/>
                <w:lang w:eastAsia="ru-RU"/>
              </w:rPr>
              <w:t>литературное чтение</w:t>
            </w:r>
          </w:p>
        </w:tc>
        <w:tc>
          <w:tcPr>
            <w:tcW w:w="2268" w:type="dxa"/>
            <w:tcBorders>
              <w:top w:val="single" w:sz="4" w:space="0" w:color="auto"/>
              <w:left w:val="single" w:sz="4" w:space="0" w:color="auto"/>
              <w:bottom w:val="single" w:sz="4" w:space="0" w:color="auto"/>
              <w:right w:val="single" w:sz="4" w:space="0" w:color="auto"/>
            </w:tcBorders>
            <w:vAlign w:val="center"/>
          </w:tcPr>
          <w:p w14:paraId="51C53087" w14:textId="77777777" w:rsidR="0013737A" w:rsidRPr="008A0DB2" w:rsidRDefault="0013737A" w:rsidP="0013737A">
            <w:pPr>
              <w:jc w:val="left"/>
              <w:rPr>
                <w:bCs/>
                <w:lang w:eastAsia="ru-RU"/>
              </w:rPr>
            </w:pPr>
            <w:r w:rsidRPr="008A0DB2">
              <w:rPr>
                <w:bCs/>
                <w:lang w:eastAsia="ru-RU"/>
              </w:rPr>
              <w:t>Русский язык</w:t>
            </w:r>
          </w:p>
        </w:tc>
        <w:tc>
          <w:tcPr>
            <w:tcW w:w="1048" w:type="dxa"/>
            <w:tcBorders>
              <w:top w:val="single" w:sz="4" w:space="0" w:color="auto"/>
              <w:left w:val="single" w:sz="4" w:space="0" w:color="auto"/>
              <w:bottom w:val="single" w:sz="4" w:space="0" w:color="auto"/>
              <w:right w:val="single" w:sz="4" w:space="0" w:color="auto"/>
            </w:tcBorders>
            <w:vAlign w:val="center"/>
          </w:tcPr>
          <w:p w14:paraId="14E39BAA" w14:textId="77777777" w:rsidR="0013737A" w:rsidRPr="008A0DB2" w:rsidRDefault="0013737A" w:rsidP="0013737A">
            <w:pPr>
              <w:jc w:val="center"/>
              <w:rPr>
                <w:bCs/>
                <w:lang w:eastAsia="ru-RU"/>
              </w:rPr>
            </w:pPr>
            <w:r w:rsidRPr="008A0DB2">
              <w:rPr>
                <w:bCs/>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tcPr>
          <w:p w14:paraId="7AD77C74" w14:textId="77777777" w:rsidR="0013737A" w:rsidRPr="008A0DB2" w:rsidRDefault="0013737A" w:rsidP="0013737A">
            <w:pPr>
              <w:jc w:val="center"/>
              <w:rPr>
                <w:bCs/>
                <w:lang w:eastAsia="ru-RU"/>
              </w:rPr>
            </w:pPr>
            <w:r w:rsidRPr="008A0DB2">
              <w:rPr>
                <w:bCs/>
                <w:lang w:eastAsia="ru-RU"/>
              </w:rPr>
              <w:t>4/136</w:t>
            </w:r>
          </w:p>
        </w:tc>
        <w:tc>
          <w:tcPr>
            <w:tcW w:w="992" w:type="dxa"/>
            <w:tcBorders>
              <w:top w:val="single" w:sz="4" w:space="0" w:color="auto"/>
              <w:left w:val="single" w:sz="4" w:space="0" w:color="auto"/>
              <w:bottom w:val="single" w:sz="4" w:space="0" w:color="auto"/>
              <w:right w:val="single" w:sz="4" w:space="0" w:color="auto"/>
            </w:tcBorders>
            <w:vAlign w:val="center"/>
          </w:tcPr>
          <w:p w14:paraId="37CE7B15" w14:textId="77777777" w:rsidR="0013737A" w:rsidRPr="008A0DB2" w:rsidRDefault="0013737A" w:rsidP="0013737A">
            <w:pPr>
              <w:jc w:val="center"/>
              <w:rPr>
                <w:bCs/>
                <w:lang w:eastAsia="ru-RU"/>
              </w:rPr>
            </w:pPr>
            <w:r w:rsidRPr="008A0DB2">
              <w:rPr>
                <w:bCs/>
                <w:lang w:eastAsia="ru-RU"/>
              </w:rPr>
              <w:t>4/136</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0754A1BC" w14:textId="77777777" w:rsidR="0013737A" w:rsidRPr="008A0DB2" w:rsidRDefault="0013737A" w:rsidP="0013737A">
            <w:pPr>
              <w:jc w:val="center"/>
              <w:rPr>
                <w:bCs/>
                <w:lang w:eastAsia="ru-RU"/>
              </w:rPr>
            </w:pPr>
            <w:r w:rsidRPr="008A0DB2">
              <w:rPr>
                <w:bCs/>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tcPr>
          <w:p w14:paraId="54CD5940" w14:textId="77777777" w:rsidR="0013737A" w:rsidRPr="008A0DB2" w:rsidRDefault="0013737A" w:rsidP="0013737A">
            <w:pPr>
              <w:jc w:val="center"/>
              <w:rPr>
                <w:bCs/>
                <w:lang w:eastAsia="ru-RU"/>
              </w:rPr>
            </w:pPr>
            <w:r w:rsidRPr="008A0DB2">
              <w:rPr>
                <w:bCs/>
                <w:lang w:eastAsia="ru-RU"/>
              </w:rPr>
              <w:t>19/540</w:t>
            </w:r>
          </w:p>
        </w:tc>
      </w:tr>
      <w:tr w:rsidR="0013737A" w:rsidRPr="008A0DB2" w14:paraId="1721A704" w14:textId="77777777" w:rsidTr="00BD671F">
        <w:trPr>
          <w:trHeight w:val="375"/>
          <w:jc w:val="center"/>
        </w:trPr>
        <w:tc>
          <w:tcPr>
            <w:tcW w:w="1904" w:type="dxa"/>
            <w:vMerge/>
            <w:tcBorders>
              <w:left w:val="single" w:sz="4" w:space="0" w:color="auto"/>
              <w:right w:val="single" w:sz="4" w:space="0" w:color="auto"/>
            </w:tcBorders>
            <w:vAlign w:val="center"/>
          </w:tcPr>
          <w:p w14:paraId="5F5D2179" w14:textId="77777777" w:rsidR="0013737A" w:rsidRPr="008A0DB2" w:rsidRDefault="0013737A" w:rsidP="0013737A">
            <w:pPr>
              <w:jc w:val="left"/>
              <w:rPr>
                <w:bCs/>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12DA01F1" w14:textId="77777777" w:rsidR="0013737A" w:rsidRPr="008A0DB2" w:rsidRDefault="0013737A" w:rsidP="0013737A">
            <w:pPr>
              <w:jc w:val="left"/>
              <w:rPr>
                <w:bCs/>
                <w:lang w:eastAsia="ru-RU"/>
              </w:rPr>
            </w:pPr>
            <w:r w:rsidRPr="008A0DB2">
              <w:rPr>
                <w:bCs/>
                <w:lang w:eastAsia="ru-RU"/>
              </w:rPr>
              <w:t>Литературное чтение</w:t>
            </w:r>
          </w:p>
        </w:tc>
        <w:tc>
          <w:tcPr>
            <w:tcW w:w="1048" w:type="dxa"/>
            <w:tcBorders>
              <w:top w:val="single" w:sz="4" w:space="0" w:color="auto"/>
              <w:left w:val="single" w:sz="4" w:space="0" w:color="auto"/>
              <w:bottom w:val="single" w:sz="4" w:space="0" w:color="auto"/>
              <w:right w:val="single" w:sz="4" w:space="0" w:color="auto"/>
            </w:tcBorders>
            <w:vAlign w:val="center"/>
          </w:tcPr>
          <w:p w14:paraId="50892C01" w14:textId="77777777" w:rsidR="0013737A" w:rsidRPr="008A0DB2" w:rsidRDefault="0013737A" w:rsidP="0013737A">
            <w:pPr>
              <w:jc w:val="center"/>
              <w:rPr>
                <w:bCs/>
                <w:lang w:eastAsia="ru-RU"/>
              </w:rPr>
            </w:pPr>
            <w:r w:rsidRPr="008A0DB2">
              <w:rPr>
                <w:bCs/>
                <w:lang w:eastAsia="ru-RU"/>
              </w:rPr>
              <w:t>3/99</w:t>
            </w:r>
          </w:p>
        </w:tc>
        <w:tc>
          <w:tcPr>
            <w:tcW w:w="1049" w:type="dxa"/>
            <w:tcBorders>
              <w:top w:val="single" w:sz="4" w:space="0" w:color="auto"/>
              <w:left w:val="single" w:sz="4" w:space="0" w:color="auto"/>
              <w:bottom w:val="single" w:sz="4" w:space="0" w:color="auto"/>
              <w:right w:val="single" w:sz="4" w:space="0" w:color="auto"/>
            </w:tcBorders>
            <w:vAlign w:val="center"/>
          </w:tcPr>
          <w:p w14:paraId="3969F7B5" w14:textId="77777777" w:rsidR="0013737A" w:rsidRPr="008A0DB2" w:rsidRDefault="0013737A" w:rsidP="0013737A">
            <w:pPr>
              <w:jc w:val="center"/>
              <w:rPr>
                <w:bCs/>
                <w:lang w:eastAsia="ru-RU"/>
              </w:rPr>
            </w:pPr>
            <w:r w:rsidRPr="008A0DB2">
              <w:rPr>
                <w:bCs/>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14:paraId="3150B053" w14:textId="77777777" w:rsidR="0013737A" w:rsidRPr="008A0DB2" w:rsidRDefault="0013737A" w:rsidP="0013737A">
            <w:pPr>
              <w:jc w:val="center"/>
              <w:rPr>
                <w:bCs/>
                <w:lang w:eastAsia="ru-RU"/>
              </w:rPr>
            </w:pPr>
            <w:r w:rsidRPr="008A0DB2">
              <w:rPr>
                <w:bCs/>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F892442" w14:textId="77777777" w:rsidR="0013737A" w:rsidRPr="008A0DB2" w:rsidRDefault="0013737A" w:rsidP="0013737A">
            <w:pPr>
              <w:jc w:val="center"/>
              <w:rPr>
                <w:bCs/>
                <w:lang w:eastAsia="ru-RU"/>
              </w:rPr>
            </w:pPr>
            <w:r w:rsidRPr="008A0DB2">
              <w:rPr>
                <w:bCs/>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14:paraId="4B40FC73" w14:textId="77777777" w:rsidR="0013737A" w:rsidRPr="008A0DB2" w:rsidRDefault="0013737A" w:rsidP="0013737A">
            <w:pPr>
              <w:jc w:val="center"/>
              <w:rPr>
                <w:bCs/>
                <w:lang w:eastAsia="ru-RU"/>
              </w:rPr>
            </w:pPr>
            <w:r w:rsidRPr="008A0DB2">
              <w:rPr>
                <w:bCs/>
                <w:lang w:eastAsia="ru-RU"/>
              </w:rPr>
              <w:t>12/405</w:t>
            </w:r>
          </w:p>
        </w:tc>
      </w:tr>
      <w:tr w:rsidR="0013737A" w:rsidRPr="008A0DB2" w14:paraId="42AD8412" w14:textId="77777777" w:rsidTr="00BD671F">
        <w:trPr>
          <w:trHeight w:val="375"/>
          <w:jc w:val="center"/>
        </w:trPr>
        <w:tc>
          <w:tcPr>
            <w:tcW w:w="1904" w:type="dxa"/>
            <w:vMerge w:val="restart"/>
            <w:tcBorders>
              <w:left w:val="single" w:sz="4" w:space="0" w:color="auto"/>
              <w:right w:val="single" w:sz="4" w:space="0" w:color="auto"/>
            </w:tcBorders>
          </w:tcPr>
          <w:p w14:paraId="0110F2C3" w14:textId="77777777" w:rsidR="0013737A" w:rsidRPr="008A0DB2" w:rsidRDefault="0013737A" w:rsidP="0013737A">
            <w:pPr>
              <w:jc w:val="left"/>
              <w:rPr>
                <w:bCs/>
                <w:lang w:eastAsia="ru-RU"/>
              </w:rPr>
            </w:pPr>
            <w:r w:rsidRPr="008A0DB2">
              <w:rPr>
                <w:bCs/>
                <w:lang w:eastAsia="ru-RU"/>
              </w:rPr>
              <w:t>Родной язык и литературное чтение на родном языке</w:t>
            </w:r>
          </w:p>
        </w:tc>
        <w:tc>
          <w:tcPr>
            <w:tcW w:w="2268" w:type="dxa"/>
            <w:tcBorders>
              <w:top w:val="single" w:sz="4" w:space="0" w:color="auto"/>
              <w:left w:val="single" w:sz="4" w:space="0" w:color="auto"/>
              <w:bottom w:val="single" w:sz="4" w:space="0" w:color="auto"/>
              <w:right w:val="single" w:sz="4" w:space="0" w:color="auto"/>
            </w:tcBorders>
            <w:vAlign w:val="center"/>
          </w:tcPr>
          <w:p w14:paraId="023DE00F" w14:textId="77777777" w:rsidR="0013737A" w:rsidRPr="008A0DB2" w:rsidRDefault="0013737A" w:rsidP="0013737A">
            <w:pPr>
              <w:jc w:val="left"/>
              <w:rPr>
                <w:bCs/>
                <w:lang w:eastAsia="ru-RU"/>
              </w:rPr>
            </w:pPr>
            <w:r w:rsidRPr="008A0DB2">
              <w:rPr>
                <w:bCs/>
                <w:lang w:eastAsia="ru-RU"/>
              </w:rPr>
              <w:t>Родной язык</w:t>
            </w:r>
          </w:p>
        </w:tc>
        <w:tc>
          <w:tcPr>
            <w:tcW w:w="1048" w:type="dxa"/>
            <w:tcBorders>
              <w:top w:val="single" w:sz="4" w:space="0" w:color="auto"/>
              <w:left w:val="single" w:sz="4" w:space="0" w:color="auto"/>
              <w:right w:val="single" w:sz="4" w:space="0" w:color="auto"/>
            </w:tcBorders>
            <w:vAlign w:val="center"/>
          </w:tcPr>
          <w:p w14:paraId="1AC9624A" w14:textId="77777777" w:rsidR="0013737A" w:rsidRPr="008A0DB2" w:rsidRDefault="0013737A" w:rsidP="0013737A">
            <w:pPr>
              <w:jc w:val="center"/>
              <w:rPr>
                <w:bCs/>
                <w:lang w:eastAsia="ru-RU"/>
              </w:rPr>
            </w:pPr>
            <w:r w:rsidRPr="008A0DB2">
              <w:rPr>
                <w:bCs/>
                <w:lang w:eastAsia="ru-RU"/>
              </w:rPr>
              <w:t>*</w:t>
            </w:r>
          </w:p>
        </w:tc>
        <w:tc>
          <w:tcPr>
            <w:tcW w:w="1049" w:type="dxa"/>
            <w:tcBorders>
              <w:top w:val="single" w:sz="4" w:space="0" w:color="auto"/>
              <w:left w:val="single" w:sz="4" w:space="0" w:color="auto"/>
              <w:right w:val="single" w:sz="4" w:space="0" w:color="auto"/>
            </w:tcBorders>
            <w:vAlign w:val="center"/>
          </w:tcPr>
          <w:p w14:paraId="3ACC70C2" w14:textId="77777777" w:rsidR="0013737A" w:rsidRPr="008A0DB2" w:rsidRDefault="0013737A" w:rsidP="0013737A">
            <w:pPr>
              <w:jc w:val="center"/>
              <w:rPr>
                <w:bCs/>
                <w:lang w:eastAsia="ru-RU"/>
              </w:rPr>
            </w:pPr>
            <w:r w:rsidRPr="008A0DB2">
              <w:rPr>
                <w:bCs/>
                <w:lang w:eastAsia="ru-RU"/>
              </w:rPr>
              <w:t>1/34</w:t>
            </w:r>
          </w:p>
        </w:tc>
        <w:tc>
          <w:tcPr>
            <w:tcW w:w="992" w:type="dxa"/>
            <w:tcBorders>
              <w:top w:val="single" w:sz="4" w:space="0" w:color="auto"/>
              <w:left w:val="single" w:sz="4" w:space="0" w:color="auto"/>
              <w:right w:val="single" w:sz="4" w:space="0" w:color="auto"/>
            </w:tcBorders>
            <w:vAlign w:val="center"/>
          </w:tcPr>
          <w:p w14:paraId="500E92B0" w14:textId="77777777" w:rsidR="0013737A" w:rsidRPr="008A0DB2" w:rsidRDefault="0013737A" w:rsidP="0013737A">
            <w:pPr>
              <w:jc w:val="center"/>
              <w:rPr>
                <w:bCs/>
                <w:lang w:eastAsia="ru-RU"/>
              </w:rPr>
            </w:pPr>
            <w:r w:rsidRPr="008A0DB2">
              <w:rPr>
                <w:bCs/>
                <w:lang w:eastAsia="ru-RU"/>
              </w:rPr>
              <w:t>1/34</w:t>
            </w:r>
          </w:p>
        </w:tc>
        <w:tc>
          <w:tcPr>
            <w:tcW w:w="993" w:type="dxa"/>
            <w:gridSpan w:val="2"/>
            <w:tcBorders>
              <w:top w:val="single" w:sz="4" w:space="0" w:color="auto"/>
              <w:left w:val="single" w:sz="4" w:space="0" w:color="auto"/>
              <w:right w:val="single" w:sz="4" w:space="0" w:color="auto"/>
            </w:tcBorders>
            <w:vAlign w:val="center"/>
          </w:tcPr>
          <w:p w14:paraId="5A1E41C1" w14:textId="77777777" w:rsidR="0013737A" w:rsidRPr="008A0DB2" w:rsidRDefault="0013737A" w:rsidP="0013737A">
            <w:pPr>
              <w:jc w:val="center"/>
              <w:rPr>
                <w:bCs/>
                <w:lang w:eastAsia="ru-RU"/>
              </w:rPr>
            </w:pPr>
            <w:r w:rsidRPr="008A0DB2">
              <w:rPr>
                <w:bCs/>
                <w:lang w:eastAsia="ru-RU"/>
              </w:rPr>
              <w:t>1/34</w:t>
            </w:r>
          </w:p>
        </w:tc>
        <w:tc>
          <w:tcPr>
            <w:tcW w:w="1134" w:type="dxa"/>
            <w:tcBorders>
              <w:top w:val="single" w:sz="4" w:space="0" w:color="auto"/>
              <w:left w:val="single" w:sz="4" w:space="0" w:color="auto"/>
              <w:right w:val="single" w:sz="4" w:space="0" w:color="auto"/>
            </w:tcBorders>
            <w:vAlign w:val="center"/>
          </w:tcPr>
          <w:p w14:paraId="55CD5E75" w14:textId="77777777" w:rsidR="0013737A" w:rsidRPr="008A0DB2" w:rsidRDefault="0013737A" w:rsidP="0013737A">
            <w:pPr>
              <w:jc w:val="center"/>
              <w:rPr>
                <w:bCs/>
                <w:lang w:eastAsia="ru-RU"/>
              </w:rPr>
            </w:pPr>
            <w:r w:rsidRPr="008A0DB2">
              <w:rPr>
                <w:bCs/>
                <w:lang w:eastAsia="ru-RU"/>
              </w:rPr>
              <w:t>3/102</w:t>
            </w:r>
          </w:p>
        </w:tc>
      </w:tr>
      <w:tr w:rsidR="0013737A" w:rsidRPr="008A0DB2" w14:paraId="70BEF970" w14:textId="77777777" w:rsidTr="00BD671F">
        <w:trPr>
          <w:trHeight w:val="375"/>
          <w:jc w:val="center"/>
        </w:trPr>
        <w:tc>
          <w:tcPr>
            <w:tcW w:w="1904" w:type="dxa"/>
            <w:vMerge/>
            <w:tcBorders>
              <w:left w:val="single" w:sz="4" w:space="0" w:color="auto"/>
              <w:right w:val="single" w:sz="4" w:space="0" w:color="auto"/>
            </w:tcBorders>
            <w:vAlign w:val="center"/>
          </w:tcPr>
          <w:p w14:paraId="15B09104" w14:textId="77777777" w:rsidR="0013737A" w:rsidRPr="008A0DB2" w:rsidRDefault="0013737A" w:rsidP="0013737A">
            <w:pPr>
              <w:jc w:val="left"/>
              <w:rPr>
                <w:bCs/>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31B7FE33" w14:textId="77777777" w:rsidR="0013737A" w:rsidRPr="008A0DB2" w:rsidRDefault="0013737A" w:rsidP="0013737A">
            <w:pPr>
              <w:jc w:val="left"/>
              <w:rPr>
                <w:bCs/>
                <w:lang w:eastAsia="ru-RU"/>
              </w:rPr>
            </w:pPr>
            <w:r w:rsidRPr="008A0DB2">
              <w:rPr>
                <w:bCs/>
                <w:lang w:eastAsia="ru-RU"/>
              </w:rPr>
              <w:t>Литературное чтение на родном русском языке</w:t>
            </w:r>
          </w:p>
        </w:tc>
        <w:tc>
          <w:tcPr>
            <w:tcW w:w="1048" w:type="dxa"/>
            <w:tcBorders>
              <w:left w:val="single" w:sz="4" w:space="0" w:color="auto"/>
              <w:bottom w:val="single" w:sz="4" w:space="0" w:color="auto"/>
              <w:right w:val="single" w:sz="4" w:space="0" w:color="auto"/>
            </w:tcBorders>
            <w:vAlign w:val="center"/>
          </w:tcPr>
          <w:p w14:paraId="7A9FC9C2" w14:textId="77777777" w:rsidR="0013737A" w:rsidRPr="008A0DB2" w:rsidRDefault="0013737A" w:rsidP="0013737A">
            <w:pPr>
              <w:jc w:val="center"/>
              <w:rPr>
                <w:bCs/>
                <w:lang w:eastAsia="ru-RU"/>
              </w:rPr>
            </w:pPr>
            <w:r w:rsidRPr="008A0DB2">
              <w:rPr>
                <w:bCs/>
                <w:lang w:eastAsia="ru-RU"/>
              </w:rPr>
              <w:t>*</w:t>
            </w:r>
          </w:p>
        </w:tc>
        <w:tc>
          <w:tcPr>
            <w:tcW w:w="1049" w:type="dxa"/>
            <w:tcBorders>
              <w:left w:val="single" w:sz="4" w:space="0" w:color="auto"/>
              <w:bottom w:val="single" w:sz="4" w:space="0" w:color="auto"/>
              <w:right w:val="single" w:sz="4" w:space="0" w:color="auto"/>
            </w:tcBorders>
            <w:vAlign w:val="center"/>
          </w:tcPr>
          <w:p w14:paraId="5F0C1282" w14:textId="77777777" w:rsidR="0013737A" w:rsidRPr="008A0DB2" w:rsidRDefault="0013737A" w:rsidP="0013737A">
            <w:pPr>
              <w:jc w:val="center"/>
              <w:rPr>
                <w:bCs/>
                <w:lang w:eastAsia="ru-RU"/>
              </w:rPr>
            </w:pPr>
            <w:r w:rsidRPr="008A0DB2">
              <w:rPr>
                <w:bCs/>
                <w:lang w:eastAsia="ru-RU"/>
              </w:rPr>
              <w:t>1/34</w:t>
            </w:r>
          </w:p>
        </w:tc>
        <w:tc>
          <w:tcPr>
            <w:tcW w:w="992" w:type="dxa"/>
            <w:tcBorders>
              <w:left w:val="single" w:sz="4" w:space="0" w:color="auto"/>
              <w:bottom w:val="single" w:sz="4" w:space="0" w:color="auto"/>
              <w:right w:val="single" w:sz="4" w:space="0" w:color="auto"/>
            </w:tcBorders>
            <w:vAlign w:val="center"/>
          </w:tcPr>
          <w:p w14:paraId="6D2EE8F4" w14:textId="77777777" w:rsidR="0013737A" w:rsidRPr="008A0DB2" w:rsidRDefault="0013737A" w:rsidP="0013737A">
            <w:pPr>
              <w:jc w:val="center"/>
              <w:rPr>
                <w:bCs/>
                <w:lang w:eastAsia="ru-RU"/>
              </w:rPr>
            </w:pPr>
            <w:r w:rsidRPr="008A0DB2">
              <w:rPr>
                <w:bCs/>
                <w:lang w:eastAsia="ru-RU"/>
              </w:rPr>
              <w:t>1/34</w:t>
            </w:r>
          </w:p>
        </w:tc>
        <w:tc>
          <w:tcPr>
            <w:tcW w:w="993" w:type="dxa"/>
            <w:gridSpan w:val="2"/>
            <w:tcBorders>
              <w:left w:val="single" w:sz="4" w:space="0" w:color="auto"/>
              <w:bottom w:val="single" w:sz="4" w:space="0" w:color="auto"/>
              <w:right w:val="single" w:sz="4" w:space="0" w:color="auto"/>
            </w:tcBorders>
            <w:vAlign w:val="center"/>
          </w:tcPr>
          <w:p w14:paraId="3BABCFC7" w14:textId="77777777" w:rsidR="0013737A" w:rsidRPr="008A0DB2" w:rsidRDefault="0013737A" w:rsidP="0013737A">
            <w:pPr>
              <w:jc w:val="center"/>
              <w:rPr>
                <w:bCs/>
                <w:lang w:eastAsia="ru-RU"/>
              </w:rPr>
            </w:pPr>
            <w:r w:rsidRPr="008A0DB2">
              <w:rPr>
                <w:bCs/>
                <w:lang w:eastAsia="ru-RU"/>
              </w:rPr>
              <w:t>1/34</w:t>
            </w:r>
          </w:p>
        </w:tc>
        <w:tc>
          <w:tcPr>
            <w:tcW w:w="1134" w:type="dxa"/>
            <w:tcBorders>
              <w:left w:val="single" w:sz="4" w:space="0" w:color="auto"/>
              <w:bottom w:val="single" w:sz="4" w:space="0" w:color="auto"/>
              <w:right w:val="single" w:sz="4" w:space="0" w:color="auto"/>
            </w:tcBorders>
            <w:vAlign w:val="center"/>
          </w:tcPr>
          <w:p w14:paraId="494ED7F0" w14:textId="77777777" w:rsidR="0013737A" w:rsidRPr="008A0DB2" w:rsidRDefault="0013737A" w:rsidP="0013737A">
            <w:pPr>
              <w:jc w:val="center"/>
              <w:rPr>
                <w:bCs/>
                <w:lang w:eastAsia="ru-RU"/>
              </w:rPr>
            </w:pPr>
            <w:r w:rsidRPr="008A0DB2">
              <w:rPr>
                <w:bCs/>
                <w:lang w:eastAsia="ru-RU"/>
              </w:rPr>
              <w:t>3/102</w:t>
            </w:r>
          </w:p>
        </w:tc>
      </w:tr>
      <w:tr w:rsidR="0013737A" w:rsidRPr="008A0DB2" w14:paraId="58BB8ACB" w14:textId="77777777" w:rsidTr="00BD671F">
        <w:trPr>
          <w:trHeight w:val="375"/>
          <w:jc w:val="center"/>
        </w:trPr>
        <w:tc>
          <w:tcPr>
            <w:tcW w:w="1904" w:type="dxa"/>
            <w:tcBorders>
              <w:left w:val="single" w:sz="4" w:space="0" w:color="auto"/>
              <w:bottom w:val="single" w:sz="4" w:space="0" w:color="auto"/>
              <w:right w:val="single" w:sz="4" w:space="0" w:color="auto"/>
            </w:tcBorders>
            <w:vAlign w:val="bottom"/>
          </w:tcPr>
          <w:p w14:paraId="69742310" w14:textId="77777777" w:rsidR="0013737A" w:rsidRPr="008A0DB2" w:rsidRDefault="0013737A" w:rsidP="0013737A">
            <w:pPr>
              <w:jc w:val="left"/>
              <w:rPr>
                <w:bCs/>
                <w:lang w:eastAsia="ru-RU"/>
              </w:rPr>
            </w:pPr>
            <w:r w:rsidRPr="008A0DB2">
              <w:rPr>
                <w:bCs/>
                <w:lang w:eastAsia="ru-RU"/>
              </w:rPr>
              <w:t>Иностранный язык</w:t>
            </w:r>
          </w:p>
        </w:tc>
        <w:tc>
          <w:tcPr>
            <w:tcW w:w="2268" w:type="dxa"/>
            <w:tcBorders>
              <w:top w:val="single" w:sz="4" w:space="0" w:color="auto"/>
              <w:left w:val="single" w:sz="4" w:space="0" w:color="auto"/>
              <w:bottom w:val="single" w:sz="4" w:space="0" w:color="auto"/>
              <w:right w:val="single" w:sz="4" w:space="0" w:color="auto"/>
            </w:tcBorders>
            <w:vAlign w:val="center"/>
          </w:tcPr>
          <w:p w14:paraId="277213E0" w14:textId="77777777" w:rsidR="0013737A" w:rsidRPr="008A0DB2" w:rsidRDefault="0013737A" w:rsidP="0013737A">
            <w:pPr>
              <w:jc w:val="left"/>
              <w:rPr>
                <w:bCs/>
                <w:lang w:eastAsia="ru-RU"/>
              </w:rPr>
            </w:pPr>
            <w:r w:rsidRPr="008A0DB2">
              <w:rPr>
                <w:bCs/>
                <w:lang w:eastAsia="ru-RU"/>
              </w:rPr>
              <w:t>Английский язык</w:t>
            </w:r>
          </w:p>
        </w:tc>
        <w:tc>
          <w:tcPr>
            <w:tcW w:w="1048" w:type="dxa"/>
            <w:tcBorders>
              <w:top w:val="single" w:sz="4" w:space="0" w:color="auto"/>
              <w:left w:val="single" w:sz="4" w:space="0" w:color="auto"/>
              <w:bottom w:val="single" w:sz="4" w:space="0" w:color="auto"/>
              <w:right w:val="single" w:sz="4" w:space="0" w:color="auto"/>
            </w:tcBorders>
            <w:vAlign w:val="center"/>
          </w:tcPr>
          <w:p w14:paraId="5E7143E7" w14:textId="77777777" w:rsidR="0013737A" w:rsidRPr="008A0DB2" w:rsidRDefault="0013737A" w:rsidP="0013737A">
            <w:pPr>
              <w:jc w:val="center"/>
              <w:rPr>
                <w:bCs/>
                <w:lang w:eastAsia="ru-RU"/>
              </w:rPr>
            </w:pPr>
            <w:r w:rsidRPr="008A0DB2">
              <w:rPr>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14:paraId="3A46D25B" w14:textId="77777777" w:rsidR="0013737A" w:rsidRPr="008A0DB2" w:rsidRDefault="0013737A" w:rsidP="0013737A">
            <w:pPr>
              <w:jc w:val="center"/>
              <w:rPr>
                <w:bCs/>
                <w:lang w:eastAsia="ru-RU"/>
              </w:rPr>
            </w:pPr>
            <w:r w:rsidRPr="008A0DB2">
              <w:rPr>
                <w:bCs/>
                <w:lang w:eastAsia="ru-RU"/>
              </w:rPr>
              <w:t>2/68</w:t>
            </w:r>
          </w:p>
        </w:tc>
        <w:tc>
          <w:tcPr>
            <w:tcW w:w="992" w:type="dxa"/>
            <w:tcBorders>
              <w:top w:val="single" w:sz="4" w:space="0" w:color="auto"/>
              <w:left w:val="single" w:sz="4" w:space="0" w:color="auto"/>
              <w:bottom w:val="single" w:sz="4" w:space="0" w:color="auto"/>
              <w:right w:val="single" w:sz="4" w:space="0" w:color="auto"/>
            </w:tcBorders>
            <w:vAlign w:val="center"/>
          </w:tcPr>
          <w:p w14:paraId="4A00B3F1" w14:textId="77777777" w:rsidR="0013737A" w:rsidRPr="008A0DB2" w:rsidRDefault="0013737A" w:rsidP="0013737A">
            <w:pPr>
              <w:jc w:val="center"/>
              <w:rPr>
                <w:bCs/>
                <w:lang w:eastAsia="ru-RU"/>
              </w:rPr>
            </w:pPr>
            <w:r w:rsidRPr="008A0DB2">
              <w:rPr>
                <w:bCs/>
                <w:lang w:eastAsia="ru-RU"/>
              </w:rPr>
              <w:t>2/68</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803F7F3" w14:textId="77777777" w:rsidR="0013737A" w:rsidRPr="008A0DB2" w:rsidRDefault="0013737A" w:rsidP="0013737A">
            <w:pPr>
              <w:jc w:val="center"/>
              <w:rPr>
                <w:bCs/>
                <w:lang w:eastAsia="ru-RU"/>
              </w:rPr>
            </w:pPr>
            <w:r w:rsidRPr="008A0DB2">
              <w:rPr>
                <w:bCs/>
                <w:lang w:eastAsia="ru-RU"/>
              </w:rPr>
              <w:t>2/68</w:t>
            </w:r>
          </w:p>
        </w:tc>
        <w:tc>
          <w:tcPr>
            <w:tcW w:w="1134" w:type="dxa"/>
            <w:tcBorders>
              <w:top w:val="single" w:sz="4" w:space="0" w:color="auto"/>
              <w:left w:val="single" w:sz="4" w:space="0" w:color="auto"/>
              <w:bottom w:val="single" w:sz="4" w:space="0" w:color="auto"/>
              <w:right w:val="single" w:sz="4" w:space="0" w:color="auto"/>
            </w:tcBorders>
            <w:vAlign w:val="center"/>
          </w:tcPr>
          <w:p w14:paraId="6B4BDF1F" w14:textId="77777777" w:rsidR="0013737A" w:rsidRPr="008A0DB2" w:rsidRDefault="0013737A" w:rsidP="0013737A">
            <w:pPr>
              <w:jc w:val="center"/>
              <w:rPr>
                <w:bCs/>
                <w:lang w:eastAsia="ru-RU"/>
              </w:rPr>
            </w:pPr>
            <w:r w:rsidRPr="008A0DB2">
              <w:rPr>
                <w:bCs/>
                <w:lang w:eastAsia="ru-RU"/>
              </w:rPr>
              <w:t>6/204</w:t>
            </w:r>
          </w:p>
        </w:tc>
      </w:tr>
      <w:tr w:rsidR="0013737A" w:rsidRPr="008A0DB2" w14:paraId="31DC7BE5" w14:textId="77777777" w:rsidTr="00BD671F">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14:paraId="2DC86231" w14:textId="77777777" w:rsidR="0013737A" w:rsidRPr="008A0DB2" w:rsidRDefault="0013737A" w:rsidP="0013737A">
            <w:pPr>
              <w:jc w:val="left"/>
              <w:rPr>
                <w:bCs/>
                <w:lang w:eastAsia="ru-RU"/>
              </w:rPr>
            </w:pPr>
            <w:r w:rsidRPr="008A0DB2">
              <w:rPr>
                <w:bCs/>
                <w:lang w:eastAsia="ru-RU"/>
              </w:rPr>
              <w:t>Математика и информатика</w:t>
            </w:r>
          </w:p>
        </w:tc>
        <w:tc>
          <w:tcPr>
            <w:tcW w:w="2268" w:type="dxa"/>
            <w:tcBorders>
              <w:top w:val="single" w:sz="4" w:space="0" w:color="auto"/>
              <w:left w:val="single" w:sz="4" w:space="0" w:color="auto"/>
              <w:bottom w:val="single" w:sz="4" w:space="0" w:color="auto"/>
              <w:right w:val="single" w:sz="4" w:space="0" w:color="auto"/>
            </w:tcBorders>
            <w:vAlign w:val="center"/>
          </w:tcPr>
          <w:p w14:paraId="7B6BC079" w14:textId="77777777" w:rsidR="0013737A" w:rsidRPr="008A0DB2" w:rsidRDefault="0013737A" w:rsidP="0013737A">
            <w:pPr>
              <w:jc w:val="left"/>
              <w:rPr>
                <w:bCs/>
                <w:lang w:eastAsia="ru-RU"/>
              </w:rPr>
            </w:pPr>
            <w:r w:rsidRPr="008A0DB2">
              <w:rPr>
                <w:bCs/>
                <w:lang w:eastAsia="ru-RU"/>
              </w:rPr>
              <w:t xml:space="preserve">Математика </w:t>
            </w:r>
          </w:p>
        </w:tc>
        <w:tc>
          <w:tcPr>
            <w:tcW w:w="1048" w:type="dxa"/>
            <w:tcBorders>
              <w:top w:val="single" w:sz="4" w:space="0" w:color="auto"/>
              <w:left w:val="single" w:sz="4" w:space="0" w:color="auto"/>
              <w:bottom w:val="single" w:sz="4" w:space="0" w:color="auto"/>
              <w:right w:val="single" w:sz="4" w:space="0" w:color="auto"/>
            </w:tcBorders>
            <w:vAlign w:val="center"/>
          </w:tcPr>
          <w:p w14:paraId="6FC3D784" w14:textId="77777777" w:rsidR="0013737A" w:rsidRPr="008A0DB2" w:rsidRDefault="0013737A" w:rsidP="0013737A">
            <w:pPr>
              <w:jc w:val="center"/>
              <w:rPr>
                <w:bCs/>
                <w:lang w:eastAsia="ru-RU"/>
              </w:rPr>
            </w:pPr>
            <w:r w:rsidRPr="008A0DB2">
              <w:rPr>
                <w:bCs/>
                <w:lang w:eastAsia="ru-RU"/>
              </w:rPr>
              <w:t>4/132</w:t>
            </w:r>
          </w:p>
        </w:tc>
        <w:tc>
          <w:tcPr>
            <w:tcW w:w="1049" w:type="dxa"/>
            <w:tcBorders>
              <w:top w:val="single" w:sz="4" w:space="0" w:color="auto"/>
              <w:left w:val="single" w:sz="4" w:space="0" w:color="auto"/>
              <w:bottom w:val="single" w:sz="4" w:space="0" w:color="auto"/>
              <w:right w:val="single" w:sz="4" w:space="0" w:color="auto"/>
            </w:tcBorders>
            <w:vAlign w:val="center"/>
          </w:tcPr>
          <w:p w14:paraId="472FE301" w14:textId="77777777" w:rsidR="0013737A" w:rsidRPr="008A0DB2" w:rsidRDefault="0013737A" w:rsidP="0013737A">
            <w:pPr>
              <w:jc w:val="center"/>
              <w:rPr>
                <w:bCs/>
                <w:lang w:eastAsia="ru-RU"/>
              </w:rPr>
            </w:pPr>
            <w:r w:rsidRPr="008A0DB2">
              <w:rPr>
                <w:bCs/>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14:paraId="1324878A" w14:textId="77777777" w:rsidR="0013737A" w:rsidRPr="008A0DB2" w:rsidRDefault="0013737A" w:rsidP="0013737A">
            <w:pPr>
              <w:jc w:val="center"/>
              <w:rPr>
                <w:bCs/>
                <w:lang w:eastAsia="ru-RU"/>
              </w:rPr>
            </w:pPr>
            <w:r w:rsidRPr="008A0DB2">
              <w:rPr>
                <w:bCs/>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B707B5E" w14:textId="77777777" w:rsidR="0013737A" w:rsidRPr="008A0DB2" w:rsidRDefault="0013737A" w:rsidP="0013737A">
            <w:pPr>
              <w:jc w:val="center"/>
              <w:rPr>
                <w:bCs/>
                <w:lang w:eastAsia="ru-RU"/>
              </w:rPr>
            </w:pPr>
            <w:r w:rsidRPr="008A0DB2">
              <w:rPr>
                <w:bCs/>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14:paraId="2539B4DE" w14:textId="77777777" w:rsidR="0013737A" w:rsidRPr="008A0DB2" w:rsidRDefault="0013737A" w:rsidP="0013737A">
            <w:pPr>
              <w:jc w:val="center"/>
              <w:rPr>
                <w:bCs/>
                <w:lang w:eastAsia="ru-RU"/>
              </w:rPr>
            </w:pPr>
            <w:r w:rsidRPr="008A0DB2">
              <w:rPr>
                <w:bCs/>
                <w:lang w:eastAsia="ru-RU"/>
              </w:rPr>
              <w:t>13/438</w:t>
            </w:r>
          </w:p>
        </w:tc>
      </w:tr>
      <w:tr w:rsidR="0013737A" w:rsidRPr="008A0DB2" w14:paraId="40C4517A" w14:textId="77777777" w:rsidTr="00BD671F">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14:paraId="7289D276" w14:textId="77777777" w:rsidR="0013737A" w:rsidRPr="008A0DB2" w:rsidRDefault="0013737A" w:rsidP="0013737A">
            <w:pPr>
              <w:jc w:val="left"/>
              <w:rPr>
                <w:bCs/>
                <w:lang w:eastAsia="ru-RU"/>
              </w:rPr>
            </w:pPr>
            <w:r w:rsidRPr="008A0DB2">
              <w:rPr>
                <w:bCs/>
                <w:lang w:eastAsia="ru-RU"/>
              </w:rPr>
              <w:t>Обществознание и естествознание</w:t>
            </w:r>
          </w:p>
        </w:tc>
        <w:tc>
          <w:tcPr>
            <w:tcW w:w="2268" w:type="dxa"/>
            <w:tcBorders>
              <w:top w:val="single" w:sz="4" w:space="0" w:color="auto"/>
              <w:left w:val="single" w:sz="4" w:space="0" w:color="auto"/>
              <w:bottom w:val="single" w:sz="4" w:space="0" w:color="auto"/>
              <w:right w:val="single" w:sz="4" w:space="0" w:color="auto"/>
            </w:tcBorders>
            <w:vAlign w:val="center"/>
          </w:tcPr>
          <w:p w14:paraId="2C5BE3A4" w14:textId="77777777" w:rsidR="0013737A" w:rsidRPr="008A0DB2" w:rsidRDefault="0013737A" w:rsidP="0013737A">
            <w:pPr>
              <w:jc w:val="left"/>
              <w:rPr>
                <w:bCs/>
                <w:lang w:eastAsia="ru-RU"/>
              </w:rPr>
            </w:pPr>
            <w:r w:rsidRPr="008A0DB2">
              <w:rPr>
                <w:bCs/>
                <w:lang w:eastAsia="ru-RU"/>
              </w:rPr>
              <w:t>Окружающий мир</w:t>
            </w:r>
          </w:p>
        </w:tc>
        <w:tc>
          <w:tcPr>
            <w:tcW w:w="1048" w:type="dxa"/>
            <w:tcBorders>
              <w:top w:val="single" w:sz="4" w:space="0" w:color="auto"/>
              <w:left w:val="single" w:sz="4" w:space="0" w:color="auto"/>
              <w:bottom w:val="single" w:sz="4" w:space="0" w:color="auto"/>
              <w:right w:val="single" w:sz="4" w:space="0" w:color="auto"/>
            </w:tcBorders>
            <w:vAlign w:val="center"/>
          </w:tcPr>
          <w:p w14:paraId="5C38DE46" w14:textId="77777777" w:rsidR="0013737A" w:rsidRPr="008A0DB2" w:rsidRDefault="0013737A" w:rsidP="0013737A">
            <w:pPr>
              <w:jc w:val="center"/>
              <w:rPr>
                <w:bCs/>
                <w:lang w:eastAsia="ru-RU"/>
              </w:rPr>
            </w:pPr>
            <w:r w:rsidRPr="008A0DB2">
              <w:rPr>
                <w:bCs/>
                <w:lang w:eastAsia="ru-RU"/>
              </w:rPr>
              <w:t>2/66</w:t>
            </w:r>
          </w:p>
        </w:tc>
        <w:tc>
          <w:tcPr>
            <w:tcW w:w="1049" w:type="dxa"/>
            <w:tcBorders>
              <w:top w:val="single" w:sz="4" w:space="0" w:color="auto"/>
              <w:left w:val="single" w:sz="4" w:space="0" w:color="auto"/>
              <w:bottom w:val="single" w:sz="4" w:space="0" w:color="auto"/>
              <w:right w:val="single" w:sz="4" w:space="0" w:color="auto"/>
            </w:tcBorders>
            <w:vAlign w:val="center"/>
          </w:tcPr>
          <w:p w14:paraId="0CB3F927" w14:textId="77777777" w:rsidR="0013737A" w:rsidRPr="008A0DB2" w:rsidRDefault="0013737A" w:rsidP="0013737A">
            <w:pPr>
              <w:jc w:val="center"/>
              <w:rPr>
                <w:bCs/>
                <w:lang w:eastAsia="ru-RU"/>
              </w:rPr>
            </w:pPr>
            <w:r w:rsidRPr="008A0DB2">
              <w:rPr>
                <w:bCs/>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14:paraId="6F69F8D9" w14:textId="77777777" w:rsidR="0013737A" w:rsidRPr="008A0DB2" w:rsidRDefault="0013737A" w:rsidP="0013737A">
            <w:pPr>
              <w:jc w:val="center"/>
              <w:rPr>
                <w:bCs/>
                <w:lang w:eastAsia="ru-RU"/>
              </w:rPr>
            </w:pPr>
            <w:r w:rsidRPr="008A0DB2">
              <w:rPr>
                <w:bCs/>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F7C9910" w14:textId="77777777" w:rsidR="0013737A" w:rsidRPr="008A0DB2" w:rsidRDefault="0013737A" w:rsidP="0013737A">
            <w:pPr>
              <w:jc w:val="center"/>
              <w:rPr>
                <w:bCs/>
                <w:lang w:eastAsia="ru-RU"/>
              </w:rPr>
            </w:pPr>
            <w:r w:rsidRPr="008A0DB2">
              <w:rPr>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14:paraId="7A08DAF1" w14:textId="77777777" w:rsidR="0013737A" w:rsidRPr="008A0DB2" w:rsidRDefault="0013737A" w:rsidP="0013737A">
            <w:pPr>
              <w:jc w:val="center"/>
              <w:rPr>
                <w:bCs/>
                <w:lang w:eastAsia="ru-RU"/>
              </w:rPr>
            </w:pPr>
            <w:r w:rsidRPr="008A0DB2">
              <w:rPr>
                <w:bCs/>
                <w:lang w:eastAsia="ru-RU"/>
              </w:rPr>
              <w:t>5/168</w:t>
            </w:r>
          </w:p>
        </w:tc>
      </w:tr>
      <w:tr w:rsidR="0013737A" w:rsidRPr="008A0DB2" w14:paraId="7DD80871" w14:textId="77777777" w:rsidTr="00BD671F">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14:paraId="46768DF6" w14:textId="77777777" w:rsidR="0013737A" w:rsidRPr="008A0DB2" w:rsidRDefault="0013737A" w:rsidP="0013737A">
            <w:pPr>
              <w:jc w:val="left"/>
              <w:rPr>
                <w:bCs/>
                <w:lang w:eastAsia="ru-RU"/>
              </w:rPr>
            </w:pPr>
            <w:r w:rsidRPr="008A0DB2">
              <w:rPr>
                <w:bCs/>
                <w:lang w:eastAsia="ru-RU"/>
              </w:rPr>
              <w:t>Основы религиозных культур и светской этики</w:t>
            </w:r>
          </w:p>
        </w:tc>
        <w:tc>
          <w:tcPr>
            <w:tcW w:w="2268" w:type="dxa"/>
            <w:tcBorders>
              <w:top w:val="single" w:sz="4" w:space="0" w:color="auto"/>
              <w:left w:val="single" w:sz="4" w:space="0" w:color="auto"/>
              <w:bottom w:val="single" w:sz="4" w:space="0" w:color="auto"/>
              <w:right w:val="single" w:sz="4" w:space="0" w:color="auto"/>
            </w:tcBorders>
            <w:vAlign w:val="center"/>
          </w:tcPr>
          <w:p w14:paraId="4D30EBA3" w14:textId="77777777" w:rsidR="0013737A" w:rsidRPr="008A0DB2" w:rsidRDefault="0013737A" w:rsidP="0013737A">
            <w:pPr>
              <w:jc w:val="left"/>
              <w:rPr>
                <w:bCs/>
                <w:lang w:eastAsia="ru-RU"/>
              </w:rPr>
            </w:pPr>
            <w:r w:rsidRPr="008A0DB2">
              <w:rPr>
                <w:bCs/>
                <w:lang w:eastAsia="ru-RU"/>
              </w:rPr>
              <w:t>Основы религиозных культур и светской этики</w:t>
            </w:r>
          </w:p>
          <w:p w14:paraId="68CC9AD0" w14:textId="77777777" w:rsidR="0013737A" w:rsidRPr="008A0DB2" w:rsidRDefault="0013737A" w:rsidP="0013737A">
            <w:pPr>
              <w:jc w:val="left"/>
              <w:rPr>
                <w:bCs/>
                <w:vertAlign w:val="superscript"/>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14:paraId="0C5C0C29" w14:textId="77777777" w:rsidR="0013737A" w:rsidRPr="008A0DB2" w:rsidRDefault="0013737A" w:rsidP="0013737A">
            <w:pPr>
              <w:jc w:val="center"/>
              <w:rPr>
                <w:bCs/>
                <w:lang w:eastAsia="ru-RU"/>
              </w:rPr>
            </w:pPr>
            <w:r w:rsidRPr="008A0DB2">
              <w:rPr>
                <w:bCs/>
                <w:lang w:eastAsia="ru-RU"/>
              </w:rPr>
              <w:t>–</w:t>
            </w:r>
          </w:p>
        </w:tc>
        <w:tc>
          <w:tcPr>
            <w:tcW w:w="1049" w:type="dxa"/>
            <w:tcBorders>
              <w:top w:val="single" w:sz="4" w:space="0" w:color="auto"/>
              <w:left w:val="single" w:sz="4" w:space="0" w:color="auto"/>
              <w:bottom w:val="single" w:sz="4" w:space="0" w:color="auto"/>
              <w:right w:val="single" w:sz="4" w:space="0" w:color="auto"/>
            </w:tcBorders>
            <w:vAlign w:val="center"/>
          </w:tcPr>
          <w:p w14:paraId="424B3844" w14:textId="77777777" w:rsidR="0013737A" w:rsidRPr="008A0DB2" w:rsidRDefault="0013737A" w:rsidP="0013737A">
            <w:pPr>
              <w:jc w:val="center"/>
              <w:rPr>
                <w:bCs/>
                <w:lang w:eastAsia="ru-RU"/>
              </w:rPr>
            </w:pPr>
            <w:r w:rsidRPr="008A0DB2">
              <w:rPr>
                <w:bCs/>
                <w:lang w:eastAsia="ru-RU"/>
              </w:rPr>
              <w:t>–</w:t>
            </w:r>
          </w:p>
        </w:tc>
        <w:tc>
          <w:tcPr>
            <w:tcW w:w="992" w:type="dxa"/>
            <w:tcBorders>
              <w:top w:val="single" w:sz="4" w:space="0" w:color="auto"/>
              <w:left w:val="single" w:sz="4" w:space="0" w:color="auto"/>
              <w:bottom w:val="single" w:sz="4" w:space="0" w:color="auto"/>
              <w:right w:val="single" w:sz="4" w:space="0" w:color="auto"/>
            </w:tcBorders>
            <w:vAlign w:val="center"/>
          </w:tcPr>
          <w:p w14:paraId="5ABA6B75" w14:textId="77777777" w:rsidR="0013737A" w:rsidRPr="008A0DB2" w:rsidRDefault="0013737A" w:rsidP="0013737A">
            <w:pPr>
              <w:jc w:val="center"/>
              <w:rPr>
                <w:bCs/>
                <w:lang w:eastAsia="ru-RU"/>
              </w:rPr>
            </w:pPr>
            <w:r w:rsidRPr="008A0DB2">
              <w:rPr>
                <w:bCs/>
                <w:lang w:eastAsia="ru-RU"/>
              </w:rPr>
              <w:t>–</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CB950C7" w14:textId="77777777" w:rsidR="0013737A" w:rsidRPr="008A0DB2" w:rsidRDefault="0013737A" w:rsidP="0013737A">
            <w:pPr>
              <w:jc w:val="center"/>
              <w:rPr>
                <w:bCs/>
                <w:lang w:eastAsia="ru-RU"/>
              </w:rPr>
            </w:pPr>
            <w:r w:rsidRPr="008A0DB2">
              <w:rPr>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14:paraId="2C5CC400" w14:textId="77777777" w:rsidR="0013737A" w:rsidRPr="008A0DB2" w:rsidRDefault="0013737A" w:rsidP="0013737A">
            <w:pPr>
              <w:jc w:val="center"/>
              <w:rPr>
                <w:bCs/>
                <w:lang w:eastAsia="ru-RU"/>
              </w:rPr>
            </w:pPr>
            <w:r w:rsidRPr="008A0DB2">
              <w:rPr>
                <w:bCs/>
                <w:lang w:eastAsia="ru-RU"/>
              </w:rPr>
              <w:t>1/34</w:t>
            </w:r>
          </w:p>
        </w:tc>
      </w:tr>
      <w:tr w:rsidR="0013737A" w:rsidRPr="008A0DB2" w14:paraId="5360BFA7" w14:textId="77777777" w:rsidTr="00BD671F">
        <w:trPr>
          <w:trHeight w:val="375"/>
          <w:jc w:val="center"/>
        </w:trPr>
        <w:tc>
          <w:tcPr>
            <w:tcW w:w="1904" w:type="dxa"/>
            <w:vMerge w:val="restart"/>
            <w:tcBorders>
              <w:top w:val="single" w:sz="4" w:space="0" w:color="auto"/>
              <w:left w:val="single" w:sz="4" w:space="0" w:color="auto"/>
              <w:right w:val="single" w:sz="4" w:space="0" w:color="auto"/>
            </w:tcBorders>
            <w:vAlign w:val="center"/>
          </w:tcPr>
          <w:p w14:paraId="63C8CC16" w14:textId="77777777" w:rsidR="0013737A" w:rsidRPr="008A0DB2" w:rsidRDefault="0013737A" w:rsidP="0013737A">
            <w:pPr>
              <w:jc w:val="left"/>
              <w:rPr>
                <w:bCs/>
                <w:lang w:eastAsia="ru-RU"/>
              </w:rPr>
            </w:pPr>
            <w:r w:rsidRPr="008A0DB2">
              <w:rPr>
                <w:bCs/>
                <w:lang w:eastAsia="ru-RU"/>
              </w:rPr>
              <w:t>Искусство</w:t>
            </w:r>
          </w:p>
        </w:tc>
        <w:tc>
          <w:tcPr>
            <w:tcW w:w="2268" w:type="dxa"/>
            <w:tcBorders>
              <w:top w:val="single" w:sz="4" w:space="0" w:color="auto"/>
              <w:left w:val="single" w:sz="4" w:space="0" w:color="auto"/>
              <w:bottom w:val="single" w:sz="4" w:space="0" w:color="auto"/>
              <w:right w:val="single" w:sz="4" w:space="0" w:color="auto"/>
            </w:tcBorders>
            <w:vAlign w:val="center"/>
          </w:tcPr>
          <w:p w14:paraId="294A5DB5" w14:textId="77777777" w:rsidR="0013737A" w:rsidRPr="008A0DB2" w:rsidRDefault="0013737A" w:rsidP="0013737A">
            <w:pPr>
              <w:jc w:val="left"/>
              <w:rPr>
                <w:bCs/>
                <w:lang w:eastAsia="ru-RU"/>
              </w:rPr>
            </w:pPr>
            <w:r w:rsidRPr="008A0DB2">
              <w:rPr>
                <w:bCs/>
                <w:lang w:eastAsia="ru-RU"/>
              </w:rPr>
              <w:t>Музыка</w:t>
            </w:r>
          </w:p>
        </w:tc>
        <w:tc>
          <w:tcPr>
            <w:tcW w:w="1048" w:type="dxa"/>
            <w:tcBorders>
              <w:top w:val="single" w:sz="4" w:space="0" w:color="auto"/>
              <w:left w:val="single" w:sz="4" w:space="0" w:color="auto"/>
              <w:bottom w:val="single" w:sz="4" w:space="0" w:color="auto"/>
              <w:right w:val="single" w:sz="4" w:space="0" w:color="auto"/>
            </w:tcBorders>
            <w:vAlign w:val="center"/>
          </w:tcPr>
          <w:p w14:paraId="24F9A9F2" w14:textId="77777777" w:rsidR="0013737A" w:rsidRPr="008A0DB2" w:rsidRDefault="0013737A" w:rsidP="0013737A">
            <w:pPr>
              <w:jc w:val="center"/>
              <w:rPr>
                <w:bCs/>
                <w:lang w:eastAsia="ru-RU"/>
              </w:rPr>
            </w:pPr>
            <w:r w:rsidRPr="008A0DB2">
              <w:rPr>
                <w:bCs/>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14:paraId="18F95D71" w14:textId="77777777" w:rsidR="0013737A" w:rsidRPr="008A0DB2" w:rsidRDefault="0013737A" w:rsidP="0013737A">
            <w:pPr>
              <w:jc w:val="center"/>
              <w:rPr>
                <w:bCs/>
                <w:lang w:eastAsia="ru-RU"/>
              </w:rPr>
            </w:pPr>
            <w:r w:rsidRPr="008A0DB2">
              <w:rPr>
                <w:bCs/>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14:paraId="31827831" w14:textId="77777777" w:rsidR="0013737A" w:rsidRPr="008A0DB2" w:rsidRDefault="0013737A" w:rsidP="0013737A">
            <w:pPr>
              <w:jc w:val="center"/>
              <w:rPr>
                <w:bCs/>
                <w:lang w:eastAsia="ru-RU"/>
              </w:rPr>
            </w:pPr>
            <w:r w:rsidRPr="008A0DB2">
              <w:rPr>
                <w:bCs/>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549B5DB" w14:textId="77777777" w:rsidR="0013737A" w:rsidRPr="008A0DB2" w:rsidRDefault="0013737A" w:rsidP="0013737A">
            <w:pPr>
              <w:jc w:val="center"/>
              <w:rPr>
                <w:bCs/>
                <w:lang w:eastAsia="ru-RU"/>
              </w:rPr>
            </w:pPr>
            <w:r w:rsidRPr="008A0DB2">
              <w:rPr>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14:paraId="27D28C65" w14:textId="77777777" w:rsidR="0013737A" w:rsidRPr="008A0DB2" w:rsidRDefault="0013737A" w:rsidP="0013737A">
            <w:pPr>
              <w:jc w:val="center"/>
              <w:rPr>
                <w:bCs/>
                <w:lang w:eastAsia="ru-RU"/>
              </w:rPr>
            </w:pPr>
            <w:r w:rsidRPr="008A0DB2">
              <w:rPr>
                <w:bCs/>
                <w:lang w:eastAsia="ru-RU"/>
              </w:rPr>
              <w:t>4/135</w:t>
            </w:r>
          </w:p>
        </w:tc>
      </w:tr>
      <w:tr w:rsidR="0013737A" w:rsidRPr="008A0DB2" w14:paraId="3B768CF3" w14:textId="77777777" w:rsidTr="00BD671F">
        <w:trPr>
          <w:trHeight w:val="375"/>
          <w:jc w:val="center"/>
        </w:trPr>
        <w:tc>
          <w:tcPr>
            <w:tcW w:w="1904" w:type="dxa"/>
            <w:vMerge/>
            <w:tcBorders>
              <w:left w:val="single" w:sz="4" w:space="0" w:color="auto"/>
              <w:bottom w:val="single" w:sz="4" w:space="0" w:color="auto"/>
              <w:right w:val="single" w:sz="4" w:space="0" w:color="auto"/>
            </w:tcBorders>
            <w:vAlign w:val="center"/>
          </w:tcPr>
          <w:p w14:paraId="41A55604" w14:textId="77777777" w:rsidR="0013737A" w:rsidRPr="008A0DB2" w:rsidRDefault="0013737A" w:rsidP="0013737A">
            <w:pPr>
              <w:jc w:val="left"/>
              <w:rPr>
                <w:bCs/>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7EE1A3F4" w14:textId="77777777" w:rsidR="0013737A" w:rsidRPr="008A0DB2" w:rsidRDefault="0013737A" w:rsidP="0013737A">
            <w:pPr>
              <w:jc w:val="left"/>
              <w:rPr>
                <w:bCs/>
                <w:lang w:eastAsia="ru-RU"/>
              </w:rPr>
            </w:pPr>
            <w:r w:rsidRPr="008A0DB2">
              <w:rPr>
                <w:bCs/>
                <w:lang w:eastAsia="ru-RU"/>
              </w:rPr>
              <w:t>Изобразительное искусство</w:t>
            </w:r>
          </w:p>
        </w:tc>
        <w:tc>
          <w:tcPr>
            <w:tcW w:w="1048" w:type="dxa"/>
            <w:tcBorders>
              <w:top w:val="single" w:sz="4" w:space="0" w:color="auto"/>
              <w:left w:val="single" w:sz="4" w:space="0" w:color="auto"/>
              <w:bottom w:val="single" w:sz="4" w:space="0" w:color="auto"/>
              <w:right w:val="single" w:sz="4" w:space="0" w:color="auto"/>
            </w:tcBorders>
            <w:vAlign w:val="center"/>
          </w:tcPr>
          <w:p w14:paraId="315BB2F0" w14:textId="77777777" w:rsidR="0013737A" w:rsidRPr="008A0DB2" w:rsidRDefault="0013737A" w:rsidP="0013737A">
            <w:pPr>
              <w:jc w:val="center"/>
              <w:rPr>
                <w:bCs/>
                <w:lang w:eastAsia="ru-RU"/>
              </w:rPr>
            </w:pPr>
            <w:r w:rsidRPr="008A0DB2">
              <w:rPr>
                <w:bCs/>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14:paraId="25EC7F39" w14:textId="77777777" w:rsidR="0013737A" w:rsidRPr="008A0DB2" w:rsidRDefault="0013737A" w:rsidP="0013737A">
            <w:pPr>
              <w:jc w:val="center"/>
              <w:rPr>
                <w:bCs/>
                <w:lang w:eastAsia="ru-RU"/>
              </w:rPr>
            </w:pPr>
            <w:r w:rsidRPr="008A0DB2">
              <w:rPr>
                <w:bCs/>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14:paraId="7CD985F8" w14:textId="77777777" w:rsidR="0013737A" w:rsidRPr="008A0DB2" w:rsidRDefault="0013737A" w:rsidP="0013737A">
            <w:pPr>
              <w:jc w:val="center"/>
              <w:rPr>
                <w:bCs/>
                <w:lang w:eastAsia="ru-RU"/>
              </w:rPr>
            </w:pPr>
            <w:r w:rsidRPr="008A0DB2">
              <w:rPr>
                <w:bCs/>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FF57A3F" w14:textId="77777777" w:rsidR="0013737A" w:rsidRPr="008A0DB2" w:rsidRDefault="0013737A" w:rsidP="0013737A">
            <w:pPr>
              <w:jc w:val="center"/>
              <w:rPr>
                <w:bCs/>
                <w:lang w:eastAsia="ru-RU"/>
              </w:rPr>
            </w:pPr>
            <w:r w:rsidRPr="008A0DB2">
              <w:rPr>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14:paraId="475FA62B" w14:textId="77777777" w:rsidR="0013737A" w:rsidRPr="008A0DB2" w:rsidRDefault="0013737A" w:rsidP="0013737A">
            <w:pPr>
              <w:jc w:val="center"/>
              <w:rPr>
                <w:bCs/>
                <w:lang w:eastAsia="ru-RU"/>
              </w:rPr>
            </w:pPr>
            <w:r w:rsidRPr="008A0DB2">
              <w:rPr>
                <w:bCs/>
                <w:lang w:eastAsia="ru-RU"/>
              </w:rPr>
              <w:t>4/135</w:t>
            </w:r>
          </w:p>
        </w:tc>
      </w:tr>
      <w:tr w:rsidR="0013737A" w:rsidRPr="008A0DB2" w14:paraId="2B29C6C5" w14:textId="77777777" w:rsidTr="00BD671F">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14:paraId="4E0A0B23" w14:textId="77777777" w:rsidR="0013737A" w:rsidRPr="008A0DB2" w:rsidRDefault="0013737A" w:rsidP="0013737A">
            <w:pPr>
              <w:jc w:val="left"/>
              <w:rPr>
                <w:bCs/>
                <w:lang w:eastAsia="ru-RU"/>
              </w:rPr>
            </w:pPr>
            <w:r w:rsidRPr="008A0DB2">
              <w:rPr>
                <w:bCs/>
                <w:lang w:eastAsia="ru-RU"/>
              </w:rPr>
              <w:lastRenderedPageBreak/>
              <w:t xml:space="preserve">Технология </w:t>
            </w:r>
          </w:p>
        </w:tc>
        <w:tc>
          <w:tcPr>
            <w:tcW w:w="2268" w:type="dxa"/>
            <w:tcBorders>
              <w:top w:val="single" w:sz="4" w:space="0" w:color="auto"/>
              <w:left w:val="single" w:sz="4" w:space="0" w:color="auto"/>
              <w:bottom w:val="single" w:sz="4" w:space="0" w:color="auto"/>
              <w:right w:val="single" w:sz="4" w:space="0" w:color="auto"/>
            </w:tcBorders>
            <w:vAlign w:val="center"/>
          </w:tcPr>
          <w:p w14:paraId="725A14C7" w14:textId="77777777" w:rsidR="0013737A" w:rsidRPr="008A0DB2" w:rsidRDefault="0013737A" w:rsidP="0013737A">
            <w:pPr>
              <w:jc w:val="left"/>
              <w:rPr>
                <w:bCs/>
                <w:lang w:eastAsia="ru-RU"/>
              </w:rPr>
            </w:pPr>
            <w:r w:rsidRPr="008A0DB2">
              <w:rPr>
                <w:bCs/>
                <w:lang w:eastAsia="ru-RU"/>
              </w:rPr>
              <w:t xml:space="preserve">Технология </w:t>
            </w:r>
          </w:p>
        </w:tc>
        <w:tc>
          <w:tcPr>
            <w:tcW w:w="1048" w:type="dxa"/>
            <w:tcBorders>
              <w:top w:val="single" w:sz="4" w:space="0" w:color="auto"/>
              <w:left w:val="single" w:sz="4" w:space="0" w:color="auto"/>
              <w:bottom w:val="single" w:sz="4" w:space="0" w:color="auto"/>
              <w:right w:val="single" w:sz="4" w:space="0" w:color="auto"/>
            </w:tcBorders>
            <w:vAlign w:val="center"/>
          </w:tcPr>
          <w:p w14:paraId="04DC190C" w14:textId="77777777" w:rsidR="0013737A" w:rsidRPr="008A0DB2" w:rsidRDefault="0013737A" w:rsidP="0013737A">
            <w:pPr>
              <w:jc w:val="center"/>
              <w:rPr>
                <w:bCs/>
                <w:lang w:eastAsia="ru-RU"/>
              </w:rPr>
            </w:pPr>
            <w:r w:rsidRPr="008A0DB2">
              <w:rPr>
                <w:bCs/>
                <w:lang w:eastAsia="ru-RU"/>
              </w:rPr>
              <w:t>1/33</w:t>
            </w:r>
          </w:p>
        </w:tc>
        <w:tc>
          <w:tcPr>
            <w:tcW w:w="1049" w:type="dxa"/>
            <w:tcBorders>
              <w:top w:val="single" w:sz="4" w:space="0" w:color="auto"/>
              <w:left w:val="single" w:sz="4" w:space="0" w:color="auto"/>
              <w:bottom w:val="single" w:sz="4" w:space="0" w:color="auto"/>
              <w:right w:val="single" w:sz="4" w:space="0" w:color="auto"/>
            </w:tcBorders>
            <w:vAlign w:val="center"/>
          </w:tcPr>
          <w:p w14:paraId="0AB9937D" w14:textId="77777777" w:rsidR="0013737A" w:rsidRPr="008A0DB2" w:rsidRDefault="0013737A" w:rsidP="0013737A">
            <w:pPr>
              <w:jc w:val="center"/>
              <w:rPr>
                <w:bCs/>
                <w:lang w:eastAsia="ru-RU"/>
              </w:rPr>
            </w:pPr>
            <w:r w:rsidRPr="008A0DB2">
              <w:rPr>
                <w:bCs/>
                <w:lang w:eastAsia="ru-RU"/>
              </w:rPr>
              <w:t>1/34</w:t>
            </w:r>
          </w:p>
        </w:tc>
        <w:tc>
          <w:tcPr>
            <w:tcW w:w="992" w:type="dxa"/>
            <w:tcBorders>
              <w:top w:val="single" w:sz="4" w:space="0" w:color="auto"/>
              <w:left w:val="single" w:sz="4" w:space="0" w:color="auto"/>
              <w:bottom w:val="single" w:sz="4" w:space="0" w:color="auto"/>
              <w:right w:val="single" w:sz="4" w:space="0" w:color="auto"/>
            </w:tcBorders>
            <w:vAlign w:val="center"/>
          </w:tcPr>
          <w:p w14:paraId="0C5BE9BF" w14:textId="77777777" w:rsidR="0013737A" w:rsidRPr="008A0DB2" w:rsidRDefault="0013737A" w:rsidP="0013737A">
            <w:pPr>
              <w:jc w:val="center"/>
              <w:rPr>
                <w:bCs/>
                <w:lang w:eastAsia="ru-RU"/>
              </w:rPr>
            </w:pPr>
            <w:r w:rsidRPr="008A0DB2">
              <w:rPr>
                <w:bCs/>
                <w:lang w:eastAsia="ru-RU"/>
              </w:rPr>
              <w:t>1/34</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3D22F4DE" w14:textId="77777777" w:rsidR="0013737A" w:rsidRPr="008A0DB2" w:rsidRDefault="0013737A" w:rsidP="0013737A">
            <w:pPr>
              <w:jc w:val="center"/>
              <w:rPr>
                <w:bCs/>
                <w:lang w:eastAsia="ru-RU"/>
              </w:rPr>
            </w:pPr>
            <w:r w:rsidRPr="008A0DB2">
              <w:rPr>
                <w:bCs/>
                <w:lang w:eastAsia="ru-RU"/>
              </w:rPr>
              <w:t>1/34</w:t>
            </w:r>
          </w:p>
        </w:tc>
        <w:tc>
          <w:tcPr>
            <w:tcW w:w="1134" w:type="dxa"/>
            <w:tcBorders>
              <w:top w:val="single" w:sz="4" w:space="0" w:color="auto"/>
              <w:left w:val="single" w:sz="4" w:space="0" w:color="auto"/>
              <w:bottom w:val="single" w:sz="4" w:space="0" w:color="auto"/>
              <w:right w:val="single" w:sz="4" w:space="0" w:color="auto"/>
            </w:tcBorders>
            <w:vAlign w:val="center"/>
          </w:tcPr>
          <w:p w14:paraId="0118B022" w14:textId="77777777" w:rsidR="0013737A" w:rsidRPr="008A0DB2" w:rsidRDefault="0013737A" w:rsidP="0013737A">
            <w:pPr>
              <w:jc w:val="center"/>
              <w:rPr>
                <w:bCs/>
                <w:lang w:eastAsia="ru-RU"/>
              </w:rPr>
            </w:pPr>
            <w:r w:rsidRPr="008A0DB2">
              <w:rPr>
                <w:bCs/>
                <w:lang w:eastAsia="ru-RU"/>
              </w:rPr>
              <w:t>4/135</w:t>
            </w:r>
          </w:p>
        </w:tc>
      </w:tr>
      <w:tr w:rsidR="0013737A" w:rsidRPr="008A0DB2" w14:paraId="67970FB5" w14:textId="77777777" w:rsidTr="00BD671F">
        <w:trPr>
          <w:trHeight w:val="375"/>
          <w:jc w:val="center"/>
        </w:trPr>
        <w:tc>
          <w:tcPr>
            <w:tcW w:w="1904" w:type="dxa"/>
            <w:tcBorders>
              <w:top w:val="single" w:sz="4" w:space="0" w:color="auto"/>
              <w:left w:val="single" w:sz="4" w:space="0" w:color="auto"/>
              <w:bottom w:val="single" w:sz="4" w:space="0" w:color="auto"/>
              <w:right w:val="single" w:sz="4" w:space="0" w:color="auto"/>
            </w:tcBorders>
            <w:vAlign w:val="bottom"/>
          </w:tcPr>
          <w:p w14:paraId="7CBB32CE" w14:textId="77777777" w:rsidR="0013737A" w:rsidRPr="008A0DB2" w:rsidRDefault="0013737A" w:rsidP="0013737A">
            <w:pPr>
              <w:jc w:val="left"/>
              <w:rPr>
                <w:bCs/>
                <w:lang w:eastAsia="ru-RU"/>
              </w:rPr>
            </w:pPr>
            <w:r w:rsidRPr="008A0DB2">
              <w:rPr>
                <w:bCs/>
                <w:lang w:eastAsia="ru-RU"/>
              </w:rPr>
              <w:t>Физическая культура</w:t>
            </w:r>
          </w:p>
        </w:tc>
        <w:tc>
          <w:tcPr>
            <w:tcW w:w="2268" w:type="dxa"/>
            <w:tcBorders>
              <w:top w:val="single" w:sz="4" w:space="0" w:color="auto"/>
              <w:left w:val="single" w:sz="4" w:space="0" w:color="auto"/>
              <w:bottom w:val="single" w:sz="4" w:space="0" w:color="auto"/>
              <w:right w:val="single" w:sz="4" w:space="0" w:color="auto"/>
            </w:tcBorders>
            <w:vAlign w:val="center"/>
          </w:tcPr>
          <w:p w14:paraId="3498F9DE" w14:textId="77777777" w:rsidR="0013737A" w:rsidRPr="008A0DB2" w:rsidRDefault="0013737A" w:rsidP="0013737A">
            <w:pPr>
              <w:jc w:val="left"/>
              <w:rPr>
                <w:bCs/>
                <w:lang w:eastAsia="ru-RU"/>
              </w:rPr>
            </w:pPr>
            <w:r w:rsidRPr="008A0DB2">
              <w:rPr>
                <w:bCs/>
                <w:lang w:eastAsia="ru-RU"/>
              </w:rPr>
              <w:t>Физическая культура</w:t>
            </w:r>
          </w:p>
        </w:tc>
        <w:tc>
          <w:tcPr>
            <w:tcW w:w="1048" w:type="dxa"/>
            <w:tcBorders>
              <w:top w:val="single" w:sz="4" w:space="0" w:color="auto"/>
              <w:left w:val="single" w:sz="4" w:space="0" w:color="auto"/>
              <w:bottom w:val="single" w:sz="4" w:space="0" w:color="auto"/>
              <w:right w:val="single" w:sz="4" w:space="0" w:color="auto"/>
            </w:tcBorders>
            <w:vAlign w:val="center"/>
          </w:tcPr>
          <w:p w14:paraId="6BB6809A" w14:textId="77777777" w:rsidR="0013737A" w:rsidRPr="008A0DB2" w:rsidRDefault="0013737A" w:rsidP="0013737A">
            <w:pPr>
              <w:jc w:val="center"/>
              <w:rPr>
                <w:bCs/>
                <w:lang w:eastAsia="ru-RU"/>
              </w:rPr>
            </w:pPr>
            <w:r w:rsidRPr="008A0DB2">
              <w:rPr>
                <w:bCs/>
                <w:lang w:eastAsia="ru-RU"/>
              </w:rPr>
              <w:t>3/99</w:t>
            </w:r>
          </w:p>
        </w:tc>
        <w:tc>
          <w:tcPr>
            <w:tcW w:w="1049" w:type="dxa"/>
            <w:tcBorders>
              <w:top w:val="single" w:sz="4" w:space="0" w:color="auto"/>
              <w:left w:val="single" w:sz="4" w:space="0" w:color="auto"/>
              <w:bottom w:val="single" w:sz="4" w:space="0" w:color="auto"/>
              <w:right w:val="single" w:sz="4" w:space="0" w:color="auto"/>
            </w:tcBorders>
            <w:vAlign w:val="center"/>
          </w:tcPr>
          <w:p w14:paraId="537094AC" w14:textId="77777777" w:rsidR="0013737A" w:rsidRPr="008A0DB2" w:rsidRDefault="0013737A" w:rsidP="0013737A">
            <w:pPr>
              <w:jc w:val="center"/>
              <w:rPr>
                <w:bCs/>
                <w:lang w:eastAsia="ru-RU"/>
              </w:rPr>
            </w:pPr>
            <w:r w:rsidRPr="008A0DB2">
              <w:rPr>
                <w:bCs/>
                <w:lang w:eastAsia="ru-RU"/>
              </w:rPr>
              <w:t>3/102</w:t>
            </w:r>
          </w:p>
        </w:tc>
        <w:tc>
          <w:tcPr>
            <w:tcW w:w="992" w:type="dxa"/>
            <w:tcBorders>
              <w:top w:val="single" w:sz="4" w:space="0" w:color="auto"/>
              <w:left w:val="single" w:sz="4" w:space="0" w:color="auto"/>
              <w:bottom w:val="single" w:sz="4" w:space="0" w:color="auto"/>
              <w:right w:val="single" w:sz="4" w:space="0" w:color="auto"/>
            </w:tcBorders>
            <w:vAlign w:val="center"/>
          </w:tcPr>
          <w:p w14:paraId="210466B9" w14:textId="77777777" w:rsidR="0013737A" w:rsidRPr="008A0DB2" w:rsidRDefault="0013737A" w:rsidP="0013737A">
            <w:pPr>
              <w:jc w:val="center"/>
              <w:rPr>
                <w:bCs/>
                <w:lang w:eastAsia="ru-RU"/>
              </w:rPr>
            </w:pPr>
            <w:r w:rsidRPr="008A0DB2">
              <w:rPr>
                <w:bCs/>
                <w:lang w:eastAsia="ru-RU"/>
              </w:rPr>
              <w:t>3/102</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0E591B0" w14:textId="77777777" w:rsidR="0013737A" w:rsidRPr="008A0DB2" w:rsidRDefault="0013737A" w:rsidP="0013737A">
            <w:pPr>
              <w:jc w:val="center"/>
              <w:rPr>
                <w:bCs/>
                <w:lang w:eastAsia="ru-RU"/>
              </w:rPr>
            </w:pPr>
            <w:r w:rsidRPr="008A0DB2">
              <w:rPr>
                <w:bCs/>
                <w:lang w:eastAsia="ru-RU"/>
              </w:rPr>
              <w:t>3/102</w:t>
            </w:r>
          </w:p>
        </w:tc>
        <w:tc>
          <w:tcPr>
            <w:tcW w:w="1134" w:type="dxa"/>
            <w:tcBorders>
              <w:top w:val="single" w:sz="4" w:space="0" w:color="auto"/>
              <w:left w:val="single" w:sz="4" w:space="0" w:color="auto"/>
              <w:bottom w:val="single" w:sz="4" w:space="0" w:color="auto"/>
              <w:right w:val="single" w:sz="4" w:space="0" w:color="auto"/>
            </w:tcBorders>
            <w:vAlign w:val="center"/>
          </w:tcPr>
          <w:p w14:paraId="4212D58B" w14:textId="77777777" w:rsidR="0013737A" w:rsidRPr="008A0DB2" w:rsidRDefault="0013737A" w:rsidP="0013737A">
            <w:pPr>
              <w:jc w:val="center"/>
              <w:rPr>
                <w:bCs/>
                <w:lang w:eastAsia="ru-RU"/>
              </w:rPr>
            </w:pPr>
            <w:r w:rsidRPr="008A0DB2">
              <w:rPr>
                <w:bCs/>
                <w:lang w:eastAsia="ru-RU"/>
              </w:rPr>
              <w:t>12/405</w:t>
            </w:r>
          </w:p>
        </w:tc>
      </w:tr>
      <w:tr w:rsidR="0013737A" w:rsidRPr="008A0DB2" w14:paraId="62AAAA47" w14:textId="77777777" w:rsidTr="00BD671F">
        <w:trPr>
          <w:trHeight w:val="375"/>
          <w:jc w:val="center"/>
        </w:trPr>
        <w:tc>
          <w:tcPr>
            <w:tcW w:w="4172" w:type="dxa"/>
            <w:gridSpan w:val="2"/>
            <w:tcBorders>
              <w:top w:val="single" w:sz="4" w:space="0" w:color="auto"/>
              <w:left w:val="single" w:sz="4" w:space="0" w:color="auto"/>
              <w:bottom w:val="single" w:sz="4" w:space="0" w:color="auto"/>
              <w:right w:val="single" w:sz="4" w:space="0" w:color="auto"/>
            </w:tcBorders>
            <w:vAlign w:val="bottom"/>
          </w:tcPr>
          <w:p w14:paraId="29428745" w14:textId="77777777" w:rsidR="0013737A" w:rsidRPr="008A0DB2" w:rsidRDefault="0013737A" w:rsidP="0013737A">
            <w:pPr>
              <w:jc w:val="left"/>
              <w:rPr>
                <w:b/>
                <w:bCs/>
                <w:lang w:eastAsia="ru-RU"/>
              </w:rPr>
            </w:pPr>
            <w:r w:rsidRPr="008A0DB2">
              <w:rPr>
                <w:b/>
                <w:bCs/>
                <w:lang w:eastAsia="ru-RU"/>
              </w:rPr>
              <w:t>Итого</w:t>
            </w:r>
          </w:p>
        </w:tc>
        <w:tc>
          <w:tcPr>
            <w:tcW w:w="1048" w:type="dxa"/>
            <w:tcBorders>
              <w:top w:val="single" w:sz="4" w:space="0" w:color="auto"/>
              <w:left w:val="single" w:sz="4" w:space="0" w:color="auto"/>
              <w:bottom w:val="single" w:sz="4" w:space="0" w:color="auto"/>
              <w:right w:val="single" w:sz="4" w:space="0" w:color="auto"/>
            </w:tcBorders>
            <w:vAlign w:val="center"/>
          </w:tcPr>
          <w:p w14:paraId="784C26D9" w14:textId="77777777" w:rsidR="0013737A" w:rsidRPr="008A0DB2" w:rsidRDefault="0013737A" w:rsidP="0013737A">
            <w:pPr>
              <w:jc w:val="center"/>
              <w:rPr>
                <w:b/>
                <w:bCs/>
                <w:lang w:eastAsia="ru-RU"/>
              </w:rPr>
            </w:pPr>
            <w:r w:rsidRPr="008A0DB2">
              <w:rPr>
                <w:b/>
                <w:bCs/>
                <w:lang w:eastAsia="ru-RU"/>
              </w:rPr>
              <w:t>19/627</w:t>
            </w:r>
          </w:p>
        </w:tc>
        <w:tc>
          <w:tcPr>
            <w:tcW w:w="1049" w:type="dxa"/>
            <w:tcBorders>
              <w:top w:val="single" w:sz="4" w:space="0" w:color="auto"/>
              <w:left w:val="single" w:sz="4" w:space="0" w:color="auto"/>
              <w:bottom w:val="single" w:sz="4" w:space="0" w:color="auto"/>
              <w:right w:val="single" w:sz="4" w:space="0" w:color="auto"/>
            </w:tcBorders>
            <w:vAlign w:val="center"/>
          </w:tcPr>
          <w:p w14:paraId="1C7B494C" w14:textId="77777777" w:rsidR="0013737A" w:rsidRPr="008A0DB2" w:rsidRDefault="0013737A" w:rsidP="0013737A">
            <w:pPr>
              <w:jc w:val="center"/>
              <w:rPr>
                <w:b/>
                <w:bCs/>
                <w:lang w:eastAsia="ru-RU"/>
              </w:rPr>
            </w:pPr>
            <w:r w:rsidRPr="008A0DB2">
              <w:rPr>
                <w:b/>
                <w:bCs/>
                <w:lang w:eastAsia="ru-RU"/>
              </w:rPr>
              <w:t>21/714</w:t>
            </w:r>
          </w:p>
        </w:tc>
        <w:tc>
          <w:tcPr>
            <w:tcW w:w="992" w:type="dxa"/>
            <w:tcBorders>
              <w:top w:val="single" w:sz="4" w:space="0" w:color="auto"/>
              <w:left w:val="single" w:sz="4" w:space="0" w:color="auto"/>
              <w:bottom w:val="single" w:sz="4" w:space="0" w:color="auto"/>
              <w:right w:val="single" w:sz="4" w:space="0" w:color="auto"/>
            </w:tcBorders>
            <w:vAlign w:val="center"/>
          </w:tcPr>
          <w:p w14:paraId="40B7A2D4" w14:textId="77777777" w:rsidR="0013737A" w:rsidRPr="008A0DB2" w:rsidRDefault="0013737A" w:rsidP="0013737A">
            <w:pPr>
              <w:jc w:val="center"/>
              <w:rPr>
                <w:b/>
                <w:bCs/>
                <w:lang w:eastAsia="ru-RU"/>
              </w:rPr>
            </w:pPr>
            <w:r w:rsidRPr="008A0DB2">
              <w:rPr>
                <w:b/>
                <w:bCs/>
                <w:lang w:eastAsia="ru-RU"/>
              </w:rPr>
              <w:t>21/714</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5FEE7E06" w14:textId="77777777" w:rsidR="0013737A" w:rsidRPr="008A0DB2" w:rsidRDefault="0013737A" w:rsidP="0013737A">
            <w:pPr>
              <w:jc w:val="center"/>
              <w:rPr>
                <w:b/>
                <w:bCs/>
                <w:lang w:val="en-US" w:eastAsia="ru-RU"/>
              </w:rPr>
            </w:pPr>
            <w:r w:rsidRPr="008A0DB2">
              <w:rPr>
                <w:b/>
                <w:bCs/>
                <w:lang w:eastAsia="ru-RU"/>
              </w:rPr>
              <w:t>22/748</w:t>
            </w:r>
          </w:p>
        </w:tc>
        <w:tc>
          <w:tcPr>
            <w:tcW w:w="1134" w:type="dxa"/>
            <w:tcBorders>
              <w:top w:val="single" w:sz="4" w:space="0" w:color="auto"/>
              <w:left w:val="single" w:sz="4" w:space="0" w:color="auto"/>
              <w:bottom w:val="single" w:sz="4" w:space="0" w:color="auto"/>
              <w:right w:val="single" w:sz="4" w:space="0" w:color="auto"/>
            </w:tcBorders>
            <w:vAlign w:val="center"/>
          </w:tcPr>
          <w:p w14:paraId="5B65924E" w14:textId="77777777" w:rsidR="0013737A" w:rsidRPr="008A0DB2" w:rsidRDefault="0013737A" w:rsidP="0013737A">
            <w:pPr>
              <w:jc w:val="center"/>
              <w:rPr>
                <w:b/>
                <w:bCs/>
                <w:lang w:eastAsia="ru-RU"/>
              </w:rPr>
            </w:pPr>
            <w:r w:rsidRPr="008A0DB2">
              <w:rPr>
                <w:b/>
                <w:bCs/>
                <w:lang w:eastAsia="ru-RU"/>
              </w:rPr>
              <w:t>83/2803</w:t>
            </w:r>
          </w:p>
        </w:tc>
      </w:tr>
      <w:tr w:rsidR="0013737A" w:rsidRPr="008A0DB2" w14:paraId="3EDF22F4" w14:textId="77777777" w:rsidTr="00BD671F">
        <w:trPr>
          <w:trHeight w:val="375"/>
          <w:jc w:val="center"/>
        </w:trPr>
        <w:tc>
          <w:tcPr>
            <w:tcW w:w="9388" w:type="dxa"/>
            <w:gridSpan w:val="8"/>
            <w:tcBorders>
              <w:top w:val="single" w:sz="4" w:space="0" w:color="auto"/>
              <w:left w:val="single" w:sz="4" w:space="0" w:color="auto"/>
              <w:bottom w:val="single" w:sz="4" w:space="0" w:color="auto"/>
              <w:right w:val="single" w:sz="4" w:space="0" w:color="auto"/>
            </w:tcBorders>
            <w:vAlign w:val="bottom"/>
          </w:tcPr>
          <w:p w14:paraId="48534DDE" w14:textId="77777777" w:rsidR="0013737A" w:rsidRPr="008A0DB2" w:rsidRDefault="0013737A" w:rsidP="0013737A">
            <w:pPr>
              <w:jc w:val="left"/>
              <w:rPr>
                <w:b/>
                <w:bCs/>
                <w:lang w:eastAsia="ru-RU"/>
              </w:rPr>
            </w:pPr>
            <w:r w:rsidRPr="008A0DB2">
              <w:rPr>
                <w:b/>
                <w:bCs/>
                <w:i/>
                <w:lang w:eastAsia="ru-RU"/>
              </w:rPr>
              <w:t>Часть, формируемая участниками образовательных отношений</w:t>
            </w:r>
          </w:p>
        </w:tc>
      </w:tr>
      <w:tr w:rsidR="0013737A" w:rsidRPr="008A0DB2" w14:paraId="1124592F" w14:textId="77777777" w:rsidTr="00BD671F">
        <w:trPr>
          <w:trHeight w:val="499"/>
          <w:jc w:val="center"/>
        </w:trPr>
        <w:tc>
          <w:tcPr>
            <w:tcW w:w="1904" w:type="dxa"/>
            <w:tcBorders>
              <w:left w:val="single" w:sz="4" w:space="0" w:color="auto"/>
              <w:bottom w:val="single" w:sz="4" w:space="0" w:color="auto"/>
              <w:right w:val="single" w:sz="4" w:space="0" w:color="auto"/>
            </w:tcBorders>
            <w:vAlign w:val="bottom"/>
          </w:tcPr>
          <w:p w14:paraId="114CB44C" w14:textId="77777777" w:rsidR="0013737A" w:rsidRPr="008A0DB2" w:rsidRDefault="0013737A" w:rsidP="0013737A">
            <w:pPr>
              <w:jc w:val="left"/>
              <w:rPr>
                <w:bCs/>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14:paraId="46AD904A" w14:textId="77777777" w:rsidR="0013737A" w:rsidRPr="008A0DB2" w:rsidRDefault="0013737A" w:rsidP="0013737A">
            <w:pPr>
              <w:jc w:val="left"/>
              <w:rPr>
                <w:bCs/>
                <w:lang w:eastAsia="ru-RU"/>
              </w:rPr>
            </w:pPr>
          </w:p>
        </w:tc>
        <w:tc>
          <w:tcPr>
            <w:tcW w:w="1048" w:type="dxa"/>
            <w:tcBorders>
              <w:top w:val="single" w:sz="4" w:space="0" w:color="auto"/>
              <w:left w:val="single" w:sz="4" w:space="0" w:color="auto"/>
              <w:bottom w:val="single" w:sz="4" w:space="0" w:color="auto"/>
              <w:right w:val="single" w:sz="4" w:space="0" w:color="auto"/>
            </w:tcBorders>
            <w:vAlign w:val="center"/>
          </w:tcPr>
          <w:p w14:paraId="0B854811" w14:textId="77777777" w:rsidR="0013737A" w:rsidRPr="008A0DB2" w:rsidRDefault="0013737A" w:rsidP="0013737A">
            <w:pPr>
              <w:jc w:val="center"/>
              <w:rPr>
                <w:bCs/>
                <w:lang w:eastAsia="ru-RU"/>
              </w:rPr>
            </w:pPr>
            <w:r w:rsidRPr="008A0DB2">
              <w:rPr>
                <w:bCs/>
                <w:lang w:eastAsia="ru-RU"/>
              </w:rPr>
              <w:t>2/66</w:t>
            </w:r>
          </w:p>
        </w:tc>
        <w:tc>
          <w:tcPr>
            <w:tcW w:w="1049" w:type="dxa"/>
            <w:tcBorders>
              <w:top w:val="single" w:sz="4" w:space="0" w:color="auto"/>
              <w:left w:val="single" w:sz="4" w:space="0" w:color="auto"/>
              <w:bottom w:val="single" w:sz="4" w:space="0" w:color="auto"/>
              <w:right w:val="single" w:sz="4" w:space="0" w:color="auto"/>
            </w:tcBorders>
            <w:vAlign w:val="center"/>
          </w:tcPr>
          <w:p w14:paraId="132A7E35" w14:textId="77777777" w:rsidR="0013737A" w:rsidRPr="008A0DB2" w:rsidRDefault="0013737A" w:rsidP="0013737A">
            <w:pPr>
              <w:jc w:val="center"/>
              <w:rPr>
                <w:bCs/>
                <w:lang w:eastAsia="ru-RU"/>
              </w:rPr>
            </w:pPr>
            <w:r w:rsidRPr="008A0DB2">
              <w:rPr>
                <w:bCs/>
                <w:lang w:eastAsia="ru-RU"/>
              </w:rPr>
              <w:t>5/170</w:t>
            </w:r>
          </w:p>
        </w:tc>
        <w:tc>
          <w:tcPr>
            <w:tcW w:w="992" w:type="dxa"/>
            <w:tcBorders>
              <w:top w:val="single" w:sz="4" w:space="0" w:color="auto"/>
              <w:left w:val="single" w:sz="4" w:space="0" w:color="auto"/>
              <w:bottom w:val="single" w:sz="4" w:space="0" w:color="auto"/>
              <w:right w:val="single" w:sz="4" w:space="0" w:color="auto"/>
            </w:tcBorders>
            <w:vAlign w:val="center"/>
          </w:tcPr>
          <w:p w14:paraId="60387C69" w14:textId="77777777" w:rsidR="0013737A" w:rsidRPr="008A0DB2" w:rsidRDefault="0013737A" w:rsidP="0013737A">
            <w:pPr>
              <w:jc w:val="center"/>
              <w:rPr>
                <w:bCs/>
                <w:lang w:eastAsia="ru-RU"/>
              </w:rPr>
            </w:pPr>
            <w:r w:rsidRPr="008A0DB2">
              <w:rPr>
                <w:bCs/>
                <w:lang w:eastAsia="ru-RU"/>
              </w:rPr>
              <w:t>5/170</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7209BB15" w14:textId="77777777" w:rsidR="0013737A" w:rsidRPr="008A0DB2" w:rsidRDefault="0013737A" w:rsidP="0013737A">
            <w:pPr>
              <w:jc w:val="center"/>
              <w:rPr>
                <w:bCs/>
                <w:lang w:eastAsia="ru-RU"/>
              </w:rPr>
            </w:pPr>
            <w:r w:rsidRPr="008A0DB2">
              <w:rPr>
                <w:bCs/>
                <w:lang w:eastAsia="ru-RU"/>
              </w:rPr>
              <w:t>4/136</w:t>
            </w:r>
          </w:p>
        </w:tc>
        <w:tc>
          <w:tcPr>
            <w:tcW w:w="1134" w:type="dxa"/>
            <w:tcBorders>
              <w:top w:val="single" w:sz="4" w:space="0" w:color="auto"/>
              <w:left w:val="single" w:sz="4" w:space="0" w:color="auto"/>
              <w:bottom w:val="single" w:sz="4" w:space="0" w:color="auto"/>
              <w:right w:val="single" w:sz="4" w:space="0" w:color="auto"/>
            </w:tcBorders>
            <w:vAlign w:val="center"/>
          </w:tcPr>
          <w:p w14:paraId="7A5B06E4" w14:textId="77777777" w:rsidR="0013737A" w:rsidRPr="008A0DB2" w:rsidRDefault="0013737A" w:rsidP="0013737A">
            <w:pPr>
              <w:jc w:val="center"/>
              <w:rPr>
                <w:bCs/>
                <w:lang w:eastAsia="ru-RU"/>
              </w:rPr>
            </w:pPr>
            <w:r w:rsidRPr="008A0DB2">
              <w:rPr>
                <w:bCs/>
                <w:lang w:eastAsia="ru-RU"/>
              </w:rPr>
              <w:t>16/542</w:t>
            </w:r>
          </w:p>
        </w:tc>
      </w:tr>
      <w:tr w:rsidR="0013737A" w:rsidRPr="008A0DB2" w14:paraId="56990D10" w14:textId="77777777" w:rsidTr="00BD671F">
        <w:trPr>
          <w:trHeight w:val="499"/>
          <w:jc w:val="center"/>
        </w:trPr>
        <w:tc>
          <w:tcPr>
            <w:tcW w:w="4172" w:type="dxa"/>
            <w:gridSpan w:val="2"/>
            <w:tcBorders>
              <w:top w:val="single" w:sz="4" w:space="0" w:color="auto"/>
              <w:left w:val="single" w:sz="4" w:space="0" w:color="auto"/>
              <w:bottom w:val="single" w:sz="4" w:space="0" w:color="auto"/>
              <w:right w:val="single" w:sz="4" w:space="0" w:color="auto"/>
            </w:tcBorders>
          </w:tcPr>
          <w:p w14:paraId="3A7E1965" w14:textId="77777777" w:rsidR="0013737A" w:rsidRPr="008A0DB2" w:rsidRDefault="0013737A" w:rsidP="0013737A">
            <w:pPr>
              <w:jc w:val="left"/>
              <w:rPr>
                <w:b/>
                <w:bCs/>
                <w:lang w:eastAsia="ru-RU"/>
              </w:rPr>
            </w:pPr>
            <w:r w:rsidRPr="008A0DB2">
              <w:rPr>
                <w:b/>
                <w:bCs/>
                <w:lang w:eastAsia="ru-RU"/>
              </w:rPr>
              <w:t>Максимально допустимая нагрузка</w:t>
            </w:r>
          </w:p>
        </w:tc>
        <w:tc>
          <w:tcPr>
            <w:tcW w:w="1048" w:type="dxa"/>
            <w:tcBorders>
              <w:top w:val="single" w:sz="4" w:space="0" w:color="auto"/>
              <w:left w:val="single" w:sz="4" w:space="0" w:color="auto"/>
              <w:bottom w:val="single" w:sz="4" w:space="0" w:color="auto"/>
              <w:right w:val="single" w:sz="4" w:space="0" w:color="auto"/>
            </w:tcBorders>
            <w:vAlign w:val="center"/>
          </w:tcPr>
          <w:p w14:paraId="12A10FCF" w14:textId="77777777" w:rsidR="0013737A" w:rsidRPr="008A0DB2" w:rsidRDefault="0013737A" w:rsidP="0013737A">
            <w:pPr>
              <w:jc w:val="center"/>
              <w:rPr>
                <w:b/>
                <w:bCs/>
                <w:lang w:eastAsia="ru-RU"/>
              </w:rPr>
            </w:pPr>
            <w:r w:rsidRPr="008A0DB2">
              <w:rPr>
                <w:b/>
                <w:bCs/>
                <w:lang w:eastAsia="ru-RU"/>
              </w:rPr>
              <w:t>21/693</w:t>
            </w:r>
          </w:p>
        </w:tc>
        <w:tc>
          <w:tcPr>
            <w:tcW w:w="1049" w:type="dxa"/>
            <w:tcBorders>
              <w:top w:val="single" w:sz="4" w:space="0" w:color="auto"/>
              <w:left w:val="single" w:sz="4" w:space="0" w:color="auto"/>
              <w:bottom w:val="single" w:sz="4" w:space="0" w:color="auto"/>
              <w:right w:val="single" w:sz="4" w:space="0" w:color="auto"/>
            </w:tcBorders>
            <w:vAlign w:val="center"/>
          </w:tcPr>
          <w:p w14:paraId="47E8430D" w14:textId="77777777" w:rsidR="0013737A" w:rsidRPr="008A0DB2" w:rsidRDefault="0013737A" w:rsidP="0013737A">
            <w:pPr>
              <w:jc w:val="center"/>
              <w:rPr>
                <w:b/>
                <w:bCs/>
                <w:lang w:eastAsia="ru-RU"/>
              </w:rPr>
            </w:pPr>
            <w:r w:rsidRPr="008A0DB2">
              <w:rPr>
                <w:b/>
                <w:bCs/>
                <w:lang w:eastAsia="ru-RU"/>
              </w:rPr>
              <w:t>26/884</w:t>
            </w:r>
          </w:p>
        </w:tc>
        <w:tc>
          <w:tcPr>
            <w:tcW w:w="992" w:type="dxa"/>
            <w:tcBorders>
              <w:top w:val="single" w:sz="4" w:space="0" w:color="auto"/>
              <w:left w:val="single" w:sz="4" w:space="0" w:color="auto"/>
              <w:bottom w:val="single" w:sz="4" w:space="0" w:color="auto"/>
              <w:right w:val="single" w:sz="4" w:space="0" w:color="auto"/>
            </w:tcBorders>
            <w:vAlign w:val="center"/>
          </w:tcPr>
          <w:p w14:paraId="3461352C" w14:textId="77777777" w:rsidR="0013737A" w:rsidRPr="008A0DB2" w:rsidRDefault="0013737A" w:rsidP="0013737A">
            <w:pPr>
              <w:jc w:val="center"/>
              <w:rPr>
                <w:b/>
                <w:bCs/>
                <w:lang w:eastAsia="ru-RU"/>
              </w:rPr>
            </w:pPr>
            <w:r w:rsidRPr="008A0DB2">
              <w:rPr>
                <w:b/>
                <w:bCs/>
                <w:lang w:eastAsia="ru-RU"/>
              </w:rPr>
              <w:t>26/884</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10419E99" w14:textId="77777777" w:rsidR="0013737A" w:rsidRPr="008A0DB2" w:rsidRDefault="0013737A" w:rsidP="0013737A">
            <w:pPr>
              <w:jc w:val="center"/>
              <w:rPr>
                <w:b/>
                <w:bCs/>
                <w:lang w:eastAsia="ru-RU"/>
              </w:rPr>
            </w:pPr>
            <w:r w:rsidRPr="008A0DB2">
              <w:rPr>
                <w:b/>
                <w:bCs/>
                <w:lang w:eastAsia="ru-RU"/>
              </w:rPr>
              <w:t>26/884</w:t>
            </w:r>
          </w:p>
        </w:tc>
        <w:tc>
          <w:tcPr>
            <w:tcW w:w="1134" w:type="dxa"/>
            <w:tcBorders>
              <w:top w:val="single" w:sz="4" w:space="0" w:color="auto"/>
              <w:left w:val="single" w:sz="4" w:space="0" w:color="auto"/>
              <w:bottom w:val="single" w:sz="4" w:space="0" w:color="auto"/>
              <w:right w:val="single" w:sz="4" w:space="0" w:color="auto"/>
            </w:tcBorders>
            <w:vAlign w:val="center"/>
          </w:tcPr>
          <w:p w14:paraId="406DFD3E" w14:textId="77777777" w:rsidR="0013737A" w:rsidRPr="008A0DB2" w:rsidRDefault="0013737A" w:rsidP="0013737A">
            <w:pPr>
              <w:jc w:val="center"/>
              <w:rPr>
                <w:b/>
                <w:bCs/>
                <w:lang w:eastAsia="ru-RU"/>
              </w:rPr>
            </w:pPr>
            <w:r w:rsidRPr="008A0DB2">
              <w:rPr>
                <w:b/>
                <w:bCs/>
                <w:lang w:eastAsia="ru-RU"/>
              </w:rPr>
              <w:t>99/3345</w:t>
            </w:r>
          </w:p>
        </w:tc>
      </w:tr>
    </w:tbl>
    <w:p w14:paraId="4896FAF9" w14:textId="77777777" w:rsidR="0013737A" w:rsidRPr="008A0DB2" w:rsidRDefault="0013737A" w:rsidP="0013737A">
      <w:pPr>
        <w:jc w:val="left"/>
        <w:rPr>
          <w:b/>
          <w:lang w:eastAsia="ru-RU"/>
        </w:rPr>
      </w:pPr>
    </w:p>
    <w:p w14:paraId="63270C54" w14:textId="77777777" w:rsidR="0013737A" w:rsidRPr="008A0DB2" w:rsidRDefault="0013737A" w:rsidP="0013737A">
      <w:pPr>
        <w:spacing w:line="360" w:lineRule="exact"/>
        <w:rPr>
          <w:lang w:eastAsia="en-US"/>
        </w:rPr>
      </w:pPr>
      <w:r w:rsidRPr="008A0DB2">
        <w:rPr>
          <w:lang w:eastAsia="en-US"/>
        </w:rPr>
        <w:t xml:space="preserve">* 1 час из части, формируемой участниками образовательных отношений. </w:t>
      </w:r>
    </w:p>
    <w:p w14:paraId="60299EC5" w14:textId="6C10E59A" w:rsidR="00475941" w:rsidRPr="008A0DB2" w:rsidRDefault="00475941" w:rsidP="0013737A">
      <w:pPr>
        <w:jc w:val="center"/>
        <w:rPr>
          <w:b/>
        </w:rPr>
      </w:pPr>
    </w:p>
    <w:p w14:paraId="37BCE134" w14:textId="77777777" w:rsidR="000E29C5" w:rsidRPr="008A0DB2" w:rsidRDefault="000E29C5" w:rsidP="003F3481">
      <w:pPr>
        <w:autoSpaceDE w:val="0"/>
        <w:autoSpaceDN w:val="0"/>
        <w:adjustRightInd w:val="0"/>
        <w:ind w:firstLine="567"/>
        <w:rPr>
          <w:rFonts w:eastAsia="Times New Roman"/>
          <w:bCs/>
          <w:lang w:eastAsia="ru-RU"/>
        </w:rPr>
      </w:pPr>
      <w:r w:rsidRPr="008A0DB2">
        <w:rPr>
          <w:rFonts w:eastAsia="Times New Roman"/>
          <w:bCs/>
          <w:lang w:eastAsia="ru-RU"/>
        </w:rPr>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14:paraId="64186879" w14:textId="77777777" w:rsidR="000E29C5" w:rsidRPr="008A0DB2" w:rsidRDefault="000E29C5" w:rsidP="00510EED">
      <w:pPr>
        <w:numPr>
          <w:ilvl w:val="0"/>
          <w:numId w:val="77"/>
        </w:numPr>
        <w:tabs>
          <w:tab w:val="left" w:pos="993"/>
        </w:tabs>
        <w:autoSpaceDE w:val="0"/>
        <w:autoSpaceDN w:val="0"/>
        <w:adjustRightInd w:val="0"/>
        <w:ind w:left="0" w:firstLine="567"/>
        <w:rPr>
          <w:rFonts w:eastAsia="Times New Roman"/>
          <w:bCs/>
          <w:lang w:eastAsia="ru-RU"/>
        </w:rPr>
      </w:pPr>
      <w:r w:rsidRPr="008A0DB2">
        <w:rPr>
          <w:rFonts w:eastAsia="Times New Roman"/>
          <w:bCs/>
          <w:lang w:eastAsia="ru-RU"/>
        </w:rPr>
        <w:t>формирование гражданской идентичности обучающихся;</w:t>
      </w:r>
    </w:p>
    <w:p w14:paraId="176CC8F8" w14:textId="77777777" w:rsidR="000E29C5" w:rsidRPr="008A0DB2" w:rsidRDefault="000E29C5" w:rsidP="00510EED">
      <w:pPr>
        <w:numPr>
          <w:ilvl w:val="0"/>
          <w:numId w:val="77"/>
        </w:numPr>
        <w:tabs>
          <w:tab w:val="left" w:pos="993"/>
        </w:tabs>
        <w:autoSpaceDE w:val="0"/>
        <w:autoSpaceDN w:val="0"/>
        <w:adjustRightInd w:val="0"/>
        <w:ind w:left="0" w:firstLine="567"/>
        <w:rPr>
          <w:rFonts w:eastAsia="Times New Roman"/>
          <w:bCs/>
          <w:lang w:eastAsia="ru-RU"/>
        </w:rPr>
      </w:pPr>
      <w:r w:rsidRPr="008A0DB2">
        <w:rPr>
          <w:rFonts w:eastAsia="Times New Roman"/>
          <w:bCs/>
          <w:lang w:eastAsia="ru-RU"/>
        </w:rPr>
        <w:t>их приобщение к общекультурным и национальным ценностям, информационным технологиям;</w:t>
      </w:r>
    </w:p>
    <w:p w14:paraId="436691DC" w14:textId="77777777" w:rsidR="000E29C5" w:rsidRPr="008A0DB2" w:rsidRDefault="000E29C5" w:rsidP="00510EED">
      <w:pPr>
        <w:numPr>
          <w:ilvl w:val="0"/>
          <w:numId w:val="77"/>
        </w:numPr>
        <w:tabs>
          <w:tab w:val="left" w:pos="993"/>
        </w:tabs>
        <w:autoSpaceDE w:val="0"/>
        <w:autoSpaceDN w:val="0"/>
        <w:adjustRightInd w:val="0"/>
        <w:ind w:left="0" w:firstLine="567"/>
        <w:rPr>
          <w:rFonts w:eastAsia="Times New Roman"/>
          <w:bCs/>
          <w:lang w:eastAsia="ru-RU"/>
        </w:rPr>
      </w:pPr>
      <w:r w:rsidRPr="008A0DB2">
        <w:rPr>
          <w:rFonts w:eastAsia="Times New Roman"/>
          <w:bCs/>
          <w:lang w:eastAsia="ru-RU"/>
        </w:rPr>
        <w:t>готовность к продолжению образования на последующих ступенях основного общего образования;</w:t>
      </w:r>
    </w:p>
    <w:p w14:paraId="50F66E80" w14:textId="77777777" w:rsidR="000E29C5" w:rsidRPr="008A0DB2" w:rsidRDefault="000E29C5" w:rsidP="00510EED">
      <w:pPr>
        <w:numPr>
          <w:ilvl w:val="0"/>
          <w:numId w:val="77"/>
        </w:numPr>
        <w:tabs>
          <w:tab w:val="left" w:pos="993"/>
        </w:tabs>
        <w:autoSpaceDE w:val="0"/>
        <w:autoSpaceDN w:val="0"/>
        <w:adjustRightInd w:val="0"/>
        <w:ind w:left="0" w:firstLine="567"/>
        <w:rPr>
          <w:rFonts w:eastAsia="Times New Roman"/>
          <w:bCs/>
          <w:lang w:eastAsia="ru-RU"/>
        </w:rPr>
      </w:pPr>
      <w:r w:rsidRPr="008A0DB2">
        <w:rPr>
          <w:rFonts w:eastAsia="Times New Roman"/>
          <w:bCs/>
          <w:lang w:eastAsia="ru-RU"/>
        </w:rPr>
        <w:t>формирование здорового образа жизни, элементарных правил поведения в экстремальных ситуациях;</w:t>
      </w:r>
    </w:p>
    <w:p w14:paraId="18FA0C94" w14:textId="77777777" w:rsidR="000E29C5" w:rsidRPr="008A0DB2" w:rsidRDefault="000E29C5" w:rsidP="00510EED">
      <w:pPr>
        <w:numPr>
          <w:ilvl w:val="0"/>
          <w:numId w:val="77"/>
        </w:numPr>
        <w:tabs>
          <w:tab w:val="left" w:pos="993"/>
        </w:tabs>
        <w:autoSpaceDE w:val="0"/>
        <w:autoSpaceDN w:val="0"/>
        <w:adjustRightInd w:val="0"/>
        <w:ind w:left="0" w:firstLine="567"/>
        <w:rPr>
          <w:rFonts w:eastAsia="Times New Roman"/>
          <w:bCs/>
          <w:lang w:eastAsia="ru-RU"/>
        </w:rPr>
      </w:pPr>
      <w:r w:rsidRPr="008A0DB2">
        <w:rPr>
          <w:rFonts w:eastAsia="Times New Roman"/>
          <w:bCs/>
          <w:lang w:eastAsia="ru-RU"/>
        </w:rPr>
        <w:t>личностное развитие обучающегося в соответствии с его индивидуальностью.</w:t>
      </w:r>
    </w:p>
    <w:p w14:paraId="4BC148B4" w14:textId="3ECEA4AC" w:rsidR="000E29C5" w:rsidRPr="008A0DB2" w:rsidRDefault="000E29C5" w:rsidP="003F3481">
      <w:pPr>
        <w:tabs>
          <w:tab w:val="left" w:pos="9180"/>
        </w:tabs>
        <w:ind w:firstLine="708"/>
        <w:rPr>
          <w:rFonts w:eastAsia="Times New Roman"/>
          <w:bCs/>
          <w:lang w:eastAsia="ru-RU"/>
        </w:rPr>
      </w:pPr>
      <w:r w:rsidRPr="008A0DB2">
        <w:rPr>
          <w:rFonts w:eastAsia="Times New Roman"/>
          <w:bCs/>
          <w:lang w:eastAsia="ru-RU"/>
        </w:rPr>
        <w:t>При определении структуры примерного учебного плана учтено, что особую роль в образовании</w:t>
      </w:r>
      <w:r w:rsidR="00104315" w:rsidRPr="00104315">
        <w:rPr>
          <w:rFonts w:eastAsia="Times New Roman"/>
          <w:bCs/>
          <w:lang w:eastAsia="ru-RU"/>
        </w:rPr>
        <w:t xml:space="preserve"> </w:t>
      </w:r>
      <w:r w:rsidRPr="008A0DB2">
        <w:rPr>
          <w:rFonts w:eastAsia="Times New Roman"/>
          <w:bCs/>
          <w:lang w:eastAsia="ru-RU"/>
        </w:rPr>
        <w:t>младших школьников играют интегративные курсы: окружающий мир (естествознание и обществознание), математика (арифметика и геометрия), обучение грамоте, проектная деятельность, обеспечивающая успешную социализацию обучающихся.</w:t>
      </w:r>
    </w:p>
    <w:p w14:paraId="510F1168" w14:textId="77777777" w:rsidR="000E29C5" w:rsidRPr="008A0DB2" w:rsidRDefault="000E29C5" w:rsidP="003F3481">
      <w:pPr>
        <w:tabs>
          <w:tab w:val="left" w:pos="9180"/>
        </w:tabs>
        <w:ind w:firstLine="708"/>
        <w:rPr>
          <w:rFonts w:eastAsia="Times New Roman"/>
          <w:bCs/>
          <w:lang w:eastAsia="ru-RU"/>
        </w:rPr>
      </w:pPr>
      <w:r w:rsidRPr="008A0DB2">
        <w:rPr>
          <w:rFonts w:eastAsia="Times New Roman"/>
          <w:bCs/>
          <w:lang w:eastAsia="ru-RU"/>
        </w:rPr>
        <w:t>В целях обеспечения индивидуальных программ развития обучающихся и включения в образовательный процесс деятельностных форм обучения учебный план (часть, формируемая участниками образовательного процесса) предусматривает время: на творческую и проектную деятельность (по выбору учащихся).</w:t>
      </w:r>
    </w:p>
    <w:p w14:paraId="4A1BB1D3" w14:textId="77777777" w:rsidR="000E29C5" w:rsidRPr="008A0DB2" w:rsidRDefault="000E29C5" w:rsidP="003F3481">
      <w:pPr>
        <w:autoSpaceDE w:val="0"/>
        <w:autoSpaceDN w:val="0"/>
        <w:adjustRightInd w:val="0"/>
        <w:ind w:firstLine="567"/>
        <w:rPr>
          <w:rFonts w:eastAsia="Times New Roman"/>
          <w:bCs/>
          <w:lang w:eastAsia="ru-RU"/>
        </w:rPr>
      </w:pPr>
      <w:r w:rsidRPr="008A0DB2">
        <w:rPr>
          <w:rFonts w:eastAsia="Times New Roman"/>
          <w:bCs/>
          <w:lang w:eastAsia="ru-RU"/>
        </w:rPr>
        <w:t>В ходе освоения образовательных программ при реализации учебного плана на первой ступени общего образования формируются базовые основы и фундамент всего последующего обучения, в том числе:</w:t>
      </w:r>
    </w:p>
    <w:p w14:paraId="2381CCD6" w14:textId="77777777" w:rsidR="000E29C5" w:rsidRPr="008A0DB2" w:rsidRDefault="000E29C5" w:rsidP="00510EED">
      <w:pPr>
        <w:numPr>
          <w:ilvl w:val="0"/>
          <w:numId w:val="76"/>
        </w:numPr>
        <w:tabs>
          <w:tab w:val="left" w:pos="993"/>
        </w:tabs>
        <w:autoSpaceDE w:val="0"/>
        <w:autoSpaceDN w:val="0"/>
        <w:adjustRightInd w:val="0"/>
        <w:ind w:left="0" w:firstLine="567"/>
        <w:rPr>
          <w:rFonts w:eastAsia="Times New Roman"/>
          <w:bCs/>
          <w:lang w:eastAsia="ru-RU"/>
        </w:rPr>
      </w:pPr>
      <w:r w:rsidRPr="008A0DB2">
        <w:rPr>
          <w:rFonts w:eastAsia="Times New Roman"/>
          <w:bCs/>
          <w:lang w:eastAsia="ru-RU"/>
        </w:rPr>
        <w:t>закладывается основа формирования учебной деятельности ребёнка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14:paraId="459BF7C5" w14:textId="77777777" w:rsidR="000E29C5" w:rsidRPr="008A0DB2" w:rsidRDefault="000E29C5" w:rsidP="00510EED">
      <w:pPr>
        <w:numPr>
          <w:ilvl w:val="0"/>
          <w:numId w:val="76"/>
        </w:numPr>
        <w:tabs>
          <w:tab w:val="left" w:pos="993"/>
        </w:tabs>
        <w:autoSpaceDE w:val="0"/>
        <w:autoSpaceDN w:val="0"/>
        <w:adjustRightInd w:val="0"/>
        <w:ind w:left="0" w:firstLine="567"/>
        <w:rPr>
          <w:rFonts w:eastAsia="Times New Roman"/>
          <w:bCs/>
          <w:lang w:eastAsia="ru-RU"/>
        </w:rPr>
      </w:pPr>
      <w:r w:rsidRPr="008A0DB2">
        <w:rPr>
          <w:rFonts w:eastAsia="Times New Roman"/>
          <w:bCs/>
          <w:lang w:eastAsia="ru-RU"/>
        </w:rPr>
        <w:t>формируются универсальные учебные действия;</w:t>
      </w:r>
    </w:p>
    <w:p w14:paraId="0B7D2C18" w14:textId="77777777" w:rsidR="000E29C5" w:rsidRPr="008A0DB2" w:rsidRDefault="000E29C5" w:rsidP="00510EED">
      <w:pPr>
        <w:numPr>
          <w:ilvl w:val="0"/>
          <w:numId w:val="76"/>
        </w:numPr>
        <w:tabs>
          <w:tab w:val="left" w:pos="993"/>
        </w:tabs>
        <w:autoSpaceDE w:val="0"/>
        <w:autoSpaceDN w:val="0"/>
        <w:adjustRightInd w:val="0"/>
        <w:ind w:left="0" w:firstLine="567"/>
        <w:rPr>
          <w:rFonts w:eastAsia="Times New Roman"/>
          <w:bCs/>
          <w:lang w:eastAsia="ru-RU"/>
        </w:rPr>
      </w:pPr>
      <w:r w:rsidRPr="008A0DB2">
        <w:rPr>
          <w:rFonts w:eastAsia="Times New Roman"/>
          <w:bCs/>
          <w:lang w:eastAsia="ru-RU"/>
        </w:rPr>
        <w:t>развивается познавательная мотивация и интересы обучающихся, их готовность и способность к сотрудничеству и совместной деятельности ученика с учителем и одноклассниками, формируются основы нравственного поведения, определяющего отношения личности с обществом и окружающими людьми.</w:t>
      </w:r>
    </w:p>
    <w:p w14:paraId="5C113AEE" w14:textId="77777777" w:rsidR="000E29C5" w:rsidRPr="008A0DB2" w:rsidRDefault="000E29C5" w:rsidP="003F3481">
      <w:pPr>
        <w:autoSpaceDE w:val="0"/>
        <w:autoSpaceDN w:val="0"/>
        <w:adjustRightInd w:val="0"/>
        <w:ind w:firstLine="567"/>
        <w:rPr>
          <w:rFonts w:eastAsia="Times New Roman"/>
          <w:bCs/>
          <w:lang w:eastAsia="ru-RU"/>
        </w:rPr>
      </w:pPr>
      <w:r w:rsidRPr="008A0DB2">
        <w:rPr>
          <w:rFonts w:eastAsia="Times New Roman"/>
          <w:bCs/>
          <w:lang w:eastAsia="ru-RU"/>
        </w:rPr>
        <w:t>Содержание образования на этой ступени реализуется преимущественно за счёт введения учебных курсов, обеспечивающих целостное восприятие мира, деятельностного подхода и индивидуализации обучения по каждому учебному предмету.</w:t>
      </w:r>
    </w:p>
    <w:p w14:paraId="1C0EAEBB" w14:textId="77777777" w:rsidR="000E29C5" w:rsidRPr="008A0DB2" w:rsidRDefault="000E29C5" w:rsidP="003F3481">
      <w:pPr>
        <w:autoSpaceDE w:val="0"/>
        <w:autoSpaceDN w:val="0"/>
        <w:adjustRightInd w:val="0"/>
        <w:ind w:firstLine="567"/>
        <w:rPr>
          <w:rFonts w:eastAsia="Times New Roman"/>
          <w:bCs/>
          <w:lang w:eastAsia="ru-RU"/>
        </w:rPr>
      </w:pPr>
      <w:r w:rsidRPr="008A0DB2">
        <w:rPr>
          <w:rFonts w:eastAsia="Times New Roman"/>
          <w:bCs/>
          <w:lang w:eastAsia="ru-RU"/>
        </w:rPr>
        <w:t>Общие характеристики, направления, цели и практические задачи учебных предметов, предусмотренных требованиями Стандарта к структуре основной образовательной программы начального общего образования, в том числе по русскому языку, литературному чтению, иностранному языку, математике, окружающему миру, основам духовно-нравственной культуры народов России, музыке, изобразительному искусству, технологии, физической культуре, приведены в разделе «Примерные программы отдельных учебных предметов» Основной образовательной программы начального общего образования.</w:t>
      </w:r>
    </w:p>
    <w:p w14:paraId="7A51EF7B" w14:textId="77777777" w:rsidR="000E29C5" w:rsidRPr="008A0DB2" w:rsidRDefault="000E29C5" w:rsidP="003F3481">
      <w:pPr>
        <w:tabs>
          <w:tab w:val="left" w:pos="993"/>
        </w:tabs>
        <w:autoSpaceDE w:val="0"/>
        <w:autoSpaceDN w:val="0"/>
        <w:adjustRightInd w:val="0"/>
        <w:rPr>
          <w:rFonts w:eastAsia="Times New Roman"/>
          <w:bCs/>
          <w:lang w:eastAsia="ru-RU"/>
        </w:rPr>
      </w:pPr>
    </w:p>
    <w:p w14:paraId="345D40B0" w14:textId="77777777" w:rsidR="000E29C5" w:rsidRPr="008A0DB2" w:rsidRDefault="000E29C5" w:rsidP="003F3481">
      <w:pPr>
        <w:autoSpaceDE w:val="0"/>
        <w:autoSpaceDN w:val="0"/>
        <w:adjustRightInd w:val="0"/>
        <w:ind w:firstLine="567"/>
        <w:rPr>
          <w:rFonts w:eastAsia="Times New Roman"/>
          <w:bCs/>
          <w:lang w:eastAsia="ru-RU"/>
        </w:rPr>
      </w:pPr>
      <w:r w:rsidRPr="008A0DB2">
        <w:rPr>
          <w:rFonts w:eastAsia="Times New Roman"/>
          <w:b/>
          <w:lang w:eastAsia="ru-RU"/>
        </w:rPr>
        <w:lastRenderedPageBreak/>
        <w:t>Часть базисного учебного плана</w:t>
      </w:r>
      <w:r w:rsidRPr="008A0DB2">
        <w:rPr>
          <w:rFonts w:eastAsia="Times New Roman"/>
          <w:lang w:eastAsia="ru-RU"/>
        </w:rPr>
        <w:t xml:space="preserve">, формируемая участниками образовательного процесса, </w:t>
      </w:r>
      <w:r w:rsidRPr="008A0DB2">
        <w:rPr>
          <w:rFonts w:eastAsia="Times New Roman"/>
          <w:bCs/>
          <w:lang w:eastAsia="ru-RU"/>
        </w:rPr>
        <w:t>обеспечивает реализацию индивидуальных потребностей обучающихся. Время, отводимое на данную часть внутри максимально допустимой недельной нагрузки (в 1 классе в соответствии с санитарно-гигиеническими требованиями эта часть отсутствует в пределах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этнокультурные. В данную часть входит и внеурочная деятельность.</w:t>
      </w:r>
    </w:p>
    <w:p w14:paraId="78877547" w14:textId="77777777" w:rsidR="000E29C5" w:rsidRPr="0037256F" w:rsidRDefault="000E29C5" w:rsidP="003F3481">
      <w:pPr>
        <w:tabs>
          <w:tab w:val="left" w:pos="720"/>
          <w:tab w:val="left" w:pos="9180"/>
          <w:tab w:val="left" w:pos="9360"/>
        </w:tabs>
        <w:ind w:firstLine="360"/>
        <w:rPr>
          <w:rFonts w:eastAsia="Times New Roman"/>
          <w:bCs/>
          <w:lang w:eastAsia="ru-RU"/>
        </w:rPr>
      </w:pPr>
      <w:r w:rsidRPr="008A0DB2">
        <w:rPr>
          <w:rFonts w:eastAsia="Times New Roman"/>
          <w:bCs/>
          <w:lang w:eastAsia="ru-RU"/>
        </w:rPr>
        <w:t xml:space="preserve">В соответствии с требованиями Стандарта </w:t>
      </w:r>
      <w:r w:rsidRPr="008A0DB2">
        <w:rPr>
          <w:rFonts w:eastAsia="Times New Roman"/>
          <w:lang w:eastAsia="ru-RU"/>
        </w:rPr>
        <w:t xml:space="preserve">внеурочная деятельность </w:t>
      </w:r>
      <w:r w:rsidRPr="008A0DB2">
        <w:rPr>
          <w:rFonts w:eastAsia="Times New Roman"/>
          <w:bCs/>
          <w:lang w:eastAsia="ru-RU"/>
        </w:rPr>
        <w:t>организуется по направлениям развития личности (духовно-нравственное, социальное, общеинтеллектуальное, общекультурное, спортивно-оздоровительное и т. д.), в таких формах, как проектная и исследовательская деятельность, компьютерные занятия, экскурсии, кружки, школьные научные общества, олимпиады, интеллектуальные марафоны, общественно полезные прак</w:t>
      </w:r>
      <w:r w:rsidRPr="0037256F">
        <w:rPr>
          <w:rFonts w:eastAsia="Times New Roman"/>
          <w:bCs/>
          <w:lang w:eastAsia="ru-RU"/>
        </w:rPr>
        <w:t xml:space="preserve">тики, секции, соревнования и т. д. </w:t>
      </w:r>
    </w:p>
    <w:p w14:paraId="7FAB20B9" w14:textId="77777777" w:rsidR="000E29C5" w:rsidRPr="0037256F" w:rsidRDefault="000E29C5" w:rsidP="003F3481">
      <w:pPr>
        <w:tabs>
          <w:tab w:val="left" w:pos="720"/>
          <w:tab w:val="left" w:pos="9180"/>
          <w:tab w:val="left" w:pos="9360"/>
        </w:tabs>
        <w:ind w:firstLine="360"/>
        <w:rPr>
          <w:rFonts w:eastAsia="Times New Roman"/>
          <w:bCs/>
          <w:lang w:eastAsia="ru-RU"/>
        </w:rPr>
      </w:pPr>
      <w:r w:rsidRPr="0037256F">
        <w:rPr>
          <w:rFonts w:eastAsia="Times New Roman"/>
          <w:bCs/>
          <w:lang w:eastAsia="ru-RU"/>
        </w:rPr>
        <w:t xml:space="preserve">Организация занятий по направлениям раздела «Внеурочная деятельность» является неотъемлемой частью образовательного процесса в образовательном учреждении. </w:t>
      </w:r>
    </w:p>
    <w:p w14:paraId="631343D4" w14:textId="77777777" w:rsidR="000E29C5" w:rsidRPr="0037256F" w:rsidRDefault="000E29C5" w:rsidP="003F3481">
      <w:pPr>
        <w:autoSpaceDE w:val="0"/>
        <w:autoSpaceDN w:val="0"/>
        <w:adjustRightInd w:val="0"/>
        <w:ind w:firstLine="567"/>
        <w:rPr>
          <w:rFonts w:eastAsia="Times New Roman"/>
          <w:bCs/>
          <w:lang w:eastAsia="ru-RU"/>
        </w:rPr>
      </w:pPr>
      <w:r w:rsidRPr="0037256F">
        <w:rPr>
          <w:rFonts w:eastAsia="Times New Roman"/>
          <w:bCs/>
          <w:lang w:eastAsia="ru-RU"/>
        </w:rPr>
        <w:t>Содержание занятий, предусмотренных как внеурочная деятельность, сформировано с учётом пожеланий обучающихся и их родителей (законных представителей) и направлено на реализацию различных форм её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p>
    <w:p w14:paraId="751E0822" w14:textId="3485266F" w:rsidR="000E29C5" w:rsidRPr="0037256F" w:rsidRDefault="000E29C5" w:rsidP="003F3481">
      <w:pPr>
        <w:autoSpaceDE w:val="0"/>
        <w:autoSpaceDN w:val="0"/>
        <w:adjustRightInd w:val="0"/>
        <w:ind w:firstLine="567"/>
        <w:rPr>
          <w:rFonts w:eastAsia="Times New Roman"/>
          <w:bCs/>
          <w:lang w:eastAsia="ru-RU"/>
        </w:rPr>
      </w:pPr>
      <w:r w:rsidRPr="0037256F">
        <w:rPr>
          <w:rFonts w:eastAsia="Times New Roman"/>
          <w:bCs/>
          <w:lang w:eastAsia="ru-RU"/>
        </w:rPr>
        <w:t>При организации внеурочной деятельности обучающихся образовательным учреждением</w:t>
      </w:r>
      <w:r w:rsidR="008A0DB2" w:rsidRPr="008A0DB2">
        <w:rPr>
          <w:rFonts w:eastAsia="Times New Roman"/>
          <w:bCs/>
          <w:lang w:eastAsia="ru-RU"/>
        </w:rPr>
        <w:t xml:space="preserve"> </w:t>
      </w:r>
      <w:r w:rsidRPr="0037256F">
        <w:rPr>
          <w:rFonts w:eastAsia="Times New Roman"/>
          <w:bCs/>
          <w:lang w:eastAsia="ru-RU"/>
        </w:rPr>
        <w:t>использованы возможности учреждений дополнительного образования, культуры и спорта. Кроме того, для развития потенциала одарённых и талантливых детей разрабатываются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w:t>
      </w:r>
    </w:p>
    <w:p w14:paraId="1C2B04AD" w14:textId="77777777" w:rsidR="000E29C5" w:rsidRPr="0037256F" w:rsidRDefault="000E29C5" w:rsidP="003F3481">
      <w:pPr>
        <w:autoSpaceDE w:val="0"/>
        <w:autoSpaceDN w:val="0"/>
        <w:adjustRightInd w:val="0"/>
        <w:ind w:firstLine="567"/>
        <w:rPr>
          <w:rFonts w:eastAsia="Times New Roman"/>
          <w:bCs/>
          <w:lang w:eastAsia="ru-RU"/>
        </w:rPr>
      </w:pPr>
      <w:r w:rsidRPr="0037256F">
        <w:rPr>
          <w:rFonts w:eastAsia="Times New Roman"/>
          <w:bCs/>
          <w:lang w:eastAsia="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395F324C" w14:textId="77777777" w:rsidR="000E29C5" w:rsidRPr="0037256F" w:rsidRDefault="000E29C5" w:rsidP="003F3481">
      <w:pPr>
        <w:tabs>
          <w:tab w:val="num" w:pos="540"/>
          <w:tab w:val="left" w:pos="960"/>
        </w:tabs>
        <w:ind w:right="-1"/>
        <w:rPr>
          <w:rFonts w:eastAsia="Times New Roman"/>
          <w:bCs/>
          <w:lang w:eastAsia="ru-RU"/>
        </w:rPr>
      </w:pPr>
      <w:r w:rsidRPr="0037256F">
        <w:rPr>
          <w:rFonts w:eastAsia="Times New Roman"/>
          <w:bCs/>
          <w:lang w:eastAsia="ru-RU"/>
        </w:rPr>
        <w:tab/>
      </w:r>
    </w:p>
    <w:p w14:paraId="14195219" w14:textId="77777777" w:rsidR="000E29C5" w:rsidRPr="00104315" w:rsidRDefault="000E29C5" w:rsidP="003F3481">
      <w:pPr>
        <w:tabs>
          <w:tab w:val="num" w:pos="540"/>
          <w:tab w:val="left" w:pos="960"/>
        </w:tabs>
        <w:ind w:right="-1"/>
        <w:rPr>
          <w:rFonts w:eastAsia="Times New Roman"/>
          <w:bCs/>
          <w:color w:val="000000" w:themeColor="text1"/>
          <w:lang w:eastAsia="ru-RU"/>
        </w:rPr>
      </w:pPr>
      <w:r w:rsidRPr="0037256F">
        <w:rPr>
          <w:rFonts w:eastAsia="Times New Roman"/>
          <w:bCs/>
          <w:lang w:eastAsia="ru-RU"/>
        </w:rPr>
        <w:tab/>
        <w:t xml:space="preserve">С </w:t>
      </w:r>
      <w:r w:rsidRPr="00104315">
        <w:rPr>
          <w:rFonts w:eastAsia="Times New Roman"/>
          <w:bCs/>
          <w:color w:val="000000" w:themeColor="text1"/>
          <w:lang w:eastAsia="ru-RU"/>
        </w:rPr>
        <w:t>целью формирования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в 4-х классах введен предмет ОРКиСЭ.</w:t>
      </w:r>
    </w:p>
    <w:p w14:paraId="2A6F3D4F" w14:textId="77777777" w:rsidR="000E29C5" w:rsidRPr="00104315" w:rsidRDefault="000E29C5" w:rsidP="003F3481">
      <w:pPr>
        <w:tabs>
          <w:tab w:val="left" w:pos="3300"/>
        </w:tabs>
        <w:rPr>
          <w:b/>
          <w:color w:val="000000" w:themeColor="text1"/>
        </w:rPr>
      </w:pPr>
    </w:p>
    <w:p w14:paraId="5081446C" w14:textId="0525AF63" w:rsidR="00475941" w:rsidRPr="00104315" w:rsidRDefault="00475941" w:rsidP="00475941">
      <w:pPr>
        <w:tabs>
          <w:tab w:val="left" w:pos="5880"/>
        </w:tabs>
        <w:ind w:left="-1134"/>
        <w:jc w:val="center"/>
        <w:rPr>
          <w:rFonts w:eastAsia="Times New Roman"/>
          <w:b/>
          <w:color w:val="000000" w:themeColor="text1"/>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4642"/>
        <w:gridCol w:w="2792"/>
        <w:gridCol w:w="1339"/>
      </w:tblGrid>
      <w:tr w:rsidR="00104315" w:rsidRPr="00104315" w14:paraId="4A64D2F1" w14:textId="77777777" w:rsidTr="00104315">
        <w:trPr>
          <w:trHeight w:val="283"/>
          <w:jc w:val="center"/>
        </w:trPr>
        <w:tc>
          <w:tcPr>
            <w:tcW w:w="626" w:type="dxa"/>
          </w:tcPr>
          <w:p w14:paraId="6FFB593B" w14:textId="6D3D1C74" w:rsidR="00475941" w:rsidRPr="00104315" w:rsidRDefault="00475941" w:rsidP="006D4B57">
            <w:pPr>
              <w:pStyle w:val="afa"/>
              <w:rPr>
                <w:rFonts w:ascii="Times New Roman" w:hAnsi="Times New Roman"/>
                <w:color w:val="000000" w:themeColor="text1"/>
                <w:sz w:val="24"/>
                <w:szCs w:val="24"/>
                <w:lang w:val="en-US"/>
              </w:rPr>
            </w:pPr>
            <w:r w:rsidRPr="00104315">
              <w:rPr>
                <w:rFonts w:ascii="Times New Roman" w:hAnsi="Times New Roman"/>
                <w:color w:val="000000" w:themeColor="text1"/>
                <w:sz w:val="24"/>
                <w:szCs w:val="24"/>
              </w:rPr>
              <w:t>1</w:t>
            </w:r>
            <w:r w:rsidR="00104315" w:rsidRPr="00104315">
              <w:rPr>
                <w:rFonts w:ascii="Times New Roman" w:hAnsi="Times New Roman"/>
                <w:color w:val="000000" w:themeColor="text1"/>
                <w:sz w:val="24"/>
                <w:szCs w:val="24"/>
                <w:lang w:val="en-US"/>
              </w:rPr>
              <w:t xml:space="preserve"> </w:t>
            </w:r>
          </w:p>
        </w:tc>
        <w:tc>
          <w:tcPr>
            <w:tcW w:w="4642" w:type="dxa"/>
          </w:tcPr>
          <w:p w14:paraId="5DA5852C" w14:textId="77777777" w:rsidR="00BD671F"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Диагностическая работа «Уровень готовности к школе»</w:t>
            </w:r>
          </w:p>
          <w:p w14:paraId="189B290B" w14:textId="1096B358" w:rsidR="00475941" w:rsidRPr="00104315" w:rsidRDefault="00475941" w:rsidP="00BD671F">
            <w:pPr>
              <w:tabs>
                <w:tab w:val="left" w:pos="5317"/>
              </w:tabs>
              <w:rPr>
                <w:color w:val="000000" w:themeColor="text1"/>
              </w:rPr>
            </w:pPr>
          </w:p>
        </w:tc>
        <w:tc>
          <w:tcPr>
            <w:tcW w:w="2792" w:type="dxa"/>
          </w:tcPr>
          <w:p w14:paraId="1382412C"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Тест</w:t>
            </w:r>
          </w:p>
        </w:tc>
        <w:tc>
          <w:tcPr>
            <w:tcW w:w="1339" w:type="dxa"/>
          </w:tcPr>
          <w:p w14:paraId="070AF4FA"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Сентябрь</w:t>
            </w:r>
          </w:p>
        </w:tc>
      </w:tr>
      <w:tr w:rsidR="00104315" w:rsidRPr="00104315" w14:paraId="509AF5A3" w14:textId="77777777" w:rsidTr="00104315">
        <w:trPr>
          <w:trHeight w:val="283"/>
          <w:jc w:val="center"/>
        </w:trPr>
        <w:tc>
          <w:tcPr>
            <w:tcW w:w="626" w:type="dxa"/>
          </w:tcPr>
          <w:p w14:paraId="18FD4344" w14:textId="3D1D45E3" w:rsidR="00475941" w:rsidRPr="00104315" w:rsidRDefault="00475941" w:rsidP="006D4B57">
            <w:pPr>
              <w:pStyle w:val="afa"/>
              <w:rPr>
                <w:rFonts w:ascii="Times New Roman" w:hAnsi="Times New Roman"/>
                <w:color w:val="000000" w:themeColor="text1"/>
                <w:sz w:val="24"/>
                <w:szCs w:val="24"/>
                <w:lang w:val="en-US"/>
              </w:rPr>
            </w:pPr>
            <w:r w:rsidRPr="00104315">
              <w:rPr>
                <w:rFonts w:ascii="Times New Roman" w:hAnsi="Times New Roman"/>
                <w:color w:val="000000" w:themeColor="text1"/>
                <w:sz w:val="24"/>
                <w:szCs w:val="24"/>
              </w:rPr>
              <w:t>1</w:t>
            </w:r>
            <w:r w:rsidR="00104315" w:rsidRPr="00104315">
              <w:rPr>
                <w:rFonts w:ascii="Times New Roman" w:hAnsi="Times New Roman"/>
                <w:color w:val="000000" w:themeColor="text1"/>
                <w:sz w:val="24"/>
                <w:szCs w:val="24"/>
                <w:lang w:val="en-US"/>
              </w:rPr>
              <w:t xml:space="preserve"> </w:t>
            </w:r>
          </w:p>
        </w:tc>
        <w:tc>
          <w:tcPr>
            <w:tcW w:w="4642" w:type="dxa"/>
          </w:tcPr>
          <w:p w14:paraId="470A47C4"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Итоговая комплексная работа</w:t>
            </w:r>
          </w:p>
        </w:tc>
        <w:tc>
          <w:tcPr>
            <w:tcW w:w="2792" w:type="dxa"/>
          </w:tcPr>
          <w:p w14:paraId="70700FA7"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Тест</w:t>
            </w:r>
          </w:p>
        </w:tc>
        <w:tc>
          <w:tcPr>
            <w:tcW w:w="1339" w:type="dxa"/>
          </w:tcPr>
          <w:p w14:paraId="161577A0"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r w:rsidR="00104315" w:rsidRPr="00104315" w14:paraId="27C99D0A" w14:textId="77777777" w:rsidTr="00104315">
        <w:trPr>
          <w:trHeight w:val="283"/>
          <w:jc w:val="center"/>
        </w:trPr>
        <w:tc>
          <w:tcPr>
            <w:tcW w:w="626" w:type="dxa"/>
          </w:tcPr>
          <w:p w14:paraId="63CE571D" w14:textId="03587101" w:rsidR="00475941" w:rsidRPr="00104315" w:rsidRDefault="00475941" w:rsidP="006D4B57">
            <w:pPr>
              <w:pStyle w:val="afa"/>
              <w:rPr>
                <w:rFonts w:ascii="Times New Roman" w:hAnsi="Times New Roman"/>
                <w:color w:val="000000" w:themeColor="text1"/>
                <w:sz w:val="24"/>
                <w:szCs w:val="24"/>
                <w:lang w:val="en-US"/>
              </w:rPr>
            </w:pPr>
            <w:r w:rsidRPr="00104315">
              <w:rPr>
                <w:rFonts w:ascii="Times New Roman" w:hAnsi="Times New Roman"/>
                <w:color w:val="000000" w:themeColor="text1"/>
                <w:sz w:val="24"/>
                <w:szCs w:val="24"/>
              </w:rPr>
              <w:t>2</w:t>
            </w:r>
            <w:r w:rsidR="00104315" w:rsidRPr="00104315">
              <w:rPr>
                <w:rFonts w:ascii="Times New Roman" w:hAnsi="Times New Roman"/>
                <w:color w:val="000000" w:themeColor="text1"/>
                <w:sz w:val="24"/>
                <w:szCs w:val="24"/>
                <w:lang w:val="en-US"/>
              </w:rPr>
              <w:t xml:space="preserve"> </w:t>
            </w:r>
          </w:p>
        </w:tc>
        <w:tc>
          <w:tcPr>
            <w:tcW w:w="4642" w:type="dxa"/>
          </w:tcPr>
          <w:p w14:paraId="7DF0D8C3"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Русский язык</w:t>
            </w:r>
          </w:p>
        </w:tc>
        <w:tc>
          <w:tcPr>
            <w:tcW w:w="2792" w:type="dxa"/>
          </w:tcPr>
          <w:p w14:paraId="1BB899E4"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Итоговый тест</w:t>
            </w:r>
          </w:p>
        </w:tc>
        <w:tc>
          <w:tcPr>
            <w:tcW w:w="1339" w:type="dxa"/>
          </w:tcPr>
          <w:p w14:paraId="13F48CC8"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r w:rsidR="00104315" w:rsidRPr="00104315" w14:paraId="4376DF87" w14:textId="77777777" w:rsidTr="00104315">
        <w:trPr>
          <w:trHeight w:val="283"/>
          <w:jc w:val="center"/>
        </w:trPr>
        <w:tc>
          <w:tcPr>
            <w:tcW w:w="626" w:type="dxa"/>
          </w:tcPr>
          <w:p w14:paraId="7C9A4DF0" w14:textId="0FF48E6A" w:rsidR="00475941" w:rsidRPr="00104315" w:rsidRDefault="00475941" w:rsidP="006D4B57">
            <w:pPr>
              <w:pStyle w:val="afa"/>
              <w:rPr>
                <w:rFonts w:ascii="Times New Roman" w:hAnsi="Times New Roman"/>
                <w:color w:val="000000" w:themeColor="text1"/>
                <w:sz w:val="24"/>
                <w:szCs w:val="24"/>
                <w:lang w:val="en-US"/>
              </w:rPr>
            </w:pPr>
            <w:r w:rsidRPr="00104315">
              <w:rPr>
                <w:rFonts w:ascii="Times New Roman" w:hAnsi="Times New Roman"/>
                <w:color w:val="000000" w:themeColor="text1"/>
                <w:sz w:val="24"/>
                <w:szCs w:val="24"/>
              </w:rPr>
              <w:t>2</w:t>
            </w:r>
            <w:r w:rsidR="00104315" w:rsidRPr="00104315">
              <w:rPr>
                <w:rFonts w:ascii="Times New Roman" w:hAnsi="Times New Roman"/>
                <w:color w:val="000000" w:themeColor="text1"/>
                <w:sz w:val="24"/>
                <w:szCs w:val="24"/>
                <w:lang w:val="en-US"/>
              </w:rPr>
              <w:t xml:space="preserve"> </w:t>
            </w:r>
          </w:p>
        </w:tc>
        <w:tc>
          <w:tcPr>
            <w:tcW w:w="4642" w:type="dxa"/>
          </w:tcPr>
          <w:p w14:paraId="46ACF110"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Литературное чтение</w:t>
            </w:r>
          </w:p>
        </w:tc>
        <w:tc>
          <w:tcPr>
            <w:tcW w:w="2792" w:type="dxa"/>
          </w:tcPr>
          <w:p w14:paraId="73A8DCD5"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Проверка техники чтения</w:t>
            </w:r>
          </w:p>
        </w:tc>
        <w:tc>
          <w:tcPr>
            <w:tcW w:w="1339" w:type="dxa"/>
          </w:tcPr>
          <w:p w14:paraId="302CD868"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Октябрь, апрель </w:t>
            </w:r>
          </w:p>
        </w:tc>
      </w:tr>
      <w:tr w:rsidR="00104315" w:rsidRPr="00104315" w14:paraId="6676ED4E" w14:textId="77777777" w:rsidTr="00104315">
        <w:trPr>
          <w:trHeight w:val="283"/>
          <w:jc w:val="center"/>
        </w:trPr>
        <w:tc>
          <w:tcPr>
            <w:tcW w:w="626" w:type="dxa"/>
          </w:tcPr>
          <w:p w14:paraId="426A1E67" w14:textId="3755C230" w:rsidR="00475941" w:rsidRPr="00104315" w:rsidRDefault="00475941" w:rsidP="006D4B57">
            <w:pPr>
              <w:pStyle w:val="afa"/>
              <w:rPr>
                <w:rFonts w:ascii="Times New Roman" w:hAnsi="Times New Roman"/>
                <w:color w:val="000000" w:themeColor="text1"/>
                <w:sz w:val="24"/>
                <w:szCs w:val="24"/>
                <w:lang w:val="en-US"/>
              </w:rPr>
            </w:pPr>
            <w:r w:rsidRPr="00104315">
              <w:rPr>
                <w:rFonts w:ascii="Times New Roman" w:hAnsi="Times New Roman"/>
                <w:color w:val="000000" w:themeColor="text1"/>
                <w:sz w:val="24"/>
                <w:szCs w:val="24"/>
              </w:rPr>
              <w:t>2</w:t>
            </w:r>
            <w:r w:rsidR="00104315" w:rsidRPr="00104315">
              <w:rPr>
                <w:rFonts w:ascii="Times New Roman" w:hAnsi="Times New Roman"/>
                <w:color w:val="000000" w:themeColor="text1"/>
                <w:sz w:val="24"/>
                <w:szCs w:val="24"/>
                <w:lang w:val="en-US"/>
              </w:rPr>
              <w:t xml:space="preserve"> </w:t>
            </w:r>
          </w:p>
        </w:tc>
        <w:tc>
          <w:tcPr>
            <w:tcW w:w="4642" w:type="dxa"/>
          </w:tcPr>
          <w:p w14:paraId="7C1D1F85"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Математика</w:t>
            </w:r>
          </w:p>
        </w:tc>
        <w:tc>
          <w:tcPr>
            <w:tcW w:w="2792" w:type="dxa"/>
          </w:tcPr>
          <w:p w14:paraId="044F23D0"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Итоговая контрольная работа</w:t>
            </w:r>
          </w:p>
        </w:tc>
        <w:tc>
          <w:tcPr>
            <w:tcW w:w="1339" w:type="dxa"/>
          </w:tcPr>
          <w:p w14:paraId="6B1D84A7"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r w:rsidR="00104315" w:rsidRPr="00104315" w14:paraId="75D12DE8" w14:textId="77777777" w:rsidTr="00104315">
        <w:trPr>
          <w:trHeight w:val="283"/>
          <w:jc w:val="center"/>
        </w:trPr>
        <w:tc>
          <w:tcPr>
            <w:tcW w:w="626" w:type="dxa"/>
          </w:tcPr>
          <w:p w14:paraId="7B7AC63D" w14:textId="5F5D8368"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2</w:t>
            </w:r>
          </w:p>
        </w:tc>
        <w:tc>
          <w:tcPr>
            <w:tcW w:w="4642" w:type="dxa"/>
          </w:tcPr>
          <w:p w14:paraId="30140A7F"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Окружающий мир</w:t>
            </w:r>
          </w:p>
        </w:tc>
        <w:tc>
          <w:tcPr>
            <w:tcW w:w="2792" w:type="dxa"/>
          </w:tcPr>
          <w:p w14:paraId="0BE37931"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Итоговый тест </w:t>
            </w:r>
          </w:p>
        </w:tc>
        <w:tc>
          <w:tcPr>
            <w:tcW w:w="1339" w:type="dxa"/>
          </w:tcPr>
          <w:p w14:paraId="30ACF21E"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r w:rsidR="00104315" w:rsidRPr="00104315" w14:paraId="45C94BE1" w14:textId="77777777" w:rsidTr="00104315">
        <w:trPr>
          <w:trHeight w:val="283"/>
          <w:jc w:val="center"/>
        </w:trPr>
        <w:tc>
          <w:tcPr>
            <w:tcW w:w="626" w:type="dxa"/>
            <w:vMerge w:val="restart"/>
          </w:tcPr>
          <w:p w14:paraId="74DB0248" w14:textId="53919962"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3аб</w:t>
            </w:r>
          </w:p>
        </w:tc>
        <w:tc>
          <w:tcPr>
            <w:tcW w:w="4642" w:type="dxa"/>
            <w:vMerge w:val="restart"/>
          </w:tcPr>
          <w:p w14:paraId="10F37EAB"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Русский язык</w:t>
            </w:r>
          </w:p>
        </w:tc>
        <w:tc>
          <w:tcPr>
            <w:tcW w:w="2792" w:type="dxa"/>
          </w:tcPr>
          <w:p w14:paraId="684F18FF"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Стартовая контрольная работа</w:t>
            </w:r>
          </w:p>
        </w:tc>
        <w:tc>
          <w:tcPr>
            <w:tcW w:w="1339" w:type="dxa"/>
          </w:tcPr>
          <w:p w14:paraId="3D7ED54A"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Сентябрь </w:t>
            </w:r>
          </w:p>
        </w:tc>
      </w:tr>
      <w:tr w:rsidR="00104315" w:rsidRPr="00104315" w14:paraId="46561693" w14:textId="77777777" w:rsidTr="00104315">
        <w:trPr>
          <w:trHeight w:val="283"/>
          <w:jc w:val="center"/>
        </w:trPr>
        <w:tc>
          <w:tcPr>
            <w:tcW w:w="626" w:type="dxa"/>
            <w:vMerge/>
          </w:tcPr>
          <w:p w14:paraId="5670C1F7" w14:textId="77777777" w:rsidR="00104315" w:rsidRPr="00104315" w:rsidRDefault="00104315" w:rsidP="006D4B57">
            <w:pPr>
              <w:pStyle w:val="afa"/>
              <w:rPr>
                <w:rFonts w:ascii="Times New Roman" w:hAnsi="Times New Roman"/>
                <w:color w:val="000000" w:themeColor="text1"/>
                <w:sz w:val="24"/>
                <w:szCs w:val="24"/>
              </w:rPr>
            </w:pPr>
          </w:p>
        </w:tc>
        <w:tc>
          <w:tcPr>
            <w:tcW w:w="4642" w:type="dxa"/>
            <w:vMerge/>
          </w:tcPr>
          <w:p w14:paraId="3ECE08A8" w14:textId="77777777" w:rsidR="00104315" w:rsidRPr="00104315" w:rsidRDefault="00104315" w:rsidP="006D4B57">
            <w:pPr>
              <w:pStyle w:val="afa"/>
              <w:rPr>
                <w:rFonts w:ascii="Times New Roman" w:hAnsi="Times New Roman"/>
                <w:color w:val="000000" w:themeColor="text1"/>
                <w:sz w:val="24"/>
                <w:szCs w:val="24"/>
              </w:rPr>
            </w:pPr>
          </w:p>
        </w:tc>
        <w:tc>
          <w:tcPr>
            <w:tcW w:w="2792" w:type="dxa"/>
          </w:tcPr>
          <w:p w14:paraId="012EEC67" w14:textId="3F0664DD"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  контрольная работа</w:t>
            </w:r>
          </w:p>
        </w:tc>
        <w:tc>
          <w:tcPr>
            <w:tcW w:w="1339" w:type="dxa"/>
          </w:tcPr>
          <w:p w14:paraId="002FD6F5"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Ноябрь, февраль</w:t>
            </w:r>
          </w:p>
        </w:tc>
      </w:tr>
      <w:tr w:rsidR="00104315" w:rsidRPr="00104315" w14:paraId="1A28BAD4" w14:textId="77777777" w:rsidTr="00104315">
        <w:trPr>
          <w:trHeight w:val="283"/>
          <w:jc w:val="center"/>
        </w:trPr>
        <w:tc>
          <w:tcPr>
            <w:tcW w:w="626" w:type="dxa"/>
            <w:tcBorders>
              <w:top w:val="nil"/>
            </w:tcBorders>
          </w:tcPr>
          <w:p w14:paraId="6FACD2C3" w14:textId="77777777" w:rsidR="00475941" w:rsidRPr="00104315" w:rsidRDefault="00475941" w:rsidP="006D4B57">
            <w:pPr>
              <w:pStyle w:val="afa"/>
              <w:rPr>
                <w:rFonts w:ascii="Times New Roman" w:hAnsi="Times New Roman"/>
                <w:color w:val="000000" w:themeColor="text1"/>
                <w:sz w:val="24"/>
                <w:szCs w:val="24"/>
              </w:rPr>
            </w:pPr>
          </w:p>
        </w:tc>
        <w:tc>
          <w:tcPr>
            <w:tcW w:w="4642" w:type="dxa"/>
            <w:tcBorders>
              <w:top w:val="nil"/>
            </w:tcBorders>
          </w:tcPr>
          <w:p w14:paraId="541E709C" w14:textId="77777777" w:rsidR="00475941" w:rsidRPr="00104315" w:rsidRDefault="00475941" w:rsidP="006D4B57">
            <w:pPr>
              <w:pStyle w:val="afa"/>
              <w:rPr>
                <w:rFonts w:ascii="Times New Roman" w:hAnsi="Times New Roman"/>
                <w:color w:val="000000" w:themeColor="text1"/>
                <w:sz w:val="24"/>
                <w:szCs w:val="24"/>
              </w:rPr>
            </w:pPr>
          </w:p>
        </w:tc>
        <w:tc>
          <w:tcPr>
            <w:tcW w:w="2792" w:type="dxa"/>
          </w:tcPr>
          <w:p w14:paraId="2ED2EE8F"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Итоговый тест</w:t>
            </w:r>
          </w:p>
        </w:tc>
        <w:tc>
          <w:tcPr>
            <w:tcW w:w="1339" w:type="dxa"/>
          </w:tcPr>
          <w:p w14:paraId="6D16AE47"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r w:rsidR="00104315" w:rsidRPr="00104315" w14:paraId="600E0850" w14:textId="77777777" w:rsidTr="00104315">
        <w:trPr>
          <w:trHeight w:val="283"/>
          <w:jc w:val="center"/>
        </w:trPr>
        <w:tc>
          <w:tcPr>
            <w:tcW w:w="626" w:type="dxa"/>
          </w:tcPr>
          <w:p w14:paraId="2794132F" w14:textId="4C532B61"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lastRenderedPageBreak/>
              <w:t>3аб</w:t>
            </w:r>
          </w:p>
        </w:tc>
        <w:tc>
          <w:tcPr>
            <w:tcW w:w="4642" w:type="dxa"/>
          </w:tcPr>
          <w:p w14:paraId="76B0C671"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Литературное чтение</w:t>
            </w:r>
          </w:p>
        </w:tc>
        <w:tc>
          <w:tcPr>
            <w:tcW w:w="2792" w:type="dxa"/>
          </w:tcPr>
          <w:p w14:paraId="76B9CB1E"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Проверка техники чтения</w:t>
            </w:r>
          </w:p>
        </w:tc>
        <w:tc>
          <w:tcPr>
            <w:tcW w:w="1339" w:type="dxa"/>
          </w:tcPr>
          <w:p w14:paraId="50B237A8"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Октябрь, апрель </w:t>
            </w:r>
          </w:p>
        </w:tc>
      </w:tr>
      <w:tr w:rsidR="00104315" w:rsidRPr="00104315" w14:paraId="4A9FEE68" w14:textId="77777777" w:rsidTr="00104315">
        <w:trPr>
          <w:trHeight w:val="283"/>
          <w:jc w:val="center"/>
        </w:trPr>
        <w:tc>
          <w:tcPr>
            <w:tcW w:w="626" w:type="dxa"/>
            <w:vMerge w:val="restart"/>
          </w:tcPr>
          <w:p w14:paraId="1561CE91" w14:textId="6CEBD481"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3аб</w:t>
            </w:r>
          </w:p>
        </w:tc>
        <w:tc>
          <w:tcPr>
            <w:tcW w:w="4642" w:type="dxa"/>
            <w:vMerge w:val="restart"/>
          </w:tcPr>
          <w:p w14:paraId="643E3A8F"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Математика</w:t>
            </w:r>
          </w:p>
        </w:tc>
        <w:tc>
          <w:tcPr>
            <w:tcW w:w="2792" w:type="dxa"/>
          </w:tcPr>
          <w:p w14:paraId="42596E65"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Стартовая контрольная работа</w:t>
            </w:r>
          </w:p>
        </w:tc>
        <w:tc>
          <w:tcPr>
            <w:tcW w:w="1339" w:type="dxa"/>
          </w:tcPr>
          <w:p w14:paraId="7BECE87D"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Сентябрь </w:t>
            </w:r>
          </w:p>
        </w:tc>
      </w:tr>
      <w:tr w:rsidR="00104315" w:rsidRPr="00104315" w14:paraId="1B60568F" w14:textId="77777777" w:rsidTr="00104315">
        <w:trPr>
          <w:trHeight w:val="283"/>
          <w:jc w:val="center"/>
        </w:trPr>
        <w:tc>
          <w:tcPr>
            <w:tcW w:w="626" w:type="dxa"/>
            <w:vMerge/>
          </w:tcPr>
          <w:p w14:paraId="7489F44E" w14:textId="77777777" w:rsidR="00104315" w:rsidRPr="00104315" w:rsidRDefault="00104315" w:rsidP="006D4B57">
            <w:pPr>
              <w:pStyle w:val="afa"/>
              <w:rPr>
                <w:rFonts w:ascii="Times New Roman" w:hAnsi="Times New Roman"/>
                <w:color w:val="000000" w:themeColor="text1"/>
                <w:sz w:val="24"/>
                <w:szCs w:val="24"/>
              </w:rPr>
            </w:pPr>
          </w:p>
        </w:tc>
        <w:tc>
          <w:tcPr>
            <w:tcW w:w="4642" w:type="dxa"/>
            <w:vMerge/>
          </w:tcPr>
          <w:p w14:paraId="6B6E3D15" w14:textId="77777777" w:rsidR="00104315" w:rsidRPr="00104315" w:rsidRDefault="00104315" w:rsidP="006D4B57">
            <w:pPr>
              <w:pStyle w:val="afa"/>
              <w:rPr>
                <w:rFonts w:ascii="Times New Roman" w:hAnsi="Times New Roman"/>
                <w:color w:val="000000" w:themeColor="text1"/>
                <w:sz w:val="24"/>
                <w:szCs w:val="24"/>
              </w:rPr>
            </w:pPr>
          </w:p>
        </w:tc>
        <w:tc>
          <w:tcPr>
            <w:tcW w:w="2792" w:type="dxa"/>
          </w:tcPr>
          <w:p w14:paraId="7F2A4C6E" w14:textId="70A690A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  контрольная работа</w:t>
            </w:r>
          </w:p>
        </w:tc>
        <w:tc>
          <w:tcPr>
            <w:tcW w:w="1339" w:type="dxa"/>
          </w:tcPr>
          <w:p w14:paraId="14C31744"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Ноябрь, февраль</w:t>
            </w:r>
          </w:p>
        </w:tc>
      </w:tr>
      <w:tr w:rsidR="00104315" w:rsidRPr="00104315" w14:paraId="3FC1C567" w14:textId="77777777" w:rsidTr="00104315">
        <w:trPr>
          <w:trHeight w:val="283"/>
          <w:jc w:val="center"/>
        </w:trPr>
        <w:tc>
          <w:tcPr>
            <w:tcW w:w="626" w:type="dxa"/>
            <w:vMerge/>
          </w:tcPr>
          <w:p w14:paraId="59E57108" w14:textId="77777777" w:rsidR="00104315" w:rsidRPr="00104315" w:rsidRDefault="00104315" w:rsidP="006D4B57">
            <w:pPr>
              <w:pStyle w:val="afa"/>
              <w:rPr>
                <w:rFonts w:ascii="Times New Roman" w:hAnsi="Times New Roman"/>
                <w:color w:val="000000" w:themeColor="text1"/>
                <w:sz w:val="24"/>
                <w:szCs w:val="24"/>
              </w:rPr>
            </w:pPr>
          </w:p>
        </w:tc>
        <w:tc>
          <w:tcPr>
            <w:tcW w:w="4642" w:type="dxa"/>
            <w:vMerge/>
          </w:tcPr>
          <w:p w14:paraId="522E2BE1" w14:textId="77777777" w:rsidR="00104315" w:rsidRPr="00104315" w:rsidRDefault="00104315" w:rsidP="006D4B57">
            <w:pPr>
              <w:pStyle w:val="afa"/>
              <w:rPr>
                <w:rFonts w:ascii="Times New Roman" w:hAnsi="Times New Roman"/>
                <w:color w:val="000000" w:themeColor="text1"/>
                <w:sz w:val="24"/>
                <w:szCs w:val="24"/>
              </w:rPr>
            </w:pPr>
          </w:p>
        </w:tc>
        <w:tc>
          <w:tcPr>
            <w:tcW w:w="2792" w:type="dxa"/>
          </w:tcPr>
          <w:p w14:paraId="505626C3"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Итоговая контрольная работа</w:t>
            </w:r>
          </w:p>
        </w:tc>
        <w:tc>
          <w:tcPr>
            <w:tcW w:w="1339" w:type="dxa"/>
          </w:tcPr>
          <w:p w14:paraId="1419E062"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r w:rsidR="00104315" w:rsidRPr="00104315" w14:paraId="1EFA589F" w14:textId="77777777" w:rsidTr="00104315">
        <w:trPr>
          <w:trHeight w:val="283"/>
          <w:jc w:val="center"/>
        </w:trPr>
        <w:tc>
          <w:tcPr>
            <w:tcW w:w="626" w:type="dxa"/>
          </w:tcPr>
          <w:p w14:paraId="07BEC3EF" w14:textId="7721E461"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3аб</w:t>
            </w:r>
          </w:p>
        </w:tc>
        <w:tc>
          <w:tcPr>
            <w:tcW w:w="4642" w:type="dxa"/>
          </w:tcPr>
          <w:p w14:paraId="3C6F4E30"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Окружающий мир</w:t>
            </w:r>
          </w:p>
        </w:tc>
        <w:tc>
          <w:tcPr>
            <w:tcW w:w="2792" w:type="dxa"/>
          </w:tcPr>
          <w:p w14:paraId="15176148"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Итоговый тест </w:t>
            </w:r>
          </w:p>
        </w:tc>
        <w:tc>
          <w:tcPr>
            <w:tcW w:w="1339" w:type="dxa"/>
          </w:tcPr>
          <w:p w14:paraId="3CFBB277"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r w:rsidR="00104315" w:rsidRPr="00104315" w14:paraId="4E60113B" w14:textId="77777777" w:rsidTr="00104315">
        <w:trPr>
          <w:trHeight w:val="283"/>
          <w:jc w:val="center"/>
        </w:trPr>
        <w:tc>
          <w:tcPr>
            <w:tcW w:w="626" w:type="dxa"/>
            <w:vMerge w:val="restart"/>
          </w:tcPr>
          <w:p w14:paraId="052699FE" w14:textId="6A435F29"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4аб</w:t>
            </w:r>
          </w:p>
        </w:tc>
        <w:tc>
          <w:tcPr>
            <w:tcW w:w="4642" w:type="dxa"/>
            <w:vMerge w:val="restart"/>
          </w:tcPr>
          <w:p w14:paraId="34EE4AAA"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Русский язык</w:t>
            </w:r>
          </w:p>
        </w:tc>
        <w:tc>
          <w:tcPr>
            <w:tcW w:w="2792" w:type="dxa"/>
          </w:tcPr>
          <w:p w14:paraId="34B327BC"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Стартовая контрольная работа</w:t>
            </w:r>
          </w:p>
        </w:tc>
        <w:tc>
          <w:tcPr>
            <w:tcW w:w="1339" w:type="dxa"/>
          </w:tcPr>
          <w:p w14:paraId="5808382E"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Сентябрь </w:t>
            </w:r>
          </w:p>
        </w:tc>
      </w:tr>
      <w:tr w:rsidR="00104315" w:rsidRPr="00104315" w14:paraId="0959D330" w14:textId="77777777" w:rsidTr="00104315">
        <w:trPr>
          <w:trHeight w:val="283"/>
          <w:jc w:val="center"/>
        </w:trPr>
        <w:tc>
          <w:tcPr>
            <w:tcW w:w="626" w:type="dxa"/>
            <w:vMerge/>
          </w:tcPr>
          <w:p w14:paraId="5681DA13" w14:textId="77777777" w:rsidR="00104315" w:rsidRPr="00104315" w:rsidRDefault="00104315" w:rsidP="006D4B57">
            <w:pPr>
              <w:pStyle w:val="afa"/>
              <w:rPr>
                <w:rFonts w:ascii="Times New Roman" w:hAnsi="Times New Roman"/>
                <w:color w:val="000000" w:themeColor="text1"/>
                <w:sz w:val="24"/>
                <w:szCs w:val="24"/>
              </w:rPr>
            </w:pPr>
          </w:p>
        </w:tc>
        <w:tc>
          <w:tcPr>
            <w:tcW w:w="4642" w:type="dxa"/>
            <w:vMerge/>
          </w:tcPr>
          <w:p w14:paraId="4E97FC58" w14:textId="77777777" w:rsidR="00104315" w:rsidRPr="00104315" w:rsidRDefault="00104315" w:rsidP="006D4B57">
            <w:pPr>
              <w:pStyle w:val="afa"/>
              <w:rPr>
                <w:rFonts w:ascii="Times New Roman" w:hAnsi="Times New Roman"/>
                <w:color w:val="000000" w:themeColor="text1"/>
                <w:sz w:val="24"/>
                <w:szCs w:val="24"/>
              </w:rPr>
            </w:pPr>
          </w:p>
        </w:tc>
        <w:tc>
          <w:tcPr>
            <w:tcW w:w="2792" w:type="dxa"/>
          </w:tcPr>
          <w:p w14:paraId="37B895F5" w14:textId="61FBA142"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  контрольная работа</w:t>
            </w:r>
          </w:p>
        </w:tc>
        <w:tc>
          <w:tcPr>
            <w:tcW w:w="1339" w:type="dxa"/>
          </w:tcPr>
          <w:p w14:paraId="3F5DB79D"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Ноябрь, февраль</w:t>
            </w:r>
          </w:p>
        </w:tc>
      </w:tr>
      <w:tr w:rsidR="00104315" w:rsidRPr="00104315" w14:paraId="06EEB250" w14:textId="77777777" w:rsidTr="00104315">
        <w:trPr>
          <w:trHeight w:val="283"/>
          <w:jc w:val="center"/>
        </w:trPr>
        <w:tc>
          <w:tcPr>
            <w:tcW w:w="626" w:type="dxa"/>
            <w:vMerge/>
          </w:tcPr>
          <w:p w14:paraId="5607810C" w14:textId="77777777" w:rsidR="00104315" w:rsidRPr="00104315" w:rsidRDefault="00104315" w:rsidP="006D4B57">
            <w:pPr>
              <w:pStyle w:val="afa"/>
              <w:rPr>
                <w:rFonts w:ascii="Times New Roman" w:hAnsi="Times New Roman"/>
                <w:color w:val="000000" w:themeColor="text1"/>
                <w:sz w:val="24"/>
                <w:szCs w:val="24"/>
              </w:rPr>
            </w:pPr>
          </w:p>
        </w:tc>
        <w:tc>
          <w:tcPr>
            <w:tcW w:w="4642" w:type="dxa"/>
            <w:vMerge/>
          </w:tcPr>
          <w:p w14:paraId="78EE946E" w14:textId="77777777" w:rsidR="00104315" w:rsidRPr="00104315" w:rsidRDefault="00104315" w:rsidP="006D4B57">
            <w:pPr>
              <w:pStyle w:val="afa"/>
              <w:rPr>
                <w:rFonts w:ascii="Times New Roman" w:hAnsi="Times New Roman"/>
                <w:color w:val="000000" w:themeColor="text1"/>
                <w:sz w:val="24"/>
                <w:szCs w:val="24"/>
              </w:rPr>
            </w:pPr>
          </w:p>
        </w:tc>
        <w:tc>
          <w:tcPr>
            <w:tcW w:w="2792" w:type="dxa"/>
          </w:tcPr>
          <w:p w14:paraId="73C12F74"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Итоговый тест. ВПР</w:t>
            </w:r>
          </w:p>
        </w:tc>
        <w:tc>
          <w:tcPr>
            <w:tcW w:w="1339" w:type="dxa"/>
          </w:tcPr>
          <w:p w14:paraId="554659C5"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r w:rsidR="00104315" w:rsidRPr="00104315" w14:paraId="305607E8" w14:textId="77777777" w:rsidTr="00104315">
        <w:trPr>
          <w:trHeight w:val="283"/>
          <w:jc w:val="center"/>
        </w:trPr>
        <w:tc>
          <w:tcPr>
            <w:tcW w:w="626" w:type="dxa"/>
          </w:tcPr>
          <w:p w14:paraId="0E3B4F14" w14:textId="35A6A6E6"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4аб</w:t>
            </w:r>
          </w:p>
        </w:tc>
        <w:tc>
          <w:tcPr>
            <w:tcW w:w="4642" w:type="dxa"/>
          </w:tcPr>
          <w:p w14:paraId="14556598"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Литературное чтение</w:t>
            </w:r>
          </w:p>
        </w:tc>
        <w:tc>
          <w:tcPr>
            <w:tcW w:w="2792" w:type="dxa"/>
          </w:tcPr>
          <w:p w14:paraId="2B273BF5"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Проверка техники чтения</w:t>
            </w:r>
          </w:p>
        </w:tc>
        <w:tc>
          <w:tcPr>
            <w:tcW w:w="1339" w:type="dxa"/>
          </w:tcPr>
          <w:p w14:paraId="1B33E146"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Октябрь, апрель </w:t>
            </w:r>
          </w:p>
        </w:tc>
      </w:tr>
      <w:tr w:rsidR="00104315" w:rsidRPr="00104315" w14:paraId="75EC4551" w14:textId="77777777" w:rsidTr="00104315">
        <w:trPr>
          <w:trHeight w:val="283"/>
          <w:jc w:val="center"/>
        </w:trPr>
        <w:tc>
          <w:tcPr>
            <w:tcW w:w="626" w:type="dxa"/>
            <w:vMerge w:val="restart"/>
          </w:tcPr>
          <w:p w14:paraId="6F7A2213" w14:textId="555D9AD2"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4аб</w:t>
            </w:r>
          </w:p>
        </w:tc>
        <w:tc>
          <w:tcPr>
            <w:tcW w:w="4642" w:type="dxa"/>
            <w:vMerge w:val="restart"/>
          </w:tcPr>
          <w:p w14:paraId="3B7A2817"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Математика</w:t>
            </w:r>
          </w:p>
        </w:tc>
        <w:tc>
          <w:tcPr>
            <w:tcW w:w="2792" w:type="dxa"/>
          </w:tcPr>
          <w:p w14:paraId="5860D77D"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Стартовая контрольная работа</w:t>
            </w:r>
          </w:p>
        </w:tc>
        <w:tc>
          <w:tcPr>
            <w:tcW w:w="1339" w:type="dxa"/>
          </w:tcPr>
          <w:p w14:paraId="1637CE26"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Сентябрь </w:t>
            </w:r>
          </w:p>
        </w:tc>
      </w:tr>
      <w:tr w:rsidR="00104315" w:rsidRPr="00104315" w14:paraId="7D0EBC1F" w14:textId="77777777" w:rsidTr="00104315">
        <w:trPr>
          <w:trHeight w:val="283"/>
          <w:jc w:val="center"/>
        </w:trPr>
        <w:tc>
          <w:tcPr>
            <w:tcW w:w="626" w:type="dxa"/>
            <w:vMerge/>
          </w:tcPr>
          <w:p w14:paraId="042C3981" w14:textId="77777777" w:rsidR="00104315" w:rsidRPr="00104315" w:rsidRDefault="00104315" w:rsidP="006D4B57">
            <w:pPr>
              <w:pStyle w:val="afa"/>
              <w:rPr>
                <w:rFonts w:ascii="Times New Roman" w:hAnsi="Times New Roman"/>
                <w:color w:val="000000" w:themeColor="text1"/>
                <w:sz w:val="24"/>
                <w:szCs w:val="24"/>
              </w:rPr>
            </w:pPr>
          </w:p>
        </w:tc>
        <w:tc>
          <w:tcPr>
            <w:tcW w:w="4642" w:type="dxa"/>
            <w:vMerge/>
          </w:tcPr>
          <w:p w14:paraId="2FA6ADC1" w14:textId="77777777" w:rsidR="00104315" w:rsidRPr="00104315" w:rsidRDefault="00104315" w:rsidP="006D4B57">
            <w:pPr>
              <w:pStyle w:val="afa"/>
              <w:rPr>
                <w:rFonts w:ascii="Times New Roman" w:hAnsi="Times New Roman"/>
                <w:color w:val="000000" w:themeColor="text1"/>
                <w:sz w:val="24"/>
                <w:szCs w:val="24"/>
              </w:rPr>
            </w:pPr>
          </w:p>
        </w:tc>
        <w:tc>
          <w:tcPr>
            <w:tcW w:w="2792" w:type="dxa"/>
          </w:tcPr>
          <w:p w14:paraId="28649F2E" w14:textId="3C0C653B"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 xml:space="preserve">  контрольная работа</w:t>
            </w:r>
          </w:p>
        </w:tc>
        <w:tc>
          <w:tcPr>
            <w:tcW w:w="1339" w:type="dxa"/>
          </w:tcPr>
          <w:p w14:paraId="373B67ED"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Ноябрь, февраль</w:t>
            </w:r>
          </w:p>
        </w:tc>
      </w:tr>
      <w:tr w:rsidR="00104315" w:rsidRPr="00104315" w14:paraId="29B9DA78" w14:textId="77777777" w:rsidTr="00104315">
        <w:trPr>
          <w:trHeight w:val="283"/>
          <w:jc w:val="center"/>
        </w:trPr>
        <w:tc>
          <w:tcPr>
            <w:tcW w:w="626" w:type="dxa"/>
            <w:vMerge/>
          </w:tcPr>
          <w:p w14:paraId="3953E6FA" w14:textId="77777777" w:rsidR="00104315" w:rsidRPr="00104315" w:rsidRDefault="00104315" w:rsidP="006D4B57">
            <w:pPr>
              <w:pStyle w:val="afa"/>
              <w:rPr>
                <w:rFonts w:ascii="Times New Roman" w:hAnsi="Times New Roman"/>
                <w:color w:val="000000" w:themeColor="text1"/>
                <w:sz w:val="24"/>
                <w:szCs w:val="24"/>
              </w:rPr>
            </w:pPr>
          </w:p>
        </w:tc>
        <w:tc>
          <w:tcPr>
            <w:tcW w:w="4642" w:type="dxa"/>
            <w:vMerge/>
          </w:tcPr>
          <w:p w14:paraId="62D0C615" w14:textId="77777777" w:rsidR="00104315" w:rsidRPr="00104315" w:rsidRDefault="00104315" w:rsidP="006D4B57">
            <w:pPr>
              <w:pStyle w:val="afa"/>
              <w:rPr>
                <w:rFonts w:ascii="Times New Roman" w:hAnsi="Times New Roman"/>
                <w:color w:val="000000" w:themeColor="text1"/>
                <w:sz w:val="24"/>
                <w:szCs w:val="24"/>
              </w:rPr>
            </w:pPr>
          </w:p>
        </w:tc>
        <w:tc>
          <w:tcPr>
            <w:tcW w:w="2792" w:type="dxa"/>
          </w:tcPr>
          <w:p w14:paraId="7E4BF57B"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Итоговая контрольная работа. ВПР</w:t>
            </w:r>
          </w:p>
        </w:tc>
        <w:tc>
          <w:tcPr>
            <w:tcW w:w="1339" w:type="dxa"/>
          </w:tcPr>
          <w:p w14:paraId="4315786E" w14:textId="77777777" w:rsidR="00104315" w:rsidRPr="00104315" w:rsidRDefault="00104315"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r w:rsidR="00104315" w:rsidRPr="00104315" w14:paraId="406639EE" w14:textId="77777777" w:rsidTr="00104315">
        <w:trPr>
          <w:trHeight w:val="283"/>
          <w:jc w:val="center"/>
        </w:trPr>
        <w:tc>
          <w:tcPr>
            <w:tcW w:w="626" w:type="dxa"/>
          </w:tcPr>
          <w:p w14:paraId="59FF0482" w14:textId="03095F42"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4аб</w:t>
            </w:r>
          </w:p>
        </w:tc>
        <w:tc>
          <w:tcPr>
            <w:tcW w:w="4642" w:type="dxa"/>
          </w:tcPr>
          <w:p w14:paraId="275CE40B"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Окружающий мир</w:t>
            </w:r>
          </w:p>
        </w:tc>
        <w:tc>
          <w:tcPr>
            <w:tcW w:w="2792" w:type="dxa"/>
          </w:tcPr>
          <w:p w14:paraId="31A5344B"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Итоговый тест. ВПР</w:t>
            </w:r>
          </w:p>
        </w:tc>
        <w:tc>
          <w:tcPr>
            <w:tcW w:w="1339" w:type="dxa"/>
          </w:tcPr>
          <w:p w14:paraId="29D3E0DD" w14:textId="77777777" w:rsidR="00475941" w:rsidRPr="00104315" w:rsidRDefault="00475941" w:rsidP="006D4B57">
            <w:pPr>
              <w:pStyle w:val="afa"/>
              <w:rPr>
                <w:rFonts w:ascii="Times New Roman" w:hAnsi="Times New Roman"/>
                <w:color w:val="000000" w:themeColor="text1"/>
                <w:sz w:val="24"/>
                <w:szCs w:val="24"/>
              </w:rPr>
            </w:pPr>
            <w:r w:rsidRPr="00104315">
              <w:rPr>
                <w:rFonts w:ascii="Times New Roman" w:hAnsi="Times New Roman"/>
                <w:color w:val="000000" w:themeColor="text1"/>
                <w:sz w:val="24"/>
                <w:szCs w:val="24"/>
              </w:rPr>
              <w:t>Май</w:t>
            </w:r>
          </w:p>
        </w:tc>
      </w:tr>
    </w:tbl>
    <w:p w14:paraId="2CC9296B" w14:textId="77777777" w:rsidR="00475941" w:rsidRPr="00104315" w:rsidRDefault="00475941" w:rsidP="00475941">
      <w:pPr>
        <w:rPr>
          <w:b/>
          <w:color w:val="000000" w:themeColor="text1"/>
        </w:rPr>
      </w:pPr>
    </w:p>
    <w:p w14:paraId="5EC05A75" w14:textId="77777777" w:rsidR="00877471" w:rsidRPr="00104315" w:rsidRDefault="00877471" w:rsidP="00877471">
      <w:pPr>
        <w:pStyle w:val="afb"/>
        <w:jc w:val="both"/>
        <w:rPr>
          <w:color w:val="000000" w:themeColor="text1"/>
          <w:szCs w:val="24"/>
        </w:rPr>
      </w:pPr>
    </w:p>
    <w:p w14:paraId="145B1791" w14:textId="77777777" w:rsidR="000E29C5" w:rsidRPr="00104315" w:rsidRDefault="000E29C5" w:rsidP="003F3481">
      <w:pPr>
        <w:tabs>
          <w:tab w:val="left" w:pos="3300"/>
        </w:tabs>
        <w:rPr>
          <w:b/>
          <w:color w:val="000000" w:themeColor="text1"/>
          <w:lang w:val="en-US"/>
        </w:rPr>
      </w:pPr>
    </w:p>
    <w:p w14:paraId="05A3E015" w14:textId="77777777" w:rsidR="000E29C5" w:rsidRPr="00104315" w:rsidRDefault="000E29C5" w:rsidP="003F3481">
      <w:pPr>
        <w:tabs>
          <w:tab w:val="left" w:pos="3300"/>
        </w:tabs>
        <w:rPr>
          <w:b/>
          <w:color w:val="000000" w:themeColor="text1"/>
        </w:rPr>
      </w:pPr>
    </w:p>
    <w:p w14:paraId="7AD84743" w14:textId="77777777" w:rsidR="000E29C5" w:rsidRPr="0037256F" w:rsidRDefault="000E29C5" w:rsidP="00510EED">
      <w:pPr>
        <w:numPr>
          <w:ilvl w:val="1"/>
          <w:numId w:val="74"/>
        </w:numPr>
        <w:autoSpaceDE w:val="0"/>
        <w:autoSpaceDN w:val="0"/>
        <w:adjustRightInd w:val="0"/>
        <w:rPr>
          <w:b/>
        </w:rPr>
      </w:pPr>
      <w:r w:rsidRPr="0037256F">
        <w:rPr>
          <w:b/>
        </w:rPr>
        <w:t>Система</w:t>
      </w:r>
      <w:r w:rsidR="00475941">
        <w:rPr>
          <w:b/>
        </w:rPr>
        <w:t xml:space="preserve"> </w:t>
      </w:r>
      <w:r w:rsidRPr="0037256F">
        <w:rPr>
          <w:b/>
        </w:rPr>
        <w:t>условий реализации ООП в соответствии с требованиями ФГОС.</w:t>
      </w:r>
    </w:p>
    <w:p w14:paraId="5632DA09" w14:textId="77777777" w:rsidR="000E29C5" w:rsidRPr="0037256F" w:rsidRDefault="000E29C5" w:rsidP="003F3481">
      <w:pPr>
        <w:autoSpaceDE w:val="0"/>
        <w:autoSpaceDN w:val="0"/>
        <w:adjustRightInd w:val="0"/>
      </w:pPr>
    </w:p>
    <w:p w14:paraId="77E37F7B" w14:textId="006AE9A0" w:rsidR="000E29C5" w:rsidRPr="0037256F" w:rsidRDefault="000E29C5" w:rsidP="003F3481">
      <w:pPr>
        <w:rPr>
          <w:rFonts w:eastAsia="Times New Roman"/>
          <w:lang w:eastAsia="ru-RU"/>
        </w:rPr>
      </w:pPr>
      <w:r w:rsidRPr="0037256F">
        <w:rPr>
          <w:rFonts w:eastAsia="Times New Roman"/>
          <w:lang w:eastAsia="ru-RU"/>
        </w:rPr>
        <w:t>Система условий реализации ООП НОО</w:t>
      </w:r>
      <w:r w:rsidR="00BD671F">
        <w:rPr>
          <w:rFonts w:eastAsia="Times New Roman"/>
          <w:lang w:eastAsia="ru-RU"/>
        </w:rPr>
        <w:t xml:space="preserve"> </w:t>
      </w:r>
      <w:r w:rsidRPr="0037256F">
        <w:rPr>
          <w:rFonts w:eastAsia="Times New Roman"/>
          <w:lang w:eastAsia="ru-RU"/>
        </w:rPr>
        <w:t>разработанав соответствии с требованиями Стандартаи обеспечивает достижение планируемых результатов. Система условий учитывает особенности образовательного учреждения,а также взаимодействие с социальными партнёрами.В ОУ создана комфортная развивающаяобразовательная среда.</w:t>
      </w:r>
    </w:p>
    <w:p w14:paraId="6D9E8752" w14:textId="77777777" w:rsidR="000E29C5" w:rsidRPr="0037256F" w:rsidRDefault="000E29C5" w:rsidP="003F3481">
      <w:pPr>
        <w:rPr>
          <w:rFonts w:eastAsia="Times New Roman"/>
          <w:lang w:eastAsia="ru-RU"/>
        </w:rPr>
      </w:pPr>
    </w:p>
    <w:p w14:paraId="75BA3585" w14:textId="77777777" w:rsidR="000E29C5" w:rsidRPr="0037256F" w:rsidRDefault="000E29C5" w:rsidP="003F3481">
      <w:pPr>
        <w:rPr>
          <w:rFonts w:eastAsia="Times New Roman"/>
          <w:b/>
          <w:bCs/>
          <w:lang w:eastAsia="ru-RU"/>
        </w:rPr>
      </w:pPr>
    </w:p>
    <w:p w14:paraId="03A41C57" w14:textId="77777777" w:rsidR="000E29C5" w:rsidRPr="0037256F" w:rsidRDefault="000E29C5" w:rsidP="003F3481">
      <w:pPr>
        <w:rPr>
          <w:rFonts w:eastAsia="Times New Roman"/>
          <w:b/>
          <w:bCs/>
          <w:lang w:eastAsia="ru-RU"/>
        </w:rPr>
      </w:pPr>
      <w:r w:rsidRPr="0037256F">
        <w:rPr>
          <w:rFonts w:eastAsia="Times New Roman"/>
          <w:b/>
          <w:bCs/>
          <w:lang w:eastAsia="ru-RU"/>
        </w:rPr>
        <w:t xml:space="preserve">Миссия ОУ </w:t>
      </w:r>
    </w:p>
    <w:p w14:paraId="49DFF42C" w14:textId="77777777" w:rsidR="000E29C5" w:rsidRPr="0037256F" w:rsidRDefault="000E29C5" w:rsidP="003F3481">
      <w:pPr>
        <w:rPr>
          <w:rFonts w:eastAsia="Times New Roman"/>
          <w:lang w:eastAsia="ru-RU"/>
        </w:rPr>
      </w:pPr>
      <w:r w:rsidRPr="0037256F">
        <w:rPr>
          <w:rFonts w:eastAsia="Times New Roman"/>
          <w:lang w:eastAsia="ru-RU"/>
        </w:rPr>
        <w:t xml:space="preserve">Создание образовательной среды, </w:t>
      </w:r>
      <w:r w:rsidRPr="0037256F">
        <w:rPr>
          <w:rFonts w:eastAsia="Times New Roman"/>
          <w:iCs/>
          <w:lang w:eastAsia="ru-RU"/>
        </w:rPr>
        <w:t xml:space="preserve">обеспечивающей современное качество образования </w:t>
      </w:r>
      <w:r w:rsidRPr="0037256F">
        <w:rPr>
          <w:rFonts w:eastAsia="Times New Roman"/>
          <w:lang w:eastAsia="ru-RU"/>
        </w:rPr>
        <w:t xml:space="preserve">и личностный рост обучающихся, сохранность здоровья и подготовку к полноценному и эффективному участию в общественной и профессиональной жизни. </w:t>
      </w:r>
    </w:p>
    <w:p w14:paraId="2FA70929" w14:textId="77777777" w:rsidR="000E29C5" w:rsidRPr="0037256F" w:rsidRDefault="000E29C5" w:rsidP="003F3481">
      <w:pPr>
        <w:rPr>
          <w:rFonts w:eastAsia="Times New Roman"/>
          <w:b/>
          <w:bCs/>
          <w:lang w:eastAsia="ru-RU"/>
        </w:rPr>
      </w:pPr>
    </w:p>
    <w:p w14:paraId="3617472E" w14:textId="77777777" w:rsidR="000E29C5" w:rsidRPr="0037256F" w:rsidRDefault="000E29C5" w:rsidP="003F3481">
      <w:pPr>
        <w:rPr>
          <w:rFonts w:eastAsia="Times New Roman"/>
          <w:b/>
          <w:bCs/>
          <w:lang w:eastAsia="ru-RU"/>
        </w:rPr>
      </w:pPr>
      <w:r w:rsidRPr="0037256F">
        <w:rPr>
          <w:rFonts w:eastAsia="Times New Roman"/>
          <w:b/>
          <w:bCs/>
          <w:lang w:eastAsia="ru-RU"/>
        </w:rPr>
        <w:t>Приоритетные направления работы</w:t>
      </w:r>
    </w:p>
    <w:p w14:paraId="36128F05" w14:textId="77777777" w:rsidR="000E29C5" w:rsidRPr="0037256F" w:rsidRDefault="000E29C5" w:rsidP="003F3481">
      <w:pPr>
        <w:rPr>
          <w:rFonts w:eastAsia="Times New Roman"/>
          <w:lang w:eastAsia="ru-RU"/>
        </w:rPr>
      </w:pPr>
      <w:r w:rsidRPr="0037256F">
        <w:rPr>
          <w:rFonts w:eastAsia="Times New Roman"/>
          <w:lang w:eastAsia="ru-RU"/>
        </w:rPr>
        <w:t>- здоровьеформирующая и здоровьесберегающая деятельность;</w:t>
      </w:r>
    </w:p>
    <w:p w14:paraId="01058E75" w14:textId="77777777" w:rsidR="000E29C5" w:rsidRPr="0037256F" w:rsidRDefault="000E29C5" w:rsidP="003F3481">
      <w:pPr>
        <w:rPr>
          <w:rFonts w:eastAsia="Times New Roman"/>
          <w:lang w:eastAsia="ru-RU"/>
        </w:rPr>
      </w:pPr>
      <w:r w:rsidRPr="0037256F">
        <w:rPr>
          <w:rFonts w:eastAsia="Times New Roman"/>
          <w:lang w:eastAsia="ru-RU"/>
        </w:rPr>
        <w:t>- научно-познавательная и военно-патриотическая деятельность;</w:t>
      </w:r>
    </w:p>
    <w:p w14:paraId="4D36D799" w14:textId="77777777" w:rsidR="000E29C5" w:rsidRPr="0037256F" w:rsidRDefault="000E29C5" w:rsidP="003F3481">
      <w:pPr>
        <w:rPr>
          <w:rFonts w:eastAsia="Times New Roman"/>
          <w:lang w:eastAsia="ru-RU"/>
        </w:rPr>
      </w:pPr>
      <w:r w:rsidRPr="0037256F">
        <w:rPr>
          <w:rFonts w:eastAsia="Times New Roman"/>
          <w:lang w:eastAsia="ru-RU"/>
        </w:rPr>
        <w:t>- психолого-педагогическое сопровождение индивидуальной образовательной деятельности обучающихся;</w:t>
      </w:r>
    </w:p>
    <w:p w14:paraId="4BF9F228" w14:textId="77777777" w:rsidR="000E29C5" w:rsidRPr="0037256F" w:rsidRDefault="000E29C5" w:rsidP="003F3481">
      <w:pPr>
        <w:rPr>
          <w:rFonts w:eastAsia="Times New Roman"/>
          <w:lang w:eastAsia="ru-RU"/>
        </w:rPr>
      </w:pPr>
      <w:r w:rsidRPr="0037256F">
        <w:rPr>
          <w:rFonts w:eastAsia="Times New Roman"/>
          <w:lang w:eastAsia="ru-RU"/>
        </w:rPr>
        <w:t>- спортивно-оздоровительная и туристско-краеведческая работа.</w:t>
      </w:r>
    </w:p>
    <w:p w14:paraId="4ECBCB36" w14:textId="77777777" w:rsidR="000E29C5" w:rsidRPr="0037256F" w:rsidRDefault="000E29C5" w:rsidP="003F3481">
      <w:pPr>
        <w:rPr>
          <w:rFonts w:eastAsia="Times New Roman"/>
          <w:lang w:eastAsia="ru-RU"/>
        </w:rPr>
      </w:pPr>
    </w:p>
    <w:p w14:paraId="7B3FB8EB" w14:textId="77777777" w:rsidR="000E29C5" w:rsidRPr="0037256F" w:rsidRDefault="000E29C5" w:rsidP="003F3481">
      <w:pPr>
        <w:ind w:right="283"/>
        <w:contextualSpacing/>
        <w:rPr>
          <w:rFonts w:eastAsia="Times New Roman"/>
          <w:b/>
          <w:lang w:eastAsia="ru-RU"/>
        </w:rPr>
      </w:pPr>
      <w:r w:rsidRPr="0037256F">
        <w:rPr>
          <w:rFonts w:eastAsia="Times New Roman"/>
          <w:b/>
          <w:lang w:eastAsia="ru-RU"/>
        </w:rPr>
        <w:t xml:space="preserve">Учебно-методическое и информационное обеспечение реализации ООП НОО. </w:t>
      </w:r>
    </w:p>
    <w:p w14:paraId="56A61B90" w14:textId="77777777" w:rsidR="000E29C5" w:rsidRPr="0037256F" w:rsidRDefault="000E29C5" w:rsidP="003F3481">
      <w:pPr>
        <w:ind w:right="283"/>
        <w:rPr>
          <w:rFonts w:eastAsia="Times New Roman"/>
          <w:lang w:eastAsia="ru-RU"/>
        </w:rPr>
      </w:pPr>
      <w:r w:rsidRPr="0037256F">
        <w:rPr>
          <w:rFonts w:eastAsia="Times New Roman"/>
          <w:lang w:eastAsia="ru-RU"/>
        </w:rPr>
        <w:t>Особые требования в ходе реализации ООП НОО предъявляются к использованию современных образовательных технологий, поэтомунашипедагогипри выборе форм, способов и методов обученияи воспитания (образовательных технологий) в начальной школе руководствуются ФГОС НОО и возрастными особенностями, возможностями младших школьников</w:t>
      </w:r>
    </w:p>
    <w:p w14:paraId="3D7C3775" w14:textId="77777777" w:rsidR="000E29C5" w:rsidRPr="0037256F" w:rsidRDefault="000E29C5" w:rsidP="003F3481">
      <w:pPr>
        <w:ind w:right="283"/>
        <w:rPr>
          <w:rFonts w:eastAsia="Times New Roman"/>
          <w:lang w:eastAsia="ru-RU"/>
        </w:rPr>
      </w:pPr>
      <w:r w:rsidRPr="0037256F">
        <w:rPr>
          <w:rFonts w:eastAsia="Times New Roman"/>
          <w:lang w:eastAsia="ru-RU"/>
        </w:rPr>
        <w:t xml:space="preserve">Все педагоги владеют современными </w:t>
      </w:r>
      <w:r w:rsidRPr="0037256F">
        <w:rPr>
          <w:rFonts w:eastAsia="Times New Roman"/>
          <w:b/>
          <w:bCs/>
          <w:i/>
          <w:iCs/>
          <w:lang w:eastAsia="ru-RU"/>
        </w:rPr>
        <w:t>педагогическими технологиями:</w:t>
      </w:r>
    </w:p>
    <w:p w14:paraId="61685CAB" w14:textId="77777777" w:rsidR="000E29C5" w:rsidRPr="0037256F" w:rsidRDefault="000E29C5" w:rsidP="00510EED">
      <w:pPr>
        <w:numPr>
          <w:ilvl w:val="0"/>
          <w:numId w:val="79"/>
        </w:numPr>
        <w:ind w:right="283"/>
        <w:rPr>
          <w:rFonts w:eastAsia="Times New Roman"/>
          <w:lang w:eastAsia="ru-RU"/>
        </w:rPr>
      </w:pPr>
      <w:r w:rsidRPr="0037256F">
        <w:rPr>
          <w:rFonts w:eastAsia="Times New Roman"/>
          <w:lang w:eastAsia="ru-RU"/>
        </w:rPr>
        <w:t xml:space="preserve">личностно-ориентированного обучения </w:t>
      </w:r>
    </w:p>
    <w:p w14:paraId="7BB7EBCD" w14:textId="77777777" w:rsidR="000E29C5" w:rsidRPr="0037256F" w:rsidRDefault="000E29C5" w:rsidP="00510EED">
      <w:pPr>
        <w:numPr>
          <w:ilvl w:val="0"/>
          <w:numId w:val="79"/>
        </w:numPr>
        <w:ind w:right="283"/>
        <w:rPr>
          <w:rFonts w:eastAsia="Times New Roman"/>
          <w:lang w:eastAsia="ru-RU"/>
        </w:rPr>
      </w:pPr>
      <w:r w:rsidRPr="0037256F">
        <w:rPr>
          <w:rFonts w:eastAsia="Times New Roman"/>
          <w:lang w:eastAsia="ru-RU"/>
        </w:rPr>
        <w:lastRenderedPageBreak/>
        <w:t xml:space="preserve">проблемно-диалогического обучения, </w:t>
      </w:r>
    </w:p>
    <w:p w14:paraId="59DE15F3" w14:textId="77777777" w:rsidR="000E29C5" w:rsidRPr="0037256F" w:rsidRDefault="000E29C5" w:rsidP="00510EED">
      <w:pPr>
        <w:numPr>
          <w:ilvl w:val="0"/>
          <w:numId w:val="81"/>
        </w:numPr>
        <w:ind w:right="283"/>
        <w:rPr>
          <w:rFonts w:eastAsia="Times New Roman"/>
          <w:lang w:eastAsia="ru-RU"/>
        </w:rPr>
      </w:pPr>
      <w:r w:rsidRPr="0037256F">
        <w:rPr>
          <w:rFonts w:eastAsia="Times New Roman"/>
          <w:lang w:eastAsia="ru-RU"/>
        </w:rPr>
        <w:t>технология мини-исследования;</w:t>
      </w:r>
    </w:p>
    <w:p w14:paraId="37FCFC7F" w14:textId="77777777" w:rsidR="000E29C5" w:rsidRPr="0037256F" w:rsidRDefault="000E29C5" w:rsidP="00510EED">
      <w:pPr>
        <w:numPr>
          <w:ilvl w:val="0"/>
          <w:numId w:val="79"/>
        </w:numPr>
        <w:ind w:right="283"/>
        <w:rPr>
          <w:rFonts w:eastAsia="Times New Roman"/>
          <w:lang w:eastAsia="ru-RU"/>
        </w:rPr>
      </w:pPr>
      <w:r w:rsidRPr="0037256F">
        <w:rPr>
          <w:rFonts w:eastAsia="Times New Roman"/>
          <w:lang w:eastAsia="ru-RU"/>
        </w:rPr>
        <w:t>технология организации проектной деятельности</w:t>
      </w:r>
    </w:p>
    <w:p w14:paraId="7F6F5938" w14:textId="77777777" w:rsidR="000E29C5" w:rsidRPr="0037256F" w:rsidRDefault="000E29C5" w:rsidP="00510EED">
      <w:pPr>
        <w:numPr>
          <w:ilvl w:val="0"/>
          <w:numId w:val="79"/>
        </w:numPr>
        <w:ind w:right="283"/>
        <w:rPr>
          <w:rFonts w:eastAsia="Times New Roman"/>
          <w:lang w:eastAsia="ru-RU"/>
        </w:rPr>
      </w:pPr>
      <w:r w:rsidRPr="0037256F">
        <w:rPr>
          <w:rFonts w:eastAsia="Times New Roman"/>
          <w:lang w:eastAsia="ru-RU"/>
        </w:rPr>
        <w:t xml:space="preserve"> игровые </w:t>
      </w:r>
    </w:p>
    <w:p w14:paraId="6DBEA550" w14:textId="77777777" w:rsidR="000E29C5" w:rsidRPr="0037256F" w:rsidRDefault="000E29C5" w:rsidP="00510EED">
      <w:pPr>
        <w:numPr>
          <w:ilvl w:val="0"/>
          <w:numId w:val="79"/>
        </w:numPr>
        <w:ind w:right="283"/>
        <w:rPr>
          <w:rFonts w:eastAsia="Times New Roman"/>
          <w:lang w:eastAsia="ru-RU"/>
        </w:rPr>
      </w:pPr>
      <w:r w:rsidRPr="0037256F">
        <w:rPr>
          <w:rFonts w:eastAsia="Times New Roman"/>
          <w:lang w:eastAsia="ru-RU"/>
        </w:rPr>
        <w:t>здоровьесберегающие</w:t>
      </w:r>
    </w:p>
    <w:p w14:paraId="45D8E486" w14:textId="77777777" w:rsidR="000E29C5" w:rsidRPr="0037256F" w:rsidRDefault="000E29C5" w:rsidP="00510EED">
      <w:pPr>
        <w:numPr>
          <w:ilvl w:val="0"/>
          <w:numId w:val="79"/>
        </w:numPr>
        <w:ind w:right="283"/>
        <w:rPr>
          <w:rFonts w:eastAsia="Times New Roman"/>
          <w:lang w:eastAsia="ru-RU"/>
        </w:rPr>
      </w:pPr>
      <w:r w:rsidRPr="0037256F">
        <w:rPr>
          <w:rFonts w:eastAsia="Times New Roman"/>
          <w:lang w:eastAsia="ru-RU"/>
        </w:rPr>
        <w:t xml:space="preserve">уровневой дифференциации </w:t>
      </w:r>
    </w:p>
    <w:p w14:paraId="2CC3C944" w14:textId="77777777" w:rsidR="000E29C5" w:rsidRPr="0037256F" w:rsidRDefault="000E29C5" w:rsidP="00510EED">
      <w:pPr>
        <w:numPr>
          <w:ilvl w:val="0"/>
          <w:numId w:val="79"/>
        </w:numPr>
        <w:ind w:right="283"/>
        <w:rPr>
          <w:rFonts w:eastAsia="Times New Roman"/>
          <w:lang w:eastAsia="ru-RU"/>
        </w:rPr>
      </w:pPr>
      <w:r w:rsidRPr="0037256F">
        <w:rPr>
          <w:rFonts w:eastAsia="Times New Roman"/>
          <w:lang w:eastAsia="ru-RU"/>
        </w:rPr>
        <w:t xml:space="preserve">технология оценивания образовательных достижений (учебных успехов), </w:t>
      </w:r>
    </w:p>
    <w:p w14:paraId="6E0CEE59" w14:textId="77777777" w:rsidR="000E29C5" w:rsidRPr="0037256F" w:rsidRDefault="000E29C5" w:rsidP="00510EED">
      <w:pPr>
        <w:numPr>
          <w:ilvl w:val="0"/>
          <w:numId w:val="79"/>
        </w:numPr>
        <w:ind w:right="283"/>
        <w:rPr>
          <w:rFonts w:eastAsia="Times New Roman"/>
          <w:lang w:eastAsia="ru-RU"/>
        </w:rPr>
      </w:pPr>
      <w:r w:rsidRPr="0037256F">
        <w:rPr>
          <w:rFonts w:eastAsia="Times New Roman"/>
          <w:lang w:eastAsia="ru-RU"/>
        </w:rPr>
        <w:t>ИКТ – технологии</w:t>
      </w:r>
    </w:p>
    <w:p w14:paraId="0120B277" w14:textId="77777777" w:rsidR="000E29C5" w:rsidRPr="0037256F" w:rsidRDefault="000E29C5" w:rsidP="00510EED">
      <w:pPr>
        <w:numPr>
          <w:ilvl w:val="0"/>
          <w:numId w:val="79"/>
        </w:numPr>
        <w:ind w:right="283"/>
        <w:rPr>
          <w:rFonts w:eastAsia="Times New Roman"/>
          <w:lang w:eastAsia="ru-RU"/>
        </w:rPr>
      </w:pPr>
      <w:r w:rsidRPr="0037256F">
        <w:rPr>
          <w:rFonts w:eastAsia="Times New Roman"/>
          <w:lang w:eastAsia="ru-RU"/>
        </w:rPr>
        <w:t>технология оценки «Портфолио».</w:t>
      </w:r>
    </w:p>
    <w:p w14:paraId="5E6B2285" w14:textId="77777777" w:rsidR="000E29C5" w:rsidRPr="0037256F" w:rsidRDefault="000E29C5" w:rsidP="003F3481">
      <w:pPr>
        <w:ind w:right="283"/>
        <w:rPr>
          <w:rFonts w:eastAsia="Times New Roman"/>
          <w:lang w:eastAsia="ru-RU"/>
        </w:rPr>
      </w:pPr>
      <w:r w:rsidRPr="0037256F">
        <w:rPr>
          <w:rFonts w:eastAsia="Times New Roman"/>
          <w:lang w:eastAsia="ru-RU"/>
        </w:rPr>
        <w:t>Педагоги обеспечивают образовательный процесс с учетом следующих факторов:</w:t>
      </w:r>
    </w:p>
    <w:p w14:paraId="4F18375C" w14:textId="77777777" w:rsidR="000E29C5" w:rsidRPr="0037256F" w:rsidRDefault="000E29C5" w:rsidP="00510EED">
      <w:pPr>
        <w:numPr>
          <w:ilvl w:val="0"/>
          <w:numId w:val="80"/>
        </w:numPr>
        <w:ind w:right="283"/>
        <w:rPr>
          <w:rFonts w:eastAsia="Times New Roman"/>
          <w:lang w:eastAsia="ru-RU"/>
        </w:rPr>
      </w:pPr>
      <w:r w:rsidRPr="0037256F">
        <w:rPr>
          <w:rFonts w:eastAsia="Times New Roman"/>
          <w:lang w:eastAsia="ru-RU"/>
        </w:rPr>
        <w:t>расширение деятельностныхформ обучения, предполагающих приоритетное развитие творческой и поисковой активности в учебной и во всех остальных сферах школьной жизни;</w:t>
      </w:r>
    </w:p>
    <w:p w14:paraId="6F10B111" w14:textId="77777777" w:rsidR="000E29C5" w:rsidRPr="0037256F" w:rsidRDefault="000E29C5" w:rsidP="00510EED">
      <w:pPr>
        <w:numPr>
          <w:ilvl w:val="0"/>
          <w:numId w:val="80"/>
        </w:numPr>
        <w:ind w:right="283"/>
        <w:rPr>
          <w:rFonts w:eastAsia="Times New Roman"/>
          <w:lang w:eastAsia="ru-RU"/>
        </w:rPr>
      </w:pPr>
      <w:r w:rsidRPr="0037256F">
        <w:rPr>
          <w:rFonts w:eastAsia="Times New Roman"/>
          <w:lang w:eastAsia="ru-RU"/>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деятельности,как в одновозрастных, так и в разновозрастных группах,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14:paraId="6E65C18C" w14:textId="77777777" w:rsidR="000E29C5" w:rsidRPr="0037256F" w:rsidRDefault="000E29C5" w:rsidP="00510EED">
      <w:pPr>
        <w:numPr>
          <w:ilvl w:val="0"/>
          <w:numId w:val="80"/>
        </w:numPr>
        <w:ind w:right="283"/>
        <w:rPr>
          <w:rFonts w:eastAsia="Times New Roman"/>
          <w:lang w:eastAsia="ru-RU"/>
        </w:rPr>
      </w:pPr>
      <w:r w:rsidRPr="0037256F">
        <w:rPr>
          <w:rFonts w:eastAsia="Times New Roman"/>
          <w:lang w:eastAsia="ru-RU"/>
        </w:rPr>
        <w:t>использование игровых технологий, способствующих решению основных учебных задач на уроке;</w:t>
      </w:r>
    </w:p>
    <w:p w14:paraId="50BF191C" w14:textId="77777777" w:rsidR="000E29C5" w:rsidRPr="0037256F" w:rsidRDefault="000E29C5" w:rsidP="00510EED">
      <w:pPr>
        <w:numPr>
          <w:ilvl w:val="0"/>
          <w:numId w:val="80"/>
        </w:numPr>
        <w:ind w:right="283"/>
        <w:rPr>
          <w:rFonts w:eastAsia="Times New Roman"/>
          <w:lang w:eastAsia="ru-RU"/>
        </w:rPr>
      </w:pPr>
      <w:r w:rsidRPr="0037256F">
        <w:rPr>
          <w:rFonts w:eastAsia="Times New Roman"/>
          <w:lang w:eastAsia="ru-RU"/>
        </w:rPr>
        <w:t xml:space="preserve">использование во всех классах (годах обучения) начальной школы оценочной системы, ориентированной на обучение детей само - и взаимооцениванию. </w:t>
      </w:r>
    </w:p>
    <w:p w14:paraId="4E332DC0" w14:textId="77777777" w:rsidR="000E29C5" w:rsidRPr="0037256F" w:rsidRDefault="000E29C5" w:rsidP="003F3481">
      <w:pPr>
        <w:ind w:right="283"/>
        <w:rPr>
          <w:rFonts w:eastAsia="Times New Roman"/>
          <w:lang w:eastAsia="ru-RU"/>
        </w:rPr>
      </w:pPr>
      <w:r w:rsidRPr="0037256F">
        <w:rPr>
          <w:rFonts w:eastAsia="Times New Roman"/>
          <w:lang w:eastAsia="ru-RU"/>
        </w:rPr>
        <w:t>При выборе применяемыхобразовательных технологийучителяучитывают, что все технологии, используемые в школьном образовании, должны решать задачи образования данной возрастной группы учащихся и обеспечивать преемственность и плавность перехода обучающихся от одной ступени образования к другой.</w:t>
      </w:r>
    </w:p>
    <w:p w14:paraId="1C6EEBC7" w14:textId="77777777" w:rsidR="000E29C5" w:rsidRPr="0037256F" w:rsidRDefault="000E29C5" w:rsidP="003F3481">
      <w:pPr>
        <w:ind w:right="283"/>
        <w:rPr>
          <w:rFonts w:eastAsia="Times New Roman"/>
          <w:lang w:eastAsia="ru-RU"/>
        </w:rPr>
      </w:pPr>
      <w:r w:rsidRPr="0037256F">
        <w:rPr>
          <w:rFonts w:eastAsia="Times New Roman"/>
          <w:bCs/>
          <w:lang w:eastAsia="ru-RU"/>
        </w:rPr>
        <w:t>Организациюобразовательной деятельности обучающихся педагоги строят на основе системно - деятельностного подхода</w:t>
      </w:r>
      <w:r w:rsidRPr="0037256F">
        <w:rPr>
          <w:rFonts w:eastAsia="Times New Roman"/>
          <w:b/>
          <w:lang w:eastAsia="ru-RU"/>
        </w:rPr>
        <w:t xml:space="preserve">, </w:t>
      </w:r>
      <w:r w:rsidRPr="0037256F">
        <w:rPr>
          <w:rFonts w:eastAsia="Times New Roman"/>
          <w:lang w:eastAsia="ru-RU"/>
        </w:rPr>
        <w:t>который предполагает обеспечение преемственности дошкольного, начального общего, основного и среднего (полного) общего образования.</w:t>
      </w:r>
    </w:p>
    <w:p w14:paraId="665800A4" w14:textId="77777777" w:rsidR="000E29C5" w:rsidRPr="0037256F" w:rsidRDefault="000E29C5" w:rsidP="003F3481">
      <w:pPr>
        <w:ind w:right="283"/>
        <w:rPr>
          <w:rFonts w:eastAsia="Times New Roman"/>
          <w:lang w:eastAsia="ru-RU"/>
        </w:rPr>
      </w:pPr>
      <w:r w:rsidRPr="0037256F">
        <w:rPr>
          <w:rFonts w:eastAsia="Times New Roman"/>
          <w:lang w:eastAsia="ru-RU"/>
        </w:rPr>
        <w:t xml:space="preserve">Создание условий для оптимального развития </w:t>
      </w:r>
      <w:r w:rsidRPr="0037256F">
        <w:rPr>
          <w:rFonts w:eastAsia="Times New Roman"/>
          <w:b/>
          <w:bCs/>
          <w:i/>
          <w:iCs/>
          <w:lang w:eastAsia="ru-RU"/>
        </w:rPr>
        <w:t>одаренных и способных детей</w:t>
      </w:r>
      <w:r w:rsidRPr="0037256F">
        <w:rPr>
          <w:rFonts w:eastAsia="Times New Roman"/>
          <w:lang w:eastAsia="ru-RU"/>
        </w:rPr>
        <w:t xml:space="preserve"> - одно из важных направлений работы школы. Педагогический коллектив создает развивающую образовательную среду, что позволяет формировать у каждого ученика устойчивое позитивное от</w:t>
      </w:r>
      <w:r w:rsidRPr="0037256F">
        <w:rPr>
          <w:rFonts w:eastAsia="Times New Roman"/>
          <w:lang w:eastAsia="ru-RU"/>
        </w:rPr>
        <w:softHyphen/>
        <w:t>ношение к познавательной деятельности, по</w:t>
      </w:r>
      <w:r w:rsidRPr="0037256F">
        <w:rPr>
          <w:rFonts w:eastAsia="Times New Roman"/>
          <w:lang w:eastAsia="ru-RU"/>
        </w:rPr>
        <w:softHyphen/>
        <w:t>требность в самообразовании.</w:t>
      </w:r>
      <w:r w:rsidRPr="0037256F">
        <w:rPr>
          <w:rFonts w:eastAsia="Times New Roman"/>
          <w:lang w:eastAsia="ru-RU"/>
        </w:rPr>
        <w:br/>
        <w:t>Наряду с урочной деятельностью, способствуют выявлению и развитию одаренных обучающихся различные кружки, конкурсы,участие в самых различных олимпиадах и конкурсах школьного, регионального и всероссийского уровня, система внеурочной исследовательской работы обучающихся.</w:t>
      </w:r>
      <w:r w:rsidRPr="0037256F">
        <w:rPr>
          <w:rFonts w:eastAsia="Times New Roman"/>
          <w:lang w:eastAsia="ru-RU"/>
        </w:rPr>
        <w:br/>
        <w:t xml:space="preserve">В школе разработана программа «Одаренные дети», цель которой созданий благоприятных условий для развития потенциала одарённых и талантливых детей. Выявление одаренных детей проводится уже в начальной школе на основе наблюдения, общения с родителями, изучения психологических особенностей, речи, памяти, логического мышления. </w:t>
      </w:r>
      <w:r w:rsidRPr="0037256F">
        <w:rPr>
          <w:rFonts w:eastAsia="Times New Roman"/>
          <w:lang w:eastAsia="ru-RU"/>
        </w:rPr>
        <w:br/>
        <w:t xml:space="preserve">ООП НОО предусматривает достижение планируемых результатов освоения основной образовательной программы всеми обучающимися, в том числе </w:t>
      </w:r>
      <w:r w:rsidRPr="0037256F">
        <w:rPr>
          <w:rFonts w:eastAsia="Times New Roman"/>
          <w:b/>
          <w:bCs/>
          <w:i/>
          <w:iCs/>
          <w:lang w:eastAsia="ru-RU"/>
        </w:rPr>
        <w:t>детьми с ограниченными возможностями здоровья</w:t>
      </w:r>
      <w:r w:rsidRPr="0037256F">
        <w:rPr>
          <w:rFonts w:eastAsia="Times New Roman"/>
          <w:lang w:eastAsia="ru-RU"/>
        </w:rPr>
        <w:t xml:space="preserve">. Для этой категории учащихся предусмотрены специальные медицинские группы,медико-психологическое сопровождение, индивидуальное обучение. </w:t>
      </w:r>
      <w:r w:rsidRPr="0037256F">
        <w:rPr>
          <w:rFonts w:eastAsia="Times New Roman"/>
          <w:lang w:eastAsia="ru-RU"/>
        </w:rPr>
        <w:br/>
        <w:t>Для создания комфортных условий и развития потенциала детей с ограниченными возможностями здоровья разрабатываются с участием их родителей (законных представителей) индивидуальные учебные планы, реализация которых контролируется заместителем директора школы.Психолого-педагогическое сопровождение развития обучающегося реализуется через следующие направления:</w:t>
      </w:r>
    </w:p>
    <w:p w14:paraId="591D7B21" w14:textId="77777777" w:rsidR="000E29C5" w:rsidRPr="0037256F" w:rsidRDefault="000E29C5" w:rsidP="00510EED">
      <w:pPr>
        <w:numPr>
          <w:ilvl w:val="0"/>
          <w:numId w:val="82"/>
        </w:numPr>
        <w:ind w:right="283"/>
        <w:rPr>
          <w:rFonts w:eastAsia="Times New Roman"/>
          <w:lang w:eastAsia="ru-RU"/>
        </w:rPr>
      </w:pPr>
      <w:r w:rsidRPr="0037256F">
        <w:rPr>
          <w:rFonts w:eastAsia="Times New Roman"/>
          <w:lang w:eastAsia="ru-RU"/>
        </w:rPr>
        <w:t>Диагностика (родителей/ребенка).</w:t>
      </w:r>
    </w:p>
    <w:p w14:paraId="5B097BE0" w14:textId="77777777" w:rsidR="000E29C5" w:rsidRPr="0037256F" w:rsidRDefault="000E29C5" w:rsidP="00510EED">
      <w:pPr>
        <w:numPr>
          <w:ilvl w:val="0"/>
          <w:numId w:val="82"/>
        </w:numPr>
        <w:ind w:right="283"/>
        <w:rPr>
          <w:rFonts w:eastAsia="Times New Roman"/>
          <w:lang w:eastAsia="ru-RU"/>
        </w:rPr>
      </w:pPr>
      <w:r w:rsidRPr="0037256F">
        <w:rPr>
          <w:rFonts w:eastAsia="Times New Roman"/>
          <w:lang w:eastAsia="ru-RU"/>
        </w:rPr>
        <w:t>Коррекционная работа.</w:t>
      </w:r>
    </w:p>
    <w:p w14:paraId="15E226E1" w14:textId="77777777" w:rsidR="000E29C5" w:rsidRPr="0037256F" w:rsidRDefault="000E29C5" w:rsidP="00510EED">
      <w:pPr>
        <w:numPr>
          <w:ilvl w:val="0"/>
          <w:numId w:val="82"/>
        </w:numPr>
        <w:ind w:right="283"/>
        <w:rPr>
          <w:rFonts w:eastAsia="Times New Roman"/>
          <w:lang w:eastAsia="ru-RU"/>
        </w:rPr>
      </w:pPr>
      <w:r w:rsidRPr="0037256F">
        <w:rPr>
          <w:rFonts w:eastAsia="Times New Roman"/>
          <w:lang w:eastAsia="ru-RU"/>
        </w:rPr>
        <w:t>Развивающая работа.</w:t>
      </w:r>
    </w:p>
    <w:p w14:paraId="1FFA4BCC" w14:textId="4BC627B5" w:rsidR="000E29C5" w:rsidRPr="0037256F" w:rsidRDefault="000E29C5" w:rsidP="00510EED">
      <w:pPr>
        <w:numPr>
          <w:ilvl w:val="0"/>
          <w:numId w:val="82"/>
        </w:numPr>
        <w:ind w:right="283"/>
        <w:rPr>
          <w:rFonts w:eastAsia="Times New Roman"/>
          <w:lang w:eastAsia="ru-RU"/>
        </w:rPr>
      </w:pPr>
      <w:r w:rsidRPr="0037256F">
        <w:rPr>
          <w:rFonts w:eastAsia="Times New Roman"/>
          <w:lang w:eastAsia="ru-RU"/>
        </w:rPr>
        <w:lastRenderedPageBreak/>
        <w:t>Психопрофилактика.</w:t>
      </w:r>
      <w:r w:rsidRPr="0037256F">
        <w:rPr>
          <w:rFonts w:eastAsia="Times New Roman"/>
          <w:lang w:eastAsia="ru-RU"/>
        </w:rPr>
        <w:br/>
      </w:r>
      <w:r w:rsidRPr="0037256F">
        <w:rPr>
          <w:rFonts w:eastAsia="Times New Roman"/>
          <w:bCs/>
          <w:lang w:eastAsia="ru-RU"/>
        </w:rPr>
        <w:t>Для организации образовательного процесса в рамках</w:t>
      </w:r>
      <w:r w:rsidR="00865E61">
        <w:rPr>
          <w:rFonts w:eastAsia="Times New Roman"/>
          <w:bCs/>
          <w:lang w:eastAsia="ru-RU"/>
        </w:rPr>
        <w:t xml:space="preserve"> </w:t>
      </w:r>
      <w:r w:rsidRPr="0037256F">
        <w:rPr>
          <w:rFonts w:eastAsia="Times New Roman"/>
          <w:bCs/>
          <w:lang w:eastAsia="ru-RU"/>
        </w:rPr>
        <w:t>реализации ООП НОО имеется необходимое информационно-техническое</w:t>
      </w:r>
      <w:r w:rsidR="00865E61">
        <w:rPr>
          <w:rFonts w:eastAsia="Times New Roman"/>
          <w:bCs/>
          <w:lang w:eastAsia="ru-RU"/>
        </w:rPr>
        <w:t xml:space="preserve"> </w:t>
      </w:r>
      <w:r w:rsidRPr="0037256F">
        <w:rPr>
          <w:rFonts w:eastAsia="Times New Roman"/>
          <w:bCs/>
          <w:lang w:eastAsia="ru-RU"/>
        </w:rPr>
        <w:t>обеспечение:</w:t>
      </w:r>
    </w:p>
    <w:p w14:paraId="603AA494" w14:textId="4D73CCDC" w:rsidR="000E29C5" w:rsidRPr="0037256F" w:rsidRDefault="000E29C5" w:rsidP="00510EED">
      <w:pPr>
        <w:numPr>
          <w:ilvl w:val="0"/>
          <w:numId w:val="78"/>
        </w:numPr>
        <w:ind w:right="283"/>
        <w:rPr>
          <w:rFonts w:eastAsia="Times New Roman"/>
          <w:bCs/>
          <w:lang w:eastAsia="ru-RU"/>
        </w:rPr>
      </w:pPr>
      <w:r w:rsidRPr="0037256F">
        <w:rPr>
          <w:rFonts w:eastAsia="Times New Roman"/>
          <w:bCs/>
          <w:lang w:eastAsia="ru-RU"/>
        </w:rPr>
        <w:t>Наличие</w:t>
      </w:r>
      <w:r w:rsidR="00865E61">
        <w:rPr>
          <w:rFonts w:eastAsia="Times New Roman"/>
          <w:bCs/>
          <w:lang w:eastAsia="ru-RU"/>
        </w:rPr>
        <w:t xml:space="preserve"> </w:t>
      </w:r>
      <w:r w:rsidRPr="0037256F">
        <w:rPr>
          <w:rFonts w:eastAsia="Times New Roman"/>
          <w:bCs/>
          <w:lang w:eastAsia="ru-RU"/>
        </w:rPr>
        <w:t>созданной Информационной среды (ИС)</w:t>
      </w:r>
      <w:r w:rsidRPr="0037256F">
        <w:rPr>
          <w:rFonts w:eastAsia="Times New Roman"/>
          <w:lang w:eastAsia="ru-RU"/>
        </w:rPr>
        <w:t xml:space="preserve">как системы обновляемых информационных объектов, в том числе цифровых документов, информационных источников и инструментов, служащей для: </w:t>
      </w:r>
      <w:r w:rsidRPr="0037256F">
        <w:rPr>
          <w:rFonts w:eastAsia="Times New Roman"/>
          <w:bCs/>
          <w:lang w:eastAsia="ru-RU"/>
        </w:rPr>
        <w:t>создания; хранения; ввода; организации; обработки; передачи; получения информации об образовательном процессе.</w:t>
      </w:r>
    </w:p>
    <w:p w14:paraId="44C8A8F1" w14:textId="1FC779C3" w:rsidR="000E29C5" w:rsidRPr="0037256F" w:rsidRDefault="000E29C5" w:rsidP="003F3481">
      <w:pPr>
        <w:ind w:right="283"/>
        <w:rPr>
          <w:rFonts w:eastAsia="Times New Roman"/>
          <w:lang w:eastAsia="ru-RU"/>
        </w:rPr>
      </w:pPr>
      <w:r w:rsidRPr="0037256F">
        <w:rPr>
          <w:rFonts w:eastAsia="Times New Roman"/>
          <w:lang w:eastAsia="ru-RU"/>
        </w:rPr>
        <w:t>Основу</w:t>
      </w:r>
      <w:r w:rsidR="00865E61">
        <w:rPr>
          <w:rFonts w:eastAsia="Times New Roman"/>
          <w:lang w:eastAsia="ru-RU"/>
        </w:rPr>
        <w:t xml:space="preserve"> </w:t>
      </w:r>
      <w:r w:rsidRPr="0037256F">
        <w:rPr>
          <w:rFonts w:eastAsia="Times New Roman"/>
          <w:lang w:eastAsia="ru-RU"/>
        </w:rPr>
        <w:t>информационной</w:t>
      </w:r>
      <w:r w:rsidR="00865E61">
        <w:rPr>
          <w:rFonts w:eastAsia="Times New Roman"/>
          <w:lang w:eastAsia="ru-RU"/>
        </w:rPr>
        <w:t xml:space="preserve"> </w:t>
      </w:r>
      <w:r w:rsidRPr="0037256F">
        <w:rPr>
          <w:rFonts w:eastAsia="Times New Roman"/>
          <w:lang w:eastAsia="ru-RU"/>
        </w:rPr>
        <w:t>среды школы составляет сайт образовательного</w:t>
      </w:r>
      <w:r w:rsidR="00865E61">
        <w:rPr>
          <w:rFonts w:eastAsia="Times New Roman"/>
          <w:lang w:eastAsia="ru-RU"/>
        </w:rPr>
        <w:t xml:space="preserve"> </w:t>
      </w:r>
      <w:r w:rsidRPr="0037256F">
        <w:rPr>
          <w:rFonts w:eastAsia="Times New Roman"/>
          <w:lang w:eastAsia="ru-RU"/>
        </w:rPr>
        <w:t>учреждения</w:t>
      </w:r>
      <w:hyperlink r:id="rId9" w:history="1"/>
      <w:r w:rsidR="00865E61">
        <w:rPr>
          <w:rStyle w:val="af3"/>
        </w:rPr>
        <w:t xml:space="preserve"> </w:t>
      </w:r>
      <w:r w:rsidRPr="0037256F">
        <w:rPr>
          <w:rFonts w:eastAsia="Times New Roman"/>
          <w:lang w:eastAsia="ru-RU"/>
        </w:rPr>
        <w:t xml:space="preserve"> </w:t>
      </w:r>
      <w:hyperlink r:id="rId10" w:history="1">
        <w:r w:rsidR="00460CA4" w:rsidRPr="007548D6">
          <w:rPr>
            <w:rStyle w:val="af3"/>
            <w:rFonts w:eastAsia="Times New Roman"/>
            <w:lang w:val="en-US" w:eastAsia="ru-RU"/>
          </w:rPr>
          <w:t>sasitlisosh</w:t>
        </w:r>
        <w:r w:rsidR="00460CA4" w:rsidRPr="007548D6">
          <w:rPr>
            <w:rStyle w:val="af3"/>
            <w:rFonts w:eastAsia="Times New Roman"/>
            <w:lang w:eastAsia="ru-RU"/>
          </w:rPr>
          <w:t>.2021@</w:t>
        </w:r>
        <w:r w:rsidR="00460CA4" w:rsidRPr="007548D6">
          <w:rPr>
            <w:rStyle w:val="af3"/>
            <w:rFonts w:eastAsia="Times New Roman"/>
            <w:lang w:val="en-US" w:eastAsia="ru-RU"/>
          </w:rPr>
          <w:t>mail</w:t>
        </w:r>
        <w:r w:rsidR="00460CA4" w:rsidRPr="007548D6">
          <w:rPr>
            <w:rStyle w:val="af3"/>
            <w:rFonts w:eastAsia="Times New Roman"/>
            <w:lang w:eastAsia="ru-RU"/>
          </w:rPr>
          <w:t>.</w:t>
        </w:r>
        <w:r w:rsidR="00460CA4" w:rsidRPr="007548D6">
          <w:rPr>
            <w:rStyle w:val="af3"/>
            <w:rFonts w:eastAsia="Times New Roman"/>
            <w:lang w:val="en-US" w:eastAsia="ru-RU"/>
          </w:rPr>
          <w:t>ru</w:t>
        </w:r>
      </w:hyperlink>
      <w:r w:rsidR="00865E61" w:rsidRPr="00865E61">
        <w:rPr>
          <w:rFonts w:eastAsia="Times New Roman"/>
          <w:lang w:eastAsia="ru-RU"/>
        </w:rPr>
        <w:t xml:space="preserve"> </w:t>
      </w:r>
      <w:r w:rsidRPr="0037256F">
        <w:rPr>
          <w:rFonts w:eastAsia="Times New Roman"/>
          <w:lang w:eastAsia="ru-RU"/>
        </w:rPr>
        <w:t>Информационная среда поддерживается</w:t>
      </w:r>
      <w:r w:rsidR="00865E61">
        <w:rPr>
          <w:rFonts w:eastAsia="Times New Roman"/>
          <w:lang w:eastAsia="ru-RU"/>
        </w:rPr>
        <w:t xml:space="preserve"> </w:t>
      </w:r>
      <w:r w:rsidRPr="0037256F">
        <w:rPr>
          <w:rFonts w:eastAsia="Times New Roman"/>
          <w:lang w:eastAsia="ru-RU"/>
        </w:rPr>
        <w:t>локальной сетью.</w:t>
      </w:r>
    </w:p>
    <w:p w14:paraId="610603F5" w14:textId="77777777" w:rsidR="000E29C5" w:rsidRPr="0037256F" w:rsidRDefault="000E29C5" w:rsidP="003F3481">
      <w:pPr>
        <w:ind w:right="283"/>
        <w:rPr>
          <w:rFonts w:eastAsia="Times New Roman"/>
          <w:lang w:eastAsia="ru-RU"/>
        </w:rPr>
      </w:pPr>
      <w:r w:rsidRPr="0037256F">
        <w:rPr>
          <w:rFonts w:eastAsia="Times New Roman"/>
          <w:b/>
          <w:lang w:eastAsia="ru-RU"/>
        </w:rPr>
        <w:t xml:space="preserve">Преемственность в образовании </w:t>
      </w:r>
    </w:p>
    <w:p w14:paraId="3ED2C91D" w14:textId="77777777" w:rsidR="000E29C5" w:rsidRPr="0037256F" w:rsidRDefault="000E29C5" w:rsidP="003F3481">
      <w:pPr>
        <w:ind w:right="283" w:firstLine="720"/>
        <w:contextualSpacing/>
        <w:rPr>
          <w:rFonts w:eastAsia="Times New Roman"/>
          <w:b/>
          <w:lang w:eastAsia="ru-RU"/>
        </w:rPr>
      </w:pPr>
      <w:r w:rsidRPr="0037256F">
        <w:rPr>
          <w:rFonts w:eastAsia="Times New Roman"/>
          <w:lang w:eastAsia="ru-RU"/>
        </w:rPr>
        <w:t>Проблема организации преемственности обучения затрагивает все звенья существующей образовательной системы: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w:t>
      </w:r>
    </w:p>
    <w:p w14:paraId="377A21B9" w14:textId="6150EDF7" w:rsidR="000E29C5" w:rsidRPr="0037256F" w:rsidRDefault="000E29C5" w:rsidP="003F3481">
      <w:pPr>
        <w:rPr>
          <w:rFonts w:eastAsia="Times New Roman"/>
          <w:lang w:eastAsia="ru-RU"/>
        </w:rPr>
      </w:pPr>
      <w:r w:rsidRPr="0037256F">
        <w:rPr>
          <w:rFonts w:eastAsia="Times New Roman"/>
          <w:lang w:eastAsia="ru-RU"/>
        </w:rPr>
        <w:t>Работа в начальных классах направлена на выстраивание единого образовательного пространства с целью создания равных стартовых возможностей для последующего обучения в начальной школе.</w:t>
      </w:r>
      <w:r w:rsidR="00865E61" w:rsidRPr="00865E61">
        <w:rPr>
          <w:rFonts w:eastAsia="Times New Roman"/>
          <w:lang w:eastAsia="ru-RU"/>
        </w:rPr>
        <w:t xml:space="preserve"> </w:t>
      </w:r>
      <w:r w:rsidRPr="0037256F">
        <w:rPr>
          <w:rFonts w:eastAsia="Times New Roman"/>
          <w:lang w:eastAsia="ru-RU"/>
        </w:rPr>
        <w:t>В школе организована и успешно функционирует «Школа будущего первоклассника</w:t>
      </w:r>
      <w:r w:rsidR="00460CA4" w:rsidRPr="00460CA4">
        <w:rPr>
          <w:rFonts w:eastAsia="Times New Roman"/>
          <w:lang w:eastAsia="ru-RU"/>
        </w:rPr>
        <w:t xml:space="preserve"> </w:t>
      </w:r>
      <w:r w:rsidRPr="0037256F">
        <w:rPr>
          <w:rFonts w:eastAsia="Times New Roman"/>
          <w:lang w:eastAsia="ru-RU"/>
        </w:rPr>
        <w:t>»</w:t>
      </w:r>
      <w:r w:rsidR="00460CA4" w:rsidRPr="00460CA4">
        <w:rPr>
          <w:rFonts w:eastAsia="Times New Roman"/>
          <w:lang w:eastAsia="ru-RU"/>
        </w:rPr>
        <w:t xml:space="preserve"> </w:t>
      </w:r>
      <w:r w:rsidRPr="0037256F">
        <w:rPr>
          <w:rFonts w:eastAsia="Times New Roman"/>
          <w:lang w:eastAsia="ru-RU"/>
        </w:rPr>
        <w:t>для будущих первоклассников. В 1-4классах используются «Дневники личностного роста школьника», разработанные психологом школы.</w:t>
      </w:r>
      <w:r w:rsidR="00865E61" w:rsidRPr="00865E61">
        <w:rPr>
          <w:rFonts w:eastAsia="Times New Roman"/>
          <w:lang w:eastAsia="ru-RU"/>
        </w:rPr>
        <w:t xml:space="preserve"> </w:t>
      </w:r>
      <w:r w:rsidRPr="0037256F">
        <w:rPr>
          <w:rFonts w:eastAsia="Times New Roman"/>
          <w:lang w:eastAsia="ru-RU"/>
        </w:rPr>
        <w:t>Важной задачей «Дневника личностного роста школьника»</w:t>
      </w:r>
      <w:r w:rsidR="00460CA4" w:rsidRPr="00460CA4">
        <w:rPr>
          <w:rFonts w:eastAsia="Times New Roman"/>
          <w:lang w:eastAsia="ru-RU"/>
        </w:rPr>
        <w:t xml:space="preserve"> </w:t>
      </w:r>
      <w:r w:rsidRPr="0037256F">
        <w:rPr>
          <w:rFonts w:eastAsia="Times New Roman"/>
          <w:lang w:eastAsia="ru-RU"/>
        </w:rPr>
        <w:t>является привитие учащимся первичных навыков самооценки, привлечение внимания родителей к успехам своих детей и вовлечение их в сотрудничество с учителем и самими учащимися. Дневник служит для сбора информации о динамике продвижения обучающегося в учебной деятельности и позволяет</w:t>
      </w:r>
      <w:r w:rsidR="00865E61" w:rsidRPr="00865E61">
        <w:rPr>
          <w:rFonts w:eastAsia="Times New Roman"/>
          <w:lang w:eastAsia="ru-RU"/>
        </w:rPr>
        <w:t xml:space="preserve"> </w:t>
      </w:r>
      <w:r w:rsidRPr="0037256F">
        <w:rPr>
          <w:rFonts w:eastAsia="Times New Roman"/>
          <w:lang w:eastAsia="ru-RU"/>
        </w:rPr>
        <w:t>реально оценить готовность ребенка к обучению в среднем звене.</w:t>
      </w:r>
    </w:p>
    <w:p w14:paraId="636C74EC" w14:textId="77777777" w:rsidR="000E29C5" w:rsidRPr="0037256F" w:rsidRDefault="000E29C5" w:rsidP="003F3481">
      <w:pPr>
        <w:rPr>
          <w:rFonts w:eastAsia="Times New Roman"/>
          <w:lang w:eastAsia="ru-RU"/>
        </w:rPr>
      </w:pPr>
    </w:p>
    <w:p w14:paraId="52CE5CD9" w14:textId="77777777" w:rsidR="000E29C5" w:rsidRPr="0037256F" w:rsidRDefault="000E29C5" w:rsidP="003F3481">
      <w:pPr>
        <w:ind w:right="283"/>
        <w:contextualSpacing/>
        <w:rPr>
          <w:rFonts w:eastAsia="Times New Roman"/>
          <w:lang w:eastAsia="ru-RU"/>
        </w:rPr>
      </w:pPr>
      <w:r w:rsidRPr="0037256F">
        <w:rPr>
          <w:rFonts w:eastAsia="Times New Roman"/>
          <w:b/>
          <w:lang w:eastAsia="ru-RU"/>
        </w:rPr>
        <w:t xml:space="preserve">Ресурсы </w:t>
      </w:r>
    </w:p>
    <w:p w14:paraId="51CCC5E0" w14:textId="77777777" w:rsidR="000E29C5" w:rsidRPr="0037256F" w:rsidRDefault="000E29C5" w:rsidP="003F3481">
      <w:pPr>
        <w:rPr>
          <w:rFonts w:eastAsia="Times New Roman"/>
          <w:lang w:eastAsia="ru-RU"/>
        </w:rPr>
      </w:pPr>
      <w:r w:rsidRPr="0037256F">
        <w:rPr>
          <w:rFonts w:eastAsia="Times New Roman"/>
          <w:lang w:eastAsia="ru-RU"/>
        </w:rPr>
        <w:t>1. Курсовая подготовка.</w:t>
      </w:r>
    </w:p>
    <w:p w14:paraId="37D0026F" w14:textId="77777777" w:rsidR="000E29C5" w:rsidRPr="0037256F" w:rsidRDefault="000E29C5" w:rsidP="003F3481">
      <w:pPr>
        <w:rPr>
          <w:rFonts w:eastAsia="Times New Roman"/>
          <w:lang w:eastAsia="ru-RU"/>
        </w:rPr>
      </w:pPr>
      <w:r w:rsidRPr="0037256F">
        <w:rPr>
          <w:rFonts w:eastAsia="Times New Roman"/>
          <w:lang w:eastAsia="ru-RU"/>
        </w:rPr>
        <w:t>2. Совершенствование и дооснащение объектов инфраструктуры;</w:t>
      </w:r>
    </w:p>
    <w:p w14:paraId="41FA30EB" w14:textId="77777777" w:rsidR="000E29C5" w:rsidRPr="0037256F" w:rsidRDefault="000E29C5" w:rsidP="003F3481">
      <w:pPr>
        <w:rPr>
          <w:rFonts w:eastAsia="Times New Roman"/>
          <w:lang w:eastAsia="ru-RU"/>
        </w:rPr>
      </w:pPr>
      <w:r w:rsidRPr="0037256F">
        <w:rPr>
          <w:rFonts w:eastAsia="Times New Roman"/>
          <w:lang w:eastAsia="ru-RU"/>
        </w:rPr>
        <w:t>3. Пополнение материально-технической базы спортивно-оздоровительного комплекса школы;</w:t>
      </w:r>
    </w:p>
    <w:p w14:paraId="363383FC" w14:textId="77777777" w:rsidR="000E29C5" w:rsidRPr="0037256F" w:rsidRDefault="000E29C5" w:rsidP="003F3481">
      <w:pPr>
        <w:rPr>
          <w:rFonts w:eastAsia="Times New Roman"/>
          <w:lang w:eastAsia="ru-RU"/>
        </w:rPr>
      </w:pPr>
      <w:r w:rsidRPr="0037256F">
        <w:rPr>
          <w:rFonts w:eastAsia="Times New Roman"/>
          <w:lang w:eastAsia="ru-RU"/>
        </w:rPr>
        <w:t>4. Материальное стимулирование участников проекта;</w:t>
      </w:r>
    </w:p>
    <w:p w14:paraId="715B2180" w14:textId="77777777" w:rsidR="000E29C5" w:rsidRPr="0037256F" w:rsidRDefault="000E29C5" w:rsidP="003F3481">
      <w:pPr>
        <w:rPr>
          <w:rFonts w:eastAsia="Times New Roman"/>
          <w:lang w:eastAsia="ru-RU"/>
        </w:rPr>
      </w:pPr>
      <w:r w:rsidRPr="0037256F">
        <w:rPr>
          <w:rFonts w:eastAsia="Times New Roman"/>
          <w:lang w:eastAsia="ru-RU"/>
        </w:rPr>
        <w:t>5. Информационно-образовательные ресурсы и цифровые образовательные ресурсы;</w:t>
      </w:r>
    </w:p>
    <w:p w14:paraId="50212C3A" w14:textId="77777777" w:rsidR="000E29C5" w:rsidRPr="0037256F" w:rsidRDefault="000E29C5" w:rsidP="003F3481">
      <w:pPr>
        <w:rPr>
          <w:rFonts w:eastAsia="Times New Roman"/>
          <w:lang w:eastAsia="ru-RU"/>
        </w:rPr>
      </w:pPr>
      <w:r w:rsidRPr="0037256F">
        <w:rPr>
          <w:rFonts w:eastAsia="Times New Roman"/>
          <w:lang w:eastAsia="ru-RU"/>
        </w:rPr>
        <w:t>6. Расширение локальной компьютерной сети;</w:t>
      </w:r>
    </w:p>
    <w:p w14:paraId="23AA894F" w14:textId="77777777" w:rsidR="000E29C5" w:rsidRPr="0037256F" w:rsidRDefault="000E29C5" w:rsidP="003F3481">
      <w:pPr>
        <w:rPr>
          <w:rFonts w:eastAsia="Times New Roman"/>
          <w:lang w:eastAsia="ru-RU"/>
        </w:rPr>
      </w:pPr>
      <w:r w:rsidRPr="0037256F">
        <w:rPr>
          <w:rFonts w:eastAsia="Times New Roman"/>
          <w:lang w:eastAsia="ru-RU"/>
        </w:rPr>
        <w:t>7. Пополнение библиотечного фонда. Приобретение УМК, методической и научно-популярной литературы</w:t>
      </w:r>
    </w:p>
    <w:p w14:paraId="6062662D" w14:textId="77777777" w:rsidR="000E29C5" w:rsidRPr="00D74279" w:rsidRDefault="000E29C5" w:rsidP="003F3481">
      <w:pPr>
        <w:tabs>
          <w:tab w:val="left" w:pos="180"/>
          <w:tab w:val="left" w:pos="540"/>
          <w:tab w:val="left" w:pos="720"/>
          <w:tab w:val="left" w:pos="900"/>
        </w:tabs>
        <w:rPr>
          <w:rStyle w:val="Zag11"/>
          <w:rFonts w:eastAsia="@Arial Unicode MS"/>
        </w:rPr>
      </w:pPr>
    </w:p>
    <w:p w14:paraId="39F6BB51" w14:textId="77777777" w:rsidR="00381632" w:rsidRPr="00285276" w:rsidRDefault="00381632" w:rsidP="003F3481">
      <w:pPr>
        <w:jc w:val="center"/>
        <w:rPr>
          <w:rStyle w:val="Zag11"/>
          <w:rFonts w:eastAsia="@Arial Unicode MS"/>
          <w:b/>
          <w:color w:val="000000"/>
          <w:sz w:val="28"/>
        </w:rPr>
      </w:pPr>
      <w:r w:rsidRPr="00285276">
        <w:rPr>
          <w:rStyle w:val="Zag11"/>
          <w:rFonts w:eastAsia="@Arial Unicode MS"/>
          <w:b/>
          <w:color w:val="000000"/>
          <w:sz w:val="28"/>
        </w:rPr>
        <w:t>Раздел 1.</w:t>
      </w:r>
    </w:p>
    <w:p w14:paraId="497CECA4" w14:textId="77777777" w:rsidR="00381632" w:rsidRPr="00285276" w:rsidRDefault="00381632" w:rsidP="003F3481">
      <w:pPr>
        <w:jc w:val="center"/>
        <w:rPr>
          <w:rStyle w:val="Zag11"/>
          <w:rFonts w:eastAsia="@Arial Unicode MS"/>
          <w:b/>
          <w:color w:val="000000"/>
          <w:sz w:val="28"/>
        </w:rPr>
      </w:pPr>
      <w:r w:rsidRPr="00285276">
        <w:rPr>
          <w:rStyle w:val="Zag11"/>
          <w:rFonts w:eastAsia="@Arial Unicode MS"/>
          <w:b/>
          <w:color w:val="000000"/>
          <w:sz w:val="28"/>
        </w:rPr>
        <w:t>Планируемые результаты освоения обучающимися</w:t>
      </w:r>
    </w:p>
    <w:p w14:paraId="588F1DBA" w14:textId="77777777" w:rsidR="00381632" w:rsidRPr="00285276" w:rsidRDefault="00381632" w:rsidP="003F3481">
      <w:pPr>
        <w:jc w:val="center"/>
        <w:rPr>
          <w:rStyle w:val="Zag11"/>
          <w:rFonts w:eastAsia="@Arial Unicode MS"/>
          <w:color w:val="000000"/>
          <w:sz w:val="28"/>
        </w:rPr>
      </w:pPr>
      <w:r w:rsidRPr="00285276">
        <w:rPr>
          <w:rStyle w:val="Zag11"/>
          <w:rFonts w:eastAsia="@Arial Unicode MS"/>
          <w:b/>
          <w:color w:val="000000"/>
          <w:sz w:val="28"/>
        </w:rPr>
        <w:t>основной образовательной программы начального общего образования</w:t>
      </w:r>
    </w:p>
    <w:p w14:paraId="057453B9" w14:textId="77777777" w:rsidR="00381632" w:rsidRPr="0037256F" w:rsidRDefault="00381632" w:rsidP="003F3481">
      <w:pPr>
        <w:tabs>
          <w:tab w:val="left" w:leader="dot" w:pos="624"/>
        </w:tabs>
        <w:ind w:firstLine="339"/>
        <w:rPr>
          <w:rStyle w:val="Zag11"/>
          <w:rFonts w:eastAsia="@Arial Unicode MS"/>
          <w:b/>
          <w:bCs/>
          <w:i/>
          <w:iCs/>
          <w:color w:val="000000"/>
        </w:rPr>
      </w:pPr>
      <w:r w:rsidRPr="0037256F">
        <w:rPr>
          <w:rStyle w:val="Zag11"/>
          <w:rFonts w:eastAsia="@Arial Unicode MS"/>
          <w:color w:val="000000"/>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Стандарта к результатам обучающихся, освоивших основную образовательную программу. Они представляют собой систему </w:t>
      </w:r>
    </w:p>
    <w:p w14:paraId="5ABC89F1"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обобщённых личностно ориентированных целей образования</w:t>
      </w:r>
      <w:r w:rsidRPr="0037256F">
        <w:rPr>
          <w:rStyle w:val="Zag11"/>
          <w:rFonts w:eastAsia="@Arial Unicode MS"/>
          <w:color w:val="000000"/>
        </w:rPr>
        <w:t>,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0E04C310"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Планируемые результаты:</w:t>
      </w:r>
    </w:p>
    <w:p w14:paraId="67BBEE7D" w14:textId="77777777" w:rsidR="00285276"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14:paraId="2FB91BA9" w14:textId="77777777" w:rsidR="00381632" w:rsidRPr="00285276" w:rsidRDefault="00381632" w:rsidP="00510EED">
      <w:pPr>
        <w:numPr>
          <w:ilvl w:val="0"/>
          <w:numId w:val="87"/>
        </w:numPr>
        <w:ind w:left="426"/>
        <w:rPr>
          <w:rStyle w:val="Zag11"/>
          <w:rFonts w:eastAsia="@Arial Unicode MS"/>
          <w:color w:val="000000"/>
        </w:rPr>
      </w:pPr>
      <w:r w:rsidRPr="00285276">
        <w:rPr>
          <w:rStyle w:val="Zag11"/>
          <w:rFonts w:eastAsia="@Arial Unicode MS"/>
          <w:color w:val="000000"/>
        </w:rPr>
        <w:lastRenderedPageBreak/>
        <w:t>являются содержательной и критериальной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p>
    <w:p w14:paraId="6B66EB99"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w:t>
      </w:r>
      <w:r w:rsidRPr="0037256F">
        <w:rPr>
          <w:rStyle w:val="Zag11"/>
          <w:rFonts w:eastAsia="@Arial Unicode MS"/>
          <w:i/>
          <w:iCs/>
          <w:color w:val="000000"/>
        </w:rPr>
        <w:t xml:space="preserve">, </w:t>
      </w:r>
      <w:r w:rsidRPr="0037256F">
        <w:rPr>
          <w:rStyle w:val="Zag11"/>
          <w:rFonts w:eastAsia="@Arial Unicode MS"/>
          <w:color w:val="000000"/>
        </w:rPr>
        <w:t>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14:paraId="6669382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В системе планируемых результатов особо выделяется учебный материал, имеющий </w:t>
      </w:r>
      <w:r w:rsidRPr="0037256F">
        <w:rPr>
          <w:rStyle w:val="Zag11"/>
          <w:rFonts w:eastAsia="@Arial Unicode MS"/>
          <w:i/>
          <w:iCs/>
          <w:color w:val="000000"/>
        </w:rPr>
        <w:t>опорный характер,</w:t>
      </w:r>
      <w:r w:rsidRPr="0037256F">
        <w:rPr>
          <w:rStyle w:val="Zag11"/>
          <w:rFonts w:eastAsia="@Arial Unicode MS"/>
          <w:color w:val="000000"/>
        </w:rPr>
        <w:t xml:space="preserve"> т. е. служащий основой для последующего обучения.</w:t>
      </w:r>
    </w:p>
    <w:p w14:paraId="6D9D1041"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Структура планируемых результатов </w:t>
      </w:r>
      <w:r w:rsidRPr="0037256F">
        <w:rPr>
          <w:rStyle w:val="Zag11"/>
          <w:rFonts w:eastAsia="@Arial Unicode MS"/>
          <w:color w:val="000000"/>
        </w:rPr>
        <w:t>строится с учётом необходимости:</w:t>
      </w:r>
    </w:p>
    <w:p w14:paraId="3D857BC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w:t>
      </w:r>
    </w:p>
    <w:p w14:paraId="44E99BE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w:t>
      </w:r>
    </w:p>
    <w:p w14:paraId="510F431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14:paraId="518C9B99" w14:textId="77777777" w:rsidR="00381632" w:rsidRPr="0037256F" w:rsidRDefault="00381632"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 xml:space="preserve">С этой целью в структуре планируемых результатов по каждой учебной программе (предметной, междисциплинарной) выделяются следующие </w:t>
      </w:r>
      <w:r w:rsidRPr="0037256F">
        <w:rPr>
          <w:rStyle w:val="Zag11"/>
          <w:rFonts w:eastAsia="@Arial Unicode MS"/>
          <w:i/>
          <w:iCs/>
          <w:color w:val="000000"/>
        </w:rPr>
        <w:t>уровни описания</w:t>
      </w:r>
      <w:r w:rsidRPr="0037256F">
        <w:rPr>
          <w:rStyle w:val="Zag11"/>
          <w:rFonts w:eastAsia="@Arial Unicode MS"/>
          <w:color w:val="000000"/>
        </w:rPr>
        <w:t>.</w:t>
      </w:r>
    </w:p>
    <w:p w14:paraId="1A3A0DCF" w14:textId="7F17B73A"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Цели</w:t>
      </w:r>
      <w:r w:rsidRPr="0037256F">
        <w:rPr>
          <w:rStyle w:val="Zag11"/>
          <w:rFonts w:eastAsia="@Arial Unicode MS"/>
          <w:b/>
          <w:bCs/>
          <w:color w:val="000000"/>
        </w:rPr>
        <w:noBreakHyphen/>
        <w:t xml:space="preserve">ориентиры, </w:t>
      </w:r>
      <w:r w:rsidRPr="0037256F">
        <w:rPr>
          <w:rStyle w:val="Zag11"/>
          <w:rFonts w:eastAsia="@Arial Unicode MS"/>
          <w:color w:val="000000"/>
        </w:rPr>
        <w:t>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Оценка достижения этих целей ведётся в ходе процедур, допускающих</w:t>
      </w:r>
      <w:r w:rsidR="00460CA4" w:rsidRPr="00460CA4">
        <w:rPr>
          <w:rStyle w:val="Zag11"/>
          <w:rFonts w:eastAsia="@Arial Unicode MS"/>
          <w:color w:val="000000"/>
        </w:rPr>
        <w:t xml:space="preserve"> </w:t>
      </w:r>
      <w:r w:rsidRPr="0037256F">
        <w:rPr>
          <w:rStyle w:val="Zag11"/>
          <w:rFonts w:eastAsia="@Arial Unicode MS"/>
          <w:color w:val="000000"/>
        </w:rPr>
        <w:t>предоставление и использование исключительно не</w:t>
      </w:r>
      <w:r w:rsidR="00460CA4" w:rsidRPr="00460CA4">
        <w:rPr>
          <w:rStyle w:val="Zag11"/>
          <w:rFonts w:eastAsia="@Arial Unicode MS"/>
          <w:color w:val="000000"/>
        </w:rPr>
        <w:t xml:space="preserve"> </w:t>
      </w:r>
      <w:r w:rsidRPr="0037256F">
        <w:rPr>
          <w:rStyle w:val="Zag11"/>
          <w:rFonts w:eastAsia="@Arial Unicode MS"/>
          <w:color w:val="000000"/>
        </w:rPr>
        <w:t>персонифицированной информации, а полученные результаты характеризуют деятельность системы образования.</w:t>
      </w:r>
    </w:p>
    <w:p w14:paraId="40306DC7" w14:textId="7EC081BA"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Цели, характеризующие систему учебных действий в отношении опорного учебного материала. </w:t>
      </w:r>
      <w:r w:rsidRPr="0037256F">
        <w:rPr>
          <w:rStyle w:val="Zag11"/>
          <w:rFonts w:eastAsia="@Arial Unicode MS"/>
          <w:color w:val="000000"/>
        </w:rPr>
        <w:t xml:space="preserve">Планируемые результаты, описывающие эту группу целей, приводятся в блоках </w:t>
      </w:r>
      <w:r w:rsidRPr="0037256F">
        <w:rPr>
          <w:rStyle w:val="Zag11"/>
          <w:rFonts w:eastAsia="@Arial Unicode MS"/>
          <w:b/>
          <w:bCs/>
          <w:color w:val="000000"/>
          <w:u w:val="single"/>
        </w:rPr>
        <w:t>«</w:t>
      </w:r>
      <w:r w:rsidRPr="0037256F">
        <w:rPr>
          <w:rStyle w:val="Zag11"/>
          <w:rFonts w:eastAsia="@Arial Unicode MS"/>
          <w:color w:val="000000"/>
          <w:u w:val="single"/>
        </w:rPr>
        <w:t>Выпускник научится</w:t>
      </w:r>
      <w:r w:rsidRPr="0037256F">
        <w:rPr>
          <w:rStyle w:val="Zag11"/>
          <w:rFonts w:eastAsia="@Arial Unicode MS"/>
          <w:b/>
          <w:bCs/>
          <w:color w:val="000000"/>
          <w:u w:val="single"/>
        </w:rPr>
        <w:t>»</w:t>
      </w:r>
      <w:r w:rsidR="00460CA4" w:rsidRPr="00460CA4">
        <w:rPr>
          <w:rStyle w:val="Zag11"/>
          <w:rFonts w:eastAsia="@Arial Unicode MS"/>
          <w:b/>
          <w:bCs/>
          <w:color w:val="000000"/>
          <w:u w:val="single"/>
        </w:rPr>
        <w:t xml:space="preserve"> </w:t>
      </w:r>
      <w:r w:rsidRPr="0037256F">
        <w:rPr>
          <w:rStyle w:val="Zag11"/>
          <w:rFonts w:eastAsia="@Arial Unicode MS"/>
          <w:color w:val="000000"/>
        </w:rPr>
        <w:t>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14:paraId="1CF0523F" w14:textId="77777777" w:rsidR="00381632" w:rsidRPr="0037256F" w:rsidRDefault="00381632"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w:t>
      </w:r>
      <w:r w:rsidRPr="0037256F">
        <w:rPr>
          <w:rStyle w:val="Zag11"/>
          <w:rFonts w:eastAsia="@Arial Unicode MS"/>
          <w:color w:val="000000"/>
        </w:rPr>
        <w:lastRenderedPageBreak/>
        <w:t>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14:paraId="4A900464" w14:textId="0B58664B" w:rsidR="00381632" w:rsidRPr="0037256F" w:rsidRDefault="00381632"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w:t>
      </w:r>
      <w:r w:rsidRPr="0037256F">
        <w:rPr>
          <w:rStyle w:val="Zag11"/>
          <w:rFonts w:eastAsia="@Arial Unicode MS"/>
          <w:color w:val="000000"/>
        </w:rPr>
        <w:t xml:space="preserve">Планируемые результаты, описывающие указанную группу целей, приводятся в блоках </w:t>
      </w:r>
      <w:r w:rsidRPr="0037256F">
        <w:rPr>
          <w:rStyle w:val="Zag11"/>
          <w:rFonts w:eastAsia="@Arial Unicode MS"/>
          <w:color w:val="000000"/>
          <w:u w:val="single"/>
        </w:rPr>
        <w:t>«Выпускник получит возможность научиться»</w:t>
      </w:r>
      <w:r w:rsidRPr="0037256F">
        <w:rPr>
          <w:rStyle w:val="Zag11"/>
          <w:rFonts w:eastAsia="@Arial Unicode MS"/>
          <w:color w:val="000000"/>
        </w:rPr>
        <w:t xml:space="preserve"> к каждому разделу примерной программы учебного предмета и </w:t>
      </w:r>
      <w:r w:rsidRPr="0037256F">
        <w:rPr>
          <w:rStyle w:val="Zag11"/>
          <w:rFonts w:eastAsia="@Arial Unicode MS"/>
          <w:i/>
          <w:iCs/>
          <w:color w:val="000000"/>
        </w:rPr>
        <w:t xml:space="preserve">выделяются курсивом. </w:t>
      </w:r>
      <w:r w:rsidRPr="0037256F">
        <w:rPr>
          <w:rStyle w:val="Zag11"/>
          <w:rFonts w:eastAsia="@Arial Unicode MS"/>
          <w:color w:val="000000"/>
        </w:rPr>
        <w:t>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не</w:t>
      </w:r>
      <w:r w:rsidR="00460CA4" w:rsidRPr="00460CA4">
        <w:rPr>
          <w:rStyle w:val="Zag11"/>
          <w:rFonts w:eastAsia="@Arial Unicode MS"/>
          <w:color w:val="000000"/>
        </w:rPr>
        <w:t xml:space="preserve"> </w:t>
      </w:r>
      <w:r w:rsidRPr="0037256F">
        <w:rPr>
          <w:rStyle w:val="Zag11"/>
          <w:rFonts w:eastAsia="@Arial Unicode MS"/>
          <w:color w:val="000000"/>
        </w:rPr>
        <w:t xml:space="preserve">персонифицированной информации. </w:t>
      </w:r>
      <w:r w:rsidR="00104315">
        <w:rPr>
          <w:rStyle w:val="Zag11"/>
          <w:rFonts w:eastAsia="@Arial Unicode MS"/>
          <w:color w:val="000000"/>
        </w:rPr>
        <w:t>ч</w:t>
      </w:r>
      <w:r w:rsidRPr="0037256F">
        <w:rPr>
          <w:rStyle w:val="Zag11"/>
          <w:rFonts w:eastAsia="@Arial Unicode MS"/>
          <w:color w:val="000000"/>
        </w:rPr>
        <w:t>астично задания, ориентированные на оценку достижения этой группы планируемых результатов, могут включаться в материалы итогового контроля.</w:t>
      </w:r>
    </w:p>
    <w:p w14:paraId="12055170"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w:t>
      </w:r>
      <w:r w:rsidRPr="0037256F">
        <w:rPr>
          <w:rStyle w:val="Zag11"/>
          <w:rFonts w:eastAsia="@Arial Unicode MS"/>
          <w:b/>
          <w:bCs/>
          <w:color w:val="000000"/>
        </w:rPr>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r w:rsidRPr="0037256F">
        <w:rPr>
          <w:rStyle w:val="Zag11"/>
          <w:rFonts w:eastAsia="@Arial Unicode MS"/>
          <w:color w:val="000000"/>
        </w:rPr>
        <w:t>В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14:paraId="7111F8BF"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37256F">
        <w:rPr>
          <w:rStyle w:val="Zag11"/>
          <w:rFonts w:eastAsia="@Arial Unicode MS"/>
          <w:b/>
          <w:bCs/>
          <w:i/>
          <w:iCs/>
          <w:color w:val="000000"/>
        </w:rPr>
        <w:t xml:space="preserve">дифференциации требований </w:t>
      </w:r>
      <w:r w:rsidRPr="0037256F">
        <w:rPr>
          <w:rStyle w:val="Zag11"/>
          <w:rFonts w:eastAsia="@Arial Unicode MS"/>
          <w:color w:val="000000"/>
        </w:rPr>
        <w:t>к подготовке обучающихся.</w:t>
      </w:r>
    </w:p>
    <w:p w14:paraId="5980A707"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На ступени начального общего образования устанавливаются планируемые результаты освоения:</w:t>
      </w:r>
    </w:p>
    <w:p w14:paraId="3794AA4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междисциплинарной программы «Формирование универсальных учебных действий», а также её разделов «Чтение. Работа с текстом» и «Формирование ИКТ-компетентности учащихся»;</w:t>
      </w:r>
    </w:p>
    <w:p w14:paraId="5D548356" w14:textId="77777777" w:rsidR="00381632" w:rsidRPr="0037256F" w:rsidRDefault="00381632" w:rsidP="00510EED">
      <w:pPr>
        <w:numPr>
          <w:ilvl w:val="0"/>
          <w:numId w:val="87"/>
        </w:numPr>
        <w:ind w:left="426"/>
        <w:rPr>
          <w:rStyle w:val="Zag11"/>
          <w:rFonts w:eastAsia="@Arial Unicode MS"/>
          <w:b/>
          <w:bCs/>
        </w:rPr>
      </w:pPr>
      <w:r w:rsidRPr="00285276">
        <w:rPr>
          <w:rStyle w:val="Zag11"/>
          <w:rFonts w:eastAsia="@Arial Unicode MS"/>
          <w:color w:val="000000"/>
        </w:rPr>
        <w:t>программ</w:t>
      </w:r>
      <w:r w:rsidRPr="0037256F">
        <w:rPr>
          <w:rStyle w:val="Zag11"/>
          <w:rFonts w:eastAsia="@Arial Unicode MS"/>
          <w:b/>
          <w:bCs/>
        </w:rPr>
        <w:t xml:space="preserve"> по всем учебным предметам — «Русский язык», «Родной язык», «Литературное чтение», «Литературное чтение на родном языке», «Иностранный язык», «Математика», «</w:t>
      </w:r>
      <w:r w:rsidR="00AA21FE" w:rsidRPr="0037256F">
        <w:rPr>
          <w:rStyle w:val="Zag11"/>
          <w:rFonts w:eastAsia="@Arial Unicode MS"/>
          <w:b/>
          <w:bCs/>
        </w:rPr>
        <w:t>Окружающий мир»</w:t>
      </w:r>
      <w:r w:rsidRPr="0037256F">
        <w:rPr>
          <w:rStyle w:val="Zag11"/>
          <w:rFonts w:eastAsia="@Arial Unicode MS"/>
          <w:b/>
          <w:bCs/>
        </w:rPr>
        <w:t>, «Музыка», «Изобразительное искусство», «Технология», «Физическая куль</w:t>
      </w:r>
      <w:r w:rsidR="00AA21FE" w:rsidRPr="0037256F">
        <w:rPr>
          <w:rStyle w:val="Zag11"/>
          <w:rFonts w:eastAsia="@Arial Unicode MS"/>
          <w:b/>
          <w:bCs/>
        </w:rPr>
        <w:t>тура».</w:t>
      </w:r>
    </w:p>
    <w:p w14:paraId="0E3F6086"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3066A5D5" w14:textId="77777777" w:rsidR="00381632" w:rsidRPr="0037256F" w:rsidRDefault="00D55AB9"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lang w:val="ru-RU"/>
        </w:rPr>
        <w:t>1</w:t>
      </w:r>
      <w:r w:rsidR="00381632" w:rsidRPr="0037256F">
        <w:rPr>
          <w:rStyle w:val="Zag11"/>
          <w:rFonts w:eastAsia="@Arial Unicode MS"/>
          <w:lang w:val="ru-RU"/>
        </w:rPr>
        <w:t>.1. Формирование универсальных учебных действий</w:t>
      </w:r>
    </w:p>
    <w:p w14:paraId="6CF4BC36" w14:textId="77777777" w:rsidR="00381632" w:rsidRPr="0037256F" w:rsidRDefault="00381632"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b w:val="0"/>
          <w:bCs w:val="0"/>
          <w:i/>
          <w:iCs/>
          <w:lang w:val="ru-RU"/>
        </w:rPr>
        <w:t>(личностные и метапредметные результаты)</w:t>
      </w:r>
    </w:p>
    <w:p w14:paraId="03E549AC"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результате изучения </w:t>
      </w:r>
      <w:r w:rsidRPr="0037256F">
        <w:rPr>
          <w:rStyle w:val="Zag11"/>
          <w:rFonts w:eastAsia="@Arial Unicode MS"/>
          <w:b/>
          <w:bCs/>
          <w:color w:val="000000"/>
        </w:rPr>
        <w:t xml:space="preserve">всех без исключения предметов </w:t>
      </w:r>
      <w:r w:rsidRPr="0037256F">
        <w:rPr>
          <w:rStyle w:val="Zag11"/>
          <w:rFonts w:eastAsia="@Arial Unicode MS"/>
          <w:color w:val="000000"/>
        </w:rPr>
        <w:t xml:space="preserve">на ступени начального общего образования у выпускников будут сформированы </w:t>
      </w:r>
      <w:r w:rsidRPr="0037256F">
        <w:rPr>
          <w:rStyle w:val="Zag11"/>
          <w:rFonts w:eastAsia="@Arial Unicode MS"/>
          <w:i/>
          <w:iCs/>
          <w:color w:val="000000"/>
        </w:rPr>
        <w:t xml:space="preserve">личностные, регулятивные, познавательные </w:t>
      </w:r>
      <w:r w:rsidRPr="0037256F">
        <w:rPr>
          <w:rStyle w:val="Zag11"/>
          <w:rFonts w:eastAsia="@Arial Unicode MS"/>
          <w:color w:val="000000"/>
        </w:rPr>
        <w:t xml:space="preserve">и </w:t>
      </w:r>
      <w:r w:rsidRPr="0037256F">
        <w:rPr>
          <w:rStyle w:val="Zag11"/>
          <w:rFonts w:eastAsia="@Arial Unicode MS"/>
          <w:i/>
          <w:iCs/>
          <w:color w:val="000000"/>
        </w:rPr>
        <w:t xml:space="preserve">коммуникативные </w:t>
      </w:r>
      <w:r w:rsidRPr="0037256F">
        <w:rPr>
          <w:rStyle w:val="Zag11"/>
          <w:rFonts w:eastAsia="@Arial Unicode MS"/>
          <w:color w:val="000000"/>
        </w:rPr>
        <w:t>универсальные учебные действия как основа умения учиться.</w:t>
      </w:r>
    </w:p>
    <w:p w14:paraId="0E480E40"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w:t>
      </w:r>
      <w:r w:rsidRPr="0037256F">
        <w:rPr>
          <w:rStyle w:val="Zag11"/>
          <w:rFonts w:eastAsia="@Arial Unicode MS"/>
          <w:b/>
          <w:bCs/>
          <w:i/>
          <w:iCs/>
          <w:color w:val="000000"/>
        </w:rPr>
        <w:t xml:space="preserve">сфере личностных универсальных учебных действий </w:t>
      </w:r>
      <w:r w:rsidRPr="0037256F">
        <w:rPr>
          <w:rStyle w:val="Zag11"/>
          <w:rFonts w:eastAsia="@Arial Unicode MS"/>
          <w:color w:val="000000"/>
        </w:rPr>
        <w:t>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децентрации.</w:t>
      </w:r>
    </w:p>
    <w:p w14:paraId="7D575AA7"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w:t>
      </w:r>
      <w:r w:rsidRPr="0037256F">
        <w:rPr>
          <w:rStyle w:val="Zag11"/>
          <w:rFonts w:eastAsia="@Arial Unicode MS"/>
          <w:b/>
          <w:bCs/>
          <w:i/>
          <w:iCs/>
          <w:color w:val="000000"/>
        </w:rPr>
        <w:t xml:space="preserve">сфере регулятивных универсальных учебных действий </w:t>
      </w:r>
      <w:r w:rsidRPr="0037256F">
        <w:rPr>
          <w:rStyle w:val="Zag11"/>
          <w:rFonts w:eastAsia="@Arial Unicode MS"/>
          <w:color w:val="000000"/>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w:t>
      </w:r>
      <w:r w:rsidRPr="0037256F">
        <w:rPr>
          <w:rStyle w:val="Zag11"/>
          <w:rFonts w:eastAsia="@Arial Unicode MS"/>
          <w:color w:val="000000"/>
        </w:rPr>
        <w:lastRenderedPageBreak/>
        <w:t>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14:paraId="1B3DBBB8"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w:t>
      </w:r>
      <w:r w:rsidRPr="0037256F">
        <w:rPr>
          <w:rStyle w:val="Zag11"/>
          <w:rFonts w:eastAsia="@Arial Unicode MS"/>
          <w:b/>
          <w:bCs/>
          <w:i/>
          <w:iCs/>
          <w:color w:val="000000"/>
        </w:rPr>
        <w:t xml:space="preserve">сфере познавательных универсальных учебных действий </w:t>
      </w:r>
      <w:r w:rsidRPr="0037256F">
        <w:rPr>
          <w:rStyle w:val="Zag11"/>
          <w:rFonts w:eastAsia="@Arial Unicode MS"/>
          <w:color w:val="000000"/>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14:paraId="2A574FD9" w14:textId="77777777" w:rsidR="00381632" w:rsidRPr="0037256F" w:rsidRDefault="00381632" w:rsidP="003F3481">
      <w:pPr>
        <w:tabs>
          <w:tab w:val="left" w:leader="dot" w:pos="624"/>
        </w:tabs>
        <w:ind w:firstLine="339"/>
        <w:rPr>
          <w:rStyle w:val="Zag11"/>
          <w:rFonts w:eastAsia="@Arial Unicode MS"/>
          <w:i/>
          <w:iCs/>
        </w:rPr>
      </w:pPr>
      <w:r w:rsidRPr="0037256F">
        <w:rPr>
          <w:rStyle w:val="Zag11"/>
          <w:rFonts w:eastAsia="@Arial Unicode MS"/>
          <w:color w:val="000000"/>
        </w:rPr>
        <w:t xml:space="preserve">В </w:t>
      </w:r>
      <w:r w:rsidRPr="0037256F">
        <w:rPr>
          <w:rStyle w:val="Zag11"/>
          <w:rFonts w:eastAsia="@Arial Unicode MS"/>
          <w:b/>
          <w:bCs/>
          <w:i/>
          <w:iCs/>
          <w:color w:val="000000"/>
        </w:rPr>
        <w:t xml:space="preserve">сфере коммуникативных универсальных учебных действий </w:t>
      </w:r>
      <w:r w:rsidRPr="0037256F">
        <w:rPr>
          <w:rStyle w:val="Zag11"/>
          <w:rFonts w:eastAsia="@Arial Unicode MS"/>
          <w:color w:val="000000"/>
        </w:rPr>
        <w:t>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w:t>
      </w:r>
      <w:r w:rsidRPr="0037256F">
        <w:rPr>
          <w:rStyle w:val="Zag11"/>
          <w:rFonts w:eastAsia="@Arial Unicode MS"/>
          <w:i/>
          <w:iCs/>
        </w:rPr>
        <w:t>, отображать предметное содержание и условия деятельности в сообщениях, важнейшими компонентами которых являются тексты.</w:t>
      </w:r>
    </w:p>
    <w:p w14:paraId="729EEEAD"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5637618D"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Личностные универсальные учебные действия</w:t>
      </w:r>
    </w:p>
    <w:p w14:paraId="25A63E0F"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У выпускника будут сформированы:</w:t>
      </w:r>
    </w:p>
    <w:p w14:paraId="75A7852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14:paraId="36AB78B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широкая мотивационная основа учебной деятельности, включающая социальные, учебно-познавательные и внешние мотивы;</w:t>
      </w:r>
    </w:p>
    <w:p w14:paraId="6B41E43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учебно-познавательный интерес к новому учебному материалу и способам решения новой задачи;</w:t>
      </w:r>
    </w:p>
    <w:p w14:paraId="59DCB12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14:paraId="0284EE3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способность к самооценке на основе критериев успешности учебной деятельности;</w:t>
      </w:r>
    </w:p>
    <w:p w14:paraId="40B3DE5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14:paraId="4F6697F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ориентация в нравственном содержании и смысле как собственных поступков, так и поступков окружающих людей;</w:t>
      </w:r>
    </w:p>
    <w:p w14:paraId="2DDFB039" w14:textId="569CD54B"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знание основных моральных норм и ориентация на их выполнение, дифференциация моральных и конвенциональных норм, развитие морального сознани</w:t>
      </w:r>
      <w:r w:rsidR="00460CA4">
        <w:rPr>
          <w:rStyle w:val="Zag11"/>
          <w:rFonts w:eastAsia="@Arial Unicode MS"/>
          <w:color w:val="000000"/>
        </w:rPr>
        <w:t>я как переходного от д</w:t>
      </w:r>
      <w:r w:rsidR="00460CA4">
        <w:rPr>
          <w:rStyle w:val="Zag11"/>
          <w:rFonts w:eastAsia="@Arial Unicode MS"/>
          <w:color w:val="000000"/>
          <w:lang w:val="en-US"/>
        </w:rPr>
        <w:t>o</w:t>
      </w:r>
      <w:r w:rsidR="00460CA4">
        <w:rPr>
          <w:rStyle w:val="Zag11"/>
          <w:rFonts w:eastAsia="@Arial Unicode MS"/>
          <w:color w:val="000000"/>
        </w:rPr>
        <w:t>кoнвенцинальнo</w:t>
      </w:r>
      <w:r w:rsidRPr="0037256F">
        <w:rPr>
          <w:rStyle w:val="Zag11"/>
          <w:rFonts w:eastAsia="@Arial Unicode MS"/>
          <w:color w:val="000000"/>
        </w:rPr>
        <w:t>го к конвенциональному уровню;</w:t>
      </w:r>
    </w:p>
    <w:p w14:paraId="797852F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развитие этических чувств — стыда, вины, совести как регуляторов морального поведения;</w:t>
      </w:r>
    </w:p>
    <w:p w14:paraId="1813F340" w14:textId="3037F9E2"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эмпа</w:t>
      </w:r>
      <w:r w:rsidR="00460CA4">
        <w:rPr>
          <w:rStyle w:val="Zag11"/>
          <w:rFonts w:eastAsia="@Arial Unicode MS"/>
          <w:color w:val="000000"/>
        </w:rPr>
        <w:t>тия</w:t>
      </w:r>
      <w:r w:rsidRPr="0037256F">
        <w:rPr>
          <w:rStyle w:val="Zag11"/>
          <w:rFonts w:eastAsia="@Arial Unicode MS"/>
          <w:color w:val="000000"/>
        </w:rPr>
        <w:t xml:space="preserve"> как понимание чувств других людей и сопереживание им;</w:t>
      </w:r>
    </w:p>
    <w:p w14:paraId="50679B2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установка на здоровый образ жизни;</w:t>
      </w:r>
    </w:p>
    <w:p w14:paraId="31B88DF3" w14:textId="76D7B0D6"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w:t>
      </w:r>
      <w:r w:rsidR="00460CA4" w:rsidRPr="00460CA4">
        <w:rPr>
          <w:rStyle w:val="Zag11"/>
          <w:rFonts w:eastAsia="@Arial Unicode MS"/>
          <w:color w:val="000000"/>
        </w:rPr>
        <w:t xml:space="preserve"> </w:t>
      </w:r>
      <w:r w:rsidRPr="0037256F">
        <w:rPr>
          <w:rStyle w:val="Zag11"/>
          <w:rFonts w:eastAsia="@Arial Unicode MS"/>
          <w:color w:val="000000"/>
        </w:rPr>
        <w:t>сберегающего поведения;</w:t>
      </w:r>
    </w:p>
    <w:p w14:paraId="102A6824"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чувство прекрасного и эстетические чувства на основе знакомства с мировой и отечественной художественной культурой.</w:t>
      </w:r>
    </w:p>
    <w:p w14:paraId="45E9DDC8"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для формирования:</w:t>
      </w:r>
    </w:p>
    <w:p w14:paraId="37EE1E0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14:paraId="4503646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выраженной устойчивой учебно-познавательной мотивации учения;</w:t>
      </w:r>
    </w:p>
    <w:p w14:paraId="2E2FF6D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устойчивого учебно-познавательного интереса к новым общим способам решения задач;</w:t>
      </w:r>
    </w:p>
    <w:p w14:paraId="011EA3FB" w14:textId="2B29B7C1"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адекватного понимания причин успешности/неуспешности</w:t>
      </w:r>
      <w:r w:rsidR="00104315">
        <w:rPr>
          <w:rStyle w:val="Zag11"/>
          <w:rFonts w:eastAsia="@Arial Unicode MS"/>
          <w:i/>
          <w:iCs/>
          <w:color w:val="000000"/>
        </w:rPr>
        <w:t xml:space="preserve"> </w:t>
      </w:r>
      <w:r w:rsidRPr="0037256F">
        <w:rPr>
          <w:rStyle w:val="Zag11"/>
          <w:rFonts w:eastAsia="@Arial Unicode MS"/>
          <w:i/>
          <w:iCs/>
          <w:color w:val="000000"/>
        </w:rPr>
        <w:t>учебной деятельности;</w:t>
      </w:r>
    </w:p>
    <w:p w14:paraId="0F8574E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положительной адекватной дифференцированной самооценки на основе критерия успешности реализации социальной роли «хорошего ученика»;</w:t>
      </w:r>
    </w:p>
    <w:p w14:paraId="0DE3906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lastRenderedPageBreak/>
        <w:t>компетентности в реализации основ гражданской идентичности в поступках и деятельности;</w:t>
      </w:r>
    </w:p>
    <w:p w14:paraId="6E27786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14:paraId="7B42D35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установки на здоровый образ жизни и реализации её в реальном поведении и поступках;</w:t>
      </w:r>
    </w:p>
    <w:p w14:paraId="4DB33AA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осознанных устойчивых эстетических предпочтений и ориентации на искусство как значимую сферу человеческой жизни;</w:t>
      </w:r>
    </w:p>
    <w:p w14:paraId="6FDED8FC"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14:paraId="53372917"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Регулятивные универсальные учебные действия</w:t>
      </w:r>
    </w:p>
    <w:p w14:paraId="063046C7"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0517F79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принимать и сохранять учебную задачу;</w:t>
      </w:r>
    </w:p>
    <w:p w14:paraId="038237A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учитывать выделенные учителем ориентиры действия в новом учебном материале в сотрудничестве с учителем;</w:t>
      </w:r>
    </w:p>
    <w:p w14:paraId="359D7BF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планировать свои действия в соответствии с поставленной задачей и условиями её реализации, в том числе во внутреннем плане;</w:t>
      </w:r>
    </w:p>
    <w:p w14:paraId="75A9E0C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учитывать установленные правила в планировании и контроле способа решения;</w:t>
      </w:r>
    </w:p>
    <w:p w14:paraId="11217D5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осуществлять итоговый и пошаговый контроль по результату (в случае работы в интерактивной среде пользоваться реакцией среды решения задачи);</w:t>
      </w:r>
    </w:p>
    <w:p w14:paraId="4CD2A2C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14:paraId="47BAEE1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адекватно воспринимать предложения и оценку учителей, товарищей, родителей и других людей;</w:t>
      </w:r>
    </w:p>
    <w:p w14:paraId="694D3E6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способ и результат действия;</w:t>
      </w:r>
    </w:p>
    <w:p w14:paraId="5360B36A"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14:paraId="3FCFBED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1FD986C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в сотрудничестве с учителем ставить новые учебные задачи;</w:t>
      </w:r>
    </w:p>
    <w:p w14:paraId="7713D14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преобразовывать практическую задачу в познавательную;</w:t>
      </w:r>
    </w:p>
    <w:p w14:paraId="4E51C82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проявлять познавательную инициативу в учебном сотрудничестве;</w:t>
      </w:r>
    </w:p>
    <w:p w14:paraId="32791F3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самостоятельно учитывать выделенные учителем ориентиры действия в новом учебном материале;</w:t>
      </w:r>
    </w:p>
    <w:p w14:paraId="6BAF7C0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14:paraId="463562AB"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14:paraId="09172366"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Познавательные универсальные учебные действия</w:t>
      </w:r>
    </w:p>
    <w:p w14:paraId="57B5BB66"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71E30C7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14:paraId="2E63592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осуществлять запись (фиксацию) выборочной информации об окружающем мире и о себе самом, в том числе с помощью инструментов ИКТ;</w:t>
      </w:r>
    </w:p>
    <w:p w14:paraId="3460E2B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знаково-символические средства, в том числе модели (включая виртуальные) и схемы (включая концептуальные) для решения задач;</w:t>
      </w:r>
    </w:p>
    <w:p w14:paraId="03E5AE3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строить сообщения в устной и письменной форме;</w:t>
      </w:r>
    </w:p>
    <w:p w14:paraId="1D594ED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ориентироваться на разнообразие способов решения задач;</w:t>
      </w:r>
    </w:p>
    <w:p w14:paraId="0633812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14:paraId="00EE7B3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lastRenderedPageBreak/>
        <w:t>осуществлять анализ объектов с выделением существенных и несущественных признаков;</w:t>
      </w:r>
    </w:p>
    <w:p w14:paraId="57FA338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осуществлять синтез как составление целого из частей;</w:t>
      </w:r>
    </w:p>
    <w:p w14:paraId="34981C5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проводить сравнение, сериацию и классификацию по заданным критериям;</w:t>
      </w:r>
    </w:p>
    <w:p w14:paraId="4A82EC9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устанавливать причинно-следственные связи в изучаемом круге явлений;</w:t>
      </w:r>
    </w:p>
    <w:p w14:paraId="1BBA902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строить рассуждения в форме связи простых суждений об объекте, его строении, свойствах и связях;</w:t>
      </w:r>
    </w:p>
    <w:p w14:paraId="5F381BD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14:paraId="069065B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осуществлять подведение под понятие на основе распознавания объектов, выделения существенных признаков и их синтеза;</w:t>
      </w:r>
    </w:p>
    <w:p w14:paraId="6C99EA5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устанавливать аналогии;</w:t>
      </w:r>
    </w:p>
    <w:p w14:paraId="67BF66BD"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владеть рядом общих приёмов решения задач.</w:t>
      </w:r>
    </w:p>
    <w:p w14:paraId="34D552C7"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76D5684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осуществлять расширенный поиск информации с использованием ресурсов библиотек и Интернета;</w:t>
      </w:r>
    </w:p>
    <w:p w14:paraId="740DFFF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записывать, фиксировать информацию об окружающем мире с помощью инструментов ИКТ;</w:t>
      </w:r>
    </w:p>
    <w:p w14:paraId="5820E1D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создавать и преобразовывать модели и схемы для решения задач;</w:t>
      </w:r>
    </w:p>
    <w:p w14:paraId="008604B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осознанно и произвольно строить сообщения в устной и письменной форме;</w:t>
      </w:r>
    </w:p>
    <w:p w14:paraId="306F14F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осуществлять выбор наиболее эффективных способов решения задач в зависимости от конкретных условий;</w:t>
      </w:r>
    </w:p>
    <w:p w14:paraId="3083AAE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осуществлять синтез как составление целого из частей, самостоятельно достраивая и восполняя недостающие компоненты;</w:t>
      </w:r>
    </w:p>
    <w:p w14:paraId="463F881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осуществлять сравнение, сериацию и классификацию, самостоятельно выбирая основания и критерии для указанных логических операций;</w:t>
      </w:r>
    </w:p>
    <w:p w14:paraId="0E53BBD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строить логическое рассуждение, включающее установление причинно-следственных связей;</w:t>
      </w:r>
    </w:p>
    <w:p w14:paraId="3D5A3086"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произвольно и осознанно владеть общими приёмами решения задач.</w:t>
      </w:r>
    </w:p>
    <w:p w14:paraId="48046377"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6B689D73"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Коммуникативные универсальные учебные действия</w:t>
      </w:r>
    </w:p>
    <w:p w14:paraId="276D4116"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2566A9A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14:paraId="6E87628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14:paraId="5ADACBD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учитывать разные мнения и стремиться к координации различных позиций в сотрудничестве;</w:t>
      </w:r>
    </w:p>
    <w:p w14:paraId="16CB2DB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формулировать собственное мнение и позицию;</w:t>
      </w:r>
    </w:p>
    <w:p w14:paraId="0BA5457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договариваться и приходить к общему решению в совместной деятельности, в том числе в ситуации столкновения интересов;</w:t>
      </w:r>
    </w:p>
    <w:p w14:paraId="5E67598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строить понятные для партнёра высказывания, учитывающие, что партнёр знает и видит, а что нет;</w:t>
      </w:r>
    </w:p>
    <w:p w14:paraId="3DE23B5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задавать вопросы;</w:t>
      </w:r>
    </w:p>
    <w:p w14:paraId="2B0BC51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контролировать действия партнёра;</w:t>
      </w:r>
    </w:p>
    <w:p w14:paraId="7D94AB3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речь для регуляции своего действия;</w:t>
      </w:r>
    </w:p>
    <w:p w14:paraId="4B794F19"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14:paraId="07DC3E23"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2748863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учитывать и координировать в сотрудничестве позиции других людей, отличные от собственной;</w:t>
      </w:r>
    </w:p>
    <w:p w14:paraId="2451494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учитывать разные мнения и интересы и обосновывать собственную позицию;</w:t>
      </w:r>
    </w:p>
    <w:p w14:paraId="5D7571E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lastRenderedPageBreak/>
        <w:t>понимать относительность мнений и подходов к решению проблемы;</w:t>
      </w:r>
    </w:p>
    <w:p w14:paraId="7D9F727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14:paraId="68F777B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продуктивно содействовать разрешению конфликтов на основе учёта интересов и позиций всех участников;</w:t>
      </w:r>
    </w:p>
    <w:p w14:paraId="78B8160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14:paraId="4931B1A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задавать вопросы, необходимые для организации собственной деятельности и сотрудничества с партнёром;</w:t>
      </w:r>
    </w:p>
    <w:p w14:paraId="12794CF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осуществлять взаимный контроль и оказывать в сотрудничестве необходимую взаимопомощь;</w:t>
      </w:r>
    </w:p>
    <w:p w14:paraId="528AEF95" w14:textId="77777777" w:rsidR="00381632" w:rsidRPr="00285276"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адекватно использовать речь для планирования и регуляции своей деятельности;</w:t>
      </w:r>
    </w:p>
    <w:p w14:paraId="3715FC06" w14:textId="77777777" w:rsidR="00381632" w:rsidRPr="00285276" w:rsidRDefault="00381632" w:rsidP="00510EED">
      <w:pPr>
        <w:numPr>
          <w:ilvl w:val="0"/>
          <w:numId w:val="87"/>
        </w:numPr>
        <w:ind w:left="426"/>
        <w:rPr>
          <w:rStyle w:val="Zag11"/>
          <w:rFonts w:eastAsia="@Arial Unicode MS"/>
          <w:i/>
          <w:iCs/>
          <w:color w:val="000000"/>
        </w:rPr>
      </w:pPr>
      <w:r w:rsidRPr="00285276">
        <w:rPr>
          <w:rStyle w:val="Zag11"/>
          <w:rFonts w:eastAsia="@Arial Unicode MS"/>
          <w:i/>
          <w:iCs/>
          <w:color w:val="000000"/>
        </w:rPr>
        <w:t>адекватно использовать речевые средства для эффективного решения разнообразных коммуникативных задач.</w:t>
      </w:r>
    </w:p>
    <w:p w14:paraId="6172444D"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77B31ACE" w14:textId="77777777" w:rsidR="00381632" w:rsidRPr="0037256F" w:rsidRDefault="00CB0BE7"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lang w:val="ru-RU"/>
        </w:rPr>
        <w:t>1.2.</w:t>
      </w:r>
      <w:r w:rsidR="00381632" w:rsidRPr="0037256F">
        <w:rPr>
          <w:rStyle w:val="Zag11"/>
          <w:rFonts w:eastAsia="@Arial Unicode MS"/>
          <w:lang w:val="ru-RU"/>
        </w:rPr>
        <w:t xml:space="preserve"> Чтение. Работа с текстом</w:t>
      </w:r>
    </w:p>
    <w:p w14:paraId="2D185310"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b w:val="0"/>
          <w:bCs w:val="0"/>
          <w:i/>
          <w:iCs/>
          <w:lang w:val="ru-RU"/>
        </w:rPr>
        <w:t>(метапредметные результаты)</w:t>
      </w:r>
    </w:p>
    <w:p w14:paraId="19375AF7"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В результате изучения </w:t>
      </w:r>
      <w:r w:rsidRPr="0037256F">
        <w:rPr>
          <w:rStyle w:val="Zag11"/>
          <w:rFonts w:eastAsia="@Arial Unicode MS"/>
          <w:b/>
          <w:bCs/>
          <w:color w:val="000000"/>
        </w:rPr>
        <w:t xml:space="preserve">всех без исключения учебных предметов </w:t>
      </w:r>
      <w:r w:rsidRPr="0037256F">
        <w:rPr>
          <w:rStyle w:val="Zag11"/>
          <w:rFonts w:eastAsia="@Arial Unicode MS"/>
          <w:color w:val="000000"/>
        </w:rPr>
        <w:t xml:space="preserve">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w:t>
      </w:r>
    </w:p>
    <w:p w14:paraId="7BA97A83"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14:paraId="2FCDEA0E"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14:paraId="0998D54F" w14:textId="77777777"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14:paraId="473BF058"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61804618"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Работа с текстом: поиск информации и понимание прочитанного</w:t>
      </w:r>
    </w:p>
    <w:p w14:paraId="110DF6A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FBC997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находить в тексте конкретные сведения, факты, заданные в явном виде;</w:t>
      </w:r>
    </w:p>
    <w:p w14:paraId="615875E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определять тему и главную мысль текста;</w:t>
      </w:r>
    </w:p>
    <w:p w14:paraId="19AFC23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делить тексты на смысловые части, составлять план текста;</w:t>
      </w:r>
    </w:p>
    <w:p w14:paraId="06BA5A4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вычленять содержащиеся в тексте основные события и устанавливать их последовательность; упорядочивать информацию по заданному основанию;</w:t>
      </w:r>
    </w:p>
    <w:p w14:paraId="3626F6C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сравнивать между собой объекты, описанные в тексте, выделяя два</w:t>
      </w:r>
      <w:r w:rsidRPr="0037256F">
        <w:rPr>
          <w:rStyle w:val="Zag11"/>
          <w:rFonts w:eastAsia="@Arial Unicode MS"/>
          <w:color w:val="000000"/>
        </w:rPr>
        <w:noBreakHyphen/>
        <w:t>три существенных признака;</w:t>
      </w:r>
    </w:p>
    <w:p w14:paraId="0FD693C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14:paraId="35EFFE7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·понимать информацию, представленную разными способами: словесно, в виде таблицы, схемы, диаграммы;</w:t>
      </w:r>
    </w:p>
    <w:p w14:paraId="530174B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понимать текст, опираясь не только на содержащуюся в нём информацию, но и на жанр, структуру, выразительные средства текста;</w:t>
      </w:r>
    </w:p>
    <w:p w14:paraId="79E782B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lastRenderedPageBreak/>
        <w:t>использовать различные виды чтения: ознакомительное, изучающее, поисковое, выбирать нужный вид чтения в соответствии с целью чтения;</w:t>
      </w:r>
    </w:p>
    <w:p w14:paraId="418FB34D"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ориентироваться в соответствующих возрасту словарях и справочниках.</w:t>
      </w:r>
    </w:p>
    <w:p w14:paraId="40DE699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2F86814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использовать формальные элементы текста (например, подзаголовки, сноски) для поиска нужной информации;</w:t>
      </w:r>
    </w:p>
    <w:p w14:paraId="561B5BEF" w14:textId="7A7B430C"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работать с</w:t>
      </w:r>
      <w:r w:rsidR="00104315">
        <w:rPr>
          <w:rStyle w:val="Zag11"/>
          <w:rFonts w:eastAsia="@Arial Unicode MS"/>
          <w:i/>
          <w:iCs/>
          <w:color w:val="000000"/>
        </w:rPr>
        <w:t xml:space="preserve"> </w:t>
      </w:r>
      <w:r w:rsidRPr="0037256F">
        <w:rPr>
          <w:rStyle w:val="Zag11"/>
          <w:rFonts w:eastAsia="@Arial Unicode MS"/>
          <w:i/>
          <w:iCs/>
          <w:color w:val="000000"/>
        </w:rPr>
        <w:t>несколькими источниками информации;</w:t>
      </w:r>
    </w:p>
    <w:p w14:paraId="72A2CE6A"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сопоставлять информацию, полученную из нескольких источников.</w:t>
      </w:r>
    </w:p>
    <w:p w14:paraId="6AD5BC9B"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24B16924"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Работа с текстом: преобразование и интерпретация информации</w:t>
      </w:r>
    </w:p>
    <w:p w14:paraId="451B5408"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44739B7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пересказывать текст подробно и сжато, устно и письменно;</w:t>
      </w:r>
    </w:p>
    <w:p w14:paraId="221FCE9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соотносить факты с общей идеей текста, устанавливать простые связи, не показанные в тексте напрямую;</w:t>
      </w:r>
    </w:p>
    <w:p w14:paraId="39445C3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формулировать несложные выводы, основываясь на тексте; находить аргументы, подтверждающие вывод;</w:t>
      </w:r>
    </w:p>
    <w:p w14:paraId="0E92145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сопоставлять и обобщать содержащуюся в разных частях текста информацию;</w:t>
      </w:r>
    </w:p>
    <w:p w14:paraId="1522A167"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составлять на основании текста небольшое монологическое высказывание, отвечая на поставленный вопрос.</w:t>
      </w:r>
    </w:p>
    <w:p w14:paraId="6C969973"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6889B0F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делать выписки из прочитанных текстов с учётом цели их дальнейшего использования;</w:t>
      </w:r>
    </w:p>
    <w:p w14:paraId="05579615"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составлять небольшие письменные аннотации к тексту, отзывы о прочитанном.</w:t>
      </w:r>
    </w:p>
    <w:p w14:paraId="0C2551A3"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0EB9A1ED"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Работа с текстом: оценка информации</w:t>
      </w:r>
    </w:p>
    <w:p w14:paraId="0285AE0F"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D73285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высказывать оценочные суждения и свою точку зрения о прочитанном тексте;</w:t>
      </w:r>
    </w:p>
    <w:p w14:paraId="25DEDEC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оценивать содержание, языковые особенности и структуру текста; определять место и роль иллюстративного ряда в тексте;</w:t>
      </w:r>
    </w:p>
    <w:p w14:paraId="72166FD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14:paraId="61CD26E7"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участвовать в учебном диалоге при обсуждении прочитанного или прослушанного текста.</w:t>
      </w:r>
    </w:p>
    <w:p w14:paraId="165A54BF"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2271DB4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сопоставлять различные точки зрения;</w:t>
      </w:r>
    </w:p>
    <w:p w14:paraId="04F64655" w14:textId="77777777" w:rsidR="00381632" w:rsidRPr="00285276"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соотносить позицию автора с собственной точкой зрения;</w:t>
      </w:r>
    </w:p>
    <w:p w14:paraId="76F4D0F1" w14:textId="77777777" w:rsidR="00381632" w:rsidRPr="00285276" w:rsidRDefault="00381632" w:rsidP="00510EED">
      <w:pPr>
        <w:numPr>
          <w:ilvl w:val="0"/>
          <w:numId w:val="87"/>
        </w:numPr>
        <w:ind w:left="426"/>
        <w:rPr>
          <w:rStyle w:val="Zag11"/>
          <w:rFonts w:eastAsia="@Arial Unicode MS"/>
          <w:i/>
          <w:iCs/>
          <w:color w:val="000000"/>
        </w:rPr>
      </w:pPr>
      <w:r w:rsidRPr="00285276">
        <w:rPr>
          <w:rStyle w:val="Zag11"/>
          <w:rFonts w:eastAsia="@Arial Unicode MS"/>
          <w:i/>
          <w:iCs/>
          <w:color w:val="000000"/>
        </w:rPr>
        <w:t>в процессе работы с одним или несколькими источниками выявлять достоверную (противоречивую) информацию.</w:t>
      </w:r>
    </w:p>
    <w:p w14:paraId="290091E2"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15E946F9" w14:textId="77777777" w:rsidR="00381632" w:rsidRPr="0037256F" w:rsidRDefault="00CB0BE7" w:rsidP="003F3481">
      <w:pPr>
        <w:pStyle w:val="Zag2"/>
        <w:tabs>
          <w:tab w:val="left" w:leader="dot" w:pos="624"/>
        </w:tabs>
        <w:spacing w:after="0" w:line="240" w:lineRule="auto"/>
        <w:jc w:val="both"/>
        <w:rPr>
          <w:rStyle w:val="Zag11"/>
          <w:rFonts w:eastAsia="@Arial Unicode MS"/>
          <w:b w:val="0"/>
          <w:bCs w:val="0"/>
          <w:i/>
          <w:iCs/>
          <w:lang w:val="ru-RU"/>
        </w:rPr>
      </w:pPr>
      <w:r w:rsidRPr="0037256F">
        <w:rPr>
          <w:rStyle w:val="Zag11"/>
          <w:rFonts w:eastAsia="@Arial Unicode MS"/>
          <w:lang w:val="ru-RU"/>
        </w:rPr>
        <w:t>1.3.</w:t>
      </w:r>
      <w:r w:rsidR="00381632" w:rsidRPr="0037256F">
        <w:rPr>
          <w:rStyle w:val="Zag11"/>
          <w:rFonts w:eastAsia="@Arial Unicode MS"/>
          <w:lang w:val="ru-RU"/>
        </w:rPr>
        <w:t xml:space="preserve"> Формирование ИКТ-компетентности обучающихся</w:t>
      </w:r>
    </w:p>
    <w:p w14:paraId="315476F4"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b w:val="0"/>
          <w:bCs w:val="0"/>
          <w:i/>
          <w:iCs/>
          <w:lang w:val="ru-RU"/>
        </w:rPr>
        <w:t>(метапредметные результаты)</w:t>
      </w:r>
    </w:p>
    <w:p w14:paraId="106446D6" w14:textId="77777777"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t xml:space="preserve">В результате изучения </w:t>
      </w:r>
      <w:r w:rsidRPr="0037256F">
        <w:rPr>
          <w:rStyle w:val="Zag11"/>
          <w:rFonts w:eastAsia="@Arial Unicode MS"/>
          <w:b/>
          <w:bCs/>
          <w:lang w:val="ru-RU"/>
        </w:rPr>
        <w:t xml:space="preserve">всех без исключения предметов </w:t>
      </w:r>
      <w:r w:rsidRPr="0037256F">
        <w:rPr>
          <w:rStyle w:val="Zag11"/>
          <w:rFonts w:eastAsia="@Arial Unicode MS"/>
          <w:lang w:val="ru-RU"/>
        </w:rPr>
        <w:t>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14:paraId="71FE2B33" w14:textId="77777777"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14:paraId="3ECC2ADB" w14:textId="65C81EB0"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гипермедиа</w:t>
      </w:r>
      <w:r w:rsidR="00104315">
        <w:rPr>
          <w:rStyle w:val="Zag11"/>
          <w:rFonts w:eastAsia="@Arial Unicode MS"/>
          <w:lang w:val="ru-RU"/>
        </w:rPr>
        <w:t xml:space="preserve"> </w:t>
      </w:r>
      <w:r w:rsidRPr="0037256F">
        <w:rPr>
          <w:rStyle w:val="Zag11"/>
          <w:rFonts w:eastAsia="@Arial Unicode MS"/>
          <w:lang w:val="ru-RU"/>
        </w:rPr>
        <w:t>сообщения.</w:t>
      </w:r>
    </w:p>
    <w:p w14:paraId="3994D99E" w14:textId="77777777"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lastRenderedPageBreak/>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её получения; критически относиться к информации и к выбору источника информации.</w:t>
      </w:r>
    </w:p>
    <w:p w14:paraId="1E6D55DF" w14:textId="77777777"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t>Они научатся планировать, проектировать и моделировать процессы в простых учебных и практических ситуациях.</w:t>
      </w:r>
    </w:p>
    <w:p w14:paraId="63840CD3" w14:textId="77777777" w:rsidR="00381632" w:rsidRPr="0037256F" w:rsidRDefault="00381632" w:rsidP="003F3481">
      <w:pPr>
        <w:pStyle w:val="af5"/>
        <w:tabs>
          <w:tab w:val="left" w:leader="dot" w:pos="624"/>
        </w:tabs>
        <w:ind w:firstLine="339"/>
        <w:jc w:val="both"/>
        <w:rPr>
          <w:rStyle w:val="Zag11"/>
          <w:rFonts w:eastAsia="@Arial Unicode MS"/>
          <w:lang w:val="ru-RU"/>
        </w:rPr>
      </w:pPr>
      <w:r w:rsidRPr="0037256F">
        <w:rPr>
          <w:rStyle w:val="Zag11"/>
          <w:rFonts w:eastAsia="@Arial Unicode MS"/>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14:paraId="5BECD910"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Знакомство со средствами ИКТ, гигиена работы с компьютером</w:t>
      </w:r>
    </w:p>
    <w:p w14:paraId="28500F8F" w14:textId="77777777"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14:paraId="2271A52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14:paraId="7CD8EE6D" w14:textId="77777777" w:rsidR="00381632" w:rsidRPr="0037256F" w:rsidRDefault="00381632" w:rsidP="00510EED">
      <w:pPr>
        <w:numPr>
          <w:ilvl w:val="0"/>
          <w:numId w:val="87"/>
        </w:numPr>
        <w:ind w:left="426"/>
        <w:rPr>
          <w:rStyle w:val="Zag11"/>
          <w:rFonts w:eastAsia="@Arial Unicode MS"/>
          <w:i/>
          <w:iCs/>
        </w:rPr>
      </w:pPr>
      <w:r w:rsidRPr="00285276">
        <w:rPr>
          <w:rStyle w:val="Zag11"/>
          <w:rFonts w:eastAsia="@Arial Unicode MS"/>
          <w:color w:val="000000"/>
        </w:rPr>
        <w:t>организовывать</w:t>
      </w:r>
      <w:r w:rsidRPr="0037256F">
        <w:rPr>
          <w:rStyle w:val="Zag11"/>
          <w:rFonts w:eastAsia="@Arial Unicode MS"/>
          <w:i/>
          <w:iCs/>
        </w:rPr>
        <w:t xml:space="preserve"> систему папок для хранения собственной информации в компьютере.</w:t>
      </w:r>
    </w:p>
    <w:p w14:paraId="293FCD13"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0FAB26F3"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Технология ввода информации в компьютер: ввод текста, запись звука, изображения, цифровых данных</w:t>
      </w:r>
    </w:p>
    <w:p w14:paraId="3401F1F9" w14:textId="77777777"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14:paraId="49ACB20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вводить информацию в компьютер с использованием различных технических средств (фото</w:t>
      </w:r>
      <w:r w:rsidRPr="0037256F">
        <w:rPr>
          <w:rStyle w:val="Zag11"/>
          <w:rFonts w:eastAsia="@Arial Unicode MS"/>
          <w:color w:val="000000"/>
        </w:rPr>
        <w:noBreakHyphen/>
        <w:t xml:space="preserve"> и видеокамеры, микрофона и т. д.), сохранять полученную информацию;</w:t>
      </w:r>
    </w:p>
    <w:p w14:paraId="0137795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14:paraId="48369F3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рисовать изображения на графическом планшете;</w:t>
      </w:r>
    </w:p>
    <w:p w14:paraId="728641E4" w14:textId="77777777" w:rsidR="00381632" w:rsidRPr="0037256F" w:rsidRDefault="00381632" w:rsidP="00510EED">
      <w:pPr>
        <w:numPr>
          <w:ilvl w:val="0"/>
          <w:numId w:val="87"/>
        </w:numPr>
        <w:ind w:left="426"/>
        <w:rPr>
          <w:rStyle w:val="Zag11"/>
          <w:rFonts w:eastAsia="@Arial Unicode MS"/>
        </w:rPr>
      </w:pPr>
      <w:r w:rsidRPr="00285276">
        <w:rPr>
          <w:rStyle w:val="Zag11"/>
          <w:rFonts w:eastAsia="@Arial Unicode MS"/>
          <w:color w:val="000000"/>
        </w:rPr>
        <w:t>сканировать</w:t>
      </w:r>
      <w:r w:rsidRPr="0037256F">
        <w:rPr>
          <w:rStyle w:val="Zag11"/>
          <w:rFonts w:eastAsia="@Arial Unicode MS"/>
        </w:rPr>
        <w:t xml:space="preserve"> рисунки и тексты.</w:t>
      </w:r>
    </w:p>
    <w:p w14:paraId="239AAF62" w14:textId="77777777" w:rsidR="00381632" w:rsidRPr="0037256F" w:rsidRDefault="00381632" w:rsidP="003F3481">
      <w:pPr>
        <w:pStyle w:val="af6"/>
        <w:tabs>
          <w:tab w:val="left" w:leader="dot" w:pos="624"/>
        </w:tabs>
        <w:ind w:firstLine="339"/>
        <w:jc w:val="both"/>
        <w:rPr>
          <w:rStyle w:val="Zag11"/>
          <w:rFonts w:eastAsia="@Arial Unicode MS"/>
          <w:i/>
          <w:iCs/>
          <w:lang w:val="ru-RU"/>
        </w:rPr>
      </w:pPr>
    </w:p>
    <w:p w14:paraId="0046F748" w14:textId="77777777" w:rsidR="00381632" w:rsidRPr="0037256F" w:rsidRDefault="00381632" w:rsidP="003F3481">
      <w:pPr>
        <w:pStyle w:val="af6"/>
        <w:tabs>
          <w:tab w:val="left" w:leader="dot" w:pos="624"/>
        </w:tabs>
        <w:ind w:firstLine="339"/>
        <w:jc w:val="both"/>
        <w:rPr>
          <w:rStyle w:val="Zag11"/>
          <w:rFonts w:eastAsia="@Arial Unicode MS"/>
          <w:i/>
          <w:iCs/>
          <w:lang w:val="ru-RU"/>
        </w:rPr>
      </w:pPr>
      <w:r w:rsidRPr="0037256F">
        <w:rPr>
          <w:rStyle w:val="Zag11"/>
          <w:rFonts w:eastAsia="@Arial Unicode MS"/>
          <w:i/>
          <w:iCs/>
          <w:lang w:val="ru-RU"/>
        </w:rPr>
        <w:t>Выпускник получит возможность научиться:</w:t>
      </w:r>
    </w:p>
    <w:p w14:paraId="3D892CDE" w14:textId="77777777" w:rsidR="00381632" w:rsidRPr="00285276" w:rsidRDefault="00381632" w:rsidP="00510EED">
      <w:pPr>
        <w:numPr>
          <w:ilvl w:val="0"/>
          <w:numId w:val="87"/>
        </w:numPr>
        <w:ind w:left="426"/>
        <w:rPr>
          <w:rStyle w:val="Zag11"/>
          <w:rFonts w:eastAsia="@Arial Unicode MS"/>
          <w:i/>
          <w:color w:val="000000"/>
        </w:rPr>
      </w:pPr>
      <w:r w:rsidRPr="00285276">
        <w:rPr>
          <w:rStyle w:val="Zag11"/>
          <w:rFonts w:eastAsia="@Arial Unicode MS"/>
          <w:i/>
          <w:color w:val="000000"/>
        </w:rPr>
        <w:t>использовать программу распознавания сканированного текста на русском языке.</w:t>
      </w:r>
    </w:p>
    <w:p w14:paraId="528B24D4"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3F10BB9F"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Обработка и поиск информации</w:t>
      </w:r>
    </w:p>
    <w:p w14:paraId="7FFA9E19" w14:textId="77777777"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14:paraId="4C900F0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14:paraId="4D9D79C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14:paraId="2D549E6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14:paraId="224DC59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w:t>
      </w:r>
      <w:r w:rsidRPr="0037256F">
        <w:rPr>
          <w:rStyle w:val="Zag11"/>
          <w:rFonts w:eastAsia="@Arial Unicode MS"/>
          <w:color w:val="000000"/>
        </w:rPr>
        <w:noBreakHyphen/>
        <w:t xml:space="preserve"> и аудиозаписей, фотоизображений;</w:t>
      </w:r>
    </w:p>
    <w:p w14:paraId="1CA1E21D" w14:textId="494E458A"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w:t>
      </w:r>
      <w:r w:rsidR="00104315">
        <w:rPr>
          <w:rStyle w:val="Zag11"/>
          <w:rFonts w:eastAsia="@Arial Unicode MS"/>
          <w:color w:val="000000"/>
        </w:rPr>
        <w:t xml:space="preserve"> </w:t>
      </w:r>
      <w:r w:rsidRPr="0037256F">
        <w:rPr>
          <w:rStyle w:val="Zag11"/>
          <w:rFonts w:eastAsia="@Arial Unicode MS"/>
          <w:color w:val="000000"/>
        </w:rPr>
        <w:t>контроль; использовать, добавлять и удалять ссылки в сообщениях разного вида;</w:t>
      </w:r>
    </w:p>
    <w:p w14:paraId="096C251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14:paraId="14D89451" w14:textId="77777777" w:rsidR="00381632" w:rsidRPr="0037256F" w:rsidRDefault="00381632" w:rsidP="00510EED">
      <w:pPr>
        <w:numPr>
          <w:ilvl w:val="0"/>
          <w:numId w:val="87"/>
        </w:numPr>
        <w:ind w:left="426"/>
        <w:rPr>
          <w:rStyle w:val="Zag11"/>
          <w:rFonts w:eastAsia="@Arial Unicode MS"/>
        </w:rPr>
      </w:pPr>
      <w:r w:rsidRPr="00285276">
        <w:rPr>
          <w:rStyle w:val="Zag11"/>
          <w:rFonts w:eastAsia="@Arial Unicode MS"/>
          <w:color w:val="000000"/>
        </w:rPr>
        <w:t>заполнять</w:t>
      </w:r>
      <w:r w:rsidRPr="0037256F">
        <w:rPr>
          <w:rStyle w:val="Zag11"/>
          <w:rFonts w:eastAsia="@Arial Unicode MS"/>
        </w:rPr>
        <w:t xml:space="preserve"> учебные базы данных.</w:t>
      </w:r>
    </w:p>
    <w:p w14:paraId="53BEA58A" w14:textId="77777777" w:rsidR="00381632" w:rsidRPr="0037256F" w:rsidRDefault="00381632" w:rsidP="003F3481">
      <w:pPr>
        <w:pStyle w:val="af6"/>
        <w:tabs>
          <w:tab w:val="left" w:leader="dot" w:pos="624"/>
        </w:tabs>
        <w:ind w:firstLine="339"/>
        <w:jc w:val="both"/>
        <w:rPr>
          <w:rStyle w:val="Zag11"/>
          <w:rFonts w:eastAsia="@Arial Unicode MS"/>
          <w:lang w:val="ru-RU"/>
        </w:rPr>
      </w:pPr>
    </w:p>
    <w:p w14:paraId="53E18F3A" w14:textId="77777777" w:rsidR="00381632" w:rsidRPr="0037256F" w:rsidRDefault="00381632" w:rsidP="003F3481">
      <w:pPr>
        <w:pStyle w:val="af6"/>
        <w:tabs>
          <w:tab w:val="left" w:leader="dot" w:pos="624"/>
        </w:tabs>
        <w:ind w:firstLine="339"/>
        <w:jc w:val="both"/>
        <w:rPr>
          <w:rStyle w:val="Zag11"/>
          <w:rFonts w:eastAsia="@Arial Unicode MS"/>
          <w:i/>
          <w:iCs/>
          <w:lang w:val="ru-RU"/>
        </w:rPr>
      </w:pPr>
      <w:r w:rsidRPr="0037256F">
        <w:rPr>
          <w:rStyle w:val="Zag11"/>
          <w:rFonts w:eastAsia="@Arial Unicode MS"/>
          <w:i/>
          <w:iCs/>
          <w:lang w:val="ru-RU"/>
        </w:rPr>
        <w:t>Выпускник получит возможность научиться:</w:t>
      </w:r>
    </w:p>
    <w:p w14:paraId="0F4073B9" w14:textId="77777777" w:rsidR="00381632" w:rsidRPr="00285276" w:rsidRDefault="00381632" w:rsidP="00510EED">
      <w:pPr>
        <w:numPr>
          <w:ilvl w:val="0"/>
          <w:numId w:val="87"/>
        </w:numPr>
        <w:ind w:left="426"/>
        <w:rPr>
          <w:rStyle w:val="Zag11"/>
          <w:rFonts w:eastAsia="@Arial Unicode MS"/>
          <w:i/>
          <w:color w:val="000000"/>
        </w:rPr>
      </w:pPr>
      <w:r w:rsidRPr="00285276">
        <w:rPr>
          <w:rStyle w:val="Zag11"/>
          <w:rFonts w:eastAsia="@Arial Unicode MS"/>
          <w:i/>
          <w:color w:val="000000"/>
        </w:rPr>
        <w:lastRenderedPageBreak/>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14:paraId="36A436E8"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54DB2CAF"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Создание, представление и передача сообщений</w:t>
      </w:r>
    </w:p>
    <w:p w14:paraId="774E1D92" w14:textId="77777777"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14:paraId="0AD16EB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создавать текстовые сообщения с использованием средств ИКТ: редактировать, оформлять и сохранять их;</w:t>
      </w:r>
    </w:p>
    <w:p w14:paraId="1F92168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создавать сообщения в виде аудио</w:t>
      </w:r>
      <w:r w:rsidRPr="0037256F">
        <w:rPr>
          <w:rStyle w:val="Zag11"/>
          <w:rFonts w:eastAsia="@Arial Unicode MS"/>
          <w:color w:val="000000"/>
        </w:rPr>
        <w:noBreakHyphen/>
        <w:t xml:space="preserve"> и видеофрагментов или цепочки экранов с использованием иллюстраций, видеоизображения, звука, текста;</w:t>
      </w:r>
    </w:p>
    <w:p w14:paraId="42766ED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14:paraId="5487F4D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создавать диаграммы, планы территории и пр.;</w:t>
      </w:r>
    </w:p>
    <w:p w14:paraId="7EC9C7A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создавать изображения, пользуясь графическими возможностями компьютера; составлять новое изображение из готовых фрагментов (аппликация);</w:t>
      </w:r>
    </w:p>
    <w:p w14:paraId="1DFD5E2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размещать сообщение в информационной образовательной среде образовательного учреждения;</w:t>
      </w:r>
    </w:p>
    <w:p w14:paraId="1C12148D" w14:textId="77777777" w:rsidR="00381632" w:rsidRPr="0037256F" w:rsidRDefault="00381632" w:rsidP="00510EED">
      <w:pPr>
        <w:numPr>
          <w:ilvl w:val="0"/>
          <w:numId w:val="87"/>
        </w:numPr>
        <w:ind w:left="426"/>
        <w:rPr>
          <w:rStyle w:val="Zag11"/>
          <w:rFonts w:eastAsia="@Arial Unicode MS"/>
        </w:rPr>
      </w:pPr>
      <w:r w:rsidRPr="00285276">
        <w:rPr>
          <w:rStyle w:val="Zag11"/>
          <w:rFonts w:eastAsia="@Arial Unicode MS"/>
          <w:color w:val="000000"/>
        </w:rPr>
        <w:t>пользоваться основными средствами телекоммуникации; участвовать в коллективной коммуникативной</w:t>
      </w:r>
      <w:r w:rsidRPr="0037256F">
        <w:rPr>
          <w:rStyle w:val="Zag11"/>
          <w:rFonts w:eastAsia="@Arial Unicode MS"/>
        </w:rPr>
        <w:t xml:space="preserve"> деятельности в информационной образовательной среде, фиксировать ход и результаты общения на экране и в файлах.</w:t>
      </w:r>
    </w:p>
    <w:p w14:paraId="7CAB2DE6" w14:textId="77777777" w:rsidR="00381632" w:rsidRPr="0037256F" w:rsidRDefault="00381632" w:rsidP="003F3481">
      <w:pPr>
        <w:pStyle w:val="af6"/>
        <w:tabs>
          <w:tab w:val="left" w:leader="dot" w:pos="624"/>
        </w:tabs>
        <w:ind w:firstLine="339"/>
        <w:jc w:val="both"/>
        <w:rPr>
          <w:rStyle w:val="Zag11"/>
          <w:rFonts w:eastAsia="@Arial Unicode MS"/>
          <w:i/>
          <w:iCs/>
          <w:lang w:val="ru-RU"/>
        </w:rPr>
      </w:pPr>
    </w:p>
    <w:p w14:paraId="4E0CD819" w14:textId="77777777" w:rsidR="00381632" w:rsidRPr="0037256F" w:rsidRDefault="00381632" w:rsidP="003F3481">
      <w:pPr>
        <w:pStyle w:val="af6"/>
        <w:tabs>
          <w:tab w:val="left" w:leader="dot" w:pos="624"/>
        </w:tabs>
        <w:ind w:firstLine="339"/>
        <w:jc w:val="both"/>
        <w:rPr>
          <w:rStyle w:val="Zag11"/>
          <w:rFonts w:eastAsia="@Arial Unicode MS"/>
          <w:i/>
          <w:iCs/>
          <w:lang w:val="ru-RU"/>
        </w:rPr>
      </w:pPr>
      <w:r w:rsidRPr="0037256F">
        <w:rPr>
          <w:rStyle w:val="Zag11"/>
          <w:rFonts w:eastAsia="@Arial Unicode MS"/>
          <w:i/>
          <w:iCs/>
          <w:lang w:val="ru-RU"/>
        </w:rPr>
        <w:t>Выпускник получит возможность научиться:</w:t>
      </w:r>
    </w:p>
    <w:p w14:paraId="5DCB278C"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представлять данные;</w:t>
      </w:r>
    </w:p>
    <w:p w14:paraId="55B91859" w14:textId="77777777" w:rsidR="00381632" w:rsidRPr="00285276" w:rsidRDefault="00381632" w:rsidP="00510EED">
      <w:pPr>
        <w:numPr>
          <w:ilvl w:val="0"/>
          <w:numId w:val="87"/>
        </w:numPr>
        <w:ind w:left="426"/>
        <w:rPr>
          <w:rStyle w:val="Zag11"/>
          <w:rFonts w:eastAsia="@Arial Unicode MS"/>
          <w:i/>
          <w:color w:val="000000"/>
        </w:rPr>
      </w:pPr>
      <w:r w:rsidRPr="00285276">
        <w:rPr>
          <w:rStyle w:val="Zag11"/>
          <w:rFonts w:eastAsia="@Arial Unicode MS"/>
          <w:i/>
          <w:color w:val="000000"/>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14:paraId="38E7FD27"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Планирование деятельности, управление и организация</w:t>
      </w:r>
    </w:p>
    <w:p w14:paraId="36E78D72" w14:textId="77777777" w:rsidR="00381632" w:rsidRPr="0037256F" w:rsidRDefault="00381632" w:rsidP="003F3481">
      <w:pPr>
        <w:pStyle w:val="af6"/>
        <w:tabs>
          <w:tab w:val="left" w:leader="dot" w:pos="624"/>
        </w:tabs>
        <w:ind w:firstLine="339"/>
        <w:jc w:val="both"/>
        <w:rPr>
          <w:rStyle w:val="Zag11"/>
          <w:rFonts w:eastAsia="@Arial Unicode MS"/>
          <w:lang w:val="ru-RU"/>
        </w:rPr>
      </w:pPr>
      <w:r w:rsidRPr="0037256F">
        <w:rPr>
          <w:rStyle w:val="Zag11"/>
          <w:rFonts w:eastAsia="@Arial Unicode MS"/>
          <w:lang w:val="ru-RU"/>
        </w:rPr>
        <w:t>Выпускник научится:</w:t>
      </w:r>
    </w:p>
    <w:p w14:paraId="6C2A24CE" w14:textId="710C19EC"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создавать движущиеся модел</w:t>
      </w:r>
      <w:r w:rsidR="00460CA4">
        <w:rPr>
          <w:rStyle w:val="Zag11"/>
          <w:rFonts w:eastAsia="@Arial Unicode MS"/>
          <w:color w:val="000000"/>
        </w:rPr>
        <w:t>и и управлять ими в компь</w:t>
      </w:r>
      <w:r w:rsidR="00AA21FE" w:rsidRPr="0037256F">
        <w:rPr>
          <w:rStyle w:val="Zag11"/>
          <w:rFonts w:eastAsia="@Arial Unicode MS"/>
          <w:color w:val="000000"/>
        </w:rPr>
        <w:t xml:space="preserve">ютерно </w:t>
      </w:r>
      <w:r w:rsidRPr="0037256F">
        <w:rPr>
          <w:rStyle w:val="Zag11"/>
          <w:rFonts w:eastAsia="@Arial Unicode MS"/>
          <w:color w:val="000000"/>
        </w:rPr>
        <w:t>управляемых средах;</w:t>
      </w:r>
    </w:p>
    <w:p w14:paraId="27D2DD3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14:paraId="5F7E1DF0" w14:textId="77777777" w:rsidR="00381632" w:rsidRPr="0037256F" w:rsidRDefault="00381632" w:rsidP="00510EED">
      <w:pPr>
        <w:numPr>
          <w:ilvl w:val="0"/>
          <w:numId w:val="87"/>
        </w:numPr>
        <w:ind w:left="426"/>
        <w:rPr>
          <w:rStyle w:val="Zag11"/>
          <w:rFonts w:eastAsia="@Arial Unicode MS"/>
        </w:rPr>
      </w:pPr>
      <w:r w:rsidRPr="00285276">
        <w:rPr>
          <w:rStyle w:val="Zag11"/>
          <w:rFonts w:eastAsia="@Arial Unicode MS"/>
          <w:color w:val="000000"/>
        </w:rPr>
        <w:t>планировать</w:t>
      </w:r>
      <w:r w:rsidRPr="0037256F">
        <w:rPr>
          <w:rStyle w:val="Zag11"/>
          <w:rFonts w:eastAsia="@Arial Unicode MS"/>
        </w:rPr>
        <w:t xml:space="preserve"> несложные исследования объектов и процессов внешнего мира.</w:t>
      </w:r>
    </w:p>
    <w:p w14:paraId="044F638C" w14:textId="77777777" w:rsidR="00381632" w:rsidRPr="0037256F" w:rsidRDefault="00381632" w:rsidP="003F3481">
      <w:pPr>
        <w:pStyle w:val="af6"/>
        <w:tabs>
          <w:tab w:val="left" w:leader="dot" w:pos="624"/>
        </w:tabs>
        <w:ind w:firstLine="339"/>
        <w:jc w:val="both"/>
        <w:rPr>
          <w:rStyle w:val="Zag11"/>
          <w:rFonts w:eastAsia="@Arial Unicode MS"/>
          <w:i/>
          <w:iCs/>
          <w:lang w:val="ru-RU"/>
        </w:rPr>
      </w:pPr>
      <w:r w:rsidRPr="0037256F">
        <w:rPr>
          <w:rStyle w:val="Zag11"/>
          <w:rFonts w:eastAsia="@Arial Unicode MS"/>
          <w:i/>
          <w:iCs/>
          <w:lang w:val="ru-RU"/>
        </w:rPr>
        <w:t>Выпускник получит возможность научиться:</w:t>
      </w:r>
    </w:p>
    <w:p w14:paraId="74AA9FCA"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проектировать несложные объекты и процессы реального мира, своей собственной деятельности и деятельности группы;</w:t>
      </w:r>
    </w:p>
    <w:p w14:paraId="50C0EF7C" w14:textId="77777777" w:rsidR="00381632" w:rsidRPr="0037256F" w:rsidRDefault="00381632" w:rsidP="00510EED">
      <w:pPr>
        <w:numPr>
          <w:ilvl w:val="0"/>
          <w:numId w:val="87"/>
        </w:numPr>
        <w:ind w:left="426"/>
        <w:rPr>
          <w:rStyle w:val="Zag11"/>
          <w:rFonts w:eastAsia="@Arial Unicode MS"/>
        </w:rPr>
      </w:pPr>
      <w:r w:rsidRPr="0037256F">
        <w:rPr>
          <w:rStyle w:val="Zag11"/>
          <w:rFonts w:eastAsia="@Arial Unicode MS"/>
          <w:i/>
          <w:iCs/>
        </w:rPr>
        <w:t>моделировать объекты и процессы реального мира.</w:t>
      </w:r>
    </w:p>
    <w:p w14:paraId="14B03F7E" w14:textId="77777777" w:rsidR="00381632" w:rsidRPr="0037256F" w:rsidRDefault="00F53A89"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1.4.</w:t>
      </w:r>
      <w:r w:rsidR="00381632" w:rsidRPr="0037256F">
        <w:rPr>
          <w:rStyle w:val="Zag11"/>
          <w:rFonts w:eastAsia="@Arial Unicode MS"/>
          <w:lang w:val="ru-RU"/>
        </w:rPr>
        <w:t xml:space="preserve"> Русский язык. Родной язык</w:t>
      </w:r>
    </w:p>
    <w:p w14:paraId="48807746"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14:paraId="036CA29B"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14:paraId="79A6D68B"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w:t>
      </w:r>
      <w:r w:rsidRPr="0037256F">
        <w:rPr>
          <w:rStyle w:val="Zag11"/>
          <w:rFonts w:eastAsia="@Arial Unicode MS"/>
          <w:color w:val="000000"/>
        </w:rPr>
        <w:lastRenderedPageBreak/>
        <w:t>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14:paraId="10818238"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 ступени начального общего образования:</w:t>
      </w:r>
    </w:p>
    <w:p w14:paraId="536D4B3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научится осознавать безошибочное письмо как одно из проявлений собственного уровня культуры;</w:t>
      </w:r>
    </w:p>
    <w:p w14:paraId="22EBC25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14:paraId="498B6E6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14:paraId="051652DD" w14:textId="77777777"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14:paraId="447590AC"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6D3BECA6"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Содержательная линия «Система языка»</w:t>
      </w:r>
    </w:p>
    <w:p w14:paraId="2EF2982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Раздел «Фонетика и графика»</w:t>
      </w:r>
    </w:p>
    <w:p w14:paraId="2BC4407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22EA4B2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звуки и буквы;</w:t>
      </w:r>
    </w:p>
    <w:p w14:paraId="1152184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14:paraId="1579E7A2"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знать последовательность букв в русском и родном алфавитах, пользоваться алфавитом для упорядочивания слов и поиска нужной информации.</w:t>
      </w:r>
    </w:p>
    <w:p w14:paraId="00B80028" w14:textId="77777777" w:rsidR="00381632" w:rsidRPr="0037256F" w:rsidRDefault="00381632" w:rsidP="003F3481">
      <w:pPr>
        <w:tabs>
          <w:tab w:val="left" w:leader="dot" w:pos="624"/>
        </w:tabs>
        <w:ind w:firstLine="339"/>
        <w:rPr>
          <w:rStyle w:val="Zag11"/>
          <w:rFonts w:eastAsia="@Arial Unicode MS"/>
          <w:b/>
          <w:bCs/>
          <w:i/>
          <w:iCs/>
          <w:color w:val="000000"/>
        </w:rPr>
      </w:pPr>
      <w:r w:rsidRPr="0037256F">
        <w:rPr>
          <w:rStyle w:val="Zag11"/>
          <w:rFonts w:eastAsia="@Arial Unicode MS"/>
          <w:i/>
          <w:iCs/>
          <w:color w:val="000000"/>
        </w:rPr>
        <w:t>Выпускник получит возможность научиться проводить фонетико-графический (звукобуквенный) разбор слова самостоятельно по предложенному в учебнике алгоритму, оценивать правильность проведения фонетико-графического (звукобуквенного) разбора слов.</w:t>
      </w:r>
    </w:p>
    <w:p w14:paraId="2DEAAAE4"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b/>
          <w:bCs/>
          <w:i/>
          <w:iCs/>
          <w:color w:val="000000"/>
        </w:rPr>
        <w:t>Раздел «Орфоэпия»</w:t>
      </w:r>
    </w:p>
    <w:p w14:paraId="1EAAB4B0"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15E28A5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14:paraId="2EE1BE87" w14:textId="77777777" w:rsidR="00381632" w:rsidRPr="0037256F" w:rsidRDefault="00381632" w:rsidP="00510EED">
      <w:pPr>
        <w:numPr>
          <w:ilvl w:val="0"/>
          <w:numId w:val="87"/>
        </w:numPr>
        <w:ind w:left="426"/>
        <w:rPr>
          <w:rStyle w:val="Zag11"/>
          <w:rFonts w:eastAsia="@Arial Unicode MS"/>
          <w:b/>
          <w:bCs/>
          <w:i/>
          <w:iCs/>
          <w:color w:val="000000"/>
        </w:rPr>
      </w:pPr>
      <w:r w:rsidRPr="00285276">
        <w:rPr>
          <w:rStyle w:val="Zag11"/>
          <w:rFonts w:eastAsia="@Arial Unicode MS"/>
          <w:i/>
          <w:color w:val="000000"/>
        </w:rPr>
        <w:t>находить при сомнении в правильности постановки ударения или произношения слова</w:t>
      </w:r>
      <w:r w:rsidRPr="0037256F">
        <w:rPr>
          <w:rStyle w:val="Zag11"/>
          <w:rFonts w:eastAsia="@Arial Unicode MS"/>
          <w:i/>
          <w:iCs/>
          <w:color w:val="000000"/>
        </w:rPr>
        <w:t xml:space="preserve"> ответ самостоятельно (по словарю учебника) либо обращаться за помощью к учителю, родителям и др.</w:t>
      </w:r>
    </w:p>
    <w:p w14:paraId="2557027F"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Раздел «Состав слова (морфемика)»</w:t>
      </w:r>
    </w:p>
    <w:p w14:paraId="16077BDF"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3827DEE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изменяемые и неизменяемые слова;</w:t>
      </w:r>
    </w:p>
    <w:p w14:paraId="6C9F580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родственные (однокоренные) слова и формы слова;</w:t>
      </w:r>
    </w:p>
    <w:p w14:paraId="380058A3"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находить в словах окончание, корень, приставку, суффикс.</w:t>
      </w:r>
    </w:p>
    <w:p w14:paraId="00552E46" w14:textId="77777777" w:rsidR="00381632" w:rsidRPr="0037256F" w:rsidRDefault="00381632" w:rsidP="003F3481">
      <w:pPr>
        <w:tabs>
          <w:tab w:val="left" w:leader="dot" w:pos="624"/>
        </w:tabs>
        <w:ind w:firstLine="339"/>
        <w:rPr>
          <w:rStyle w:val="Zag11"/>
          <w:rFonts w:eastAsia="@Arial Unicode MS"/>
          <w:b/>
          <w:bCs/>
          <w:i/>
          <w:iCs/>
          <w:color w:val="000000"/>
        </w:rPr>
      </w:pPr>
      <w:r w:rsidRPr="0037256F">
        <w:rPr>
          <w:rStyle w:val="Zag11"/>
          <w:rFonts w:eastAsia="@Arial Unicode MS"/>
          <w:i/>
          <w:iCs/>
          <w:color w:val="000000"/>
        </w:rPr>
        <w:t>Выпускник получит возможность научиться разбирать по составу слова с однозначно выделяемыми морфемами в соответствии с предложенным в учебнике алгоритмом, оценивать правильность проведения разбора слова по составу.</w:t>
      </w:r>
    </w:p>
    <w:p w14:paraId="5EDCEAB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lastRenderedPageBreak/>
        <w:t>Раздел «Лексика»</w:t>
      </w:r>
    </w:p>
    <w:p w14:paraId="5C25BD5C"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2EDE47D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выявлять слова, значение которых требует уточнения;</w:t>
      </w:r>
    </w:p>
    <w:p w14:paraId="2076DFA5"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определять значение слова по тексту или уточнять с помощью толкового словаря.</w:t>
      </w:r>
    </w:p>
    <w:p w14:paraId="0B6E7CEF"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28BB94F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подбирать синонимы для устранения повторов в тексте;</w:t>
      </w:r>
    </w:p>
    <w:p w14:paraId="3F4DE3A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подбирать антонимы для точной характеристики предметов при их сравнении;</w:t>
      </w:r>
    </w:p>
    <w:p w14:paraId="2A22578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различать употребление в тексте слов в прямом и переносном значении (простые случаи);</w:t>
      </w:r>
    </w:p>
    <w:p w14:paraId="0285A1A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оценивать уместность использования слов в тексте;</w:t>
      </w:r>
    </w:p>
    <w:p w14:paraId="5B984170" w14:textId="77777777" w:rsidR="00381632" w:rsidRPr="0037256F" w:rsidRDefault="00381632" w:rsidP="00510EED">
      <w:pPr>
        <w:numPr>
          <w:ilvl w:val="0"/>
          <w:numId w:val="87"/>
        </w:numPr>
        <w:ind w:left="426"/>
        <w:rPr>
          <w:rStyle w:val="Zag11"/>
          <w:rFonts w:eastAsia="@Arial Unicode MS"/>
          <w:b/>
          <w:bCs/>
          <w:i/>
          <w:iCs/>
          <w:color w:val="000000"/>
        </w:rPr>
      </w:pPr>
      <w:r w:rsidRPr="0037256F">
        <w:rPr>
          <w:rStyle w:val="Zag11"/>
          <w:rFonts w:eastAsia="@Arial Unicode MS"/>
          <w:i/>
          <w:iCs/>
          <w:color w:val="000000"/>
        </w:rPr>
        <w:t>выбирать слова из ряда предложенных для успешного решения коммуникативной задачи.</w:t>
      </w:r>
    </w:p>
    <w:p w14:paraId="7B134C7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Раздел «Морфология»</w:t>
      </w:r>
    </w:p>
    <w:p w14:paraId="2E6A5059"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3F99206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определять грамматические признаки имён существительных — род, число, падеж, склонение;</w:t>
      </w:r>
    </w:p>
    <w:p w14:paraId="707CE07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определять грамматические признаки имён прилагательных — род, число, падеж;</w:t>
      </w:r>
    </w:p>
    <w:p w14:paraId="01BD09C9"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определять грамматические признаки глаголов — число, время, род (в прошедшем времени), лицо (в настоящем и будущем времени), спряжение.</w:t>
      </w:r>
    </w:p>
    <w:p w14:paraId="4C2D0690"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7661920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14:paraId="182C5E4E" w14:textId="77777777" w:rsidR="00381632" w:rsidRPr="0037256F" w:rsidRDefault="00381632" w:rsidP="00510EED">
      <w:pPr>
        <w:numPr>
          <w:ilvl w:val="0"/>
          <w:numId w:val="87"/>
        </w:numPr>
        <w:ind w:left="426"/>
        <w:rPr>
          <w:rStyle w:val="Zag11"/>
          <w:rFonts w:eastAsia="@Arial Unicode MS"/>
          <w:b/>
          <w:bCs/>
          <w:i/>
          <w:iCs/>
          <w:color w:val="000000"/>
        </w:rPr>
      </w:pPr>
      <w:r w:rsidRPr="0037256F">
        <w:rPr>
          <w:rStyle w:val="Zag11"/>
          <w:rFonts w:eastAsia="@Arial Unicode MS"/>
          <w:i/>
          <w:iCs/>
          <w:color w:val="000000"/>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37256F">
        <w:rPr>
          <w:rStyle w:val="Zag11"/>
          <w:rFonts w:eastAsia="@Arial Unicode MS"/>
          <w:b/>
          <w:bCs/>
          <w:i/>
          <w:iCs/>
          <w:color w:val="000000"/>
        </w:rPr>
        <w:t>и, а, но</w:t>
      </w:r>
      <w:r w:rsidRPr="0037256F">
        <w:rPr>
          <w:rStyle w:val="Zag11"/>
          <w:rFonts w:eastAsia="@Arial Unicode MS"/>
          <w:i/>
          <w:iCs/>
          <w:color w:val="000000"/>
        </w:rPr>
        <w:t xml:space="preserve">, частицу </w:t>
      </w:r>
      <w:r w:rsidRPr="0037256F">
        <w:rPr>
          <w:rStyle w:val="Zag11"/>
          <w:rFonts w:eastAsia="@Arial Unicode MS"/>
          <w:b/>
          <w:bCs/>
          <w:i/>
          <w:iCs/>
          <w:color w:val="000000"/>
        </w:rPr>
        <w:t xml:space="preserve">не </w:t>
      </w:r>
      <w:r w:rsidRPr="0037256F">
        <w:rPr>
          <w:rStyle w:val="Zag11"/>
          <w:rFonts w:eastAsia="@Arial Unicode MS"/>
          <w:i/>
          <w:iCs/>
          <w:color w:val="000000"/>
        </w:rPr>
        <w:t>при глаголах.</w:t>
      </w:r>
    </w:p>
    <w:p w14:paraId="792A93B3"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Раздел «Синтаксис»</w:t>
      </w:r>
    </w:p>
    <w:p w14:paraId="71713129"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1E77EAE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предложение, словосочетание, слово;</w:t>
      </w:r>
    </w:p>
    <w:p w14:paraId="797B873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устанавливать при помощи смысловых вопросов связь между словами в словосочетании и предложении;</w:t>
      </w:r>
    </w:p>
    <w:p w14:paraId="130041D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классифицировать предложения по цели высказывания, находить повествовательные/побудительные/вопросительные предложения;</w:t>
      </w:r>
    </w:p>
    <w:p w14:paraId="0BEBD4A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определять восклицательную/невосклицательную интонацию предложения;</w:t>
      </w:r>
    </w:p>
    <w:p w14:paraId="714A50A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находить главные и второстепенные (без деления на виды) члены предложения;</w:t>
      </w:r>
    </w:p>
    <w:p w14:paraId="4B040648"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выделять предложения с однородными членами.</w:t>
      </w:r>
    </w:p>
    <w:p w14:paraId="7471D13E"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4D75369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различать второстепенные члены предложения — определения, дополнения, обстоятельства;</w:t>
      </w:r>
    </w:p>
    <w:p w14:paraId="24BC8E2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14:paraId="70A76B8D"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различать простые и сложные предложения.</w:t>
      </w:r>
    </w:p>
    <w:p w14:paraId="61D5EF31"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67460516"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Содержательная линия «Орфография и пунктуация»</w:t>
      </w:r>
    </w:p>
    <w:p w14:paraId="043E187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D3DC0F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применять правила правописания (в объёме содержания курса);</w:t>
      </w:r>
    </w:p>
    <w:p w14:paraId="2521540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определять (уточнять) написание слова по орфографическому словарю;</w:t>
      </w:r>
    </w:p>
    <w:p w14:paraId="0AA120C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безошибочно списывать текст объёмом 80—90 слов;</w:t>
      </w:r>
    </w:p>
    <w:p w14:paraId="6274424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писать под диктовку тексты объёмом 75—80 слов в соответствии с изученными правилами правописания;</w:t>
      </w:r>
    </w:p>
    <w:p w14:paraId="211F3D31"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проверять собственный и предложенный текст, находить и исправлять орфографические и пунктуационные ошибки.</w:t>
      </w:r>
    </w:p>
    <w:p w14:paraId="467B3866"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002F725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осознавать место возможного возникновения орфографической ошибки;</w:t>
      </w:r>
    </w:p>
    <w:p w14:paraId="3742C39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lastRenderedPageBreak/>
        <w:t>подбирать примеры с определённой орфограммой;</w:t>
      </w:r>
    </w:p>
    <w:p w14:paraId="1756F42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при составлении собственных текстов перефразировать записываемое, чтобы избежать орфографических и пунктуационных ошибок;</w:t>
      </w:r>
    </w:p>
    <w:p w14:paraId="7DE0E157"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p>
    <w:p w14:paraId="3731C5C2"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0B7C86C3"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Содержательная линия «Развитие речи»</w:t>
      </w:r>
    </w:p>
    <w:p w14:paraId="434A8DC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1E2EDCB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14:paraId="06D56FB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14:paraId="452C355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выражать собственное мнение, аргументировать его с учётом ситуации общения;</w:t>
      </w:r>
    </w:p>
    <w:p w14:paraId="4C06633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самостоятельно озаглавливать текст;</w:t>
      </w:r>
    </w:p>
    <w:p w14:paraId="2C18A89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составлять план текста;</w:t>
      </w:r>
    </w:p>
    <w:p w14:paraId="4909905C"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сочинять письма, поздравительные открытки, записки и другие небольшие тексты для конкретных ситуаций общения.</w:t>
      </w:r>
    </w:p>
    <w:p w14:paraId="0EF406E5"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42B9412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создавать тексты по предложенному заголовку;</w:t>
      </w:r>
    </w:p>
    <w:p w14:paraId="580462D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подробно или выборочно пересказывать текст;</w:t>
      </w:r>
    </w:p>
    <w:p w14:paraId="3B50690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пересказывать текст от другого лица;</w:t>
      </w:r>
    </w:p>
    <w:p w14:paraId="16DA481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составлять устный рассказ на определённую тему с использованием разных типов речи: описание, повествование, рассуждение;</w:t>
      </w:r>
    </w:p>
    <w:p w14:paraId="4F0BD78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анализировать и корректировать тексты с нарушенным порядком предложений, находить в тексте смысловые пропуски;</w:t>
      </w:r>
    </w:p>
    <w:p w14:paraId="1457E24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корректировать тексты, в которых допущены нарушения культуры речи;</w:t>
      </w:r>
    </w:p>
    <w:p w14:paraId="0A8FC8C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14:paraId="49157898" w14:textId="77777777" w:rsidR="00381632" w:rsidRPr="0037256F" w:rsidRDefault="00381632" w:rsidP="00510EED">
      <w:pPr>
        <w:numPr>
          <w:ilvl w:val="0"/>
          <w:numId w:val="87"/>
        </w:numPr>
        <w:ind w:left="426"/>
        <w:rPr>
          <w:rStyle w:val="Zag11"/>
          <w:rFonts w:eastAsia="@Arial Unicode MS"/>
          <w:b/>
          <w:bCs/>
        </w:rPr>
      </w:pPr>
      <w:r w:rsidRPr="0037256F">
        <w:rPr>
          <w:rStyle w:val="Zag11"/>
          <w:rFonts w:eastAsia="@Arial Unicode MS"/>
          <w:b/>
          <w:bCs/>
          <w:i/>
          <w:iCs/>
        </w:rPr>
        <w:t>соблюдать нормы речевого взаимодействия при интерактивном общении (sms</w:t>
      </w:r>
      <w:r w:rsidRPr="0037256F">
        <w:rPr>
          <w:rStyle w:val="Zag11"/>
          <w:rFonts w:eastAsia="@Arial Unicode MS"/>
          <w:b/>
          <w:bCs/>
          <w:i/>
          <w:iCs/>
        </w:rPr>
        <w:noBreakHyphen/>
        <w:t>сообщения, электронная почта, Интернет и другие виды и способы связи).</w:t>
      </w:r>
    </w:p>
    <w:p w14:paraId="57C028F2"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01EFC1EE" w14:textId="77777777" w:rsidR="00381632" w:rsidRPr="0037256F" w:rsidRDefault="00F53A89"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1.5. </w:t>
      </w:r>
      <w:r w:rsidR="00381632" w:rsidRPr="0037256F">
        <w:rPr>
          <w:rStyle w:val="Zag11"/>
          <w:rFonts w:eastAsia="@Arial Unicode MS"/>
          <w:lang w:val="ru-RU"/>
        </w:rPr>
        <w:t>Литературное чтение</w:t>
      </w:r>
    </w:p>
    <w:p w14:paraId="65EF7E28"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p>
    <w:p w14:paraId="2FC7B54D"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14:paraId="1B83239E"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Учащиеся получат возможность познакомиться с культурно-историческим наследием России и общечеловеческими ценностями.</w:t>
      </w:r>
    </w:p>
    <w:p w14:paraId="10FA134F"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14:paraId="64C365EF"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14:paraId="372A706B"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lastRenderedPageBreak/>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14:paraId="7227969B"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14:paraId="73C99B10"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14:paraId="184E9E3D"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14:paraId="1B195384"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Виды речевой и читательской деятельности</w:t>
      </w:r>
    </w:p>
    <w:p w14:paraId="35A5C220"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 научится:</w:t>
      </w:r>
    </w:p>
    <w:p w14:paraId="331510E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14:paraId="4A3742F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читать со скоростью, позволяющей понимать смысл прочитанного;</w:t>
      </w:r>
    </w:p>
    <w:p w14:paraId="4511DD8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на практическом уровне виды текстов (художественный, учебный, справочный), опираясь на особенности каждого вида текста;</w:t>
      </w:r>
    </w:p>
    <w:p w14:paraId="596C099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14:paraId="20B8AA4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различные виды чтения: ознакомительное, поисковое, выборочное; выбирать нужный вид чтения в соответствии с целью чтения;</w:t>
      </w:r>
    </w:p>
    <w:p w14:paraId="6768C652" w14:textId="5ACEA5C9"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ориентироваться в содержании художественного, учебного и научно</w:t>
      </w:r>
      <w:r w:rsidRPr="0037256F">
        <w:rPr>
          <w:rStyle w:val="Zag11"/>
          <w:rFonts w:eastAsia="@Arial Unicode MS"/>
          <w:color w:val="000000"/>
        </w:rPr>
        <w:noBreakHyphen/>
        <w:t>популярного текста, понимать его смысл (при чтении вслух и про себя, при прослушивании): определять главную мысль и героев произведения; тему и подтемы (микротемы);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w:t>
      </w:r>
      <w:r w:rsidR="00104315">
        <w:rPr>
          <w:rStyle w:val="Zag11"/>
          <w:rFonts w:eastAsia="@Arial Unicode MS"/>
          <w:color w:val="000000"/>
        </w:rPr>
        <w:t xml:space="preserve"> </w:t>
      </w:r>
      <w:r w:rsidRPr="0037256F">
        <w:rPr>
          <w:rStyle w:val="Zag11"/>
          <w:rFonts w:eastAsia="@Arial Unicode MS"/>
          <w:color w:val="000000"/>
        </w:rPr>
        <w:t>по содержанию произведения; находить в тексте требуемую информацию (конкретные сведения, факты, заданные в явном виде);</w:t>
      </w:r>
    </w:p>
    <w:p w14:paraId="398D2CE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w:t>
      </w:r>
      <w:r w:rsidRPr="00285276">
        <w:rPr>
          <w:rStyle w:val="Zag11"/>
          <w:rFonts w:eastAsia="@Arial Unicode MS"/>
          <w:color w:val="000000"/>
        </w:rPr>
        <w:t>1</w:t>
      </w:r>
      <w:r w:rsidRPr="0037256F">
        <w:rPr>
          <w:rStyle w:val="Zag11"/>
          <w:rFonts w:eastAsia="@Arial Unicode MS"/>
          <w:color w:val="000000"/>
        </w:rPr>
        <w:t>, определяющие отношение автора к герою, событию;</w:t>
      </w:r>
    </w:p>
    <w:p w14:paraId="7800701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14:paraId="43D8D17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ориентироваться в нравственном содержании прочитанного, самостоятельно делать выводы, соотносить поступки героев с нравственными нормами;</w:t>
      </w:r>
    </w:p>
    <w:p w14:paraId="6FE965A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14:paraId="67EC9452" w14:textId="77777777" w:rsidR="00381632" w:rsidRPr="0037256F" w:rsidRDefault="00381632" w:rsidP="00510EED">
      <w:pPr>
        <w:numPr>
          <w:ilvl w:val="0"/>
          <w:numId w:val="87"/>
        </w:numPr>
        <w:ind w:left="426"/>
        <w:rPr>
          <w:rStyle w:val="Zag11"/>
          <w:rFonts w:eastAsia="@Arial Unicode MS"/>
          <w:i/>
          <w:iCs/>
        </w:rPr>
      </w:pPr>
      <w:r w:rsidRPr="00285276">
        <w:rPr>
          <w:rStyle w:val="Zag11"/>
          <w:rFonts w:eastAsia="@Arial Unicode MS"/>
          <w:color w:val="000000"/>
        </w:rPr>
        <w:lastRenderedPageBreak/>
        <w:t>участвовать</w:t>
      </w:r>
      <w:r w:rsidRPr="0037256F">
        <w:rPr>
          <w:rStyle w:val="Zag11"/>
          <w:rFonts w:eastAsia="@Arial Unicode MS"/>
        </w:rPr>
        <w:t xml:space="preserve">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w:t>
      </w:r>
    </w:p>
    <w:p w14:paraId="7A030EE3"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i/>
          <w:iCs/>
          <w:sz w:val="24"/>
          <w:szCs w:val="24"/>
          <w:lang w:val="ru-RU"/>
        </w:rPr>
        <w:t>Выпускник получит возможность научиться:</w:t>
      </w:r>
    </w:p>
    <w:p w14:paraId="625F1964"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воспринимать художественную литературу как вид искусства;</w:t>
      </w:r>
    </w:p>
    <w:p w14:paraId="755E0623"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предвосхищать содержание текста по заголовку и с опорой на предыдущий опыт;</w:t>
      </w:r>
    </w:p>
    <w:p w14:paraId="331E73BD"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выделять не только главную, но и избыточную информацию;</w:t>
      </w:r>
    </w:p>
    <w:p w14:paraId="324AD96D"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осмысливать эстетические и нравственные ценности художественного текста и высказывать суждение;</w:t>
      </w:r>
    </w:p>
    <w:p w14:paraId="7C83F42D"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определять авторскую позицию и высказывать отношение к герою и его поступкам;</w:t>
      </w:r>
    </w:p>
    <w:p w14:paraId="6D3B4A6C"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отмечать изменения своего эмоционального состояния в процессе чтения литературного произведения;</w:t>
      </w:r>
    </w:p>
    <w:p w14:paraId="16A2F69D"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14:paraId="04DBB5BD"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высказывать эстетическое и нравственно-этическое суждение и подтверждать высказанное суждение примерами из текста;</w:t>
      </w:r>
    </w:p>
    <w:p w14:paraId="7BD7B8D2"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делать выписки из прочитанных текстов для дальнейшего практического использования.</w:t>
      </w:r>
    </w:p>
    <w:p w14:paraId="1DDA5417"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5BD8BD50"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Круг детского чтения</w:t>
      </w:r>
    </w:p>
    <w:p w14:paraId="24E3806E"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 научится:</w:t>
      </w:r>
    </w:p>
    <w:p w14:paraId="46C2B1A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ориентироваться в книге по названию, оглавлению, отличать сборник произведений от авторской книги;</w:t>
      </w:r>
    </w:p>
    <w:p w14:paraId="3627697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самостоятельно и целенаправленно осуществлять выбор книги в библиотеке по заданной тематике, по собственному желанию;</w:t>
      </w:r>
    </w:p>
    <w:p w14:paraId="2106648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составлять краткую аннотацию (автор, название, тема книги, рекомендации к чтению) на литературное произведение по заданному образцу;</w:t>
      </w:r>
    </w:p>
    <w:p w14:paraId="0D4B8EE0" w14:textId="77777777" w:rsidR="00381632" w:rsidRPr="0037256F" w:rsidRDefault="00381632" w:rsidP="00510EED">
      <w:pPr>
        <w:numPr>
          <w:ilvl w:val="0"/>
          <w:numId w:val="87"/>
        </w:numPr>
        <w:ind w:left="426"/>
        <w:rPr>
          <w:rStyle w:val="Zag11"/>
          <w:rFonts w:eastAsia="@Arial Unicode MS"/>
          <w:i/>
          <w:iCs/>
        </w:rPr>
      </w:pPr>
      <w:r w:rsidRPr="00FF535B">
        <w:rPr>
          <w:rStyle w:val="Zag11"/>
          <w:rFonts w:eastAsia="@Arial Unicode MS"/>
          <w:color w:val="000000"/>
        </w:rPr>
        <w:t>пользоваться</w:t>
      </w:r>
      <w:r w:rsidRPr="0037256F">
        <w:rPr>
          <w:rStyle w:val="Zag11"/>
          <w:rFonts w:eastAsia="@Arial Unicode MS"/>
        </w:rPr>
        <w:t xml:space="preserve"> алфавитным каталогом, самостоятельно пользоваться соответствующими возрасту словарями и справочной литературой.</w:t>
      </w:r>
    </w:p>
    <w:p w14:paraId="26B4D635"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i/>
          <w:iCs/>
          <w:sz w:val="24"/>
          <w:szCs w:val="24"/>
          <w:lang w:val="ru-RU"/>
        </w:rPr>
        <w:t>Выпускник получит возможность научиться:</w:t>
      </w:r>
    </w:p>
    <w:p w14:paraId="028A76E4"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14:paraId="14FFAED2"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определять предпочтительный круг чтения, исходя из собственных интересов и познавательных потребностей;</w:t>
      </w:r>
    </w:p>
    <w:p w14:paraId="2FE2654A"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писать отзыв о прочитанной книге;</w:t>
      </w:r>
    </w:p>
    <w:p w14:paraId="1B549ECD"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работать с тематическим каталогом;</w:t>
      </w:r>
    </w:p>
    <w:p w14:paraId="185CECED"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работать с детской периодикой.</w:t>
      </w:r>
    </w:p>
    <w:p w14:paraId="3FF9FA64"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7407B44D"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Литературоведческая пропедевтика</w:t>
      </w:r>
    </w:p>
    <w:p w14:paraId="669CF657"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 научится:</w:t>
      </w:r>
    </w:p>
    <w:p w14:paraId="2EA357ED" w14:textId="77777777" w:rsidR="00381632" w:rsidRPr="0037256F" w:rsidRDefault="00381632" w:rsidP="00510EED">
      <w:pPr>
        <w:numPr>
          <w:ilvl w:val="0"/>
          <w:numId w:val="87"/>
        </w:numPr>
        <w:ind w:left="426"/>
        <w:rPr>
          <w:rStyle w:val="Zag11"/>
          <w:rFonts w:eastAsia="@Arial Unicode MS"/>
          <w:i/>
          <w:iCs/>
        </w:rPr>
      </w:pPr>
      <w:r w:rsidRPr="00FF535B">
        <w:rPr>
          <w:rStyle w:val="Zag11"/>
          <w:rFonts w:eastAsia="@Arial Unicode MS"/>
          <w:color w:val="000000"/>
        </w:rPr>
        <w:t>сравнивать</w:t>
      </w:r>
      <w:r w:rsidRPr="0037256F">
        <w:rPr>
          <w:rStyle w:val="Zag11"/>
          <w:rFonts w:eastAsia="@Arial Unicode MS"/>
        </w:rPr>
        <w:t>, сопоставлять художественные произведения разных жанров, выделяя два</w:t>
      </w:r>
      <w:r w:rsidRPr="0037256F">
        <w:rPr>
          <w:rStyle w:val="Zag11"/>
          <w:rFonts w:eastAsia="@Arial Unicode MS"/>
        </w:rPr>
        <w:noBreakHyphen/>
        <w:t>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14:paraId="4B70DD4A"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i/>
          <w:iCs/>
          <w:sz w:val="24"/>
          <w:szCs w:val="24"/>
          <w:lang w:val="ru-RU"/>
        </w:rPr>
        <w:t>Выпускник получит возможность научиться:</w:t>
      </w:r>
    </w:p>
    <w:p w14:paraId="43E63095"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сравнивать,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r w:rsidRPr="0037256F">
        <w:rPr>
          <w:rStyle w:val="Zag11"/>
          <w:rFonts w:eastAsia="@Arial Unicode MS"/>
          <w:color w:val="000000"/>
          <w:vertAlign w:val="superscript"/>
        </w:rPr>
        <w:t>1</w:t>
      </w:r>
      <w:r w:rsidRPr="0037256F">
        <w:rPr>
          <w:rStyle w:val="Zag11"/>
          <w:rFonts w:eastAsia="@Arial Unicode MS"/>
          <w:i/>
          <w:iCs/>
          <w:color w:val="000000"/>
        </w:rPr>
        <w:t>);</w:t>
      </w:r>
    </w:p>
    <w:p w14:paraId="70E28FA7"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14:paraId="3EADFD78"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33E1AB8D"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Творческая деятельность</w:t>
      </w:r>
    </w:p>
    <w:p w14:paraId="737F1A95"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Выпускник научится:</w:t>
      </w:r>
    </w:p>
    <w:p w14:paraId="6E2BC89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читать по ролям литературное произведение;</w:t>
      </w:r>
    </w:p>
    <w:p w14:paraId="20BAB8C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lastRenderedPageBreak/>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14:paraId="364E4F47" w14:textId="77777777" w:rsidR="00381632" w:rsidRPr="0037256F" w:rsidRDefault="00381632" w:rsidP="00510EED">
      <w:pPr>
        <w:numPr>
          <w:ilvl w:val="0"/>
          <w:numId w:val="87"/>
        </w:numPr>
        <w:ind w:left="426"/>
        <w:rPr>
          <w:rStyle w:val="Zag11"/>
          <w:rFonts w:eastAsia="@Arial Unicode MS"/>
          <w:i/>
          <w:iCs/>
        </w:rPr>
      </w:pPr>
      <w:r w:rsidRPr="00FF535B">
        <w:rPr>
          <w:rStyle w:val="Zag11"/>
          <w:rFonts w:eastAsia="@Arial Unicode MS"/>
          <w:color w:val="000000"/>
        </w:rPr>
        <w:t>реконструировать</w:t>
      </w:r>
      <w:r w:rsidRPr="0037256F">
        <w:rPr>
          <w:rStyle w:val="Zag11"/>
          <w:rFonts w:eastAsia="@Arial Unicode MS"/>
        </w:rPr>
        <w:t xml:space="preserve"> текст, используя различные способы работы с «деформированным» текстом: восстанавливать последовательность событий, причинно-следственные связи.</w:t>
      </w:r>
    </w:p>
    <w:p w14:paraId="7544331A" w14:textId="77777777" w:rsidR="00381632" w:rsidRPr="0037256F" w:rsidRDefault="00381632" w:rsidP="003F3481">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i/>
          <w:iCs/>
          <w:sz w:val="24"/>
          <w:szCs w:val="24"/>
          <w:lang w:val="ru-RU"/>
        </w:rPr>
        <w:t>Выпускник получит возможность научиться:</w:t>
      </w:r>
    </w:p>
    <w:p w14:paraId="54696441"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творчески пересказывать текст (от лица героя, от автора), дополнять текст;</w:t>
      </w:r>
    </w:p>
    <w:p w14:paraId="6A37FC89"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создавать иллюстрации по содержанию произведения;</w:t>
      </w:r>
    </w:p>
    <w:p w14:paraId="00DFF555"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работать в группе, создавая инсценировки по произведению, сценарии, проекты;</w:t>
      </w:r>
    </w:p>
    <w:p w14:paraId="2AD35E06"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создавать собственный текст (повествование–по аналогии, рассуждение – развёрнутый ответ на вопрос; описание – характеристика героя).</w:t>
      </w:r>
    </w:p>
    <w:p w14:paraId="09CAE31A"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47771009" w14:textId="77777777" w:rsidR="00381632" w:rsidRPr="0037256F" w:rsidRDefault="00F53A89"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1.6.</w:t>
      </w:r>
      <w:r w:rsidR="00381632" w:rsidRPr="0037256F">
        <w:rPr>
          <w:rStyle w:val="Zag11"/>
          <w:rFonts w:eastAsia="@Arial Unicode MS"/>
          <w:lang w:val="ru-RU"/>
        </w:rPr>
        <w:t xml:space="preserve"> Иностранный язык (английский)</w:t>
      </w:r>
    </w:p>
    <w:p w14:paraId="3DAEF236"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иностранного языка на ступени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w:t>
      </w:r>
    </w:p>
    <w:p w14:paraId="7B8EE7F7"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14:paraId="3465F394"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Соизучение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14:paraId="463E508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Процесс овладения иностранным языком на ступени начального общего образования внесёт свой вклад в формирование активной жизненной позиции обучающихся.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14:paraId="5FA51E9E"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иностранного языка на ступени начального общего образования у обучающихся:</w:t>
      </w:r>
    </w:p>
    <w:p w14:paraId="5C9474B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учётом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14:paraId="464F01E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будут заложены основы коммуникативной культуры, т.е.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партнёрами;</w:t>
      </w:r>
    </w:p>
    <w:p w14:paraId="6008B7D5" w14:textId="77777777" w:rsidR="00381632" w:rsidRPr="00FF535B" w:rsidRDefault="00381632" w:rsidP="00510EED">
      <w:pPr>
        <w:numPr>
          <w:ilvl w:val="0"/>
          <w:numId w:val="87"/>
        </w:numPr>
        <w:ind w:left="426"/>
        <w:rPr>
          <w:rStyle w:val="Zag11"/>
          <w:rFonts w:eastAsia="@Arial Unicode MS"/>
          <w:color w:val="000000"/>
        </w:rPr>
      </w:pPr>
      <w:r w:rsidRPr="00FF535B">
        <w:rPr>
          <w:rStyle w:val="Zag11"/>
          <w:rFonts w:eastAsia="@Arial Unicode MS"/>
          <w:color w:val="000000"/>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14:paraId="49815A11"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02692967"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Коммуникативные умения</w:t>
      </w:r>
    </w:p>
    <w:p w14:paraId="17660520"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Говорение</w:t>
      </w:r>
    </w:p>
    <w:p w14:paraId="3FDF52A7"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757299B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lastRenderedPageBreak/>
        <w:t>участвовать в элементарных диалогах (этикетном, диалоге-расспросе, диалоге-побуждении), соблюдая нормы речевого этикета, принятые в англоязычных странах;</w:t>
      </w:r>
    </w:p>
    <w:p w14:paraId="48802BD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составлять небольшое описание предмета, картинки, персонажа;</w:t>
      </w:r>
    </w:p>
    <w:p w14:paraId="781FBF95"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рассказывать о себе, своей семье, друге.</w:t>
      </w:r>
    </w:p>
    <w:p w14:paraId="7505B275"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769C321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воспроизводить наизусть небольшие произведения детского фольклора;</w:t>
      </w:r>
    </w:p>
    <w:p w14:paraId="613B1C89"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составлять краткую характеристику персонажа;</w:t>
      </w:r>
    </w:p>
    <w:p w14:paraId="33C28ECF" w14:textId="77777777" w:rsidR="00381632" w:rsidRPr="0037256F" w:rsidRDefault="00381632" w:rsidP="00510EED">
      <w:pPr>
        <w:numPr>
          <w:ilvl w:val="0"/>
          <w:numId w:val="87"/>
        </w:numPr>
        <w:ind w:left="426"/>
        <w:rPr>
          <w:rStyle w:val="Zag11"/>
          <w:rFonts w:eastAsia="@Arial Unicode MS"/>
          <w:b/>
          <w:bCs/>
          <w:i/>
          <w:iCs/>
          <w:color w:val="000000"/>
        </w:rPr>
      </w:pPr>
      <w:r w:rsidRPr="0037256F">
        <w:rPr>
          <w:rStyle w:val="Zag11"/>
          <w:rFonts w:eastAsia="@Arial Unicode MS"/>
          <w:i/>
          <w:iCs/>
          <w:color w:val="000000"/>
        </w:rPr>
        <w:t>кратко излагать содержание прочитанного текста.</w:t>
      </w:r>
    </w:p>
    <w:p w14:paraId="49ED6946"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Аудирование</w:t>
      </w:r>
    </w:p>
    <w:p w14:paraId="33EC869C"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13F4E2E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понимать на слух речь учителя и одноклассников при непосредственном общении и вербально/невербально реагировать на услышанное;</w:t>
      </w:r>
    </w:p>
    <w:p w14:paraId="34B124F6"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w:t>
      </w:r>
    </w:p>
    <w:p w14:paraId="0AE3CCEF"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60399EF3"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воспринимать на слух аудиотекст и полностью понимать содержащуюся в нём информацию;</w:t>
      </w:r>
    </w:p>
    <w:p w14:paraId="1D93BDFA" w14:textId="77777777" w:rsidR="00381632" w:rsidRPr="0037256F" w:rsidRDefault="00381632" w:rsidP="00510EED">
      <w:pPr>
        <w:numPr>
          <w:ilvl w:val="0"/>
          <w:numId w:val="87"/>
        </w:numPr>
        <w:ind w:left="426"/>
        <w:rPr>
          <w:rStyle w:val="Zag11"/>
          <w:rFonts w:eastAsia="@Arial Unicode MS"/>
          <w:b/>
          <w:bCs/>
          <w:i/>
          <w:iCs/>
          <w:color w:val="000000"/>
        </w:rPr>
      </w:pPr>
      <w:r w:rsidRPr="0037256F">
        <w:rPr>
          <w:rStyle w:val="Zag11"/>
          <w:rFonts w:eastAsia="@Arial Unicode MS"/>
          <w:i/>
          <w:iCs/>
          <w:color w:val="000000"/>
        </w:rPr>
        <w:t>·использовать контекстуальную или языковую догадку при восприятии на слух текстов, содержащих некоторые незнакомые слова.</w:t>
      </w:r>
    </w:p>
    <w:p w14:paraId="47EBD04C"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Чтение</w:t>
      </w:r>
    </w:p>
    <w:p w14:paraId="3CA2E174"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4FB003E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соотносить графический образ английского слова с его звуковым образом;</w:t>
      </w:r>
    </w:p>
    <w:p w14:paraId="2E9333F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читать вслух небольшой текст, построенный на изученном языковом материале, соблюдая правила произношения и соответствующую интонацию;</w:t>
      </w:r>
    </w:p>
    <w:p w14:paraId="603DBCF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читать про себя и понимать содержание небольшого текста, построенного в основном на изученном языковом материале;</w:t>
      </w:r>
    </w:p>
    <w:p w14:paraId="3B87EE1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читать про себя и находить необходимую информацию.</w:t>
      </w:r>
    </w:p>
    <w:p w14:paraId="68C6647D"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1E09F1B8"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догадываться о значении незнакомых слов по контексту;</w:t>
      </w:r>
    </w:p>
    <w:p w14:paraId="7E8ADF4E" w14:textId="77777777" w:rsidR="00381632" w:rsidRPr="0037256F" w:rsidRDefault="00381632" w:rsidP="00510EED">
      <w:pPr>
        <w:numPr>
          <w:ilvl w:val="0"/>
          <w:numId w:val="87"/>
        </w:numPr>
        <w:ind w:left="426"/>
        <w:rPr>
          <w:rStyle w:val="Zag11"/>
          <w:rFonts w:eastAsia="@Arial Unicode MS"/>
          <w:b/>
          <w:bCs/>
          <w:i/>
          <w:iCs/>
          <w:color w:val="000000"/>
        </w:rPr>
      </w:pPr>
      <w:r w:rsidRPr="0037256F">
        <w:rPr>
          <w:rStyle w:val="Zag11"/>
          <w:rFonts w:eastAsia="@Arial Unicode MS"/>
          <w:i/>
          <w:iCs/>
          <w:color w:val="000000"/>
        </w:rPr>
        <w:t>не обращать внимания на незнакомые слова, не мешающие понимать основное содержание текста.</w:t>
      </w:r>
    </w:p>
    <w:p w14:paraId="30A5ADC5"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Письмо</w:t>
      </w:r>
    </w:p>
    <w:p w14:paraId="5F0830E9"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8494C6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выписывать из текста слова, словосочетания и предложения;</w:t>
      </w:r>
    </w:p>
    <w:p w14:paraId="0F04417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писать поздравительную открытку к Новому году, Рождеству, дню рождения (с опорой на образец);</w:t>
      </w:r>
    </w:p>
    <w:p w14:paraId="3150415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писать по образцу краткое письмо зарубежному другу (с опорой на образец).</w:t>
      </w:r>
    </w:p>
    <w:p w14:paraId="6EE812B4"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58226AA4"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 письменной форме кратко отвечать на вопросы к тексту;</w:t>
      </w:r>
    </w:p>
    <w:p w14:paraId="3B61FB1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составлять рассказ в письменной форме по плану/ключевым словам;</w:t>
      </w:r>
    </w:p>
    <w:p w14:paraId="38EB195E"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заполнять простую анкету;</w:t>
      </w:r>
    </w:p>
    <w:p w14:paraId="2E390DD5" w14:textId="77777777" w:rsidR="00381632" w:rsidRPr="0037256F" w:rsidRDefault="00381632" w:rsidP="00510EED">
      <w:pPr>
        <w:numPr>
          <w:ilvl w:val="0"/>
          <w:numId w:val="87"/>
        </w:numPr>
        <w:ind w:left="426"/>
        <w:rPr>
          <w:rStyle w:val="Zag11"/>
          <w:rFonts w:eastAsia="@Arial Unicode MS"/>
          <w:i/>
          <w:iCs/>
        </w:rPr>
      </w:pPr>
      <w:r w:rsidRPr="0037256F">
        <w:rPr>
          <w:rStyle w:val="Zag11"/>
          <w:rFonts w:eastAsia="@Arial Unicode MS"/>
        </w:rPr>
        <w:t>правильно оформлять конверт, сервисные поля в системе электронной почты (адрес, тема сообщения).</w:t>
      </w:r>
    </w:p>
    <w:p w14:paraId="5DD46052"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37800F9E"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Языковые средства и навыки оперирования ими</w:t>
      </w:r>
    </w:p>
    <w:p w14:paraId="46E3F478"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Графика, каллиграфия, орфография</w:t>
      </w:r>
    </w:p>
    <w:p w14:paraId="322671CB"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07E8363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воспроизводить графически и каллиграфически корректно все буквы английского алфавита (полупечатное написание букв, буквосочетаний, слов);</w:t>
      </w:r>
    </w:p>
    <w:p w14:paraId="7273A72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пользоваться английским алфавитом, знать последовательность букв в нём;</w:t>
      </w:r>
    </w:p>
    <w:p w14:paraId="59E15E1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списывать текст;</w:t>
      </w:r>
    </w:p>
    <w:p w14:paraId="35E34BD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восстанавливать слово в соответствии с решаемой учебной задачей;</w:t>
      </w:r>
    </w:p>
    <w:p w14:paraId="6BE0FC0C"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отличать буквы от знаков транскрипции.</w:t>
      </w:r>
    </w:p>
    <w:p w14:paraId="3132581D"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736B1ED5"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lastRenderedPageBreak/>
        <w:t>сравнивать и анализировать буквосочетания английского языка и их транскрипцию;</w:t>
      </w:r>
    </w:p>
    <w:p w14:paraId="6F8ACA76"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группировать слова в соответствии с изученными правилами чтения;</w:t>
      </w:r>
    </w:p>
    <w:p w14:paraId="3A85FF16"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уточнять написание слова по словарю;</w:t>
      </w:r>
    </w:p>
    <w:p w14:paraId="4197D053" w14:textId="77777777" w:rsidR="00381632" w:rsidRPr="0037256F" w:rsidRDefault="00381632" w:rsidP="00510EED">
      <w:pPr>
        <w:numPr>
          <w:ilvl w:val="0"/>
          <w:numId w:val="87"/>
        </w:numPr>
        <w:ind w:left="426"/>
        <w:rPr>
          <w:rStyle w:val="Zag11"/>
          <w:rFonts w:eastAsia="@Arial Unicode MS"/>
          <w:b/>
          <w:bCs/>
          <w:i/>
          <w:iCs/>
          <w:color w:val="000000"/>
        </w:rPr>
      </w:pPr>
      <w:r w:rsidRPr="0037256F">
        <w:rPr>
          <w:rStyle w:val="Zag11"/>
          <w:rFonts w:eastAsia="@Arial Unicode MS"/>
          <w:i/>
          <w:iCs/>
          <w:color w:val="000000"/>
        </w:rPr>
        <w:t>использовать экранный перевод отдельных слов (с русского языка на иностранный язык и обратно).</w:t>
      </w:r>
    </w:p>
    <w:p w14:paraId="781FD81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Фонетическая сторона речи</w:t>
      </w:r>
    </w:p>
    <w:p w14:paraId="78B2DA2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0068E41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на слух и адекватно произносить все звуки английского языка, соблюдая нормы произношения звуков;</w:t>
      </w:r>
    </w:p>
    <w:p w14:paraId="5303F87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соблюдать правильное ударение в изолированном слове, фразе;</w:t>
      </w:r>
    </w:p>
    <w:p w14:paraId="5A5EBA9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коммуникативные типы предложений по интонации;</w:t>
      </w:r>
    </w:p>
    <w:p w14:paraId="7F298CF8"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корректно произносить предложения с точки зрения их ритмико</w:t>
      </w:r>
      <w:r w:rsidRPr="0037256F">
        <w:rPr>
          <w:rStyle w:val="Zag11"/>
          <w:rFonts w:eastAsia="@Arial Unicode MS"/>
          <w:color w:val="000000"/>
        </w:rPr>
        <w:noBreakHyphen/>
        <w:t>интонационных особенностей.</w:t>
      </w:r>
    </w:p>
    <w:p w14:paraId="7811FCED"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65211398"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 xml:space="preserve">распознавать связующее </w:t>
      </w:r>
      <w:r w:rsidRPr="0037256F">
        <w:rPr>
          <w:rStyle w:val="Zag11"/>
          <w:rFonts w:eastAsia="@Arial Unicode MS"/>
          <w:b/>
          <w:bCs/>
          <w:i/>
          <w:iCs/>
          <w:color w:val="000000"/>
        </w:rPr>
        <w:t xml:space="preserve">r </w:t>
      </w:r>
      <w:r w:rsidRPr="0037256F">
        <w:rPr>
          <w:rStyle w:val="Zag11"/>
          <w:rFonts w:eastAsia="@Arial Unicode MS"/>
          <w:i/>
          <w:iCs/>
          <w:color w:val="000000"/>
        </w:rPr>
        <w:t>в речи и уметь его использовать;</w:t>
      </w:r>
    </w:p>
    <w:p w14:paraId="40F9A608"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соблюдать интонацию перечисления;</w:t>
      </w:r>
    </w:p>
    <w:p w14:paraId="44634564"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соблюдать правило отсутствия ударения на служебных словах (артиклях, союзах, предлогах);</w:t>
      </w:r>
    </w:p>
    <w:p w14:paraId="2F69E7EB" w14:textId="77777777" w:rsidR="00381632" w:rsidRPr="0037256F" w:rsidRDefault="00381632" w:rsidP="00510EED">
      <w:pPr>
        <w:numPr>
          <w:ilvl w:val="0"/>
          <w:numId w:val="87"/>
        </w:numPr>
        <w:ind w:left="426"/>
        <w:rPr>
          <w:rStyle w:val="Zag11"/>
          <w:rFonts w:eastAsia="@Arial Unicode MS"/>
          <w:b/>
          <w:bCs/>
          <w:i/>
          <w:iCs/>
          <w:color w:val="000000"/>
        </w:rPr>
      </w:pPr>
      <w:r w:rsidRPr="0037256F">
        <w:rPr>
          <w:rStyle w:val="Zag11"/>
          <w:rFonts w:eastAsia="@Arial Unicode MS"/>
          <w:i/>
          <w:iCs/>
          <w:color w:val="000000"/>
        </w:rPr>
        <w:t>читать изучаемые слова по транскрипции.</w:t>
      </w:r>
    </w:p>
    <w:p w14:paraId="0CF2ED01"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Лексическая сторона речи</w:t>
      </w:r>
    </w:p>
    <w:p w14:paraId="5E7AEF8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2D44797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узнавать в письменном и устном тексте изученные лексические единицы, в том числе словосочетания, в пределах тематики на ступени начального общего образования;</w:t>
      </w:r>
    </w:p>
    <w:p w14:paraId="36F4BF7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употреблять в процессе общения активную лексику в соответствии с коммуникативной задачей;</w:t>
      </w:r>
    </w:p>
    <w:p w14:paraId="666328E0"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восстанавливать текст в соответствии с решаемой учебной задачей.</w:t>
      </w:r>
    </w:p>
    <w:p w14:paraId="05240CFE"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53132A2A"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узнавать простые словообразовательные элементы;</w:t>
      </w:r>
    </w:p>
    <w:p w14:paraId="21456873" w14:textId="77777777" w:rsidR="00381632" w:rsidRPr="0037256F" w:rsidRDefault="00381632" w:rsidP="00510EED">
      <w:pPr>
        <w:numPr>
          <w:ilvl w:val="0"/>
          <w:numId w:val="87"/>
        </w:numPr>
        <w:ind w:left="426"/>
        <w:rPr>
          <w:rStyle w:val="Zag11"/>
          <w:rFonts w:eastAsia="@Arial Unicode MS"/>
          <w:b/>
          <w:bCs/>
          <w:i/>
          <w:iCs/>
          <w:color w:val="000000"/>
        </w:rPr>
      </w:pPr>
      <w:r w:rsidRPr="0037256F">
        <w:rPr>
          <w:rStyle w:val="Zag11"/>
          <w:rFonts w:eastAsia="@Arial Unicode MS"/>
          <w:i/>
          <w:iCs/>
          <w:color w:val="000000"/>
        </w:rPr>
        <w:t>опираться на языковую догадку в процессе чтения и аудирования (интернациональные и сложные слова).</w:t>
      </w:r>
    </w:p>
    <w:p w14:paraId="7EC4B96C"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Грамматическая сторона речи</w:t>
      </w:r>
    </w:p>
    <w:p w14:paraId="5C0A6689"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160C6AD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распознавать и употреблять в речи основные коммуникативные типы предложений;</w:t>
      </w:r>
    </w:p>
    <w:p w14:paraId="756A8D9E"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распознавать в тексте и употреблять в речи изученные части речи: существительные с определённым/неопределённым/нулевым артиклем, существительные в единственном и множественном числе; глагол-связку to be; глаголы в Present, Past, Future Simple; модальные глаголы can, may, must;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временны2х и пространственных отношений.</w:t>
      </w:r>
    </w:p>
    <w:p w14:paraId="13C7E15C"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761D3CBE"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узнавать сложносочинённые предложения с союзами and и but;</w:t>
      </w:r>
    </w:p>
    <w:p w14:paraId="5AB03950" w14:textId="78ED5322" w:rsidR="00381632" w:rsidRPr="0037256F" w:rsidRDefault="00381632" w:rsidP="00510EED">
      <w:pPr>
        <w:numPr>
          <w:ilvl w:val="0"/>
          <w:numId w:val="87"/>
        </w:numPr>
        <w:ind w:left="426"/>
        <w:rPr>
          <w:rStyle w:val="Zag11"/>
          <w:rFonts w:eastAsia="@Arial Unicode MS"/>
          <w:i/>
          <w:iCs/>
          <w:color w:val="000000"/>
          <w:lang w:val="en-US"/>
        </w:rPr>
      </w:pPr>
      <w:r w:rsidRPr="0037256F">
        <w:rPr>
          <w:rStyle w:val="Zag11"/>
          <w:rFonts w:eastAsia="@Arial Unicode MS"/>
          <w:i/>
          <w:iCs/>
          <w:color w:val="000000"/>
        </w:rPr>
        <w:t xml:space="preserve">использовать в речи безличные предложения (It’s cold. </w:t>
      </w:r>
      <w:r w:rsidRPr="0037256F">
        <w:rPr>
          <w:rStyle w:val="Zag11"/>
          <w:rFonts w:eastAsia="@Arial Unicode MS"/>
          <w:i/>
          <w:iCs/>
          <w:color w:val="000000"/>
          <w:lang w:val="en-US"/>
        </w:rPr>
        <w:t xml:space="preserve">It’s 5 o’clock. It’s interesting), </w:t>
      </w:r>
      <w:r w:rsidRPr="0037256F">
        <w:rPr>
          <w:rStyle w:val="Zag11"/>
          <w:rFonts w:eastAsia="@Arial Unicode MS"/>
          <w:i/>
          <w:iCs/>
          <w:color w:val="000000"/>
        </w:rPr>
        <w:t>предложения</w:t>
      </w:r>
      <w:r w:rsidR="00104315" w:rsidRPr="00E93682">
        <w:rPr>
          <w:rStyle w:val="Zag11"/>
          <w:rFonts w:eastAsia="@Arial Unicode MS"/>
          <w:i/>
          <w:iCs/>
          <w:color w:val="000000"/>
          <w:lang w:val="en-US"/>
        </w:rPr>
        <w:t xml:space="preserve"> </w:t>
      </w:r>
      <w:r w:rsidRPr="0037256F">
        <w:rPr>
          <w:rStyle w:val="Zag11"/>
          <w:rFonts w:eastAsia="@Arial Unicode MS"/>
          <w:i/>
          <w:iCs/>
          <w:color w:val="000000"/>
        </w:rPr>
        <w:t>с</w:t>
      </w:r>
      <w:r w:rsidR="00104315" w:rsidRPr="00E93682">
        <w:rPr>
          <w:rStyle w:val="Zag11"/>
          <w:rFonts w:eastAsia="@Arial Unicode MS"/>
          <w:i/>
          <w:iCs/>
          <w:color w:val="000000"/>
          <w:lang w:val="en-US"/>
        </w:rPr>
        <w:t xml:space="preserve"> </w:t>
      </w:r>
      <w:r w:rsidRPr="0037256F">
        <w:rPr>
          <w:rStyle w:val="Zag11"/>
          <w:rFonts w:eastAsia="@Arial Unicode MS"/>
          <w:i/>
          <w:iCs/>
          <w:color w:val="000000"/>
        </w:rPr>
        <w:t>конструкцией</w:t>
      </w:r>
      <w:r w:rsidRPr="0037256F">
        <w:rPr>
          <w:rStyle w:val="Zag11"/>
          <w:rFonts w:eastAsia="@Arial Unicode MS"/>
          <w:i/>
          <w:iCs/>
          <w:color w:val="000000"/>
          <w:lang w:val="en-US"/>
        </w:rPr>
        <w:t xml:space="preserve"> there is/there are;</w:t>
      </w:r>
    </w:p>
    <w:p w14:paraId="3593884E" w14:textId="77777777" w:rsidR="00381632" w:rsidRPr="0037256F" w:rsidRDefault="00381632" w:rsidP="00510EED">
      <w:pPr>
        <w:numPr>
          <w:ilvl w:val="0"/>
          <w:numId w:val="87"/>
        </w:numPr>
        <w:ind w:left="426"/>
        <w:rPr>
          <w:rStyle w:val="Zag11"/>
          <w:rFonts w:eastAsia="@Arial Unicode MS"/>
          <w:i/>
          <w:iCs/>
          <w:color w:val="000000"/>
          <w:lang w:val="en-US"/>
        </w:rPr>
      </w:pPr>
      <w:r w:rsidRPr="0037256F">
        <w:rPr>
          <w:rStyle w:val="Zag11"/>
          <w:rFonts w:eastAsia="@Arial Unicode MS"/>
          <w:i/>
          <w:iCs/>
          <w:color w:val="000000"/>
        </w:rPr>
        <w:t xml:space="preserve">оперировать в речи неопределёнными местоимениями some, any (некоторые случаи употребления: Can I have some tea? </w:t>
      </w:r>
      <w:r w:rsidRPr="0037256F">
        <w:rPr>
          <w:rStyle w:val="Zag11"/>
          <w:rFonts w:eastAsia="@Arial Unicode MS"/>
          <w:i/>
          <w:iCs/>
          <w:color w:val="000000"/>
          <w:lang w:val="en-US"/>
        </w:rPr>
        <w:t>Is there any milk in the fridge? — No, there isn’t any);</w:t>
      </w:r>
    </w:p>
    <w:p w14:paraId="77E0F4CB" w14:textId="6B9CE676" w:rsidR="00381632" w:rsidRPr="0037256F" w:rsidRDefault="00381632" w:rsidP="00510EED">
      <w:pPr>
        <w:numPr>
          <w:ilvl w:val="0"/>
          <w:numId w:val="87"/>
        </w:numPr>
        <w:ind w:left="426"/>
        <w:rPr>
          <w:rStyle w:val="Zag11"/>
          <w:rFonts w:eastAsia="@Arial Unicode MS"/>
          <w:i/>
          <w:iCs/>
          <w:color w:val="000000"/>
          <w:lang w:val="en-US"/>
        </w:rPr>
      </w:pPr>
      <w:r w:rsidRPr="0037256F">
        <w:rPr>
          <w:rStyle w:val="Zag11"/>
          <w:rFonts w:eastAsia="@Arial Unicode MS"/>
          <w:i/>
          <w:iCs/>
          <w:color w:val="000000"/>
        </w:rPr>
        <w:t>оперировать</w:t>
      </w:r>
      <w:r w:rsidR="00104315" w:rsidRPr="00104315">
        <w:rPr>
          <w:rStyle w:val="Zag11"/>
          <w:rFonts w:eastAsia="@Arial Unicode MS"/>
          <w:i/>
          <w:iCs/>
          <w:color w:val="000000"/>
          <w:lang w:val="en-US"/>
        </w:rPr>
        <w:t xml:space="preserve"> </w:t>
      </w:r>
      <w:r w:rsidRPr="0037256F">
        <w:rPr>
          <w:rStyle w:val="Zag11"/>
          <w:rFonts w:eastAsia="@Arial Unicode MS"/>
          <w:i/>
          <w:iCs/>
          <w:color w:val="000000"/>
        </w:rPr>
        <w:t>в</w:t>
      </w:r>
      <w:r w:rsidR="00104315" w:rsidRPr="00104315">
        <w:rPr>
          <w:rStyle w:val="Zag11"/>
          <w:rFonts w:eastAsia="@Arial Unicode MS"/>
          <w:i/>
          <w:iCs/>
          <w:color w:val="000000"/>
          <w:lang w:val="en-US"/>
        </w:rPr>
        <w:t xml:space="preserve"> </w:t>
      </w:r>
      <w:r w:rsidRPr="0037256F">
        <w:rPr>
          <w:rStyle w:val="Zag11"/>
          <w:rFonts w:eastAsia="@Arial Unicode MS"/>
          <w:i/>
          <w:iCs/>
          <w:color w:val="000000"/>
        </w:rPr>
        <w:t>речи</w:t>
      </w:r>
      <w:r w:rsidR="00104315" w:rsidRPr="00104315">
        <w:rPr>
          <w:rStyle w:val="Zag11"/>
          <w:rFonts w:eastAsia="@Arial Unicode MS"/>
          <w:i/>
          <w:iCs/>
          <w:color w:val="000000"/>
          <w:lang w:val="en-US"/>
        </w:rPr>
        <w:t xml:space="preserve"> </w:t>
      </w:r>
      <w:r w:rsidRPr="0037256F">
        <w:rPr>
          <w:rStyle w:val="Zag11"/>
          <w:rFonts w:eastAsia="@Arial Unicode MS"/>
          <w:i/>
          <w:iCs/>
          <w:color w:val="000000"/>
        </w:rPr>
        <w:t>наречиями</w:t>
      </w:r>
      <w:r w:rsidR="00104315" w:rsidRPr="00104315">
        <w:rPr>
          <w:rStyle w:val="Zag11"/>
          <w:rFonts w:eastAsia="@Arial Unicode MS"/>
          <w:i/>
          <w:iCs/>
          <w:color w:val="000000"/>
          <w:lang w:val="en-US"/>
        </w:rPr>
        <w:t xml:space="preserve"> </w:t>
      </w:r>
      <w:r w:rsidRPr="0037256F">
        <w:rPr>
          <w:rStyle w:val="Zag11"/>
          <w:rFonts w:eastAsia="@Arial Unicode MS"/>
          <w:i/>
          <w:iCs/>
          <w:color w:val="000000"/>
        </w:rPr>
        <w:t>времени</w:t>
      </w:r>
      <w:r w:rsidRPr="0037256F">
        <w:rPr>
          <w:rStyle w:val="Zag11"/>
          <w:rFonts w:eastAsia="@Arial Unicode MS"/>
          <w:i/>
          <w:iCs/>
          <w:color w:val="000000"/>
          <w:lang w:val="en-US"/>
        </w:rPr>
        <w:t xml:space="preserve"> (yesterday, tomorrow, never, usually, often, sometimes); </w:t>
      </w:r>
      <w:r w:rsidRPr="0037256F">
        <w:rPr>
          <w:rStyle w:val="Zag11"/>
          <w:rFonts w:eastAsia="@Arial Unicode MS"/>
          <w:i/>
          <w:iCs/>
          <w:color w:val="000000"/>
        </w:rPr>
        <w:t>наречиями</w:t>
      </w:r>
      <w:r w:rsidR="00104315" w:rsidRPr="00104315">
        <w:rPr>
          <w:rStyle w:val="Zag11"/>
          <w:rFonts w:eastAsia="@Arial Unicode MS"/>
          <w:i/>
          <w:iCs/>
          <w:color w:val="000000"/>
          <w:lang w:val="en-US"/>
        </w:rPr>
        <w:t xml:space="preserve"> </w:t>
      </w:r>
      <w:r w:rsidRPr="0037256F">
        <w:rPr>
          <w:rStyle w:val="Zag11"/>
          <w:rFonts w:eastAsia="@Arial Unicode MS"/>
          <w:i/>
          <w:iCs/>
          <w:color w:val="000000"/>
        </w:rPr>
        <w:t>степени</w:t>
      </w:r>
      <w:r w:rsidRPr="0037256F">
        <w:rPr>
          <w:rStyle w:val="Zag11"/>
          <w:rFonts w:eastAsia="@Arial Unicode MS"/>
          <w:i/>
          <w:iCs/>
          <w:color w:val="000000"/>
          <w:lang w:val="en-US"/>
        </w:rPr>
        <w:t xml:space="preserve"> (much, little, very);</w:t>
      </w:r>
    </w:p>
    <w:p w14:paraId="0C1C157F"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распознавать в тексте и дифференцировать слова по определённым признакам (существительные, прилагательные, модальные/смысловые глаголы).</w:t>
      </w:r>
    </w:p>
    <w:p w14:paraId="2C716575"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154DF573" w14:textId="77777777" w:rsidR="00381632" w:rsidRPr="0037256F" w:rsidRDefault="001832AA"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1.7. </w:t>
      </w:r>
      <w:r w:rsidR="00381632" w:rsidRPr="0037256F">
        <w:rPr>
          <w:rStyle w:val="Zag11"/>
          <w:rFonts w:eastAsia="@Arial Unicode MS"/>
          <w:lang w:val="ru-RU"/>
        </w:rPr>
        <w:t>Математика</w:t>
      </w:r>
    </w:p>
    <w:p w14:paraId="6ACDFC3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курса математики</w:t>
      </w:r>
      <w:r w:rsidR="00AA21FE" w:rsidRPr="0037256F">
        <w:rPr>
          <w:rStyle w:val="Zag11"/>
          <w:rFonts w:eastAsia="@Arial Unicode MS"/>
          <w:color w:val="000000"/>
        </w:rPr>
        <w:t>,</w:t>
      </w:r>
      <w:r w:rsidRPr="0037256F">
        <w:rPr>
          <w:rStyle w:val="Zag11"/>
          <w:rFonts w:eastAsia="@Arial Unicode MS"/>
          <w:color w:val="000000"/>
        </w:rPr>
        <w:t xml:space="preserve"> обучающиеся на ступени начального общего образования:</w:t>
      </w:r>
    </w:p>
    <w:p w14:paraId="7B52AA9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lastRenderedPageBreak/>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14:paraId="2D675B9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14:paraId="7130952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14:paraId="6FD5E97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14:paraId="7C69F8A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14:paraId="08752611" w14:textId="7D4230DB" w:rsidR="00381632" w:rsidRPr="00FF535B" w:rsidRDefault="00381632" w:rsidP="00510EED">
      <w:pPr>
        <w:numPr>
          <w:ilvl w:val="0"/>
          <w:numId w:val="87"/>
        </w:numPr>
        <w:ind w:left="426"/>
        <w:rPr>
          <w:rStyle w:val="Zag11"/>
          <w:rFonts w:eastAsia="@Arial Unicode MS"/>
          <w:color w:val="000000"/>
        </w:rPr>
      </w:pPr>
      <w:r w:rsidRPr="00FF535B">
        <w:rPr>
          <w:rStyle w:val="Zag11"/>
          <w:rFonts w:eastAsia="@Arial Unicode MS"/>
          <w:color w:val="000000"/>
        </w:rPr>
        <w:t>приобретут в ходе работы с таблицами и диаграммами</w:t>
      </w:r>
      <w:r w:rsidR="00104315">
        <w:rPr>
          <w:rStyle w:val="Zag11"/>
          <w:rFonts w:eastAsia="@Arial Unicode MS"/>
          <w:color w:val="000000"/>
        </w:rPr>
        <w:t xml:space="preserve"> </w:t>
      </w:r>
      <w:r w:rsidRPr="00FF535B">
        <w:rPr>
          <w:rStyle w:val="Zag11"/>
          <w:rFonts w:eastAsia="@Arial Unicode MS"/>
          <w:color w:val="000000"/>
        </w:rPr>
        <w:t>важные для практико</w:t>
      </w:r>
      <w:r w:rsidRPr="00FF535B">
        <w:rPr>
          <w:rStyle w:val="Zag11"/>
          <w:rFonts w:eastAsia="@Arial Unicode MS"/>
          <w:color w:val="000000"/>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14:paraId="11421659"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2F600257"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Числа и величины</w:t>
      </w:r>
    </w:p>
    <w:p w14:paraId="11468B51"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A5B4F6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читать, записывать, сравнивать, упорядочивать числа от нуля до миллиона;</w:t>
      </w:r>
    </w:p>
    <w:p w14:paraId="7C013BD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14:paraId="56618DC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группировать числа по заданному или самостоятельно установленному признаку;</w:t>
      </w:r>
    </w:p>
    <w:p w14:paraId="77881F9E"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14:paraId="3C31EFED"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62CE36EE"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классифицировать числа по одному или нескольким основаниям, объяснять свои действия;</w:t>
      </w:r>
    </w:p>
    <w:p w14:paraId="1C1E2E84"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t>выбирать единицу для измерения данной величины (длины, массы, площади, времени), объяснять свои действия.</w:t>
      </w:r>
    </w:p>
    <w:p w14:paraId="4CEB4090"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7818C081"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Арифметические действия</w:t>
      </w:r>
    </w:p>
    <w:p w14:paraId="689E2027"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14:paraId="15446BC9"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письменно действия с многозначными числами (сложение, вычитание, умножение и деление на однозначное, двузначное числа в пределах 10·000) с использованием таблиц сложения и умножения чисел, алгоритмов письменных арифметических действий (в том числе деления с остатком);</w:t>
      </w:r>
    </w:p>
    <w:p w14:paraId="7CE7BBE8"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14:paraId="6120B4D5"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выделять неизвестный компонент арифметического действия и находить его значение;</w:t>
      </w:r>
    </w:p>
    <w:p w14:paraId="3EC62B77"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вычислять значение числового выражения (содержащего 2—3 арифметических действия, со скобками и без скобок).</w:t>
      </w:r>
    </w:p>
    <w:p w14:paraId="537E5723"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30E1AA90"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 xml:space="preserve"> выполнять действия с величинами;</w:t>
      </w:r>
    </w:p>
    <w:p w14:paraId="5C592FC7"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использовать свойства арифметических действий для удобства вычислений;</w:t>
      </w:r>
    </w:p>
    <w:p w14:paraId="648ABA7C" w14:textId="77777777" w:rsidR="00381632" w:rsidRPr="00FF535B" w:rsidRDefault="00381632" w:rsidP="00510EED">
      <w:pPr>
        <w:numPr>
          <w:ilvl w:val="0"/>
          <w:numId w:val="87"/>
        </w:numPr>
        <w:ind w:left="426"/>
        <w:rPr>
          <w:rStyle w:val="Zag11"/>
          <w:rFonts w:eastAsia="@Arial Unicode MS"/>
          <w:i/>
          <w:color w:val="000000"/>
        </w:rPr>
      </w:pPr>
      <w:r w:rsidRPr="00FF535B">
        <w:rPr>
          <w:rStyle w:val="Zag11"/>
          <w:rFonts w:eastAsia="@Arial Unicode MS"/>
          <w:i/>
          <w:color w:val="000000"/>
        </w:rPr>
        <w:lastRenderedPageBreak/>
        <w:t>проводить проверку правильности вычислений (с помощью обратного действия, прикидки и оценки результата действия и др.).</w:t>
      </w:r>
    </w:p>
    <w:p w14:paraId="3921150B"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45311359"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Работа с текстовыми задачами</w:t>
      </w:r>
    </w:p>
    <w:p w14:paraId="06C01AB2"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14:paraId="12CCDE95"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14:paraId="5883AB48"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решать учебные задачи и задачи, связанные с повседневной жизнью, арифметическим способом (в 1—2 действия);</w:t>
      </w:r>
    </w:p>
    <w:p w14:paraId="4E4EC8FD"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оценивать правильность хода решения и реальность ответа на вопрос задачи.</w:t>
      </w:r>
    </w:p>
    <w:p w14:paraId="3F8177F6"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64E40157"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решать задачи на нахождение доли величины и величины по значению её доли (половина, треть, четверть, пятая, десятая часть);</w:t>
      </w:r>
    </w:p>
    <w:p w14:paraId="1A1452CE"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решать задачи в 3—4 действия;</w:t>
      </w:r>
    </w:p>
    <w:p w14:paraId="18B96767"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находить разные способы решения задачи.</w:t>
      </w:r>
    </w:p>
    <w:p w14:paraId="1BC0A799"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48EA4F81"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Пространственные отношения. Геометрические фигуры</w:t>
      </w:r>
    </w:p>
    <w:p w14:paraId="5FF8E72C"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14:paraId="6AC95E9F"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описывать взаимное расположение предметов в пространстве и на плоскости;</w:t>
      </w:r>
    </w:p>
    <w:p w14:paraId="4A3FD938"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14:paraId="0E7D2312"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построение геометрических фигур с заданными измерениями (отрезок, квадрат, прямоугольник) с помощью линейки, угольника;</w:t>
      </w:r>
    </w:p>
    <w:p w14:paraId="71B72854"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свойства прямоугольника и квадрата для решения задач;</w:t>
      </w:r>
    </w:p>
    <w:p w14:paraId="1A930099"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распознавать и называть геометрические тела (куб, шар);</w:t>
      </w:r>
    </w:p>
    <w:p w14:paraId="148ABE95"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соотносить реальные объекты с моделями геометрических фигур.</w:t>
      </w:r>
    </w:p>
    <w:p w14:paraId="29BE1B2B" w14:textId="77777777"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lang w:val="ru-RU"/>
        </w:rPr>
        <w:t>Выпускник получит возможность научиться распознавать, различать и называть геометрические тела: параллелепипед, пирамиду, цилиндр, конус.</w:t>
      </w:r>
    </w:p>
    <w:p w14:paraId="7D250D92"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118688C9"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Геометрические величины</w:t>
      </w:r>
    </w:p>
    <w:p w14:paraId="713A4C7A"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14:paraId="6494CCC5"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измерять длину отрезка;</w:t>
      </w:r>
    </w:p>
    <w:p w14:paraId="3B808380"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вычислять периметр треугольника, прямоугольника и квадрата, площадь прямоугольника и квадрата;</w:t>
      </w:r>
    </w:p>
    <w:p w14:paraId="4C41887C"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оценивать размеры геометрических объектов, расстояния приближённо (на глаз).</w:t>
      </w:r>
    </w:p>
    <w:p w14:paraId="091DE5BA" w14:textId="77777777"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lang w:val="ru-RU"/>
        </w:rPr>
        <w:t>Выпускник получит возможность научиться вычислять периметр многоугольника, площадь фигуры, составленной из прямоугольников.</w:t>
      </w:r>
    </w:p>
    <w:p w14:paraId="5B02BA87"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12BAC275"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Работа с информацией</w:t>
      </w:r>
    </w:p>
    <w:p w14:paraId="21C2CE2F"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Выпускник научится:</w:t>
      </w:r>
    </w:p>
    <w:p w14:paraId="496CA615"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устанавливать истинность (верно, неверно) утвержденийо числах, величинах, геометрических фигурах;</w:t>
      </w:r>
    </w:p>
    <w:p w14:paraId="682C58A1"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читать несложные готовые таблицы;</w:t>
      </w:r>
    </w:p>
    <w:p w14:paraId="08511300"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заполнять несложные готовые таблицы;</w:t>
      </w:r>
    </w:p>
    <w:p w14:paraId="295299CE"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читать несложные готовые столбчатые диаграммы.</w:t>
      </w:r>
    </w:p>
    <w:p w14:paraId="60E32D28"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06482FA7"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читать несложные готовые круговые диаграммы;</w:t>
      </w:r>
    </w:p>
    <w:p w14:paraId="1A58BE29"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достраивать несложную готовую столбчатую диаграмму;</w:t>
      </w:r>
    </w:p>
    <w:p w14:paraId="5983EFFA"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сравнивать и обобщать информацию, представленную в строках и столбцах несложных таблиц и диаграмм;</w:t>
      </w:r>
    </w:p>
    <w:p w14:paraId="359A35C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понимать простейшие выражения, содержащие логические связки и слова («</w:t>
      </w:r>
      <w:r w:rsidRPr="0037256F">
        <w:rPr>
          <w:rStyle w:val="Zag11"/>
          <w:rFonts w:eastAsia="@Arial Unicode MS"/>
          <w:i/>
          <w:iCs/>
          <w:color w:val="000000"/>
        </w:rPr>
        <w:sym w:font="Symbol" w:char="F0BC"/>
      </w:r>
      <w:r w:rsidRPr="0037256F">
        <w:rPr>
          <w:rStyle w:val="Zag11"/>
          <w:rFonts w:eastAsia="@Arial Unicode MS"/>
          <w:i/>
          <w:iCs/>
          <w:color w:val="000000"/>
        </w:rPr>
        <w:t>и</w:t>
      </w:r>
      <w:r w:rsidRPr="0037256F">
        <w:rPr>
          <w:rStyle w:val="Zag11"/>
          <w:rFonts w:eastAsia="@Arial Unicode MS"/>
          <w:i/>
          <w:iCs/>
          <w:color w:val="000000"/>
        </w:rPr>
        <w:sym w:font="Symbol" w:char="F0BC"/>
      </w:r>
      <w:r w:rsidRPr="0037256F">
        <w:rPr>
          <w:rStyle w:val="Zag11"/>
          <w:rFonts w:eastAsia="@Arial Unicode MS"/>
          <w:i/>
          <w:iCs/>
          <w:color w:val="000000"/>
        </w:rPr>
        <w:t>», «если</w:t>
      </w:r>
      <w:r w:rsidRPr="0037256F">
        <w:rPr>
          <w:rStyle w:val="Zag11"/>
          <w:rFonts w:eastAsia="@Arial Unicode MS"/>
          <w:i/>
          <w:iCs/>
          <w:color w:val="000000"/>
        </w:rPr>
        <w:sym w:font="Symbol" w:char="F0BC"/>
      </w:r>
      <w:r w:rsidRPr="0037256F">
        <w:rPr>
          <w:rStyle w:val="Zag11"/>
          <w:rFonts w:eastAsia="@Arial Unicode MS"/>
          <w:i/>
          <w:iCs/>
          <w:color w:val="000000"/>
        </w:rPr>
        <w:t xml:space="preserve"> то</w:t>
      </w:r>
      <w:r w:rsidRPr="0037256F">
        <w:rPr>
          <w:rStyle w:val="Zag11"/>
          <w:rFonts w:eastAsia="@Arial Unicode MS"/>
          <w:i/>
          <w:iCs/>
          <w:color w:val="000000"/>
        </w:rPr>
        <w:sym w:font="Symbol" w:char="F0BC"/>
      </w:r>
      <w:r w:rsidRPr="0037256F">
        <w:rPr>
          <w:rStyle w:val="Zag11"/>
          <w:rFonts w:eastAsia="@Arial Unicode MS"/>
          <w:i/>
          <w:iCs/>
          <w:color w:val="000000"/>
        </w:rPr>
        <w:t>», «верно/неверно, что</w:t>
      </w:r>
      <w:r w:rsidRPr="0037256F">
        <w:rPr>
          <w:rStyle w:val="Zag11"/>
          <w:rFonts w:eastAsia="@Arial Unicode MS"/>
          <w:i/>
          <w:iCs/>
          <w:color w:val="000000"/>
        </w:rPr>
        <w:sym w:font="Symbol" w:char="F0BC"/>
      </w:r>
      <w:r w:rsidRPr="0037256F">
        <w:rPr>
          <w:rStyle w:val="Zag11"/>
          <w:rFonts w:eastAsia="@Arial Unicode MS"/>
          <w:i/>
          <w:iCs/>
          <w:color w:val="000000"/>
        </w:rPr>
        <w:t>», «каждый», «все», «некоторые», «не»);</w:t>
      </w:r>
    </w:p>
    <w:p w14:paraId="780E7CC4"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lastRenderedPageBreak/>
        <w:t>составлять, записывать и выполнять инструкцию (простой алгоритм), план поиска информации;</w:t>
      </w:r>
    </w:p>
    <w:p w14:paraId="5ED56B1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распознавать одну и ту же информацию, представленную в разной форме (таблицы и диаграммы);</w:t>
      </w:r>
    </w:p>
    <w:p w14:paraId="3C7AC70C"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планировать несложные исследования, собирать и представлять полученную информацию с помощью таблиц и диаграмм;</w:t>
      </w:r>
    </w:p>
    <w:p w14:paraId="4D32E1D6"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14:paraId="340EBDB6"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3490C955" w14:textId="77777777" w:rsidR="00381632" w:rsidRPr="0037256F" w:rsidRDefault="001832AA"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1.8.</w:t>
      </w:r>
      <w:r w:rsidR="00381632" w:rsidRPr="0037256F">
        <w:rPr>
          <w:rStyle w:val="Zag11"/>
          <w:rFonts w:eastAsia="@Arial Unicode MS"/>
          <w:lang w:val="ru-RU"/>
        </w:rPr>
        <w:t xml:space="preserve"> Окружающий мир</w:t>
      </w:r>
    </w:p>
    <w:p w14:paraId="31889008"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курса «Окружающий мир» обучающиеся на ступени начального общего образования:</w:t>
      </w:r>
    </w:p>
    <w:p w14:paraId="5F0A47B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14:paraId="286D216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14:paraId="7DA7268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14:paraId="107F3A5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14:paraId="7BEE790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14:paraId="06A584F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Pr="0037256F">
        <w:rPr>
          <w:rStyle w:val="Zag11"/>
          <w:rFonts w:eastAsia="@Arial Unicode MS"/>
          <w:color w:val="000000"/>
        </w:rPr>
        <w:noBreakHyphen/>
        <w:t xml:space="preserve"> и видеофрагментов, готовить и проводить небольшие презентации в поддержку собственных сообщений;</w:t>
      </w:r>
    </w:p>
    <w:p w14:paraId="16EBC58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14:paraId="6E05FAA0" w14:textId="77777777"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14:paraId="766CAE81"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426F77BC"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Человек и природа</w:t>
      </w:r>
    </w:p>
    <w:p w14:paraId="49513E4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4CCF724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узнавать изученные объекты и явления живой и неживой природы;</w:t>
      </w:r>
    </w:p>
    <w:p w14:paraId="4D60D082" w14:textId="6F59395E"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lastRenderedPageBreak/>
        <w:t>описывать на основе предложенного плана изученные объекты и явления живой и неживой природы, выделять их</w:t>
      </w:r>
      <w:r w:rsidR="00104315">
        <w:rPr>
          <w:rStyle w:val="Zag11"/>
          <w:rFonts w:eastAsia="@Arial Unicode MS"/>
          <w:color w:val="000000"/>
        </w:rPr>
        <w:t xml:space="preserve"> </w:t>
      </w:r>
      <w:r w:rsidRPr="0037256F">
        <w:rPr>
          <w:rStyle w:val="Zag11"/>
          <w:rFonts w:eastAsia="@Arial Unicode MS"/>
          <w:color w:val="000000"/>
        </w:rPr>
        <w:t>существенные признаки;</w:t>
      </w:r>
    </w:p>
    <w:p w14:paraId="162BF19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14:paraId="2EDF994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14:paraId="530707F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14:paraId="4FC94EC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14:paraId="78E0A73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готовые модели (глобус, карта, план) для объяснения явлений или описания свойств объектов;</w:t>
      </w:r>
    </w:p>
    <w:p w14:paraId="5D7B271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w:t>
      </w:r>
    </w:p>
    <w:p w14:paraId="589890C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14:paraId="6FF6E4D4"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14:paraId="6DB57E3E"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66B8F9A5"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использовать при проведении практических работ инструменты ИКТ (фото</w:t>
      </w:r>
      <w:r w:rsidRPr="0037256F">
        <w:rPr>
          <w:rStyle w:val="Zag11"/>
          <w:rFonts w:eastAsia="@Arial Unicode MS"/>
          <w:i/>
          <w:iCs/>
          <w:color w:val="000000"/>
        </w:rPr>
        <w:noBreakHyphen/>
        <w:t xml:space="preserve"> и видеокамеру, микрофон и др.) для записи и обработки информации, готовить небольшие презентации по результатам наблюдений и опытов;</w:t>
      </w:r>
    </w:p>
    <w:p w14:paraId="614E2926"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моделировать объекты и отдельные процессы реального мира с использованием виртуальных лабораторий и механизмов, собранных из конструктора;</w:t>
      </w:r>
    </w:p>
    <w:p w14:paraId="0E8D7A76"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осознавать ценность природы и необходимость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14:paraId="649FCAA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пользоваться простыми навыками самоконтроля самочувствия для сохранения здоровья, осознанно соблюдать режим дня, правила рационального питания и личной гигиены;</w:t>
      </w:r>
    </w:p>
    <w:p w14:paraId="612EFF1A" w14:textId="77777777" w:rsidR="00381632" w:rsidRPr="00FF535B"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выполнять правила безопасного поведения в доме, на улице, природной среде, оказывать первую помощь при несложных несчастных случаях;</w:t>
      </w:r>
    </w:p>
    <w:p w14:paraId="62FD6162"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14:paraId="2D8DDDBF"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3680A681"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Человек и общество</w:t>
      </w:r>
    </w:p>
    <w:p w14:paraId="00806C99"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9D2D2D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w:t>
      </w:r>
    </w:p>
    <w:p w14:paraId="07F06BB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w:t>
      </w:r>
    </w:p>
    <w:p w14:paraId="2D60FAF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14:paraId="7C89758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lastRenderedPageBreak/>
        <w:t>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w:t>
      </w:r>
    </w:p>
    <w:p w14:paraId="406EB008"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14:paraId="716403A3"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24EC712A"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осознавать свою неразрывную связь с разнообразными окружающими социальными группами;</w:t>
      </w:r>
    </w:p>
    <w:p w14:paraId="1DBE0FEF"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14:paraId="1F75F5B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14:paraId="0B60B95D" w14:textId="77777777" w:rsidR="00381632" w:rsidRPr="00FF535B"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проявлять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образовательной среде;</w:t>
      </w:r>
    </w:p>
    <w:p w14:paraId="18B3E1A1"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14:paraId="47E3A3D9"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031184D1" w14:textId="77777777" w:rsidR="00381632" w:rsidRPr="0037256F" w:rsidRDefault="001649B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1.9.</w:t>
      </w:r>
      <w:r w:rsidR="00381632" w:rsidRPr="0037256F">
        <w:rPr>
          <w:rStyle w:val="Zag11"/>
          <w:rFonts w:eastAsia="@Arial Unicode MS"/>
          <w:lang w:val="ru-RU"/>
        </w:rPr>
        <w:t xml:space="preserve"> Музыка</w:t>
      </w:r>
    </w:p>
    <w:p w14:paraId="5220F641" w14:textId="4CFAB612"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w:t>
      </w:r>
      <w:r w:rsidR="00104315">
        <w:rPr>
          <w:rStyle w:val="Zag11"/>
          <w:rFonts w:eastAsia="@Arial Unicode MS"/>
          <w:color w:val="000000"/>
        </w:rPr>
        <w:t xml:space="preserve"> </w:t>
      </w:r>
      <w:r w:rsidRPr="0037256F">
        <w:rPr>
          <w:rStyle w:val="Zag11"/>
          <w:rFonts w:eastAsia="@Arial Unicode MS"/>
          <w:color w:val="000000"/>
        </w:rPr>
        <w:t>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14:paraId="5593FB86"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sidRPr="0037256F">
        <w:rPr>
          <w:rStyle w:val="Zag11"/>
          <w:rFonts w:eastAsia="@Arial Unicode MS"/>
          <w:color w:val="000000"/>
        </w:rPr>
        <w:noBreakHyphen/>
        <w:t>хоровых произведений, игре на элементарных детских музыкальных инструментах.</w:t>
      </w:r>
    </w:p>
    <w:p w14:paraId="29252157"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14:paraId="107CE265"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14:paraId="220603BA" w14:textId="77777777"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14:paraId="5BC9B18A"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63ACD319"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lastRenderedPageBreak/>
        <w:t>Музыка в жизни человека</w:t>
      </w:r>
    </w:p>
    <w:p w14:paraId="782B495C"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2FAA421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14:paraId="31B7176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14:paraId="580954C2"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14:paraId="790572DC"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611460B3"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реализовывать творческий потенциал, осуществляя собственные музыкально-исполнительские замыслы в различных видах деятельности;</w:t>
      </w:r>
    </w:p>
    <w:p w14:paraId="65CE99C1"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организовывать культурный досуг, самостоятельную музыкально-творческую деятельность, музицировать.</w:t>
      </w:r>
    </w:p>
    <w:p w14:paraId="41ED5C14"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49F2325F"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Основные закономерности музыкального искусства</w:t>
      </w:r>
    </w:p>
    <w:p w14:paraId="6B834ECF"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2773556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14:paraId="0EA05A8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14:paraId="38BD245D"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14:paraId="4B28D648"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78B16178"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14:paraId="47F52637"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использовать систему графических знаков для ориентации в нотном письме при пении простейших мелодий;</w:t>
      </w:r>
    </w:p>
    <w:p w14:paraId="22C7DBEE"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14:paraId="684D0C08"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6ED36F30"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Музыкальная картина мира</w:t>
      </w:r>
    </w:p>
    <w:p w14:paraId="405D6DF0"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B4F606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w:t>
      </w:r>
    </w:p>
    <w:p w14:paraId="0F3370C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14:paraId="437A055D"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оценивать и соотносить музыкальный язык народного и профессионального музыкального творчества разных стран мира.</w:t>
      </w:r>
    </w:p>
    <w:p w14:paraId="3B2CABC9"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3BC7002F"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14:paraId="5C5ECD76" w14:textId="77777777" w:rsidR="00381632" w:rsidRPr="0037256F" w:rsidRDefault="00381632" w:rsidP="00510EED">
      <w:pPr>
        <w:numPr>
          <w:ilvl w:val="0"/>
          <w:numId w:val="87"/>
        </w:numPr>
        <w:ind w:left="426"/>
        <w:rPr>
          <w:rStyle w:val="Zag11"/>
          <w:rFonts w:eastAsia="@Arial Unicode MS"/>
          <w:b/>
          <w:bCs/>
        </w:rPr>
      </w:pPr>
      <w:r w:rsidRPr="00FF535B">
        <w:rPr>
          <w:rStyle w:val="Zag11"/>
          <w:rFonts w:eastAsia="@Arial Unicode MS"/>
          <w:i/>
          <w:iCs/>
          <w:color w:val="000000"/>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инструментальное музицирование, драматизация и др.), собирать музыкальные коллекции (фонотека, видеотека).</w:t>
      </w:r>
    </w:p>
    <w:p w14:paraId="3BFCFF29"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73D592D2" w14:textId="77777777" w:rsidR="00381632" w:rsidRPr="0037256F" w:rsidRDefault="001649B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1.10.</w:t>
      </w:r>
      <w:r w:rsidR="00381632" w:rsidRPr="0037256F">
        <w:rPr>
          <w:rStyle w:val="Zag11"/>
          <w:rFonts w:eastAsia="@Arial Unicode MS"/>
          <w:lang w:val="ru-RU"/>
        </w:rPr>
        <w:t xml:space="preserve"> Изобразительное искусство</w:t>
      </w:r>
    </w:p>
    <w:p w14:paraId="636E74B4"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изобразительного искусства на ступени начального общего образования у обучающихся:</w:t>
      </w:r>
    </w:p>
    <w:p w14:paraId="1F80055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14:paraId="0D58CBC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14:paraId="228EFCA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14:paraId="627F0DD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14:paraId="3F440C3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p>
    <w:p w14:paraId="30964D0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14:paraId="11163A0C" w14:textId="77777777" w:rsidR="00381632" w:rsidRPr="0037256F" w:rsidRDefault="00381632" w:rsidP="003F3481">
      <w:pPr>
        <w:tabs>
          <w:tab w:val="left" w:leader="dot" w:pos="624"/>
        </w:tabs>
        <w:ind w:left="699"/>
        <w:rPr>
          <w:rStyle w:val="Zag11"/>
          <w:rFonts w:eastAsia="@Arial Unicode MS"/>
          <w:color w:val="000000"/>
        </w:rPr>
      </w:pPr>
      <w:r w:rsidRPr="0037256F">
        <w:rPr>
          <w:rStyle w:val="Zag11"/>
          <w:rFonts w:eastAsia="@Arial Unicode MS"/>
          <w:color w:val="000000"/>
        </w:rPr>
        <w:t>Обучающиеся:</w:t>
      </w:r>
    </w:p>
    <w:p w14:paraId="1CBDA7C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14:paraId="32DACA8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14:paraId="0E983DD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14:paraId="018A103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14:paraId="289BF787" w14:textId="77777777" w:rsidR="00381632" w:rsidRPr="0037256F" w:rsidRDefault="00381632" w:rsidP="00510EED">
      <w:pPr>
        <w:numPr>
          <w:ilvl w:val="0"/>
          <w:numId w:val="87"/>
        </w:numPr>
        <w:ind w:left="426"/>
        <w:rPr>
          <w:rStyle w:val="Zag11"/>
          <w:rFonts w:eastAsia="@Arial Unicode MS"/>
          <w:i/>
          <w:iCs/>
        </w:rPr>
      </w:pPr>
      <w:r w:rsidRPr="00FF535B">
        <w:rPr>
          <w:rStyle w:val="Zag11"/>
          <w:rFonts w:eastAsia="@Arial Unicode MS"/>
          <w:color w:val="000000"/>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w:t>
      </w:r>
      <w:r w:rsidRPr="0037256F">
        <w:rPr>
          <w:rStyle w:val="Zag11"/>
          <w:rFonts w:eastAsia="@Arial Unicode MS"/>
          <w:i/>
          <w:iCs/>
        </w:rPr>
        <w:t>-</w:t>
      </w:r>
      <w:r w:rsidRPr="00FF535B">
        <w:rPr>
          <w:rStyle w:val="Zag11"/>
          <w:rFonts w:eastAsia="@Arial Unicode MS"/>
          <w:color w:val="000000"/>
        </w:rPr>
        <w:t>практических задач, действовать самостоятельно при разрешении проблемно-творческих ситуаций в повседневной жизни.</w:t>
      </w:r>
    </w:p>
    <w:p w14:paraId="0273B3B7"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2BC21EE7"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Восприятие искусства и виды художественной деятельности</w:t>
      </w:r>
    </w:p>
    <w:p w14:paraId="51285494"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1341A3FF"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lastRenderedPageBreak/>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14:paraId="583D30E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основные виды и жанры пластических искусств, понимать их специфику;</w:t>
      </w:r>
    </w:p>
    <w:p w14:paraId="3E8AABE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14:paraId="68F23C9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w:t>
      </w:r>
    </w:p>
    <w:p w14:paraId="300AA3F4"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приводить примеры ведущих художественных музеев России и художественных музеев своего региона, показывать на примерах их роль и назначение.</w:t>
      </w:r>
    </w:p>
    <w:p w14:paraId="2340853C"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7D440E1C"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воспринимать произведения изобразительного искусства, участвовать в обсуждении их содержания и выразительных средств, различать сюжет и содержание в знакомых произведениях;</w:t>
      </w:r>
    </w:p>
    <w:p w14:paraId="36DE34A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видеть проявления прекрасного в произведениях искусства (картины, архитектура, скульптура и т.д. в природе, на улице, в быту);</w:t>
      </w:r>
    </w:p>
    <w:p w14:paraId="05975E90"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14:paraId="1B137702"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54C94026"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b/>
          <w:lang w:val="ru-RU"/>
        </w:rPr>
        <w:t>Азбука искусства. Как говорит искусство</w:t>
      </w:r>
      <w:r w:rsidRPr="0037256F">
        <w:rPr>
          <w:rStyle w:val="Zag11"/>
          <w:rFonts w:eastAsia="@Arial Unicode MS"/>
          <w:lang w:val="ru-RU"/>
        </w:rPr>
        <w:t>?</w:t>
      </w:r>
    </w:p>
    <w:p w14:paraId="47AEC307"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167CB97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создавать простые композиции на заданную тему на плоскости и в пространстве;</w:t>
      </w:r>
    </w:p>
    <w:p w14:paraId="49E4B10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w:t>
      </w:r>
    </w:p>
    <w:p w14:paraId="6567168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14:paraId="3ED733F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w:t>
      </w:r>
    </w:p>
    <w:p w14:paraId="60F19A8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14:paraId="2FC1A999"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14:paraId="33941EC9"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546DD471"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14:paraId="147BE193"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14:paraId="6F8974CE"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lastRenderedPageBreak/>
        <w:t>выполнять простые рисунки и орнаментальные композиции, используя язык компьютерной графики в программе Paint.</w:t>
      </w:r>
    </w:p>
    <w:p w14:paraId="0752E9B7"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12DCD418"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Значимые темы искусства. О чём говорит искусство?</w:t>
      </w:r>
    </w:p>
    <w:p w14:paraId="3CC1628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61EEA02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осознавать значимые темы искусства и отражать их в собственной художественно-творческой деятельности;</w:t>
      </w:r>
    </w:p>
    <w:p w14:paraId="1A82C559"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
    <w:p w14:paraId="25D99E42"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289902EC"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видеть, чувствовать и изображать красоту и разнообразие природы, человека, зданий, предметов;</w:t>
      </w:r>
    </w:p>
    <w:p w14:paraId="1111F360"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14:paraId="78B262F8"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изображать пейзажи, натюрморты, портреты, выражая к ним своё отношение;</w:t>
      </w:r>
    </w:p>
    <w:p w14:paraId="6E8BADAA"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изображать многофигурные композиции на значимые жизненные темы и участвовать в коллективных работах на эти темы.</w:t>
      </w:r>
    </w:p>
    <w:p w14:paraId="7F925069"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2B23BD83" w14:textId="77777777" w:rsidR="00381632" w:rsidRPr="0037256F" w:rsidRDefault="001649B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1.11.</w:t>
      </w:r>
      <w:r w:rsidR="00381632" w:rsidRPr="0037256F">
        <w:rPr>
          <w:rStyle w:val="Zag11"/>
          <w:rFonts w:eastAsia="@Arial Unicode MS"/>
          <w:lang w:val="ru-RU"/>
        </w:rPr>
        <w:t>Технология</w:t>
      </w:r>
    </w:p>
    <w:p w14:paraId="152A1DB0"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изучения курса «Технологии» обучающиеся на ступени начального общего образования:</w:t>
      </w:r>
    </w:p>
    <w:p w14:paraId="0BC1AD47" w14:textId="4927B22C"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получат начальные представления о материальной культуре как продукте творческой предметно-преобразующей деятельности человека, о</w:t>
      </w:r>
      <w:r w:rsidR="00104315">
        <w:rPr>
          <w:rStyle w:val="Zag11"/>
          <w:rFonts w:eastAsia="@Arial Unicode MS"/>
          <w:color w:val="000000"/>
        </w:rPr>
        <w:t xml:space="preserve"> </w:t>
      </w:r>
      <w:r w:rsidRPr="0037256F">
        <w:rPr>
          <w:rStyle w:val="Zag11"/>
          <w:rFonts w:eastAsia="@Arial Unicode MS"/>
          <w:color w:val="000000"/>
        </w:rPr>
        <w:t>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p>
    <w:p w14:paraId="20212315"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14:paraId="324BAF8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получат общее представление о мире профессий, их социальном значении, истории возникновения и развития;</w:t>
      </w:r>
    </w:p>
    <w:p w14:paraId="1C98974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14:paraId="24F0F143"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14:paraId="4A646916"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Обучающиеся:</w:t>
      </w:r>
    </w:p>
    <w:p w14:paraId="0920515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FF535B">
        <w:rPr>
          <w:rStyle w:val="Zag11"/>
          <w:rFonts w:eastAsia="@Arial Unicode MS"/>
          <w:color w:val="000000"/>
        </w:rPr>
        <w:t xml:space="preserve">коммуникативных универсальных учебных действий </w:t>
      </w:r>
      <w:r w:rsidRPr="0037256F">
        <w:rPr>
          <w:rStyle w:val="Zag11"/>
          <w:rFonts w:eastAsia="@Arial Unicode MS"/>
          <w:color w:val="000000"/>
        </w:rPr>
        <w:t>в целях осуществления совместной продуктивной деятельности: 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w:t>
      </w:r>
    </w:p>
    <w:p w14:paraId="37DDB3C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 xml:space="preserve">овладеют начальными формами </w:t>
      </w:r>
      <w:r w:rsidRPr="00FF535B">
        <w:rPr>
          <w:rStyle w:val="Zag11"/>
          <w:rFonts w:eastAsia="@Arial Unicode MS"/>
          <w:color w:val="000000"/>
        </w:rPr>
        <w:t xml:space="preserve">познавательных универсальных учебных действий </w:t>
      </w:r>
      <w:r w:rsidRPr="0037256F">
        <w:rPr>
          <w:rStyle w:val="Zag11"/>
          <w:rFonts w:eastAsia="@Arial Unicode MS"/>
          <w:color w:val="000000"/>
        </w:rPr>
        <w:t>— исследовательскими и логическими: наблюдения, сравнения, анализа, классификации, обобщения;</w:t>
      </w:r>
    </w:p>
    <w:p w14:paraId="4F478B9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lastRenderedPageBreak/>
        <w:t xml:space="preserve">получат первоначальный опыт организации собственной творческой практической деятельности на основе сформированных </w:t>
      </w:r>
      <w:r w:rsidRPr="0037256F">
        <w:rPr>
          <w:rStyle w:val="Zag11"/>
          <w:rFonts w:eastAsia="@Arial Unicode MS"/>
          <w:i/>
          <w:iCs/>
          <w:color w:val="000000"/>
        </w:rPr>
        <w:t>регулятивных универсальных учебных действий</w:t>
      </w:r>
      <w:r w:rsidRPr="0037256F">
        <w:rPr>
          <w:rStyle w:val="Zag11"/>
          <w:rFonts w:eastAsia="@Arial Unicode MS"/>
          <w:color w:val="000000"/>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14:paraId="06C35B6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37256F">
        <w:rPr>
          <w:rStyle w:val="Zag11"/>
          <w:rFonts w:eastAsia="@Arial Unicode MS"/>
          <w:color w:val="000000"/>
        </w:rPr>
        <w:noBreakHyphen/>
        <w:t xml:space="preserve"> и видеофрагментами; овладеют приёмами поиска и использования информации, научатся работать с доступными электронными ресурсами;</w:t>
      </w:r>
    </w:p>
    <w:p w14:paraId="0F964AB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14:paraId="13BC650F" w14:textId="77777777" w:rsidR="00381632" w:rsidRPr="0037256F" w:rsidRDefault="00381632"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14:paraId="3D7DB47C"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1A81D031" w14:textId="77777777" w:rsidR="001649BC"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Общекультур</w:t>
      </w:r>
      <w:r w:rsidR="001649BC" w:rsidRPr="0037256F">
        <w:rPr>
          <w:rStyle w:val="Zag11"/>
          <w:rFonts w:eastAsia="@Arial Unicode MS"/>
          <w:b/>
          <w:lang w:val="ru-RU"/>
        </w:rPr>
        <w:t xml:space="preserve">ные и общетрудовые компетенции. </w:t>
      </w:r>
    </w:p>
    <w:p w14:paraId="011CA4CC"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Основы культуры труда, самообслуживание</w:t>
      </w:r>
    </w:p>
    <w:p w14:paraId="42EAD40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45D56AB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14:paraId="276C913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14:paraId="0B0B48B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14:paraId="4AF25420"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выполнять доступные действия по самообслуживанию и доступные виды домашнего труда.</w:t>
      </w:r>
    </w:p>
    <w:p w14:paraId="4D9224D1"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7A9B53E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уважительно относиться к труду людей;</w:t>
      </w:r>
    </w:p>
    <w:p w14:paraId="33EF5116"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понимать культурно-историческую ценность традиций, отражённых в предметном мире, в том числе традиций трудовых династий как своего региона, так и страны, и уважать их;</w:t>
      </w:r>
    </w:p>
    <w:p w14:paraId="7F06966D"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14:paraId="3AC5C0D8"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4F83F203"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Технология ручной обработки материалов. Элементы графической грамоты</w:t>
      </w:r>
    </w:p>
    <w:p w14:paraId="13E84B3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19B171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14:paraId="45D17C1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14:paraId="1093253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14:paraId="7806E5FF"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lastRenderedPageBreak/>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14:paraId="3BB26AFD"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46BF2F6C"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отбирать и выстраивать оптимальную технологическую последовательность реализации собственного или предложенного учителем замысла;</w:t>
      </w:r>
    </w:p>
    <w:p w14:paraId="2F8B0EF6"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14:paraId="04C9CD36"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4CD23BED"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Конструирование и моделирование</w:t>
      </w:r>
    </w:p>
    <w:p w14:paraId="3851CC7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351EA5A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анализировать устройство изделия: выделять детали, их форму, определять взаимное расположение, виды соединения деталей;</w:t>
      </w:r>
    </w:p>
    <w:p w14:paraId="73C529F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w:t>
      </w:r>
    </w:p>
    <w:p w14:paraId="6DE7DB12"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изготавливать несложные конструкции изделий по рисунку, простейшему чертежу или эскизу, образцу и доступным заданным условиям.</w:t>
      </w:r>
    </w:p>
    <w:p w14:paraId="72CC2292"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1C571D93"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соотносить объёмную конструкцию, основанную на правильных геометрических формах, с изображениями их развёрток;</w:t>
      </w:r>
    </w:p>
    <w:p w14:paraId="55163E7B"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создавать мысленный образ конструкции с целью решения определённой конструкторской задачи или передачи определённой художественно-эстетической информации, воплощать этот образ в материале.</w:t>
      </w:r>
    </w:p>
    <w:p w14:paraId="5167E9B9"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1A7E2D69"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Практика работы на компьютере</w:t>
      </w:r>
    </w:p>
    <w:p w14:paraId="75A0C864"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3434ADD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14:paraId="63FD371D"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использовать простейшие приёмы работы с готовыми электронными ресурсами: активировать, читать информацию, выполнять задания;</w:t>
      </w:r>
    </w:p>
    <w:p w14:paraId="04384DF9"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создавать небольшие тексты, иллюстрации к устному рассказу, используя редакторы текстов и презентаций.</w:t>
      </w:r>
    </w:p>
    <w:p w14:paraId="7F13F549" w14:textId="77777777" w:rsidR="00381632" w:rsidRPr="0037256F" w:rsidRDefault="00381632"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Выпускник получит возможность научиться:</w:t>
      </w:r>
    </w:p>
    <w:p w14:paraId="3BB5FBB0" w14:textId="77777777" w:rsidR="00381632" w:rsidRPr="00FF535B" w:rsidRDefault="00381632" w:rsidP="00510EED">
      <w:pPr>
        <w:numPr>
          <w:ilvl w:val="0"/>
          <w:numId w:val="87"/>
        </w:numPr>
        <w:ind w:left="426"/>
        <w:rPr>
          <w:rStyle w:val="Zag11"/>
          <w:rFonts w:eastAsia="@Arial Unicode MS"/>
          <w:i/>
          <w:iCs/>
          <w:color w:val="000000"/>
        </w:rPr>
      </w:pPr>
      <w:r w:rsidRPr="00FF535B">
        <w:rPr>
          <w:rStyle w:val="Zag11"/>
          <w:rFonts w:eastAsia="@Arial Unicode MS"/>
          <w:i/>
          <w:iCs/>
          <w:color w:val="000000"/>
        </w:rPr>
        <w:t>пользоваться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14:paraId="4F8566AE" w14:textId="77777777" w:rsidR="00381632" w:rsidRPr="0037256F" w:rsidRDefault="00381632" w:rsidP="003F3481">
      <w:pPr>
        <w:pStyle w:val="Zag2"/>
        <w:tabs>
          <w:tab w:val="left" w:leader="dot" w:pos="624"/>
        </w:tabs>
        <w:spacing w:after="0" w:line="240" w:lineRule="auto"/>
        <w:jc w:val="both"/>
        <w:rPr>
          <w:rStyle w:val="Zag11"/>
          <w:rFonts w:eastAsia="@Arial Unicode MS"/>
          <w:lang w:val="ru-RU"/>
        </w:rPr>
      </w:pPr>
    </w:p>
    <w:p w14:paraId="4BC0EF96" w14:textId="77777777" w:rsidR="00381632" w:rsidRPr="0037256F" w:rsidRDefault="001F2B25"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1.12.</w:t>
      </w:r>
      <w:r w:rsidR="00381632" w:rsidRPr="0037256F">
        <w:rPr>
          <w:rStyle w:val="Zag11"/>
          <w:rFonts w:eastAsia="@Arial Unicode MS"/>
          <w:lang w:val="ru-RU"/>
        </w:rPr>
        <w:t xml:space="preserve"> Физическая культура</w:t>
      </w:r>
    </w:p>
    <w:p w14:paraId="43B4272E"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(для обучающихся, не имеющих противопоказаний для занятий физической культурой или существенных ограничений по нагрузке)</w:t>
      </w:r>
    </w:p>
    <w:p w14:paraId="714FF9CF"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242F5BD5"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 результате обучения обучающиеся на ступени начального общего образования:</w:t>
      </w:r>
    </w:p>
    <w:p w14:paraId="47E2C7E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14:paraId="621CCF3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14:paraId="0646AEC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w:t>
      </w:r>
    </w:p>
    <w:p w14:paraId="60ABBF70"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Обучающиеся:</w:t>
      </w:r>
    </w:p>
    <w:p w14:paraId="37DC1FE7"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14:paraId="12C0B03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научатся составлять комплексы оздоровительных и общеразвивающих упражнений, использовать простейший спортивный инвентарь и оборудование;</w:t>
      </w:r>
    </w:p>
    <w:p w14:paraId="0534286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14:paraId="3CFE169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14:paraId="7AB644CC"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14:paraId="3D7A360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14:paraId="147878F3" w14:textId="77777777" w:rsidR="00381632" w:rsidRPr="00FF535B" w:rsidRDefault="00381632" w:rsidP="00510EED">
      <w:pPr>
        <w:numPr>
          <w:ilvl w:val="0"/>
          <w:numId w:val="87"/>
        </w:numPr>
        <w:ind w:left="426"/>
        <w:rPr>
          <w:rStyle w:val="Zag11"/>
          <w:rFonts w:eastAsia="@Arial Unicode MS"/>
          <w:color w:val="000000"/>
        </w:rPr>
      </w:pPr>
      <w:r w:rsidRPr="00FF535B">
        <w:rPr>
          <w:rStyle w:val="Zag11"/>
          <w:rFonts w:eastAsia="@Arial Unicode MS"/>
          <w:color w:val="000000"/>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w:t>
      </w:r>
    </w:p>
    <w:p w14:paraId="6CC4CF27"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554BF2F1"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 xml:space="preserve"> Знания о физической культуре</w:t>
      </w:r>
    </w:p>
    <w:p w14:paraId="5DB3F76B"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C27A4F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ориентироваться в понятиях «физическая культура», «режим дня»; характеризовать роль и 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w:t>
      </w:r>
    </w:p>
    <w:p w14:paraId="77F0F43E"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w:t>
      </w:r>
    </w:p>
    <w:p w14:paraId="71D6DE2A"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w:t>
      </w:r>
    </w:p>
    <w:p w14:paraId="5B15E3F9"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14:paraId="71D7A4E4"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78DDAC12" w14:textId="77777777" w:rsidR="00381632" w:rsidRPr="00FF535B"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выявлять связь занятий физической культурой с трудовой и оборонной деятельностью;</w:t>
      </w:r>
    </w:p>
    <w:p w14:paraId="6B1F2872" w14:textId="77777777" w:rsidR="00381632" w:rsidRPr="0037256F" w:rsidRDefault="00381632" w:rsidP="00510EED">
      <w:pPr>
        <w:numPr>
          <w:ilvl w:val="0"/>
          <w:numId w:val="87"/>
        </w:numPr>
        <w:ind w:left="426"/>
        <w:rPr>
          <w:rStyle w:val="Zag11"/>
          <w:rFonts w:eastAsia="@Arial Unicode MS"/>
          <w:i/>
          <w:iCs/>
        </w:rPr>
      </w:pPr>
      <w:r w:rsidRPr="00FF535B">
        <w:rPr>
          <w:rStyle w:val="Zag11"/>
          <w:rFonts w:eastAsia="@Arial Unicode MS"/>
          <w:i/>
          <w:iCs/>
          <w:color w:val="000000"/>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w:t>
      </w:r>
      <w:r w:rsidRPr="0037256F">
        <w:rPr>
          <w:rStyle w:val="Zag11"/>
          <w:rFonts w:eastAsia="@Arial Unicode MS"/>
        </w:rPr>
        <w:t xml:space="preserve"> подготовленности.</w:t>
      </w:r>
    </w:p>
    <w:p w14:paraId="255F8BA3"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5D7CA72F" w14:textId="77777777" w:rsidR="00381632" w:rsidRPr="0037256F" w:rsidRDefault="00381632"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Способы физкультурной деятельности</w:t>
      </w:r>
    </w:p>
    <w:p w14:paraId="12268E0B"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6C23F8E9"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отбирать и выполнять комплексы упражнений для утренней зарядки и физкультминуток в соответствии с изученными правилами;</w:t>
      </w:r>
    </w:p>
    <w:p w14:paraId="3B10F65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14:paraId="14C7061B"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color w:val="000000"/>
        </w:rPr>
        <w:lastRenderedPageBreak/>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14:paraId="3241EA83"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25CE7FFA" w14:textId="77777777" w:rsidR="00381632" w:rsidRPr="00FF535B"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14:paraId="7E10723B" w14:textId="77777777" w:rsidR="00381632" w:rsidRPr="00FF535B"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целенаправленно отбирать физические упражнения для индивидуальных занятий по развитию физических качеств;</w:t>
      </w:r>
    </w:p>
    <w:p w14:paraId="57FB4E86" w14:textId="77777777" w:rsidR="00381632" w:rsidRPr="0037256F" w:rsidRDefault="00381632" w:rsidP="00510EED">
      <w:pPr>
        <w:numPr>
          <w:ilvl w:val="0"/>
          <w:numId w:val="87"/>
        </w:numPr>
        <w:ind w:left="426"/>
        <w:rPr>
          <w:rStyle w:val="Zag11"/>
          <w:rFonts w:eastAsia="@Arial Unicode MS"/>
          <w:i/>
          <w:iCs/>
        </w:rPr>
      </w:pPr>
      <w:r w:rsidRPr="00FF535B">
        <w:rPr>
          <w:rStyle w:val="Zag11"/>
          <w:rFonts w:eastAsia="@Arial Unicode MS"/>
          <w:i/>
          <w:iCs/>
          <w:color w:val="000000"/>
        </w:rPr>
        <w:t>выполнять</w:t>
      </w:r>
      <w:r w:rsidRPr="0037256F">
        <w:rPr>
          <w:rStyle w:val="Zag11"/>
          <w:rFonts w:eastAsia="@Arial Unicode MS"/>
        </w:rPr>
        <w:t xml:space="preserve"> простейшие приёмы оказания доврачебной помощи при травмах и ушибах.</w:t>
      </w:r>
    </w:p>
    <w:p w14:paraId="5F0045B7"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p>
    <w:p w14:paraId="287F71EC" w14:textId="77777777" w:rsidR="00381632" w:rsidRPr="0037256F" w:rsidRDefault="00381632"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b/>
          <w:lang w:val="ru-RU"/>
        </w:rPr>
        <w:t>Физическое совершенствовани</w:t>
      </w:r>
      <w:r w:rsidRPr="0037256F">
        <w:rPr>
          <w:rStyle w:val="Zag11"/>
          <w:rFonts w:eastAsia="@Arial Unicode MS"/>
          <w:lang w:val="ru-RU"/>
        </w:rPr>
        <w:t>е</w:t>
      </w:r>
    </w:p>
    <w:p w14:paraId="3C42288D"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color w:val="000000"/>
        </w:rPr>
        <w:t>Выпускник научится:</w:t>
      </w:r>
    </w:p>
    <w:p w14:paraId="511A7D7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14:paraId="004B3830"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тестовые упражнения на оценку динамики индивидуального развития основных физических качеств;</w:t>
      </w:r>
    </w:p>
    <w:p w14:paraId="60B73EA3"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организующие строевые команды и приёмы;</w:t>
      </w:r>
    </w:p>
    <w:p w14:paraId="70EACBB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акробатические упражнения (кувырки, стойки, перекаты);</w:t>
      </w:r>
    </w:p>
    <w:p w14:paraId="7A95B478"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гимнастические упражнения на спортивных снарядах (низкие перекладина и брусья, напольное гимнастическое бревно);</w:t>
      </w:r>
    </w:p>
    <w:p w14:paraId="5C395801"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легкоатлетические упражнения (бег, прыжки, метания и броски мяча разного веса и объёма);</w:t>
      </w:r>
    </w:p>
    <w:p w14:paraId="1EF1F44F" w14:textId="77777777" w:rsidR="00381632" w:rsidRPr="00FF535B" w:rsidRDefault="00381632" w:rsidP="00510EED">
      <w:pPr>
        <w:numPr>
          <w:ilvl w:val="0"/>
          <w:numId w:val="87"/>
        </w:numPr>
        <w:ind w:left="426"/>
        <w:rPr>
          <w:rStyle w:val="Zag11"/>
          <w:rFonts w:eastAsia="@Arial Unicode MS"/>
          <w:color w:val="000000"/>
        </w:rPr>
      </w:pPr>
      <w:r w:rsidRPr="0037256F">
        <w:rPr>
          <w:rStyle w:val="Zag11"/>
          <w:rFonts w:eastAsia="@Arial Unicode MS"/>
          <w:color w:val="000000"/>
        </w:rPr>
        <w:t>выполнять игровые действия и упражнения из подвижных игр разной функциональной направленности.</w:t>
      </w:r>
    </w:p>
    <w:p w14:paraId="43363B4A" w14:textId="77777777" w:rsidR="00381632" w:rsidRPr="0037256F" w:rsidRDefault="00381632"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Выпускник получит возможность научиться:</w:t>
      </w:r>
    </w:p>
    <w:p w14:paraId="128D4F64"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сохранять правильную осанку, оптимальное телосложение;</w:t>
      </w:r>
    </w:p>
    <w:p w14:paraId="522B6A1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выполнять эстетически красиво гимнастические и акробатические комбинации;</w:t>
      </w:r>
    </w:p>
    <w:p w14:paraId="66911DF6"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играть в баскетбол, футбол и волейбол по упрощённым правилам;</w:t>
      </w:r>
    </w:p>
    <w:p w14:paraId="68375602"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выполнять тестовые нормативы по физической подготовке;</w:t>
      </w:r>
    </w:p>
    <w:p w14:paraId="2DEB7D4B" w14:textId="77777777" w:rsidR="00381632" w:rsidRPr="0037256F" w:rsidRDefault="00381632" w:rsidP="00510EED">
      <w:pPr>
        <w:numPr>
          <w:ilvl w:val="0"/>
          <w:numId w:val="87"/>
        </w:numPr>
        <w:ind w:left="426"/>
        <w:rPr>
          <w:rStyle w:val="Zag11"/>
          <w:rFonts w:eastAsia="@Arial Unicode MS"/>
          <w:color w:val="000000"/>
        </w:rPr>
      </w:pPr>
      <w:r w:rsidRPr="0037256F">
        <w:rPr>
          <w:rStyle w:val="Zag11"/>
          <w:rFonts w:eastAsia="@Arial Unicode MS"/>
          <w:i/>
          <w:iCs/>
          <w:color w:val="000000"/>
        </w:rPr>
        <w:t>плавать, в том числе спортивными способами;</w:t>
      </w:r>
    </w:p>
    <w:p w14:paraId="3E3275AC" w14:textId="77777777" w:rsidR="00381632" w:rsidRPr="0037256F" w:rsidRDefault="00381632" w:rsidP="00510EED">
      <w:pPr>
        <w:numPr>
          <w:ilvl w:val="0"/>
          <w:numId w:val="87"/>
        </w:numPr>
        <w:ind w:left="426"/>
        <w:rPr>
          <w:rStyle w:val="Zag11"/>
          <w:rFonts w:eastAsia="@Arial Unicode MS"/>
          <w:i/>
          <w:iCs/>
          <w:color w:val="000000"/>
        </w:rPr>
      </w:pPr>
      <w:r w:rsidRPr="0037256F">
        <w:rPr>
          <w:rStyle w:val="Zag11"/>
          <w:rFonts w:eastAsia="@Arial Unicode MS"/>
          <w:i/>
          <w:iCs/>
          <w:color w:val="000000"/>
        </w:rPr>
        <w:t>выполнять передвижения на лыжах (для снежных регионов России).</w:t>
      </w:r>
    </w:p>
    <w:p w14:paraId="30D90FA4" w14:textId="77777777" w:rsidR="00381632" w:rsidRPr="0037256F" w:rsidRDefault="00381632" w:rsidP="003F3481">
      <w:pPr>
        <w:tabs>
          <w:tab w:val="left" w:leader="dot" w:pos="624"/>
        </w:tabs>
        <w:ind w:firstLine="339"/>
        <w:rPr>
          <w:rStyle w:val="Zag11"/>
          <w:rFonts w:eastAsia="@Arial Unicode MS"/>
          <w:color w:val="000000"/>
        </w:rPr>
      </w:pPr>
    </w:p>
    <w:p w14:paraId="1239DD59" w14:textId="628CDA1E" w:rsidR="00660866" w:rsidRPr="00BD671F" w:rsidRDefault="00EC5E7D" w:rsidP="00EC5E7D">
      <w:pPr>
        <w:rPr>
          <w:rStyle w:val="Zag11"/>
          <w:rFonts w:eastAsia="@Arial Unicode MS"/>
          <w:b/>
          <w:color w:val="000000"/>
          <w:sz w:val="28"/>
        </w:rPr>
      </w:pPr>
      <w:r w:rsidRPr="00BD671F">
        <w:rPr>
          <w:rStyle w:val="Zag11"/>
          <w:rFonts w:eastAsia="@Arial Unicode MS"/>
          <w:b/>
          <w:color w:val="000000"/>
          <w:sz w:val="28"/>
        </w:rPr>
        <w:t xml:space="preserve">                                                </w:t>
      </w:r>
      <w:r w:rsidR="00660866" w:rsidRPr="00285276">
        <w:rPr>
          <w:rStyle w:val="Zag11"/>
          <w:rFonts w:eastAsia="@Arial Unicode MS"/>
          <w:b/>
          <w:color w:val="000000"/>
          <w:sz w:val="28"/>
        </w:rPr>
        <w:t>Раздел 2.</w:t>
      </w:r>
      <w:r w:rsidRPr="00BD671F">
        <w:rPr>
          <w:rStyle w:val="Zag11"/>
          <w:rFonts w:eastAsia="@Arial Unicode MS"/>
          <w:b/>
          <w:color w:val="000000"/>
          <w:sz w:val="28"/>
        </w:rPr>
        <w:t xml:space="preserve">                   </w:t>
      </w:r>
    </w:p>
    <w:p w14:paraId="50ED5FD8" w14:textId="77777777" w:rsidR="00660866" w:rsidRPr="00285276" w:rsidRDefault="00660866" w:rsidP="003F3481">
      <w:pPr>
        <w:jc w:val="center"/>
        <w:rPr>
          <w:rStyle w:val="Zag11"/>
          <w:rFonts w:eastAsia="@Arial Unicode MS"/>
          <w:color w:val="000000"/>
          <w:sz w:val="28"/>
        </w:rPr>
      </w:pPr>
      <w:r w:rsidRPr="00285276">
        <w:rPr>
          <w:rStyle w:val="Zag11"/>
          <w:rFonts w:eastAsia="@Arial Unicode MS"/>
          <w:b/>
          <w:color w:val="000000"/>
          <w:sz w:val="28"/>
        </w:rPr>
        <w:t>Учебный план начального общего образования</w:t>
      </w:r>
    </w:p>
    <w:p w14:paraId="3D82CA5E" w14:textId="77777777" w:rsidR="00C301F0" w:rsidRPr="00285276" w:rsidRDefault="00C301F0" w:rsidP="003F3481">
      <w:pPr>
        <w:jc w:val="center"/>
        <w:rPr>
          <w:rStyle w:val="Zag11"/>
          <w:rFonts w:eastAsia="@Arial Unicode MS"/>
          <w:color w:val="000000"/>
          <w:sz w:val="28"/>
        </w:rPr>
      </w:pPr>
    </w:p>
    <w:p w14:paraId="5D9A5D60"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Базисный учебный план образовательных учреждений Российской Федерации, реализующих основную образовательную программу начального общего образования (далее — базисный учебный план) фиксирует максимальный объём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и учебным предметам.</w:t>
      </w:r>
    </w:p>
    <w:p w14:paraId="05FD14EE"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Базисный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591894E6"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Содержание образования на ступени начального общего образования реализуется преимущественно за счёт введения учебных курсов, обеспечивающих целостное восприятие мира, системно-деятельностного подхода и индивидуализации обучения.</w:t>
      </w:r>
    </w:p>
    <w:p w14:paraId="1F151C5D"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Базисный учебный план состоит из двух частей — обязательной части и части, формируемой участниками образовательного процесса, включающей внеурочную деятельность.</w:t>
      </w:r>
    </w:p>
    <w:p w14:paraId="07EDE957"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Обязательная часть базисного учебного плана определяет состав учебных предметов обя</w:t>
      </w:r>
      <w:r w:rsidRPr="0037256F">
        <w:rPr>
          <w:rStyle w:val="Zag11"/>
          <w:rFonts w:ascii="Times New Roman" w:eastAsia="@Arial Unicode MS" w:hAnsi="Times New Roman" w:cs="Times New Roman"/>
          <w:sz w:val="24"/>
          <w:szCs w:val="24"/>
          <w:lang w:val="ru-RU"/>
        </w:rPr>
        <w:lastRenderedPageBreak/>
        <w:t>зательных предметных областей, которые должны быть реализованы во всех имеющих государственную аккредитацию образовательных учреждениях,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14:paraId="4D1D6201"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Обязательная часть базисного учебного плана отражает содержание образования, которое обеспечивает достижение важнейших целей современного начального образования:</w:t>
      </w:r>
    </w:p>
    <w:p w14:paraId="7B45B16D" w14:textId="77777777" w:rsidR="00660866" w:rsidRPr="0037256F" w:rsidRDefault="00660866" w:rsidP="00510EED">
      <w:pPr>
        <w:numPr>
          <w:ilvl w:val="0"/>
          <w:numId w:val="69"/>
        </w:numPr>
        <w:rPr>
          <w:rStyle w:val="Zag11"/>
          <w:rFonts w:eastAsia="@Arial Unicode MS"/>
          <w:color w:val="000000"/>
        </w:rPr>
      </w:pPr>
      <w:r w:rsidRPr="0037256F">
        <w:rPr>
          <w:rStyle w:val="Zag11"/>
          <w:rFonts w:eastAsia="@Arial Unicode MS"/>
          <w:color w:val="000000"/>
        </w:rPr>
        <w:t>формирование гражданской идентичности обучающихся, приобщение их к общекультурным, национальным и этнокультурным ценностям;</w:t>
      </w:r>
    </w:p>
    <w:p w14:paraId="3BB4A679" w14:textId="77777777" w:rsidR="00660866" w:rsidRPr="0037256F" w:rsidRDefault="00660866" w:rsidP="00510EED">
      <w:pPr>
        <w:numPr>
          <w:ilvl w:val="0"/>
          <w:numId w:val="69"/>
        </w:numPr>
        <w:rPr>
          <w:rStyle w:val="Zag11"/>
          <w:rFonts w:eastAsia="@Arial Unicode MS"/>
          <w:color w:val="000000"/>
        </w:rPr>
      </w:pPr>
      <w:r w:rsidRPr="0037256F">
        <w:rPr>
          <w:rStyle w:val="Zag11"/>
          <w:rFonts w:eastAsia="@Arial Unicode MS"/>
          <w:color w:val="000000"/>
        </w:rPr>
        <w:t>готовность обучающихся к продолжению образования на последующих ступенях основного общего образования, их приобщение к информационным технологиям;</w:t>
      </w:r>
    </w:p>
    <w:p w14:paraId="1C633DCF" w14:textId="77777777" w:rsidR="00660866" w:rsidRPr="0037256F" w:rsidRDefault="00660866" w:rsidP="00510EED">
      <w:pPr>
        <w:numPr>
          <w:ilvl w:val="0"/>
          <w:numId w:val="69"/>
        </w:numPr>
        <w:rPr>
          <w:rStyle w:val="Zag11"/>
          <w:rFonts w:eastAsia="@Arial Unicode MS"/>
          <w:color w:val="000000"/>
        </w:rPr>
      </w:pPr>
      <w:r w:rsidRPr="0037256F">
        <w:rPr>
          <w:rStyle w:val="Zag11"/>
          <w:rFonts w:eastAsia="@Arial Unicode MS"/>
          <w:color w:val="000000"/>
        </w:rPr>
        <w:t>формирование здорового образа жизни, элементарных правил поведения в экстремальных ситуациях;</w:t>
      </w:r>
    </w:p>
    <w:p w14:paraId="2646FD7A" w14:textId="77777777" w:rsidR="00660866" w:rsidRPr="0037256F" w:rsidRDefault="00660866" w:rsidP="00510EED">
      <w:pPr>
        <w:pStyle w:val="Osnova"/>
        <w:numPr>
          <w:ilvl w:val="0"/>
          <w:numId w:val="69"/>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личностное развитие обучающегося в соответствии с его индивидуальностью.</w:t>
      </w:r>
    </w:p>
    <w:p w14:paraId="0C76EB8B"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социальное проектирование и т. д.</w:t>
      </w:r>
    </w:p>
    <w:p w14:paraId="4936EC24"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основной образовательной программы.</w:t>
      </w:r>
    </w:p>
    <w:p w14:paraId="5B0E0734" w14:textId="77777777" w:rsidR="00660866" w:rsidRPr="0037256F" w:rsidRDefault="00BB161A"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Для учащихся 1-х</w:t>
      </w:r>
      <w:r w:rsidR="00660866" w:rsidRPr="0037256F">
        <w:rPr>
          <w:rStyle w:val="Zag11"/>
          <w:rFonts w:ascii="Times New Roman" w:eastAsia="@Arial Unicode MS" w:hAnsi="Times New Roman" w:cs="Times New Roman"/>
          <w:sz w:val="24"/>
          <w:szCs w:val="24"/>
          <w:lang w:val="ru-RU"/>
        </w:rPr>
        <w:t xml:space="preserve"> классов продолжительность у</w:t>
      </w:r>
      <w:r w:rsidRPr="0037256F">
        <w:rPr>
          <w:rStyle w:val="Zag11"/>
          <w:rFonts w:ascii="Times New Roman" w:eastAsia="@Arial Unicode MS" w:hAnsi="Times New Roman" w:cs="Times New Roman"/>
          <w:sz w:val="24"/>
          <w:szCs w:val="24"/>
          <w:lang w:val="ru-RU"/>
        </w:rPr>
        <w:t>чебной недели составляет 5 дней, 2 – 4 классов – 6 дней.</w:t>
      </w:r>
    </w:p>
    <w:p w14:paraId="443745D5"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Продолжительность учебного года на первой ступени общего образования составляет 34 недели, в первом классе — 33 недели.</w:t>
      </w:r>
    </w:p>
    <w:p w14:paraId="177EE475"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14:paraId="7A0F1B71" w14:textId="77777777" w:rsidR="00660866" w:rsidRPr="0037256F" w:rsidRDefault="00660866" w:rsidP="003F3481">
      <w:pPr>
        <w:pStyle w:val="Osnova"/>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Продолжительность урока составляет:</w:t>
      </w:r>
    </w:p>
    <w:p w14:paraId="309CAE12" w14:textId="77777777" w:rsidR="00660866" w:rsidRPr="0037256F" w:rsidRDefault="00660866" w:rsidP="003F3481">
      <w:pPr>
        <w:ind w:firstLine="339"/>
        <w:rPr>
          <w:rStyle w:val="Zag11"/>
          <w:rFonts w:eastAsia="@Arial Unicode MS"/>
          <w:color w:val="000000"/>
        </w:rPr>
      </w:pPr>
      <w:r w:rsidRPr="0037256F">
        <w:rPr>
          <w:rStyle w:val="Zag11"/>
          <w:rFonts w:eastAsia="@Arial Unicode MS"/>
          <w:color w:val="000000"/>
        </w:rPr>
        <w:t>в 1</w:t>
      </w:r>
      <w:r w:rsidR="00625F49" w:rsidRPr="0037256F">
        <w:rPr>
          <w:rStyle w:val="Zag11"/>
          <w:rFonts w:eastAsia="@Arial Unicode MS"/>
          <w:color w:val="000000"/>
        </w:rPr>
        <w:t>--х классах</w:t>
      </w:r>
      <w:r w:rsidR="00545D93" w:rsidRPr="0037256F">
        <w:rPr>
          <w:rStyle w:val="Zag11"/>
          <w:rFonts w:eastAsia="@Arial Unicode MS"/>
          <w:color w:val="000000"/>
        </w:rPr>
        <w:t xml:space="preserve"> — 35 минут.</w:t>
      </w:r>
    </w:p>
    <w:p w14:paraId="05CEB14C" w14:textId="77777777" w:rsidR="00C301F0" w:rsidRPr="0037256F" w:rsidRDefault="00C301F0" w:rsidP="003F3481">
      <w:pPr>
        <w:ind w:firstLine="339"/>
        <w:rPr>
          <w:rStyle w:val="Zag11"/>
          <w:rFonts w:eastAsia="@Arial Unicode MS"/>
          <w:color w:val="000000"/>
        </w:rPr>
      </w:pPr>
    </w:p>
    <w:p w14:paraId="65747265" w14:textId="77777777" w:rsidR="00FF535B" w:rsidRDefault="00FF535B" w:rsidP="003F3481">
      <w:pPr>
        <w:jc w:val="center"/>
        <w:rPr>
          <w:rStyle w:val="Zag11"/>
          <w:rFonts w:eastAsia="@Arial Unicode MS"/>
          <w:b/>
          <w:color w:val="000000"/>
          <w:sz w:val="28"/>
        </w:rPr>
      </w:pPr>
    </w:p>
    <w:p w14:paraId="3F5578F7" w14:textId="77777777" w:rsidR="00FF535B" w:rsidRDefault="00FF535B" w:rsidP="003F3481">
      <w:pPr>
        <w:jc w:val="center"/>
        <w:rPr>
          <w:rStyle w:val="Zag11"/>
          <w:rFonts w:eastAsia="@Arial Unicode MS"/>
          <w:b/>
          <w:color w:val="000000"/>
          <w:sz w:val="28"/>
        </w:rPr>
      </w:pPr>
    </w:p>
    <w:p w14:paraId="4D0E6143" w14:textId="77777777" w:rsidR="00FF535B" w:rsidRDefault="00FF535B" w:rsidP="003F3481">
      <w:pPr>
        <w:jc w:val="center"/>
        <w:rPr>
          <w:rStyle w:val="Zag11"/>
          <w:rFonts w:eastAsia="@Arial Unicode MS"/>
          <w:b/>
          <w:color w:val="000000"/>
          <w:sz w:val="28"/>
        </w:rPr>
      </w:pPr>
    </w:p>
    <w:p w14:paraId="3BB636C2" w14:textId="77777777" w:rsidR="00FD1A24" w:rsidRPr="00FF535B" w:rsidRDefault="006454DE" w:rsidP="003F3481">
      <w:pPr>
        <w:jc w:val="center"/>
        <w:rPr>
          <w:rStyle w:val="Zag11"/>
          <w:rFonts w:eastAsia="@Arial Unicode MS"/>
          <w:b/>
          <w:color w:val="000000"/>
          <w:sz w:val="28"/>
        </w:rPr>
      </w:pPr>
      <w:r w:rsidRPr="00FF535B">
        <w:rPr>
          <w:rStyle w:val="Zag11"/>
          <w:rFonts w:eastAsia="@Arial Unicode MS"/>
          <w:b/>
          <w:color w:val="000000"/>
          <w:sz w:val="28"/>
        </w:rPr>
        <w:t>Раздел 3.</w:t>
      </w:r>
    </w:p>
    <w:p w14:paraId="585F8E23" w14:textId="77777777" w:rsidR="006454DE" w:rsidRPr="00FF535B" w:rsidRDefault="006454DE" w:rsidP="003F3481">
      <w:pPr>
        <w:jc w:val="center"/>
        <w:rPr>
          <w:rStyle w:val="Zag11"/>
          <w:rFonts w:eastAsia="@Arial Unicode MS"/>
          <w:b/>
          <w:color w:val="000000"/>
          <w:sz w:val="28"/>
        </w:rPr>
      </w:pPr>
      <w:r w:rsidRPr="00FF535B">
        <w:rPr>
          <w:rStyle w:val="Zag11"/>
          <w:rFonts w:eastAsia="@Arial Unicode MS"/>
          <w:b/>
          <w:color w:val="000000"/>
          <w:sz w:val="28"/>
        </w:rPr>
        <w:t>Программа формирования универсальных учебных действий</w:t>
      </w:r>
    </w:p>
    <w:p w14:paraId="64DCB080" w14:textId="77777777" w:rsidR="006454DE" w:rsidRPr="00FF535B" w:rsidRDefault="006454DE" w:rsidP="003F3481">
      <w:pPr>
        <w:jc w:val="center"/>
        <w:rPr>
          <w:rStyle w:val="Zag11"/>
          <w:rFonts w:eastAsia="@Arial Unicode MS"/>
          <w:color w:val="000000"/>
          <w:sz w:val="28"/>
        </w:rPr>
      </w:pPr>
      <w:r w:rsidRPr="00FF535B">
        <w:rPr>
          <w:rStyle w:val="Zag11"/>
          <w:rFonts w:eastAsia="@Arial Unicode MS"/>
          <w:b/>
          <w:color w:val="000000"/>
          <w:sz w:val="28"/>
        </w:rPr>
        <w:t>у обучающихся на ступени начального общего образования</w:t>
      </w:r>
    </w:p>
    <w:p w14:paraId="016C0BE6"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Программа формирования универсальных учебных действий на ступени начального общего образования (далее — программа формирования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разработки примерных программ учебных предметов, курсов, дисциплин.</w:t>
      </w:r>
    </w:p>
    <w:p w14:paraId="29113186"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Программа формирования универсальных учебных действий направлена на обеспечение системно-деятельностного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w:t>
      </w:r>
      <w:r w:rsidRPr="0037256F">
        <w:rPr>
          <w:rStyle w:val="Zag11"/>
          <w:rFonts w:eastAsia="@Arial Unicode MS"/>
          <w:color w:val="000000"/>
        </w:rPr>
        <w:lastRenderedPageBreak/>
        <w:t>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14:paraId="13A5B9A6"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Программа формирования универсальных учебных действий для начального общего образования:</w:t>
      </w:r>
    </w:p>
    <w:p w14:paraId="57CFDDB9" w14:textId="77777777" w:rsidR="006454DE" w:rsidRPr="0037256F" w:rsidRDefault="006454DE" w:rsidP="00510EED">
      <w:pPr>
        <w:numPr>
          <w:ilvl w:val="0"/>
          <w:numId w:val="23"/>
        </w:numPr>
        <w:rPr>
          <w:rStyle w:val="Zag11"/>
          <w:rFonts w:eastAsia="@Arial Unicode MS"/>
          <w:color w:val="000000"/>
        </w:rPr>
      </w:pPr>
      <w:r w:rsidRPr="0037256F">
        <w:rPr>
          <w:rStyle w:val="Zag11"/>
          <w:rFonts w:eastAsia="@Arial Unicode MS"/>
          <w:color w:val="000000"/>
        </w:rPr>
        <w:t>устанавливает ценностные ориентиры начального общего образования;</w:t>
      </w:r>
    </w:p>
    <w:p w14:paraId="5C79DE2E" w14:textId="77777777" w:rsidR="006454DE" w:rsidRPr="0037256F" w:rsidRDefault="006454DE" w:rsidP="00510EED">
      <w:pPr>
        <w:numPr>
          <w:ilvl w:val="0"/>
          <w:numId w:val="23"/>
        </w:numPr>
        <w:rPr>
          <w:rStyle w:val="Zag11"/>
          <w:rFonts w:eastAsia="@Arial Unicode MS"/>
          <w:color w:val="000000"/>
        </w:rPr>
      </w:pPr>
      <w:r w:rsidRPr="0037256F">
        <w:rPr>
          <w:rStyle w:val="Zag11"/>
          <w:rFonts w:eastAsia="@Arial Unicode MS"/>
          <w:color w:val="000000"/>
        </w:rPr>
        <w:t>определяет понятие, функции, состав и характеристики универсальных учебных действий в младшем школьном возрасте;</w:t>
      </w:r>
    </w:p>
    <w:p w14:paraId="4A4D764F" w14:textId="77777777" w:rsidR="006454DE" w:rsidRPr="0037256F" w:rsidRDefault="006454DE" w:rsidP="00510EED">
      <w:pPr>
        <w:numPr>
          <w:ilvl w:val="0"/>
          <w:numId w:val="23"/>
        </w:numPr>
        <w:rPr>
          <w:rStyle w:val="Zag11"/>
          <w:rFonts w:eastAsia="@Arial Unicode MS"/>
          <w:color w:val="000000"/>
        </w:rPr>
      </w:pPr>
      <w:r w:rsidRPr="0037256F">
        <w:rPr>
          <w:rStyle w:val="Zag11"/>
          <w:rFonts w:eastAsia="@Arial Unicode MS"/>
          <w:color w:val="000000"/>
        </w:rPr>
        <w:t>выявляет связь универсальных учебных действий с содержанием учебных предметов;</w:t>
      </w:r>
    </w:p>
    <w:p w14:paraId="18C0883F" w14:textId="77777777" w:rsidR="006454DE" w:rsidRPr="0037256F" w:rsidRDefault="006454DE" w:rsidP="00510EED">
      <w:pPr>
        <w:numPr>
          <w:ilvl w:val="0"/>
          <w:numId w:val="23"/>
        </w:numPr>
        <w:rPr>
          <w:rStyle w:val="Zag11"/>
          <w:rFonts w:eastAsia="@Arial Unicode MS"/>
          <w:color w:val="000000"/>
        </w:rPr>
      </w:pPr>
      <w:r w:rsidRPr="0037256F">
        <w:rPr>
          <w:rStyle w:val="Zag11"/>
          <w:rFonts w:eastAsia="@Arial Unicode MS"/>
          <w:color w:val="000000"/>
        </w:rPr>
        <w:t>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14:paraId="2D37A0AB" w14:textId="77777777" w:rsidR="006454DE" w:rsidRPr="0037256F" w:rsidRDefault="006454DE" w:rsidP="003F3481">
      <w:pPr>
        <w:pStyle w:val="Zag2"/>
        <w:spacing w:after="0" w:line="240" w:lineRule="auto"/>
        <w:jc w:val="both"/>
        <w:rPr>
          <w:rStyle w:val="Zag11"/>
          <w:rFonts w:eastAsia="@Arial Unicode MS"/>
          <w:lang w:val="ru-RU"/>
        </w:rPr>
      </w:pPr>
    </w:p>
    <w:p w14:paraId="4A1B9A69" w14:textId="77777777" w:rsidR="006454DE" w:rsidRPr="0037256F" w:rsidRDefault="006454DE" w:rsidP="003F3481">
      <w:pPr>
        <w:pStyle w:val="Zag2"/>
        <w:spacing w:after="0" w:line="240" w:lineRule="auto"/>
        <w:jc w:val="both"/>
        <w:rPr>
          <w:rStyle w:val="Zag11"/>
          <w:rFonts w:eastAsia="@Arial Unicode MS"/>
          <w:lang w:val="ru-RU"/>
        </w:rPr>
      </w:pPr>
      <w:r w:rsidRPr="0037256F">
        <w:rPr>
          <w:rStyle w:val="Zag11"/>
          <w:rFonts w:eastAsia="@Arial Unicode MS"/>
          <w:lang w:val="ru-RU"/>
        </w:rPr>
        <w:t>3.1. Ценностные ориентиры начального общего образования</w:t>
      </w:r>
    </w:p>
    <w:p w14:paraId="1FFF8344"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14:paraId="285B885E"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полидисциплинарному (межпредметному)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14:paraId="5A8B4E9F"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14:paraId="2D5406C0" w14:textId="77777777" w:rsidR="006454DE" w:rsidRPr="0037256F" w:rsidRDefault="006454DE" w:rsidP="00510EED">
      <w:pPr>
        <w:numPr>
          <w:ilvl w:val="0"/>
          <w:numId w:val="24"/>
        </w:numPr>
        <w:rPr>
          <w:rStyle w:val="Zag11"/>
          <w:rFonts w:eastAsia="@Arial Unicode MS"/>
          <w:color w:val="000000"/>
        </w:rPr>
      </w:pPr>
      <w:r w:rsidRPr="0037256F">
        <w:rPr>
          <w:rStyle w:val="Zag11"/>
          <w:rFonts w:eastAsia="@Arial Unicode MS"/>
          <w:b/>
          <w:bCs/>
          <w:i/>
          <w:iCs/>
          <w:color w:val="000000"/>
        </w:rPr>
        <w:t xml:space="preserve">формирование основ гражданской идентичности личности </w:t>
      </w:r>
      <w:r w:rsidRPr="0037256F">
        <w:rPr>
          <w:rStyle w:val="Zag11"/>
          <w:rFonts w:eastAsia="@Arial Unicode MS"/>
          <w:color w:val="000000"/>
        </w:rPr>
        <w:t>на базе:</w:t>
      </w:r>
    </w:p>
    <w:p w14:paraId="0B93B730"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чувства сопричастности и гордости за свою Родину, народ и историю, осознания ответственности человека за благосостояние общества;</w:t>
      </w:r>
    </w:p>
    <w:p w14:paraId="3CE77232"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восприятия мира как единого и целостного при разнообразии культур, национальностей, религий; уважения истории и культуры каждого народа;</w:t>
      </w:r>
    </w:p>
    <w:p w14:paraId="1614C621" w14:textId="77777777" w:rsidR="006454DE" w:rsidRPr="0037256F" w:rsidRDefault="006454DE" w:rsidP="00510EED">
      <w:pPr>
        <w:numPr>
          <w:ilvl w:val="0"/>
          <w:numId w:val="24"/>
        </w:numPr>
        <w:rPr>
          <w:rStyle w:val="Zag11"/>
          <w:rFonts w:eastAsia="@Arial Unicode MS"/>
          <w:color w:val="000000"/>
        </w:rPr>
      </w:pPr>
      <w:r w:rsidRPr="0037256F">
        <w:rPr>
          <w:rStyle w:val="Zag11"/>
          <w:rFonts w:eastAsia="@Arial Unicode MS"/>
          <w:b/>
          <w:bCs/>
          <w:i/>
          <w:iCs/>
          <w:color w:val="000000"/>
        </w:rPr>
        <w:t xml:space="preserve">формирование психологических условий развития общения, сотрудничества </w:t>
      </w:r>
      <w:r w:rsidRPr="0037256F">
        <w:rPr>
          <w:rStyle w:val="Zag11"/>
          <w:rFonts w:eastAsia="@Arial Unicode MS"/>
          <w:color w:val="000000"/>
        </w:rPr>
        <w:t>на основе:</w:t>
      </w:r>
    </w:p>
    <w:p w14:paraId="36018AEC"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доброжелательности, доверия и внимания к людям, готовности к сотрудничеству и дружбе, оказанию помощи тем, кто в ней нуждается;</w:t>
      </w:r>
    </w:p>
    <w:p w14:paraId="743B5CA5"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14:paraId="245E08C6" w14:textId="77777777" w:rsidR="006454DE" w:rsidRPr="0037256F" w:rsidRDefault="006454DE" w:rsidP="00510EED">
      <w:pPr>
        <w:numPr>
          <w:ilvl w:val="0"/>
          <w:numId w:val="24"/>
        </w:numPr>
        <w:rPr>
          <w:rStyle w:val="Zag11"/>
          <w:rFonts w:eastAsia="@Arial Unicode MS"/>
          <w:color w:val="000000"/>
        </w:rPr>
      </w:pPr>
      <w:r w:rsidRPr="0037256F">
        <w:rPr>
          <w:rStyle w:val="Zag11"/>
          <w:rFonts w:eastAsia="@Arial Unicode MS"/>
          <w:b/>
          <w:bCs/>
          <w:i/>
          <w:iCs/>
          <w:color w:val="000000"/>
        </w:rPr>
        <w:t xml:space="preserve">развитие ценностно-смысловой сферы личности </w:t>
      </w:r>
      <w:r w:rsidRPr="0037256F">
        <w:rPr>
          <w:rStyle w:val="Zag11"/>
          <w:rFonts w:eastAsia="@Arial Unicode MS"/>
          <w:color w:val="000000"/>
        </w:rPr>
        <w:t>на основе общечеловеческих принципов нравственности и гуманизма:</w:t>
      </w:r>
    </w:p>
    <w:p w14:paraId="46835DE2"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принятия и уважения ценностей семьи и образовательного учреждения, коллектива и общества и стремления следовать им;</w:t>
      </w:r>
    </w:p>
    <w:p w14:paraId="38B58BA8"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14:paraId="27BB7CBB"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формирования эстетических чувств и чувства прекрасного через знакомство с национальной, отечественной и мировой художественной культурой;</w:t>
      </w:r>
    </w:p>
    <w:p w14:paraId="5EACDD76" w14:textId="77777777" w:rsidR="006454DE" w:rsidRPr="0037256F" w:rsidRDefault="006454DE" w:rsidP="00510EED">
      <w:pPr>
        <w:numPr>
          <w:ilvl w:val="0"/>
          <w:numId w:val="24"/>
        </w:numPr>
        <w:rPr>
          <w:rStyle w:val="Zag11"/>
          <w:rFonts w:eastAsia="@Arial Unicode MS"/>
          <w:color w:val="000000"/>
        </w:rPr>
      </w:pPr>
      <w:r w:rsidRPr="0037256F">
        <w:rPr>
          <w:rStyle w:val="Zag11"/>
          <w:rFonts w:eastAsia="@Arial Unicode MS"/>
          <w:b/>
          <w:bCs/>
          <w:i/>
          <w:iCs/>
          <w:color w:val="000000"/>
        </w:rPr>
        <w:t xml:space="preserve">развитие умения учиться </w:t>
      </w:r>
      <w:r w:rsidRPr="0037256F">
        <w:rPr>
          <w:rStyle w:val="Zag11"/>
          <w:rFonts w:eastAsia="@Arial Unicode MS"/>
          <w:color w:val="000000"/>
        </w:rPr>
        <w:t>как первого шага к самообразованию и самовоспитанию, а именно:</w:t>
      </w:r>
    </w:p>
    <w:p w14:paraId="28B8D54E"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развитие широких познавательных интересов, инициативы и любознательности, мотивов познания и творчества;</w:t>
      </w:r>
    </w:p>
    <w:p w14:paraId="55DBD838"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lastRenderedPageBreak/>
        <w:t>– формирование умения учиться и способности к организации своей деятельности (планированию, контролю, оценке);</w:t>
      </w:r>
    </w:p>
    <w:p w14:paraId="6E02AFBD" w14:textId="77777777" w:rsidR="006454DE" w:rsidRPr="0037256F" w:rsidRDefault="006454DE" w:rsidP="00510EED">
      <w:pPr>
        <w:numPr>
          <w:ilvl w:val="0"/>
          <w:numId w:val="24"/>
        </w:numPr>
        <w:rPr>
          <w:rStyle w:val="Zag11"/>
          <w:rFonts w:eastAsia="@Arial Unicode MS"/>
          <w:color w:val="000000"/>
        </w:rPr>
      </w:pPr>
      <w:r w:rsidRPr="0037256F">
        <w:rPr>
          <w:rStyle w:val="Zag11"/>
          <w:rFonts w:eastAsia="@Arial Unicode MS"/>
          <w:b/>
          <w:bCs/>
          <w:i/>
          <w:iCs/>
          <w:color w:val="000000"/>
        </w:rPr>
        <w:t xml:space="preserve">развитие самостоятельности, инициативы и ответственности личности </w:t>
      </w:r>
      <w:r w:rsidRPr="0037256F">
        <w:rPr>
          <w:rStyle w:val="Zag11"/>
          <w:rFonts w:eastAsia="@Arial Unicode MS"/>
          <w:color w:val="000000"/>
        </w:rPr>
        <w:t>как условия её самоактуализации:</w:t>
      </w:r>
    </w:p>
    <w:p w14:paraId="781CC5DD"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14:paraId="02DFB82F"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развитие готовности к самостоятельным поступкам и действиям, ответственности за их результаты;</w:t>
      </w:r>
    </w:p>
    <w:p w14:paraId="5BA99127"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формирование целеустремлённости и настойчивости в достижении целей, готовности к преодолению трудностей и жизненного оптимизма;</w:t>
      </w:r>
    </w:p>
    <w:p w14:paraId="13327A36"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14:paraId="12872976" w14:textId="77777777" w:rsidR="006454DE" w:rsidRPr="0037256F" w:rsidRDefault="006454DE" w:rsidP="003F3481">
      <w:pPr>
        <w:pStyle w:val="Zag2"/>
        <w:spacing w:after="0" w:line="240" w:lineRule="auto"/>
        <w:ind w:firstLine="339"/>
        <w:jc w:val="both"/>
        <w:rPr>
          <w:rStyle w:val="Zag11"/>
          <w:rFonts w:eastAsia="@Arial Unicode MS"/>
          <w:b w:val="0"/>
          <w:bCs w:val="0"/>
          <w:lang w:val="ru-RU"/>
        </w:rPr>
      </w:pPr>
      <w:r w:rsidRPr="0037256F">
        <w:rPr>
          <w:rStyle w:val="Zag11"/>
          <w:rFonts w:eastAsia="@Arial Unicode MS"/>
          <w:b w:val="0"/>
          <w:bCs w:val="0"/>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14:paraId="664E3E0D" w14:textId="77777777" w:rsidR="006454DE" w:rsidRPr="0037256F" w:rsidRDefault="006454DE" w:rsidP="003F3481">
      <w:pPr>
        <w:pStyle w:val="Zag2"/>
        <w:spacing w:after="0" w:line="240" w:lineRule="auto"/>
        <w:jc w:val="both"/>
        <w:rPr>
          <w:rStyle w:val="Zag11"/>
          <w:rFonts w:eastAsia="@Arial Unicode MS"/>
          <w:lang w:val="ru-RU"/>
        </w:rPr>
      </w:pPr>
    </w:p>
    <w:p w14:paraId="62AF5CAD" w14:textId="77777777" w:rsidR="006454DE" w:rsidRPr="0037256F" w:rsidRDefault="00387CE7" w:rsidP="003F3481">
      <w:pPr>
        <w:pStyle w:val="Zag2"/>
        <w:spacing w:after="0" w:line="240" w:lineRule="auto"/>
        <w:jc w:val="both"/>
        <w:rPr>
          <w:rStyle w:val="Zag11"/>
          <w:rFonts w:eastAsia="@Arial Unicode MS"/>
          <w:lang w:val="ru-RU"/>
        </w:rPr>
      </w:pPr>
      <w:r w:rsidRPr="0037256F">
        <w:rPr>
          <w:rStyle w:val="Zag11"/>
          <w:rFonts w:eastAsia="@Arial Unicode MS"/>
          <w:lang w:val="ru-RU"/>
        </w:rPr>
        <w:t>3</w:t>
      </w:r>
      <w:r w:rsidR="006454DE" w:rsidRPr="0037256F">
        <w:rPr>
          <w:rStyle w:val="Zag11"/>
          <w:rFonts w:eastAsia="@Arial Unicode MS"/>
          <w:lang w:val="ru-RU"/>
        </w:rPr>
        <w:t>.2. Понятие, функции, состав и характеристики универсальных учебных действий на ступени начального общего образования</w:t>
      </w:r>
    </w:p>
    <w:p w14:paraId="7C833E86"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14:paraId="5202872D"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которых является одной из составляющих успешности обучения в образовательном учреждении.</w:t>
      </w:r>
    </w:p>
    <w:p w14:paraId="4608A3C9" w14:textId="77777777" w:rsidR="006454DE" w:rsidRPr="0037256F" w:rsidRDefault="006454DE" w:rsidP="003F3481">
      <w:pPr>
        <w:ind w:firstLine="339"/>
        <w:rPr>
          <w:rStyle w:val="Zag11"/>
          <w:rFonts w:eastAsia="@Arial Unicode MS"/>
          <w:b/>
          <w:bCs/>
          <w:color w:val="000000"/>
        </w:rPr>
      </w:pPr>
      <w:r w:rsidRPr="0037256F">
        <w:rPr>
          <w:rStyle w:val="Zag11"/>
          <w:rFonts w:eastAsia="@Arial Unicode MS"/>
          <w:color w:val="000000"/>
        </w:rPr>
        <w:t>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14:paraId="54803913" w14:textId="77777777" w:rsidR="006454DE" w:rsidRPr="0037256F" w:rsidRDefault="006454DE" w:rsidP="003F3481">
      <w:pPr>
        <w:ind w:firstLine="339"/>
        <w:rPr>
          <w:rStyle w:val="Zag11"/>
          <w:rFonts w:eastAsia="@Arial Unicode MS"/>
          <w:color w:val="000000"/>
        </w:rPr>
      </w:pPr>
      <w:r w:rsidRPr="0037256F">
        <w:rPr>
          <w:rStyle w:val="Zag11"/>
          <w:rFonts w:eastAsia="@Arial Unicode MS"/>
          <w:b/>
          <w:bCs/>
          <w:color w:val="000000"/>
        </w:rPr>
        <w:t>Понятие «универсальные учебные действия»</w:t>
      </w:r>
    </w:p>
    <w:p w14:paraId="561A6CB0"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w:t>
      </w:r>
    </w:p>
    <w:p w14:paraId="4EC86D29" w14:textId="77777777" w:rsidR="006454DE" w:rsidRPr="0037256F" w:rsidRDefault="006454DE" w:rsidP="003F3481">
      <w:pPr>
        <w:ind w:firstLine="339"/>
        <w:rPr>
          <w:rStyle w:val="Zag11"/>
          <w:rFonts w:eastAsia="@Arial Unicode MS"/>
          <w:b/>
          <w:bCs/>
          <w:color w:val="000000"/>
        </w:rPr>
      </w:pPr>
      <w:r w:rsidRPr="0037256F">
        <w:rPr>
          <w:rStyle w:val="Zag11"/>
          <w:rFonts w:eastAsia="@Arial Unicode MS"/>
          <w:color w:val="000000"/>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14:paraId="7A1093D6" w14:textId="77777777" w:rsidR="006454DE" w:rsidRPr="0037256F" w:rsidRDefault="006454DE" w:rsidP="003F3481">
      <w:pPr>
        <w:ind w:firstLine="339"/>
        <w:rPr>
          <w:rStyle w:val="Zag11"/>
          <w:rFonts w:eastAsia="@Arial Unicode MS"/>
          <w:color w:val="000000"/>
        </w:rPr>
      </w:pPr>
      <w:r w:rsidRPr="0037256F">
        <w:rPr>
          <w:rStyle w:val="Zag11"/>
          <w:rFonts w:eastAsia="@Arial Unicode MS"/>
          <w:b/>
          <w:bCs/>
          <w:color w:val="000000"/>
        </w:rPr>
        <w:t>Функции универсальных учебных действий:</w:t>
      </w:r>
    </w:p>
    <w:p w14:paraId="69045FB1" w14:textId="77777777" w:rsidR="006454DE" w:rsidRPr="0037256F" w:rsidRDefault="006454DE" w:rsidP="00510EED">
      <w:pPr>
        <w:numPr>
          <w:ilvl w:val="0"/>
          <w:numId w:val="24"/>
        </w:numPr>
        <w:rPr>
          <w:rStyle w:val="Zag11"/>
          <w:rFonts w:eastAsia="@Arial Unicode MS"/>
          <w:color w:val="000000"/>
        </w:rPr>
      </w:pPr>
      <w:r w:rsidRPr="0037256F">
        <w:rPr>
          <w:rStyle w:val="Zag11"/>
          <w:rFonts w:eastAsia="@Arial Unicode MS"/>
          <w:color w:val="000000"/>
        </w:rPr>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w:t>
      </w:r>
      <w:r w:rsidRPr="0037256F">
        <w:rPr>
          <w:rStyle w:val="Zag11"/>
          <w:rFonts w:eastAsia="@Arial Unicode MS"/>
          <w:color w:val="000000"/>
        </w:rPr>
        <w:lastRenderedPageBreak/>
        <w:t>и способы их достижения, контролировать и оценивать процесс и результаты деятельности;</w:t>
      </w:r>
    </w:p>
    <w:p w14:paraId="67D7F951" w14:textId="77777777" w:rsidR="006454DE" w:rsidRPr="0037256F" w:rsidRDefault="006454DE" w:rsidP="00510EED">
      <w:pPr>
        <w:numPr>
          <w:ilvl w:val="0"/>
          <w:numId w:val="24"/>
        </w:numPr>
        <w:rPr>
          <w:rStyle w:val="Zag11"/>
          <w:rFonts w:eastAsia="@Arial Unicode MS"/>
          <w:color w:val="000000"/>
        </w:rPr>
      </w:pPr>
      <w:r w:rsidRPr="0037256F">
        <w:rPr>
          <w:rStyle w:val="Zag11"/>
          <w:rFonts w:eastAsia="@Arial Unicode MS"/>
          <w:color w:val="000000"/>
        </w:rPr>
        <w:t>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14:paraId="63848778" w14:textId="77777777" w:rsidR="006454DE" w:rsidRPr="0037256F" w:rsidRDefault="006454DE" w:rsidP="003F3481">
      <w:pPr>
        <w:ind w:firstLine="339"/>
        <w:rPr>
          <w:rStyle w:val="Zag11"/>
          <w:rFonts w:eastAsia="@Arial Unicode MS"/>
          <w:color w:val="000000"/>
        </w:rPr>
      </w:pPr>
      <w:r w:rsidRPr="0037256F">
        <w:rPr>
          <w:rStyle w:val="Zag11"/>
          <w:rFonts w:eastAsia="@Arial Unicode MS"/>
          <w:color w:val="000000"/>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14:paraId="6E4DE7C6" w14:textId="77777777" w:rsidR="006454DE" w:rsidRPr="0037256F" w:rsidRDefault="006454DE" w:rsidP="003F3481">
      <w:pPr>
        <w:ind w:firstLine="339"/>
        <w:rPr>
          <w:rStyle w:val="Zag11"/>
          <w:rFonts w:eastAsia="@Arial Unicode MS"/>
          <w:b/>
          <w:bCs/>
          <w:color w:val="000000"/>
        </w:rPr>
      </w:pPr>
      <w:r w:rsidRPr="0037256F">
        <w:rPr>
          <w:rStyle w:val="Zag11"/>
          <w:rFonts w:eastAsia="@Arial Unicode MS"/>
          <w:color w:val="000000"/>
        </w:rPr>
        <w:t>Универсальные учебные действия обеспечивают этапы усвоения учебного содержания и формирования психологических способностей обучающегося.</w:t>
      </w:r>
    </w:p>
    <w:p w14:paraId="3DC18753" w14:textId="77777777" w:rsidR="006454DE" w:rsidRPr="0037256F" w:rsidRDefault="006454DE" w:rsidP="003F3481">
      <w:pPr>
        <w:ind w:firstLine="339"/>
        <w:rPr>
          <w:rStyle w:val="Zag11"/>
          <w:rFonts w:eastAsia="@Arial Unicode MS"/>
          <w:color w:val="000000"/>
        </w:rPr>
      </w:pPr>
      <w:r w:rsidRPr="0037256F">
        <w:rPr>
          <w:rStyle w:val="Zag11"/>
          <w:rFonts w:eastAsia="@Arial Unicode MS"/>
          <w:b/>
          <w:bCs/>
          <w:color w:val="000000"/>
        </w:rPr>
        <w:t>Виды универсальных учебных действий</w:t>
      </w:r>
    </w:p>
    <w:p w14:paraId="44714050" w14:textId="77777777" w:rsidR="006454DE" w:rsidRPr="0037256F" w:rsidRDefault="006454DE" w:rsidP="003F3481">
      <w:pPr>
        <w:ind w:firstLine="339"/>
        <w:rPr>
          <w:rStyle w:val="Zag11"/>
          <w:rFonts w:eastAsia="@Arial Unicode MS"/>
          <w:b/>
          <w:bCs/>
          <w:i/>
          <w:iCs/>
          <w:color w:val="000000"/>
        </w:rPr>
      </w:pPr>
      <w:r w:rsidRPr="0037256F">
        <w:rPr>
          <w:rStyle w:val="Zag11"/>
          <w:rFonts w:eastAsia="@Arial Unicode MS"/>
          <w:color w:val="000000"/>
        </w:rP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sidRPr="0037256F">
        <w:rPr>
          <w:rStyle w:val="Zag11"/>
          <w:rFonts w:eastAsia="@Arial Unicode MS"/>
          <w:b/>
          <w:bCs/>
          <w:i/>
          <w:iCs/>
          <w:color w:val="000000"/>
        </w:rPr>
        <w:t>личностный</w:t>
      </w:r>
      <w:r w:rsidRPr="0037256F">
        <w:rPr>
          <w:rStyle w:val="Zag11"/>
          <w:rFonts w:eastAsia="@Arial Unicode MS"/>
          <w:color w:val="000000"/>
        </w:rPr>
        <w:t xml:space="preserve">, </w:t>
      </w:r>
      <w:r w:rsidRPr="0037256F">
        <w:rPr>
          <w:rStyle w:val="Zag11"/>
          <w:rFonts w:eastAsia="@Arial Unicode MS"/>
          <w:b/>
          <w:bCs/>
          <w:i/>
          <w:iCs/>
          <w:color w:val="000000"/>
        </w:rPr>
        <w:t xml:space="preserve">регулятивный </w:t>
      </w:r>
      <w:r w:rsidRPr="0037256F">
        <w:rPr>
          <w:rStyle w:val="Zag11"/>
          <w:rFonts w:eastAsia="@Arial Unicode MS"/>
          <w:color w:val="000000"/>
        </w:rPr>
        <w:t>(</w:t>
      </w:r>
      <w:r w:rsidRPr="0037256F">
        <w:rPr>
          <w:rStyle w:val="Zag11"/>
          <w:rFonts w:eastAsia="@Arial Unicode MS"/>
          <w:i/>
          <w:iCs/>
          <w:color w:val="000000"/>
        </w:rPr>
        <w:t>включающий также действия саморегуляции</w:t>
      </w:r>
      <w:r w:rsidRPr="0037256F">
        <w:rPr>
          <w:rStyle w:val="Zag11"/>
          <w:rFonts w:eastAsia="@Arial Unicode MS"/>
          <w:color w:val="000000"/>
        </w:rPr>
        <w:t xml:space="preserve">), </w:t>
      </w:r>
      <w:r w:rsidRPr="0037256F">
        <w:rPr>
          <w:rStyle w:val="Zag11"/>
          <w:rFonts w:eastAsia="@Arial Unicode MS"/>
          <w:b/>
          <w:bCs/>
          <w:i/>
          <w:iCs/>
          <w:color w:val="000000"/>
        </w:rPr>
        <w:t xml:space="preserve">познавательный </w:t>
      </w:r>
      <w:r w:rsidRPr="0037256F">
        <w:rPr>
          <w:rStyle w:val="Zag11"/>
          <w:rFonts w:eastAsia="@Arial Unicode MS"/>
          <w:color w:val="000000"/>
        </w:rPr>
        <w:t xml:space="preserve">и </w:t>
      </w:r>
      <w:r w:rsidRPr="0037256F">
        <w:rPr>
          <w:rStyle w:val="Zag11"/>
          <w:rFonts w:eastAsia="@Arial Unicode MS"/>
          <w:b/>
          <w:bCs/>
          <w:i/>
          <w:iCs/>
          <w:color w:val="000000"/>
        </w:rPr>
        <w:t>коммуникативный</w:t>
      </w:r>
      <w:r w:rsidRPr="0037256F">
        <w:rPr>
          <w:rStyle w:val="Zag11"/>
          <w:rFonts w:eastAsia="@Arial Unicode MS"/>
          <w:color w:val="000000"/>
        </w:rPr>
        <w:t>.</w:t>
      </w:r>
    </w:p>
    <w:p w14:paraId="47BD09A4" w14:textId="77777777" w:rsidR="006454DE" w:rsidRPr="0037256F" w:rsidRDefault="006454DE" w:rsidP="003F3481">
      <w:pPr>
        <w:ind w:firstLine="339"/>
        <w:rPr>
          <w:rStyle w:val="Zag11"/>
          <w:rFonts w:eastAsia="@Arial Unicode MS"/>
          <w:color w:val="000000"/>
        </w:rPr>
      </w:pPr>
      <w:r w:rsidRPr="0037256F">
        <w:rPr>
          <w:rStyle w:val="Zag11"/>
          <w:rFonts w:eastAsia="@Arial Unicode MS"/>
          <w:b/>
          <w:bCs/>
          <w:i/>
          <w:iCs/>
          <w:color w:val="000000"/>
        </w:rPr>
        <w:t xml:space="preserve">Личностные универсальные учебные действия </w:t>
      </w:r>
      <w:r w:rsidRPr="0037256F">
        <w:rPr>
          <w:rStyle w:val="Zag11"/>
          <w:rFonts w:eastAsia="@Arial Unicode MS"/>
          <w:color w:val="000000"/>
        </w:rPr>
        <w:t>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14:paraId="3A27A47B" w14:textId="77777777" w:rsidR="006454DE" w:rsidRPr="0037256F" w:rsidRDefault="006454DE" w:rsidP="00510EED">
      <w:pPr>
        <w:numPr>
          <w:ilvl w:val="0"/>
          <w:numId w:val="25"/>
        </w:numPr>
        <w:rPr>
          <w:rStyle w:val="Zag11"/>
          <w:rFonts w:eastAsia="@Arial Unicode MS"/>
          <w:color w:val="000000"/>
        </w:rPr>
      </w:pPr>
      <w:r w:rsidRPr="0037256F">
        <w:rPr>
          <w:rStyle w:val="Zag11"/>
          <w:rFonts w:eastAsia="@Arial Unicode MS"/>
          <w:color w:val="000000"/>
        </w:rPr>
        <w:t>личностное, профессиональное, жизненное самоопределение;</w:t>
      </w:r>
    </w:p>
    <w:p w14:paraId="1DDDDC9A" w14:textId="77777777" w:rsidR="006454DE" w:rsidRPr="0037256F" w:rsidRDefault="006454DE" w:rsidP="00510EED">
      <w:pPr>
        <w:numPr>
          <w:ilvl w:val="0"/>
          <w:numId w:val="25"/>
        </w:numPr>
        <w:rPr>
          <w:rStyle w:val="Zag11"/>
          <w:rFonts w:eastAsia="@Arial Unicode MS"/>
          <w:color w:val="000000"/>
        </w:rPr>
      </w:pPr>
      <w:r w:rsidRPr="0037256F">
        <w:rPr>
          <w:rStyle w:val="Zag11"/>
          <w:rFonts w:eastAsia="@Arial Unicode MS"/>
          <w:color w:val="000000"/>
        </w:rPr>
        <w:t xml:space="preserve">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w:t>
      </w:r>
      <w:r w:rsidRPr="0037256F">
        <w:rPr>
          <w:rStyle w:val="Zag11"/>
          <w:rFonts w:eastAsia="@Arial Unicode MS"/>
          <w:i/>
          <w:iCs/>
          <w:color w:val="000000"/>
        </w:rPr>
        <w:t xml:space="preserve">какое значение и какой смысл имеет для меня учение? </w:t>
      </w:r>
      <w:r w:rsidRPr="0037256F">
        <w:rPr>
          <w:rStyle w:val="Zag11"/>
          <w:rFonts w:eastAsia="@Arial Unicode MS"/>
          <w:color w:val="000000"/>
        </w:rPr>
        <w:t>— и уметь на него отвечать;</w:t>
      </w:r>
    </w:p>
    <w:p w14:paraId="6364B238" w14:textId="77777777" w:rsidR="006454DE" w:rsidRPr="0037256F" w:rsidRDefault="006454DE" w:rsidP="00510EED">
      <w:pPr>
        <w:numPr>
          <w:ilvl w:val="0"/>
          <w:numId w:val="25"/>
        </w:numPr>
        <w:rPr>
          <w:rStyle w:val="Zag11"/>
          <w:rFonts w:eastAsia="@Arial Unicode MS"/>
          <w:b/>
          <w:bCs/>
          <w:i/>
          <w:iCs/>
          <w:color w:val="000000"/>
        </w:rPr>
      </w:pPr>
      <w:r w:rsidRPr="0037256F">
        <w:rPr>
          <w:rStyle w:val="Zag11"/>
          <w:rFonts w:eastAsia="@Arial Unicode MS"/>
          <w:color w:val="000000"/>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14:paraId="291609FA" w14:textId="77777777" w:rsidR="006454DE" w:rsidRPr="0037256F" w:rsidRDefault="006454DE" w:rsidP="003F3481">
      <w:pPr>
        <w:ind w:firstLine="339"/>
        <w:rPr>
          <w:rStyle w:val="Zag11"/>
          <w:rFonts w:eastAsia="@Arial Unicode MS"/>
          <w:color w:val="000000"/>
        </w:rPr>
      </w:pPr>
      <w:r w:rsidRPr="0037256F">
        <w:rPr>
          <w:rStyle w:val="Zag11"/>
          <w:rFonts w:eastAsia="@Arial Unicode MS"/>
          <w:b/>
          <w:bCs/>
          <w:i/>
          <w:iCs/>
          <w:color w:val="000000"/>
        </w:rPr>
        <w:t xml:space="preserve">Регулятивные универсальные учебные действия </w:t>
      </w:r>
      <w:r w:rsidRPr="0037256F">
        <w:rPr>
          <w:rStyle w:val="Zag11"/>
          <w:rFonts w:eastAsia="@Arial Unicode MS"/>
          <w:color w:val="000000"/>
        </w:rPr>
        <w:t>обеспечивают обучающимся организацию своей учебной деятельности. К ним относятся:</w:t>
      </w:r>
    </w:p>
    <w:p w14:paraId="4D898A6B" w14:textId="77777777" w:rsidR="006454DE" w:rsidRPr="0037256F" w:rsidRDefault="006454DE" w:rsidP="00510EED">
      <w:pPr>
        <w:numPr>
          <w:ilvl w:val="0"/>
          <w:numId w:val="26"/>
        </w:numPr>
        <w:rPr>
          <w:rStyle w:val="Zag11"/>
          <w:rFonts w:eastAsia="@Arial Unicode MS"/>
          <w:color w:val="000000"/>
        </w:rPr>
      </w:pPr>
      <w:r w:rsidRPr="0037256F">
        <w:rPr>
          <w:rStyle w:val="Zag11"/>
          <w:rFonts w:eastAsia="@Arial Unicode MS"/>
          <w:color w:val="000000"/>
        </w:rPr>
        <w:t>целеполагание как постановка учебной задачи на основе соотнесения того, что уже известно и усвоено учащимися, и того, что ещё неизвестно;</w:t>
      </w:r>
    </w:p>
    <w:p w14:paraId="30901977" w14:textId="77777777" w:rsidR="006454DE" w:rsidRPr="0037256F" w:rsidRDefault="006454DE" w:rsidP="00510EED">
      <w:pPr>
        <w:numPr>
          <w:ilvl w:val="0"/>
          <w:numId w:val="26"/>
        </w:numPr>
        <w:tabs>
          <w:tab w:val="left" w:leader="dot" w:pos="624"/>
        </w:tabs>
        <w:rPr>
          <w:rStyle w:val="Zag11"/>
          <w:rFonts w:eastAsia="@Arial Unicode MS"/>
          <w:color w:val="000000"/>
        </w:rPr>
      </w:pPr>
      <w:r w:rsidRPr="0037256F">
        <w:rPr>
          <w:rStyle w:val="Zag11"/>
          <w:rFonts w:eastAsia="@Arial Unicode MS"/>
          <w:color w:val="000000"/>
        </w:rPr>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14:paraId="232DC7F8" w14:textId="77777777" w:rsidR="006454DE" w:rsidRPr="0037256F" w:rsidRDefault="006454DE" w:rsidP="00510EED">
      <w:pPr>
        <w:numPr>
          <w:ilvl w:val="0"/>
          <w:numId w:val="26"/>
        </w:numPr>
        <w:tabs>
          <w:tab w:val="left" w:leader="dot" w:pos="624"/>
        </w:tabs>
        <w:rPr>
          <w:rStyle w:val="Zag11"/>
          <w:rFonts w:eastAsia="@Arial Unicode MS"/>
          <w:color w:val="000000"/>
        </w:rPr>
      </w:pPr>
      <w:r w:rsidRPr="0037256F">
        <w:rPr>
          <w:rStyle w:val="Zag11"/>
          <w:rFonts w:eastAsia="@Arial Unicode MS"/>
          <w:color w:val="000000"/>
        </w:rPr>
        <w:t>прогнозирование — предвосхищение результата и уровня усвоения знаний, его временны</w:t>
      </w:r>
      <w:r w:rsidR="00623499" w:rsidRPr="0037256F">
        <w:rPr>
          <w:rStyle w:val="Zag11"/>
          <w:rFonts w:eastAsia="@Arial Unicode MS"/>
          <w:color w:val="000000"/>
        </w:rPr>
        <w:fldChar w:fldCharType="begin"/>
      </w:r>
      <w:r w:rsidRPr="0037256F">
        <w:rPr>
          <w:rStyle w:val="Zag11"/>
          <w:rFonts w:eastAsia="@Arial Unicode MS"/>
          <w:color w:val="000000"/>
        </w:rPr>
        <w:instrText>ADVANCE \l7</w:instrText>
      </w:r>
      <w:r w:rsidR="00623499" w:rsidRPr="0037256F">
        <w:rPr>
          <w:rStyle w:val="Zag11"/>
          <w:rFonts w:eastAsia="@Arial Unicode MS"/>
          <w:color w:val="000000"/>
        </w:rPr>
        <w:fldChar w:fldCharType="end"/>
      </w:r>
      <w:r w:rsidRPr="0037256F">
        <w:rPr>
          <w:rStyle w:val="Zag11"/>
          <w:rFonts w:eastAsia="@Arial Unicode MS"/>
          <w:i/>
          <w:iCs/>
          <w:color w:val="000000"/>
        </w:rPr>
        <w:t>'</w:t>
      </w:r>
      <w:r w:rsidR="00623499" w:rsidRPr="0037256F">
        <w:rPr>
          <w:rStyle w:val="Zag11"/>
          <w:rFonts w:eastAsia="@Arial Unicode MS"/>
          <w:i/>
          <w:iCs/>
          <w:color w:val="000000"/>
        </w:rPr>
        <w:fldChar w:fldCharType="begin"/>
      </w:r>
      <w:r w:rsidRPr="0037256F">
        <w:rPr>
          <w:rStyle w:val="Zag11"/>
          <w:rFonts w:eastAsia="@Arial Unicode MS"/>
          <w:i/>
          <w:iCs/>
          <w:color w:val="000000"/>
        </w:rPr>
        <w:instrText>ADVANCE \r4</w:instrText>
      </w:r>
      <w:r w:rsidR="00623499" w:rsidRPr="0037256F">
        <w:rPr>
          <w:rStyle w:val="Zag11"/>
          <w:rFonts w:eastAsia="@Arial Unicode MS"/>
          <w:i/>
          <w:iCs/>
          <w:color w:val="000000"/>
        </w:rPr>
        <w:fldChar w:fldCharType="end"/>
      </w:r>
      <w:r w:rsidRPr="0037256F">
        <w:rPr>
          <w:rStyle w:val="Zag11"/>
          <w:rFonts w:eastAsia="@Arial Unicode MS"/>
          <w:color w:val="000000"/>
        </w:rPr>
        <w:t>х характеристик;</w:t>
      </w:r>
    </w:p>
    <w:p w14:paraId="2E5D317D" w14:textId="77777777" w:rsidR="006454DE" w:rsidRPr="0037256F" w:rsidRDefault="006454DE" w:rsidP="00510EED">
      <w:pPr>
        <w:numPr>
          <w:ilvl w:val="0"/>
          <w:numId w:val="26"/>
        </w:numPr>
        <w:tabs>
          <w:tab w:val="left" w:leader="dot" w:pos="624"/>
        </w:tabs>
        <w:rPr>
          <w:rStyle w:val="Zag11"/>
          <w:rFonts w:eastAsia="@Arial Unicode MS"/>
          <w:color w:val="000000"/>
        </w:rPr>
      </w:pPr>
      <w:r w:rsidRPr="0037256F">
        <w:rPr>
          <w:rStyle w:val="Zag11"/>
          <w:rFonts w:eastAsia="@Arial Unicode MS"/>
          <w:color w:val="000000"/>
        </w:rPr>
        <w:t>контроль в форме сличения способа действия и его результата с заданным эталоном с целью обнаружения отклонений и отличий от эталона;</w:t>
      </w:r>
    </w:p>
    <w:p w14:paraId="48404B52" w14:textId="77777777" w:rsidR="006454DE" w:rsidRPr="0037256F" w:rsidRDefault="006454DE" w:rsidP="00510EED">
      <w:pPr>
        <w:numPr>
          <w:ilvl w:val="0"/>
          <w:numId w:val="26"/>
        </w:numPr>
        <w:tabs>
          <w:tab w:val="left" w:leader="dot" w:pos="624"/>
        </w:tabs>
        <w:rPr>
          <w:rStyle w:val="Zag11"/>
          <w:rFonts w:eastAsia="@Arial Unicode MS"/>
          <w:color w:val="000000"/>
        </w:rPr>
      </w:pPr>
      <w:r w:rsidRPr="0037256F">
        <w:rPr>
          <w:rStyle w:val="Zag11"/>
          <w:rFonts w:eastAsia="@Arial Unicode MS"/>
          <w:color w:val="000000"/>
        </w:rPr>
        <w:t>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14:paraId="65966A7E" w14:textId="77777777" w:rsidR="006454DE" w:rsidRPr="0037256F" w:rsidRDefault="006454DE" w:rsidP="00510EED">
      <w:pPr>
        <w:numPr>
          <w:ilvl w:val="0"/>
          <w:numId w:val="26"/>
        </w:numPr>
        <w:tabs>
          <w:tab w:val="left" w:leader="dot" w:pos="624"/>
        </w:tabs>
        <w:rPr>
          <w:rStyle w:val="Zag11"/>
          <w:rFonts w:eastAsia="@Arial Unicode MS"/>
          <w:color w:val="000000"/>
        </w:rPr>
      </w:pPr>
      <w:r w:rsidRPr="0037256F">
        <w:rPr>
          <w:rStyle w:val="Zag11"/>
          <w:rFonts w:eastAsia="@Arial Unicode MS"/>
          <w:color w:val="000000"/>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14:paraId="56805E94" w14:textId="77777777" w:rsidR="006454DE" w:rsidRPr="0037256F" w:rsidRDefault="006454DE" w:rsidP="00510EED">
      <w:pPr>
        <w:numPr>
          <w:ilvl w:val="0"/>
          <w:numId w:val="26"/>
        </w:numPr>
        <w:tabs>
          <w:tab w:val="left" w:leader="dot" w:pos="624"/>
        </w:tabs>
        <w:rPr>
          <w:rStyle w:val="Zag11"/>
          <w:rFonts w:eastAsia="@Arial Unicode MS"/>
          <w:b/>
          <w:bCs/>
          <w:i/>
          <w:iCs/>
          <w:color w:val="000000"/>
        </w:rPr>
      </w:pPr>
      <w:r w:rsidRPr="0037256F">
        <w:rPr>
          <w:rStyle w:val="Zag11"/>
          <w:rFonts w:eastAsia="@Arial Unicode MS"/>
          <w:color w:val="000000"/>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14:paraId="15B948CE" w14:textId="77777777" w:rsidR="006454DE" w:rsidRPr="0037256F" w:rsidRDefault="006454DE" w:rsidP="003F3481">
      <w:pPr>
        <w:tabs>
          <w:tab w:val="left" w:leader="dot" w:pos="624"/>
        </w:tabs>
        <w:ind w:firstLine="339"/>
        <w:rPr>
          <w:rStyle w:val="Zag11"/>
          <w:rFonts w:eastAsia="@Arial Unicode MS"/>
          <w:i/>
          <w:iCs/>
          <w:color w:val="000000"/>
        </w:rPr>
      </w:pPr>
      <w:r w:rsidRPr="0037256F">
        <w:rPr>
          <w:rStyle w:val="Zag11"/>
          <w:rFonts w:eastAsia="@Arial Unicode MS"/>
          <w:b/>
          <w:bCs/>
          <w:i/>
          <w:iCs/>
          <w:color w:val="000000"/>
        </w:rPr>
        <w:t xml:space="preserve">Познавательные универсальные учебные действия </w:t>
      </w:r>
      <w:r w:rsidRPr="0037256F">
        <w:rPr>
          <w:rStyle w:val="Zag11"/>
          <w:rFonts w:eastAsia="@Arial Unicode MS"/>
          <w:color w:val="000000"/>
        </w:rPr>
        <w:t>включают: общеучебные, логические учебные действия, а также постановку и решение проблемы.</w:t>
      </w:r>
    </w:p>
    <w:p w14:paraId="002AD60A"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Общеучебные универсальные действия</w:t>
      </w:r>
      <w:r w:rsidRPr="0037256F">
        <w:rPr>
          <w:rStyle w:val="Zag11"/>
          <w:rFonts w:eastAsia="@Arial Unicode MS"/>
          <w:color w:val="000000"/>
        </w:rPr>
        <w:t>:</w:t>
      </w:r>
    </w:p>
    <w:p w14:paraId="0661F0E3" w14:textId="77777777" w:rsidR="006454DE" w:rsidRPr="0037256F" w:rsidRDefault="006454DE" w:rsidP="00510EED">
      <w:pPr>
        <w:numPr>
          <w:ilvl w:val="0"/>
          <w:numId w:val="27"/>
        </w:numPr>
        <w:tabs>
          <w:tab w:val="left" w:leader="dot" w:pos="624"/>
        </w:tabs>
        <w:rPr>
          <w:rStyle w:val="Zag11"/>
          <w:rFonts w:eastAsia="@Arial Unicode MS"/>
          <w:color w:val="000000"/>
        </w:rPr>
      </w:pPr>
      <w:r w:rsidRPr="0037256F">
        <w:rPr>
          <w:rStyle w:val="Zag11"/>
          <w:rFonts w:eastAsia="@Arial Unicode MS"/>
          <w:color w:val="000000"/>
        </w:rPr>
        <w:t>самостоятельное выделение и формулирование познавательной цели;</w:t>
      </w:r>
    </w:p>
    <w:p w14:paraId="7662F13B" w14:textId="77777777" w:rsidR="006454DE" w:rsidRPr="0037256F" w:rsidRDefault="006454DE" w:rsidP="00510EED">
      <w:pPr>
        <w:numPr>
          <w:ilvl w:val="0"/>
          <w:numId w:val="27"/>
        </w:numPr>
        <w:tabs>
          <w:tab w:val="left" w:leader="dot" w:pos="624"/>
        </w:tabs>
        <w:rPr>
          <w:rStyle w:val="Zag11"/>
          <w:rFonts w:eastAsia="@Arial Unicode MS"/>
          <w:color w:val="000000"/>
        </w:rPr>
      </w:pPr>
      <w:r w:rsidRPr="0037256F">
        <w:rPr>
          <w:rStyle w:val="Zag11"/>
          <w:rFonts w:eastAsia="@Arial Unicode MS"/>
          <w:color w:val="000000"/>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14:paraId="4CCD588F" w14:textId="77777777" w:rsidR="006454DE" w:rsidRPr="0037256F" w:rsidRDefault="006454DE" w:rsidP="00510EED">
      <w:pPr>
        <w:numPr>
          <w:ilvl w:val="0"/>
          <w:numId w:val="27"/>
        </w:numPr>
        <w:tabs>
          <w:tab w:val="left" w:leader="dot" w:pos="624"/>
        </w:tabs>
        <w:rPr>
          <w:rStyle w:val="Zag11"/>
          <w:rFonts w:eastAsia="@Arial Unicode MS"/>
          <w:color w:val="000000"/>
        </w:rPr>
      </w:pPr>
      <w:r w:rsidRPr="0037256F">
        <w:rPr>
          <w:rStyle w:val="Zag11"/>
          <w:rFonts w:eastAsia="@Arial Unicode MS"/>
          <w:color w:val="000000"/>
        </w:rPr>
        <w:lastRenderedPageBreak/>
        <w:t>структурирование знаний;</w:t>
      </w:r>
    </w:p>
    <w:p w14:paraId="7CCB3DD6" w14:textId="77777777" w:rsidR="006454DE" w:rsidRPr="0037256F" w:rsidRDefault="006454DE" w:rsidP="00510EED">
      <w:pPr>
        <w:numPr>
          <w:ilvl w:val="0"/>
          <w:numId w:val="27"/>
        </w:numPr>
        <w:tabs>
          <w:tab w:val="left" w:leader="dot" w:pos="624"/>
        </w:tabs>
        <w:rPr>
          <w:rStyle w:val="Zag11"/>
          <w:rFonts w:eastAsia="@Arial Unicode MS"/>
          <w:color w:val="000000"/>
        </w:rPr>
      </w:pPr>
      <w:r w:rsidRPr="0037256F">
        <w:rPr>
          <w:rStyle w:val="Zag11"/>
          <w:rFonts w:eastAsia="@Arial Unicode MS"/>
          <w:color w:val="000000"/>
        </w:rPr>
        <w:t>осознанное и произвольное построение речевого высказывания в устной и письменной форме;</w:t>
      </w:r>
    </w:p>
    <w:p w14:paraId="1C103D6B" w14:textId="77777777" w:rsidR="006454DE" w:rsidRPr="0037256F" w:rsidRDefault="006454DE" w:rsidP="00510EED">
      <w:pPr>
        <w:numPr>
          <w:ilvl w:val="0"/>
          <w:numId w:val="27"/>
        </w:numPr>
        <w:tabs>
          <w:tab w:val="left" w:leader="dot" w:pos="624"/>
        </w:tabs>
        <w:rPr>
          <w:rStyle w:val="Zag11"/>
          <w:rFonts w:eastAsia="@Arial Unicode MS"/>
          <w:color w:val="000000"/>
        </w:rPr>
      </w:pPr>
      <w:r w:rsidRPr="0037256F">
        <w:rPr>
          <w:rStyle w:val="Zag11"/>
          <w:rFonts w:eastAsia="@Arial Unicode MS"/>
          <w:color w:val="000000"/>
        </w:rPr>
        <w:t>выбор наиболее эффективных способов решения задач в зависимости от конкретных условий;</w:t>
      </w:r>
    </w:p>
    <w:p w14:paraId="36110352" w14:textId="77777777" w:rsidR="006454DE" w:rsidRPr="0037256F" w:rsidRDefault="006454DE" w:rsidP="00510EED">
      <w:pPr>
        <w:numPr>
          <w:ilvl w:val="0"/>
          <w:numId w:val="27"/>
        </w:numPr>
        <w:tabs>
          <w:tab w:val="left" w:leader="dot" w:pos="624"/>
        </w:tabs>
        <w:rPr>
          <w:rStyle w:val="Zag11"/>
          <w:rFonts w:eastAsia="@Arial Unicode MS"/>
          <w:color w:val="000000"/>
        </w:rPr>
      </w:pPr>
      <w:r w:rsidRPr="0037256F">
        <w:rPr>
          <w:rStyle w:val="Zag11"/>
          <w:rFonts w:eastAsia="@Arial Unicode MS"/>
          <w:color w:val="000000"/>
        </w:rPr>
        <w:t>рефлексия способов и условий действия, контроль и оценка процесса и результатов деятельности;</w:t>
      </w:r>
    </w:p>
    <w:p w14:paraId="45B92546" w14:textId="77777777" w:rsidR="006454DE" w:rsidRPr="0037256F" w:rsidRDefault="006454DE" w:rsidP="00510EED">
      <w:pPr>
        <w:numPr>
          <w:ilvl w:val="0"/>
          <w:numId w:val="27"/>
        </w:numPr>
        <w:tabs>
          <w:tab w:val="left" w:leader="dot" w:pos="624"/>
        </w:tabs>
        <w:rPr>
          <w:rStyle w:val="Zag11"/>
          <w:rFonts w:eastAsia="@Arial Unicode MS"/>
          <w:color w:val="000000"/>
        </w:rPr>
      </w:pPr>
      <w:r w:rsidRPr="0037256F">
        <w:rPr>
          <w:rStyle w:val="Zag11"/>
          <w:rFonts w:eastAsia="@Arial Unicode MS"/>
          <w:color w:val="000000"/>
        </w:rPr>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14:paraId="6AD7C904" w14:textId="77777777" w:rsidR="006454DE" w:rsidRPr="0037256F" w:rsidRDefault="006454DE" w:rsidP="00510EED">
      <w:pPr>
        <w:numPr>
          <w:ilvl w:val="0"/>
          <w:numId w:val="27"/>
        </w:numPr>
        <w:tabs>
          <w:tab w:val="left" w:leader="dot" w:pos="624"/>
        </w:tabs>
        <w:rPr>
          <w:rStyle w:val="Zag11"/>
          <w:rFonts w:eastAsia="@Arial Unicode MS"/>
          <w:color w:val="000000"/>
        </w:rPr>
      </w:pPr>
      <w:r w:rsidRPr="0037256F">
        <w:rPr>
          <w:rStyle w:val="Zag11"/>
          <w:rFonts w:eastAsia="@Arial Unicode MS"/>
          <w:color w:val="000000"/>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14:paraId="73478F71" w14:textId="77777777" w:rsidR="006454DE" w:rsidRPr="0037256F" w:rsidRDefault="006454DE"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 xml:space="preserve">Особую группу общеучебных универсальных действий составляют </w:t>
      </w:r>
    </w:p>
    <w:p w14:paraId="1B56DEF5"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Знаково-символические действия</w:t>
      </w:r>
      <w:r w:rsidRPr="0037256F">
        <w:rPr>
          <w:rStyle w:val="Zag11"/>
          <w:rFonts w:eastAsia="@Arial Unicode MS"/>
          <w:color w:val="000000"/>
        </w:rPr>
        <w:t>:</w:t>
      </w:r>
    </w:p>
    <w:p w14:paraId="6EB42F0C" w14:textId="77777777" w:rsidR="006454DE" w:rsidRPr="0037256F" w:rsidRDefault="006454DE" w:rsidP="00510EED">
      <w:pPr>
        <w:numPr>
          <w:ilvl w:val="0"/>
          <w:numId w:val="28"/>
        </w:numPr>
        <w:tabs>
          <w:tab w:val="left" w:leader="dot" w:pos="624"/>
        </w:tabs>
        <w:rPr>
          <w:rStyle w:val="Zag11"/>
          <w:rFonts w:eastAsia="@Arial Unicode MS"/>
          <w:color w:val="000000"/>
        </w:rPr>
      </w:pPr>
      <w:r w:rsidRPr="0037256F">
        <w:rPr>
          <w:rStyle w:val="Zag11"/>
          <w:rFonts w:eastAsia="@Arial Unicode MS"/>
          <w:color w:val="000000"/>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14:paraId="117DDB98" w14:textId="77777777" w:rsidR="006454DE" w:rsidRPr="0037256F" w:rsidRDefault="006454DE" w:rsidP="00510EED">
      <w:pPr>
        <w:numPr>
          <w:ilvl w:val="0"/>
          <w:numId w:val="28"/>
        </w:numPr>
        <w:tabs>
          <w:tab w:val="left" w:leader="dot" w:pos="624"/>
        </w:tabs>
        <w:rPr>
          <w:rStyle w:val="Zag11"/>
          <w:rFonts w:eastAsia="@Arial Unicode MS"/>
          <w:i/>
          <w:iCs/>
          <w:color w:val="000000"/>
        </w:rPr>
      </w:pPr>
      <w:r w:rsidRPr="0037256F">
        <w:rPr>
          <w:rStyle w:val="Zag11"/>
          <w:rFonts w:eastAsia="@Arial Unicode MS"/>
          <w:color w:val="000000"/>
        </w:rPr>
        <w:t>преобразование модели с целью выявления общих законов, определяющих данную предметную область.</w:t>
      </w:r>
    </w:p>
    <w:p w14:paraId="245E0FFE" w14:textId="77777777" w:rsidR="006454DE" w:rsidRPr="0037256F" w:rsidRDefault="006454DE" w:rsidP="003F3481">
      <w:pPr>
        <w:tabs>
          <w:tab w:val="left" w:leader="dot" w:pos="624"/>
        </w:tabs>
        <w:ind w:left="699"/>
        <w:rPr>
          <w:rStyle w:val="Zag11"/>
          <w:rFonts w:eastAsia="@Arial Unicode MS"/>
          <w:color w:val="000000"/>
        </w:rPr>
      </w:pPr>
      <w:r w:rsidRPr="0037256F">
        <w:rPr>
          <w:rStyle w:val="Zag11"/>
          <w:rFonts w:eastAsia="@Arial Unicode MS"/>
          <w:i/>
          <w:iCs/>
          <w:color w:val="000000"/>
        </w:rPr>
        <w:t>Логические универсальные действия</w:t>
      </w:r>
      <w:r w:rsidRPr="0037256F">
        <w:rPr>
          <w:rStyle w:val="Zag11"/>
          <w:rFonts w:eastAsia="@Arial Unicode MS"/>
          <w:color w:val="000000"/>
        </w:rPr>
        <w:t>:</w:t>
      </w:r>
    </w:p>
    <w:p w14:paraId="47983879" w14:textId="77777777" w:rsidR="006454DE" w:rsidRPr="0037256F" w:rsidRDefault="006454DE" w:rsidP="00510EED">
      <w:pPr>
        <w:numPr>
          <w:ilvl w:val="0"/>
          <w:numId w:val="28"/>
        </w:numPr>
        <w:tabs>
          <w:tab w:val="left" w:leader="dot" w:pos="624"/>
        </w:tabs>
        <w:rPr>
          <w:rStyle w:val="Zag11"/>
          <w:rFonts w:eastAsia="@Arial Unicode MS"/>
          <w:color w:val="000000"/>
        </w:rPr>
      </w:pPr>
      <w:r w:rsidRPr="0037256F">
        <w:rPr>
          <w:rStyle w:val="Zag11"/>
          <w:rFonts w:eastAsia="@Arial Unicode MS"/>
          <w:color w:val="000000"/>
        </w:rPr>
        <w:t>анализ объектов с целью выделения признаков (существенных, несущественных);</w:t>
      </w:r>
    </w:p>
    <w:p w14:paraId="35BB5273" w14:textId="77777777" w:rsidR="006454DE" w:rsidRPr="0037256F" w:rsidRDefault="006454DE" w:rsidP="00510EED">
      <w:pPr>
        <w:numPr>
          <w:ilvl w:val="0"/>
          <w:numId w:val="28"/>
        </w:numPr>
        <w:tabs>
          <w:tab w:val="left" w:leader="dot" w:pos="624"/>
        </w:tabs>
        <w:rPr>
          <w:rStyle w:val="Zag11"/>
          <w:rFonts w:eastAsia="@Arial Unicode MS"/>
          <w:color w:val="000000"/>
        </w:rPr>
      </w:pPr>
      <w:r w:rsidRPr="0037256F">
        <w:rPr>
          <w:rStyle w:val="Zag11"/>
          <w:rFonts w:eastAsia="@Arial Unicode MS"/>
          <w:color w:val="000000"/>
        </w:rPr>
        <w:t>синтез — составление целого из частей, в том числе самостоятельное достраивание с восполнением недостающих компонентов;</w:t>
      </w:r>
    </w:p>
    <w:p w14:paraId="6E56CD1B" w14:textId="77777777" w:rsidR="006454DE" w:rsidRPr="0037256F" w:rsidRDefault="006454DE" w:rsidP="00510EED">
      <w:pPr>
        <w:numPr>
          <w:ilvl w:val="0"/>
          <w:numId w:val="28"/>
        </w:numPr>
        <w:tabs>
          <w:tab w:val="left" w:leader="dot" w:pos="624"/>
        </w:tabs>
        <w:rPr>
          <w:rStyle w:val="Zag11"/>
          <w:rFonts w:eastAsia="@Arial Unicode MS"/>
          <w:color w:val="000000"/>
        </w:rPr>
      </w:pPr>
      <w:r w:rsidRPr="0037256F">
        <w:rPr>
          <w:rStyle w:val="Zag11"/>
          <w:rFonts w:eastAsia="@Arial Unicode MS"/>
          <w:color w:val="000000"/>
        </w:rPr>
        <w:t>выбор оснований и критериев для сравнения, сериации, классификации объектов;</w:t>
      </w:r>
    </w:p>
    <w:p w14:paraId="13078204" w14:textId="77777777" w:rsidR="006454DE" w:rsidRPr="0037256F" w:rsidRDefault="006454DE" w:rsidP="00510EED">
      <w:pPr>
        <w:numPr>
          <w:ilvl w:val="0"/>
          <w:numId w:val="28"/>
        </w:numPr>
        <w:tabs>
          <w:tab w:val="left" w:leader="dot" w:pos="624"/>
        </w:tabs>
        <w:rPr>
          <w:rStyle w:val="Zag11"/>
          <w:rFonts w:eastAsia="@Arial Unicode MS"/>
          <w:color w:val="000000"/>
        </w:rPr>
      </w:pPr>
      <w:r w:rsidRPr="0037256F">
        <w:rPr>
          <w:rStyle w:val="Zag11"/>
          <w:rFonts w:eastAsia="@Arial Unicode MS"/>
          <w:color w:val="000000"/>
        </w:rPr>
        <w:t>подведение под понятие, выведение следствий;</w:t>
      </w:r>
    </w:p>
    <w:p w14:paraId="22139B03" w14:textId="77777777" w:rsidR="006454DE" w:rsidRPr="0037256F" w:rsidRDefault="006454DE" w:rsidP="00510EED">
      <w:pPr>
        <w:numPr>
          <w:ilvl w:val="0"/>
          <w:numId w:val="28"/>
        </w:numPr>
        <w:tabs>
          <w:tab w:val="left" w:leader="dot" w:pos="624"/>
        </w:tabs>
        <w:rPr>
          <w:rStyle w:val="Zag11"/>
          <w:rFonts w:eastAsia="@Arial Unicode MS"/>
          <w:color w:val="000000"/>
        </w:rPr>
      </w:pPr>
      <w:r w:rsidRPr="0037256F">
        <w:rPr>
          <w:rStyle w:val="Zag11"/>
          <w:rFonts w:eastAsia="@Arial Unicode MS"/>
          <w:color w:val="000000"/>
        </w:rPr>
        <w:t>установление причинно-следственных связей, представление цепочек объектов и явлений;</w:t>
      </w:r>
    </w:p>
    <w:p w14:paraId="652E8779" w14:textId="77777777" w:rsidR="006454DE" w:rsidRPr="0037256F" w:rsidRDefault="006454DE" w:rsidP="00510EED">
      <w:pPr>
        <w:numPr>
          <w:ilvl w:val="0"/>
          <w:numId w:val="28"/>
        </w:numPr>
        <w:tabs>
          <w:tab w:val="left" w:leader="dot" w:pos="624"/>
        </w:tabs>
        <w:rPr>
          <w:rStyle w:val="Zag11"/>
          <w:rFonts w:eastAsia="@Arial Unicode MS"/>
          <w:color w:val="000000"/>
        </w:rPr>
      </w:pPr>
      <w:r w:rsidRPr="0037256F">
        <w:rPr>
          <w:rStyle w:val="Zag11"/>
          <w:rFonts w:eastAsia="@Arial Unicode MS"/>
          <w:color w:val="000000"/>
        </w:rPr>
        <w:t>построение логической цепочки рассуждений, анализ истинности утверждений;</w:t>
      </w:r>
    </w:p>
    <w:p w14:paraId="45100E70" w14:textId="77777777" w:rsidR="006454DE" w:rsidRPr="0037256F" w:rsidRDefault="006454DE" w:rsidP="00510EED">
      <w:pPr>
        <w:numPr>
          <w:ilvl w:val="0"/>
          <w:numId w:val="28"/>
        </w:numPr>
        <w:tabs>
          <w:tab w:val="left" w:leader="dot" w:pos="624"/>
        </w:tabs>
        <w:rPr>
          <w:rStyle w:val="Zag11"/>
          <w:rFonts w:eastAsia="@Arial Unicode MS"/>
          <w:color w:val="000000"/>
        </w:rPr>
      </w:pPr>
      <w:r w:rsidRPr="0037256F">
        <w:rPr>
          <w:rStyle w:val="Zag11"/>
          <w:rFonts w:eastAsia="@Arial Unicode MS"/>
          <w:color w:val="000000"/>
        </w:rPr>
        <w:t>доказательство;</w:t>
      </w:r>
    </w:p>
    <w:p w14:paraId="1406C498" w14:textId="77777777" w:rsidR="006454DE" w:rsidRPr="0037256F" w:rsidRDefault="006454DE" w:rsidP="00510EED">
      <w:pPr>
        <w:numPr>
          <w:ilvl w:val="0"/>
          <w:numId w:val="28"/>
        </w:numPr>
        <w:tabs>
          <w:tab w:val="left" w:leader="dot" w:pos="624"/>
        </w:tabs>
        <w:rPr>
          <w:rStyle w:val="Zag11"/>
          <w:rFonts w:eastAsia="@Arial Unicode MS"/>
          <w:i/>
          <w:iCs/>
          <w:color w:val="000000"/>
        </w:rPr>
      </w:pPr>
      <w:r w:rsidRPr="0037256F">
        <w:rPr>
          <w:rStyle w:val="Zag11"/>
          <w:rFonts w:eastAsia="@Arial Unicode MS"/>
          <w:color w:val="000000"/>
        </w:rPr>
        <w:t>выдвижение гипотез и их обоснование.</w:t>
      </w:r>
    </w:p>
    <w:p w14:paraId="62B0AFE4"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Постановка и решение проблемы</w:t>
      </w:r>
      <w:r w:rsidRPr="0037256F">
        <w:rPr>
          <w:rStyle w:val="Zag11"/>
          <w:rFonts w:eastAsia="@Arial Unicode MS"/>
          <w:color w:val="000000"/>
        </w:rPr>
        <w:t>:</w:t>
      </w:r>
    </w:p>
    <w:p w14:paraId="2F58B245" w14:textId="77777777" w:rsidR="006454DE" w:rsidRPr="0037256F" w:rsidRDefault="006454DE" w:rsidP="00510EED">
      <w:pPr>
        <w:numPr>
          <w:ilvl w:val="0"/>
          <w:numId w:val="29"/>
        </w:numPr>
        <w:tabs>
          <w:tab w:val="left" w:leader="dot" w:pos="624"/>
        </w:tabs>
        <w:rPr>
          <w:rStyle w:val="Zag11"/>
          <w:rFonts w:eastAsia="@Arial Unicode MS"/>
          <w:color w:val="000000"/>
        </w:rPr>
      </w:pPr>
      <w:r w:rsidRPr="0037256F">
        <w:rPr>
          <w:rStyle w:val="Zag11"/>
          <w:rFonts w:eastAsia="@Arial Unicode MS"/>
          <w:color w:val="000000"/>
        </w:rPr>
        <w:t>формулирование проблемы;</w:t>
      </w:r>
    </w:p>
    <w:p w14:paraId="78BBBEE1" w14:textId="77777777" w:rsidR="006454DE" w:rsidRPr="0037256F" w:rsidRDefault="006454DE" w:rsidP="00510EED">
      <w:pPr>
        <w:numPr>
          <w:ilvl w:val="0"/>
          <w:numId w:val="29"/>
        </w:numPr>
        <w:tabs>
          <w:tab w:val="left" w:leader="dot" w:pos="624"/>
        </w:tabs>
        <w:rPr>
          <w:rStyle w:val="Zag11"/>
          <w:rFonts w:eastAsia="@Arial Unicode MS"/>
          <w:b/>
          <w:bCs/>
          <w:i/>
          <w:iCs/>
          <w:color w:val="000000"/>
        </w:rPr>
      </w:pPr>
      <w:r w:rsidRPr="0037256F">
        <w:rPr>
          <w:rStyle w:val="Zag11"/>
          <w:rFonts w:eastAsia="@Arial Unicode MS"/>
          <w:color w:val="000000"/>
        </w:rPr>
        <w:t>самостоятельное создание способов решения проблем творческого и поискового характера.</w:t>
      </w:r>
    </w:p>
    <w:p w14:paraId="5596B852"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i/>
          <w:iCs/>
          <w:color w:val="000000"/>
        </w:rPr>
        <w:t xml:space="preserve">Коммуникативные универсальные учебные действия </w:t>
      </w:r>
      <w:r w:rsidRPr="0037256F">
        <w:rPr>
          <w:rStyle w:val="Zag11"/>
          <w:rFonts w:eastAsia="@Arial Unicode MS"/>
          <w:color w:val="000000"/>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14:paraId="122A01ED"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К коммуникативным действиям относятся:</w:t>
      </w:r>
    </w:p>
    <w:p w14:paraId="7098964B" w14:textId="77777777" w:rsidR="006454DE" w:rsidRPr="0037256F" w:rsidRDefault="006454DE" w:rsidP="00510EED">
      <w:pPr>
        <w:numPr>
          <w:ilvl w:val="0"/>
          <w:numId w:val="30"/>
        </w:numPr>
        <w:tabs>
          <w:tab w:val="left" w:leader="dot" w:pos="624"/>
        </w:tabs>
        <w:rPr>
          <w:rStyle w:val="Zag11"/>
          <w:rFonts w:eastAsia="@Arial Unicode MS"/>
          <w:color w:val="000000"/>
        </w:rPr>
      </w:pPr>
      <w:r w:rsidRPr="0037256F">
        <w:rPr>
          <w:rStyle w:val="Zag11"/>
          <w:rFonts w:eastAsia="@Arial Unicode MS"/>
          <w:color w:val="000000"/>
        </w:rPr>
        <w:t>планирование учебного сотрудничества с учителем и сверстниками — определение цели, функций участников, способов взаимодействия;</w:t>
      </w:r>
    </w:p>
    <w:p w14:paraId="28CABA1A" w14:textId="77777777" w:rsidR="006454DE" w:rsidRPr="0037256F" w:rsidRDefault="006454DE" w:rsidP="00510EED">
      <w:pPr>
        <w:numPr>
          <w:ilvl w:val="0"/>
          <w:numId w:val="30"/>
        </w:numPr>
        <w:tabs>
          <w:tab w:val="left" w:leader="dot" w:pos="624"/>
        </w:tabs>
        <w:rPr>
          <w:rStyle w:val="Zag11"/>
          <w:rFonts w:eastAsia="@Arial Unicode MS"/>
          <w:color w:val="000000"/>
        </w:rPr>
      </w:pPr>
      <w:r w:rsidRPr="0037256F">
        <w:rPr>
          <w:rStyle w:val="Zag11"/>
          <w:rFonts w:eastAsia="@Arial Unicode MS"/>
          <w:color w:val="000000"/>
        </w:rPr>
        <w:t>постановка вопросов — инициативное сотрудничество в поиске и сборе информации;</w:t>
      </w:r>
    </w:p>
    <w:p w14:paraId="04523EDB" w14:textId="77777777" w:rsidR="006454DE" w:rsidRPr="0037256F" w:rsidRDefault="006454DE" w:rsidP="00510EED">
      <w:pPr>
        <w:numPr>
          <w:ilvl w:val="0"/>
          <w:numId w:val="30"/>
        </w:numPr>
        <w:tabs>
          <w:tab w:val="left" w:leader="dot" w:pos="624"/>
        </w:tabs>
        <w:rPr>
          <w:rStyle w:val="Zag11"/>
          <w:rFonts w:eastAsia="@Arial Unicode MS"/>
          <w:color w:val="000000"/>
        </w:rPr>
      </w:pPr>
      <w:r w:rsidRPr="0037256F">
        <w:rPr>
          <w:rStyle w:val="Zag11"/>
          <w:rFonts w:eastAsia="@Arial Unicode MS"/>
          <w:color w:val="000000"/>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14:paraId="62420F01" w14:textId="77777777" w:rsidR="006454DE" w:rsidRPr="0037256F" w:rsidRDefault="006454DE" w:rsidP="00510EED">
      <w:pPr>
        <w:numPr>
          <w:ilvl w:val="0"/>
          <w:numId w:val="30"/>
        </w:numPr>
        <w:tabs>
          <w:tab w:val="left" w:leader="dot" w:pos="624"/>
        </w:tabs>
        <w:rPr>
          <w:rStyle w:val="Zag11"/>
          <w:rFonts w:eastAsia="@Arial Unicode MS"/>
          <w:color w:val="000000"/>
        </w:rPr>
      </w:pPr>
      <w:r w:rsidRPr="0037256F">
        <w:rPr>
          <w:rStyle w:val="Zag11"/>
          <w:rFonts w:eastAsia="@Arial Unicode MS"/>
          <w:color w:val="000000"/>
        </w:rPr>
        <w:t>управление поведением партнёра — контроль, коррекция, оценка его действий;</w:t>
      </w:r>
    </w:p>
    <w:p w14:paraId="1B468317" w14:textId="77777777" w:rsidR="006454DE" w:rsidRPr="0037256F" w:rsidRDefault="006454DE" w:rsidP="00510EED">
      <w:pPr>
        <w:numPr>
          <w:ilvl w:val="0"/>
          <w:numId w:val="30"/>
        </w:numPr>
        <w:tabs>
          <w:tab w:val="left" w:leader="dot" w:pos="624"/>
        </w:tabs>
        <w:rPr>
          <w:rStyle w:val="Zag11"/>
          <w:rFonts w:eastAsia="@Arial Unicode MS"/>
          <w:color w:val="000000"/>
        </w:rPr>
      </w:pPr>
      <w:r w:rsidRPr="0037256F">
        <w:rPr>
          <w:rStyle w:val="Zag11"/>
          <w:rFonts w:eastAsia="@Arial Unicode MS"/>
          <w:color w:val="000000"/>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14:paraId="7B1FC824" w14:textId="77777777" w:rsidR="006454DE" w:rsidRPr="0037256F" w:rsidRDefault="00387CE7" w:rsidP="003F3481">
      <w:pPr>
        <w:tabs>
          <w:tab w:val="left" w:leader="dot" w:pos="624"/>
        </w:tabs>
        <w:rPr>
          <w:rStyle w:val="Zag11"/>
          <w:rFonts w:eastAsia="@Arial Unicode MS"/>
          <w:color w:val="000000"/>
        </w:rPr>
      </w:pPr>
      <w:r w:rsidRPr="0037256F">
        <w:rPr>
          <w:rStyle w:val="Zag11"/>
          <w:rFonts w:eastAsia="@Arial Unicode MS"/>
          <w:color w:val="000000"/>
        </w:rPr>
        <w:lastRenderedPageBreak/>
        <w:tab/>
      </w:r>
      <w:r w:rsidR="006454DE" w:rsidRPr="0037256F">
        <w:rPr>
          <w:rStyle w:val="Zag11"/>
          <w:rFonts w:eastAsia="@Arial Unicode MS"/>
          <w:color w:val="000000"/>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006454DE" w:rsidRPr="0037256F">
        <w:rPr>
          <w:rStyle w:val="Zag11"/>
          <w:rFonts w:eastAsia="@Arial Unicode MS"/>
          <w:color w:val="000000"/>
        </w:rPr>
        <w:noBreakHyphen/>
        <w:t>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14:paraId="0D4E1587" w14:textId="77777777" w:rsidR="006454DE" w:rsidRPr="0037256F" w:rsidRDefault="00387CE7" w:rsidP="003F3481">
      <w:pPr>
        <w:tabs>
          <w:tab w:val="left" w:leader="dot" w:pos="624"/>
        </w:tabs>
        <w:rPr>
          <w:rStyle w:val="Zag11"/>
          <w:rFonts w:eastAsia="@Arial Unicode MS"/>
          <w:color w:val="000000"/>
        </w:rPr>
      </w:pPr>
      <w:r w:rsidRPr="0037256F">
        <w:rPr>
          <w:rStyle w:val="Zag11"/>
          <w:rFonts w:eastAsia="@Arial Unicode MS"/>
          <w:color w:val="000000"/>
        </w:rPr>
        <w:tab/>
      </w:r>
      <w:r w:rsidR="006454DE" w:rsidRPr="0037256F">
        <w:rPr>
          <w:rStyle w:val="Zag11"/>
          <w:rFonts w:eastAsia="@Arial Unicode MS"/>
          <w:color w:val="000000"/>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14:paraId="079C86AE" w14:textId="77777777" w:rsidR="006454DE" w:rsidRPr="0037256F" w:rsidRDefault="006454DE" w:rsidP="00510EED">
      <w:pPr>
        <w:numPr>
          <w:ilvl w:val="0"/>
          <w:numId w:val="30"/>
        </w:numPr>
        <w:tabs>
          <w:tab w:val="left" w:leader="dot" w:pos="624"/>
        </w:tabs>
        <w:rPr>
          <w:rStyle w:val="Zag11"/>
          <w:rFonts w:eastAsia="@Arial Unicode MS"/>
          <w:color w:val="000000"/>
        </w:rPr>
      </w:pPr>
      <w:r w:rsidRPr="0037256F">
        <w:rPr>
          <w:rStyle w:val="Zag11"/>
          <w:rFonts w:eastAsia="@Arial Unicode MS"/>
          <w:color w:val="000000"/>
        </w:rPr>
        <w:t>из общения и сорегуляции развивается способность ребёнка регулировать свою деятельность;</w:t>
      </w:r>
    </w:p>
    <w:p w14:paraId="1AE78240" w14:textId="77777777" w:rsidR="006454DE" w:rsidRPr="0037256F" w:rsidRDefault="006454DE" w:rsidP="00510EED">
      <w:pPr>
        <w:numPr>
          <w:ilvl w:val="0"/>
          <w:numId w:val="30"/>
        </w:numPr>
        <w:tabs>
          <w:tab w:val="left" w:leader="dot" w:pos="624"/>
        </w:tabs>
        <w:rPr>
          <w:rStyle w:val="Zag11"/>
          <w:rFonts w:eastAsia="@Arial Unicode MS"/>
          <w:color w:val="000000"/>
        </w:rPr>
      </w:pPr>
      <w:r w:rsidRPr="0037256F">
        <w:rPr>
          <w:rStyle w:val="Zag11"/>
          <w:rFonts w:eastAsia="@Arial Unicode MS"/>
          <w:color w:val="000000"/>
        </w:rPr>
        <w:t>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w:t>
      </w:r>
      <w:r w:rsidRPr="0037256F">
        <w:rPr>
          <w:rStyle w:val="Zag11"/>
          <w:rFonts w:eastAsia="@Arial Unicode MS"/>
          <w:color w:val="000000"/>
        </w:rPr>
        <w:noBreakHyphen/>
        <w:t>концепция как результат самоопределения;</w:t>
      </w:r>
    </w:p>
    <w:p w14:paraId="3E7C9E34" w14:textId="77777777" w:rsidR="006454DE" w:rsidRPr="0037256F" w:rsidRDefault="006454DE" w:rsidP="00510EED">
      <w:pPr>
        <w:numPr>
          <w:ilvl w:val="0"/>
          <w:numId w:val="30"/>
        </w:numPr>
        <w:tabs>
          <w:tab w:val="left" w:leader="dot" w:pos="624"/>
        </w:tabs>
        <w:rPr>
          <w:rStyle w:val="Zag11"/>
          <w:rFonts w:eastAsia="@Arial Unicode MS"/>
          <w:color w:val="000000"/>
        </w:rPr>
      </w:pPr>
      <w:r w:rsidRPr="0037256F">
        <w:rPr>
          <w:rStyle w:val="Zag11"/>
          <w:rFonts w:eastAsia="@Arial Unicode MS"/>
          <w:color w:val="000000"/>
        </w:rPr>
        <w:t>из ситуативно-познавательного и внеситуативно-познавательного общения формируются познавательные действия ребёнка.</w:t>
      </w:r>
    </w:p>
    <w:p w14:paraId="4DCDF945"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14:paraId="71E0B7BC"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w:t>
      </w:r>
      <w:r w:rsidRPr="0037256F">
        <w:rPr>
          <w:rStyle w:val="Zag11"/>
          <w:rFonts w:eastAsia="@Arial Unicode MS"/>
          <w:color w:val="000000"/>
        </w:rPr>
        <w:noBreakHyphen/>
        <w:t>концепции.</w:t>
      </w:r>
    </w:p>
    <w:p w14:paraId="54F5A82C" w14:textId="77777777" w:rsidR="006454DE" w:rsidRPr="0037256F" w:rsidRDefault="006454DE" w:rsidP="003F3481">
      <w:pPr>
        <w:pStyle w:val="Zag2"/>
        <w:tabs>
          <w:tab w:val="left" w:leader="dot" w:pos="624"/>
        </w:tabs>
        <w:spacing w:after="0" w:line="240" w:lineRule="auto"/>
        <w:ind w:firstLine="339"/>
        <w:jc w:val="both"/>
        <w:rPr>
          <w:rStyle w:val="Zag11"/>
          <w:rFonts w:eastAsia="@Arial Unicode MS"/>
          <w:b w:val="0"/>
          <w:bCs w:val="0"/>
          <w:lang w:val="ru-RU"/>
        </w:rPr>
      </w:pPr>
      <w:r w:rsidRPr="0037256F">
        <w:rPr>
          <w:rStyle w:val="Zag11"/>
          <w:rFonts w:eastAsia="@Arial Unicode MS"/>
          <w:b w:val="0"/>
          <w:bCs w:val="0"/>
          <w:lang w:val="ru-RU"/>
        </w:rPr>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14:paraId="6F418A01" w14:textId="77777777" w:rsidR="006454DE" w:rsidRPr="0037256F" w:rsidRDefault="006454DE" w:rsidP="003F3481">
      <w:pPr>
        <w:pStyle w:val="Zag2"/>
        <w:tabs>
          <w:tab w:val="left" w:leader="dot" w:pos="624"/>
        </w:tabs>
        <w:spacing w:after="0" w:line="240" w:lineRule="auto"/>
        <w:jc w:val="both"/>
        <w:rPr>
          <w:rStyle w:val="Zag11"/>
          <w:rFonts w:eastAsia="@Arial Unicode MS"/>
          <w:lang w:val="ru-RU"/>
        </w:rPr>
      </w:pPr>
    </w:p>
    <w:p w14:paraId="40584964" w14:textId="77777777" w:rsidR="006454DE" w:rsidRPr="0037256F" w:rsidRDefault="00387CE7"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3</w:t>
      </w:r>
      <w:r w:rsidR="006454DE" w:rsidRPr="0037256F">
        <w:rPr>
          <w:rStyle w:val="Zag11"/>
          <w:rFonts w:eastAsia="@Arial Unicode MS"/>
          <w:lang w:val="ru-RU"/>
        </w:rPr>
        <w:t>.3. Связь универсальных учебных действий с содержанием учебных предметов</w:t>
      </w:r>
    </w:p>
    <w:p w14:paraId="16045314"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w:t>
      </w:r>
      <w:r w:rsidR="00387CE7" w:rsidRPr="0037256F">
        <w:rPr>
          <w:rStyle w:val="Zag11"/>
          <w:rFonts w:eastAsia="@Arial Unicode MS"/>
          <w:color w:val="000000"/>
        </w:rPr>
        <w:t>.</w:t>
      </w:r>
    </w:p>
    <w:p w14:paraId="3EF3E043"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псевдологического мышления. Существенную роль в этом играют такие учебные предметы, как «Литературное чтение», «Технология», «Изобразительное искусство», «Музыка».</w:t>
      </w:r>
    </w:p>
    <w:p w14:paraId="2CEF3472"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14:paraId="6FBBC58A" w14:textId="5EBCF4A9" w:rsidR="006454DE" w:rsidRPr="0037256F" w:rsidRDefault="00387CE7"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В частности, учебный предмет</w:t>
      </w:r>
      <w:r w:rsidR="00104315">
        <w:rPr>
          <w:rStyle w:val="Zag11"/>
          <w:rFonts w:eastAsia="@Arial Unicode MS"/>
          <w:color w:val="000000"/>
        </w:rPr>
        <w:t xml:space="preserve"> </w:t>
      </w:r>
      <w:r w:rsidRPr="0037256F">
        <w:rPr>
          <w:rStyle w:val="Zag11"/>
          <w:rFonts w:eastAsia="@Arial Unicode MS"/>
          <w:b/>
          <w:bCs/>
          <w:color w:val="000000"/>
        </w:rPr>
        <w:t>«Русский язык»</w:t>
      </w:r>
      <w:r w:rsidR="00104315">
        <w:rPr>
          <w:rStyle w:val="Zag11"/>
          <w:rFonts w:eastAsia="@Arial Unicode MS"/>
          <w:b/>
          <w:bCs/>
          <w:color w:val="000000"/>
        </w:rPr>
        <w:t xml:space="preserve"> </w:t>
      </w:r>
      <w:r w:rsidRPr="0037256F">
        <w:rPr>
          <w:rStyle w:val="Zag11"/>
          <w:rFonts w:eastAsia="@Arial Unicode MS"/>
          <w:color w:val="000000"/>
        </w:rPr>
        <w:t>обеспечивае</w:t>
      </w:r>
      <w:r w:rsidR="006454DE" w:rsidRPr="0037256F">
        <w:rPr>
          <w:rStyle w:val="Zag11"/>
          <w:rFonts w:eastAsia="@Arial Unicode MS"/>
          <w:color w:val="000000"/>
        </w:rPr>
        <w:t>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w:t>
      </w:r>
      <w:r w:rsidRPr="0037256F">
        <w:rPr>
          <w:rStyle w:val="Zag11"/>
          <w:rFonts w:eastAsia="@Arial Unicode MS"/>
          <w:color w:val="000000"/>
        </w:rPr>
        <w:t>ва). Изучение русского</w:t>
      </w:r>
      <w:r w:rsidR="006454DE" w:rsidRPr="0037256F">
        <w:rPr>
          <w:rStyle w:val="Zag11"/>
          <w:rFonts w:eastAsia="@Arial Unicode MS"/>
          <w:color w:val="000000"/>
        </w:rPr>
        <w:t xml:space="preserve"> языка создаёт условия для формирования «языкового чутья» как </w:t>
      </w:r>
      <w:r w:rsidR="006454DE" w:rsidRPr="0037256F">
        <w:rPr>
          <w:rStyle w:val="Zag11"/>
          <w:rFonts w:eastAsia="@Arial Unicode MS"/>
          <w:color w:val="000000"/>
        </w:rPr>
        <w:lastRenderedPageBreak/>
        <w:t>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14:paraId="11962DF4" w14:textId="77777777" w:rsidR="006454DE" w:rsidRPr="0037256F" w:rsidRDefault="00387CE7"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«Литературное чтение»</w:t>
      </w:r>
      <w:r w:rsidR="006454DE" w:rsidRPr="0037256F">
        <w:rPr>
          <w:rStyle w:val="Zag11"/>
          <w:rFonts w:eastAsia="@Arial Unicode MS"/>
          <w:b/>
          <w:bCs/>
          <w:color w:val="000000"/>
        </w:rPr>
        <w:t>.</w:t>
      </w:r>
      <w:r w:rsidR="006454DE" w:rsidRPr="0037256F">
        <w:rPr>
          <w:rStyle w:val="Zag11"/>
          <w:rFonts w:eastAsia="@Arial Unicode MS"/>
          <w:color w:val="000000"/>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14:paraId="496DB5FE"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14:paraId="10EBAEA3" w14:textId="77777777" w:rsidR="006454DE" w:rsidRPr="0037256F" w:rsidRDefault="00387CE7" w:rsidP="003F3481">
      <w:pPr>
        <w:tabs>
          <w:tab w:val="left" w:leader="dot" w:pos="624"/>
        </w:tabs>
        <w:ind w:firstLine="339"/>
        <w:rPr>
          <w:rStyle w:val="Zag11"/>
          <w:rFonts w:eastAsia="@Arial Unicode MS"/>
          <w:color w:val="000000"/>
        </w:rPr>
      </w:pPr>
      <w:r w:rsidRPr="0037256F">
        <w:rPr>
          <w:rStyle w:val="Zag11"/>
          <w:rFonts w:eastAsia="@Arial Unicode MS"/>
          <w:color w:val="000000"/>
        </w:rPr>
        <w:t>Учебный предмет «Литературное чтение»</w:t>
      </w:r>
      <w:r w:rsidR="006454DE" w:rsidRPr="0037256F">
        <w:rPr>
          <w:rStyle w:val="Zag11"/>
          <w:rFonts w:eastAsia="@Arial Unicode MS"/>
          <w:color w:val="000000"/>
        </w:rPr>
        <w:t xml:space="preserve"> обеспечива</w:t>
      </w:r>
      <w:r w:rsidRPr="0037256F">
        <w:rPr>
          <w:rStyle w:val="Zag11"/>
          <w:rFonts w:eastAsia="@Arial Unicode MS"/>
          <w:color w:val="000000"/>
        </w:rPr>
        <w:t>е</w:t>
      </w:r>
      <w:r w:rsidR="006454DE" w:rsidRPr="0037256F">
        <w:rPr>
          <w:rStyle w:val="Zag11"/>
          <w:rFonts w:eastAsia="@Arial Unicode MS"/>
          <w:color w:val="000000"/>
        </w:rPr>
        <w:t>т формирование следующих универсальных учебных действий:</w:t>
      </w:r>
    </w:p>
    <w:p w14:paraId="3C976321" w14:textId="7ECB1EB6" w:rsidR="006454DE" w:rsidRPr="0037256F" w:rsidRDefault="006454DE" w:rsidP="00510EED">
      <w:pPr>
        <w:numPr>
          <w:ilvl w:val="0"/>
          <w:numId w:val="31"/>
        </w:numPr>
        <w:tabs>
          <w:tab w:val="left" w:leader="dot" w:pos="624"/>
        </w:tabs>
        <w:rPr>
          <w:rStyle w:val="Zag11"/>
          <w:rFonts w:eastAsia="@Arial Unicode MS"/>
          <w:color w:val="000000"/>
        </w:rPr>
      </w:pPr>
      <w:r w:rsidRPr="0037256F">
        <w:rPr>
          <w:rStyle w:val="Zag11"/>
          <w:rFonts w:eastAsia="@Arial Unicode MS"/>
          <w:color w:val="000000"/>
        </w:rPr>
        <w:t>смыслообразования через прослеживание судьбы героя и ориентацию учащегося в системе личностных смыслов;</w:t>
      </w:r>
    </w:p>
    <w:p w14:paraId="16C2C082" w14:textId="77777777" w:rsidR="006454DE" w:rsidRPr="0037256F" w:rsidRDefault="006454DE" w:rsidP="00510EED">
      <w:pPr>
        <w:numPr>
          <w:ilvl w:val="0"/>
          <w:numId w:val="31"/>
        </w:numPr>
        <w:tabs>
          <w:tab w:val="left" w:leader="dot" w:pos="624"/>
        </w:tabs>
        <w:rPr>
          <w:rStyle w:val="Zag11"/>
          <w:rFonts w:eastAsia="@Arial Unicode MS"/>
          <w:color w:val="000000"/>
        </w:rPr>
      </w:pPr>
      <w:r w:rsidRPr="0037256F">
        <w:rPr>
          <w:rStyle w:val="Zag11"/>
          <w:rFonts w:eastAsia="@Arial Unicode MS"/>
          <w:color w:val="000000"/>
        </w:rPr>
        <w:t>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14:paraId="485FF4B2" w14:textId="77777777" w:rsidR="006454DE" w:rsidRPr="0037256F" w:rsidRDefault="006454DE" w:rsidP="00510EED">
      <w:pPr>
        <w:numPr>
          <w:ilvl w:val="0"/>
          <w:numId w:val="31"/>
        </w:numPr>
        <w:tabs>
          <w:tab w:val="left" w:leader="dot" w:pos="624"/>
        </w:tabs>
        <w:rPr>
          <w:rStyle w:val="Zag11"/>
          <w:rFonts w:eastAsia="@Arial Unicode MS"/>
          <w:color w:val="000000"/>
        </w:rPr>
      </w:pPr>
      <w:r w:rsidRPr="0037256F">
        <w:rPr>
          <w:rStyle w:val="Zag11"/>
          <w:rFonts w:eastAsia="@Arial Unicode MS"/>
          <w:color w:val="000000"/>
        </w:rPr>
        <w:t>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14:paraId="243B36B8" w14:textId="77777777" w:rsidR="006454DE" w:rsidRPr="0037256F" w:rsidRDefault="006454DE" w:rsidP="00510EED">
      <w:pPr>
        <w:numPr>
          <w:ilvl w:val="0"/>
          <w:numId w:val="31"/>
        </w:numPr>
        <w:tabs>
          <w:tab w:val="left" w:leader="dot" w:pos="624"/>
        </w:tabs>
        <w:rPr>
          <w:rStyle w:val="Zag11"/>
          <w:rFonts w:eastAsia="@Arial Unicode MS"/>
          <w:color w:val="000000"/>
        </w:rPr>
      </w:pPr>
      <w:r w:rsidRPr="0037256F">
        <w:rPr>
          <w:rStyle w:val="Zag11"/>
          <w:rFonts w:eastAsia="@Arial Unicode MS"/>
          <w:color w:val="000000"/>
        </w:rPr>
        <w:t>эстетических ценностей и на их основе эстетических критериев;</w:t>
      </w:r>
    </w:p>
    <w:p w14:paraId="0EAEF375" w14:textId="77777777" w:rsidR="006454DE" w:rsidRPr="0037256F" w:rsidRDefault="006454DE" w:rsidP="00510EED">
      <w:pPr>
        <w:numPr>
          <w:ilvl w:val="0"/>
          <w:numId w:val="31"/>
        </w:numPr>
        <w:tabs>
          <w:tab w:val="left" w:leader="dot" w:pos="624"/>
        </w:tabs>
        <w:rPr>
          <w:rStyle w:val="Zag11"/>
          <w:rFonts w:eastAsia="@Arial Unicode MS"/>
          <w:color w:val="000000"/>
        </w:rPr>
      </w:pPr>
      <w:r w:rsidRPr="0037256F">
        <w:rPr>
          <w:rStyle w:val="Zag11"/>
          <w:rFonts w:eastAsia="@Arial Unicode MS"/>
          <w:color w:val="000000"/>
        </w:rPr>
        <w:t>нравственно-этического оценивания через выявление морального содержания и нравственного значения действий персонажей;</w:t>
      </w:r>
    </w:p>
    <w:p w14:paraId="68BE9556" w14:textId="77777777" w:rsidR="006454DE" w:rsidRPr="0037256F" w:rsidRDefault="006454DE" w:rsidP="00510EED">
      <w:pPr>
        <w:numPr>
          <w:ilvl w:val="0"/>
          <w:numId w:val="31"/>
        </w:numPr>
        <w:tabs>
          <w:tab w:val="left" w:leader="dot" w:pos="624"/>
        </w:tabs>
        <w:rPr>
          <w:rStyle w:val="Zag11"/>
          <w:rFonts w:eastAsia="@Arial Unicode MS"/>
          <w:color w:val="000000"/>
        </w:rPr>
      </w:pPr>
      <w:r w:rsidRPr="0037256F">
        <w:rPr>
          <w:rStyle w:val="Zag11"/>
          <w:rFonts w:eastAsia="@Arial Unicode MS"/>
          <w:color w:val="000000"/>
        </w:rPr>
        <w:t>эмоционально-личностной децентрации на основе отождествления себя с героями произведения, соотнесения и сопоставления их позиций, взглядов и мнений;</w:t>
      </w:r>
    </w:p>
    <w:p w14:paraId="7273E92B" w14:textId="77777777" w:rsidR="006454DE" w:rsidRPr="0037256F" w:rsidRDefault="006454DE" w:rsidP="00510EED">
      <w:pPr>
        <w:numPr>
          <w:ilvl w:val="0"/>
          <w:numId w:val="31"/>
        </w:numPr>
        <w:tabs>
          <w:tab w:val="left" w:leader="dot" w:pos="624"/>
        </w:tabs>
        <w:rPr>
          <w:rStyle w:val="Zag11"/>
          <w:rFonts w:eastAsia="@Arial Unicode MS"/>
          <w:color w:val="000000"/>
        </w:rPr>
      </w:pPr>
      <w:r w:rsidRPr="0037256F">
        <w:rPr>
          <w:rStyle w:val="Zag11"/>
          <w:rFonts w:eastAsia="@Arial Unicode MS"/>
          <w:color w:val="000000"/>
        </w:rPr>
        <w:t>умения понимать контекстную речь на основе воссоздания картины событий и поступков персонажей;</w:t>
      </w:r>
    </w:p>
    <w:p w14:paraId="63C50A29" w14:textId="77777777" w:rsidR="006454DE" w:rsidRPr="0037256F" w:rsidRDefault="006454DE" w:rsidP="00510EED">
      <w:pPr>
        <w:numPr>
          <w:ilvl w:val="0"/>
          <w:numId w:val="31"/>
        </w:numPr>
        <w:tabs>
          <w:tab w:val="left" w:leader="dot" w:pos="624"/>
        </w:tabs>
        <w:rPr>
          <w:rStyle w:val="Zag11"/>
          <w:rFonts w:eastAsia="@Arial Unicode MS"/>
          <w:color w:val="000000"/>
        </w:rPr>
      </w:pPr>
      <w:r w:rsidRPr="0037256F">
        <w:rPr>
          <w:rStyle w:val="Zag11"/>
          <w:rFonts w:eastAsia="@Arial Unicode MS"/>
          <w:color w:val="000000"/>
        </w:rPr>
        <w:t>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14:paraId="1923A455" w14:textId="77777777" w:rsidR="006454DE" w:rsidRPr="0037256F" w:rsidRDefault="006454DE" w:rsidP="00510EED">
      <w:pPr>
        <w:numPr>
          <w:ilvl w:val="0"/>
          <w:numId w:val="31"/>
        </w:numPr>
        <w:tabs>
          <w:tab w:val="left" w:leader="dot" w:pos="624"/>
        </w:tabs>
        <w:rPr>
          <w:rStyle w:val="Zag11"/>
          <w:rFonts w:eastAsia="@Arial Unicode MS"/>
          <w:color w:val="000000"/>
        </w:rPr>
      </w:pPr>
      <w:r w:rsidRPr="0037256F">
        <w:rPr>
          <w:rStyle w:val="Zag11"/>
          <w:rFonts w:eastAsia="@Arial Unicode MS"/>
          <w:color w:val="000000"/>
        </w:rPr>
        <w:t>умения устанавливать логическую причинно-следственную последовательность событий и действий героев произведения;</w:t>
      </w:r>
    </w:p>
    <w:p w14:paraId="076417C4" w14:textId="77777777" w:rsidR="006454DE" w:rsidRPr="0037256F" w:rsidRDefault="006454DE" w:rsidP="00510EED">
      <w:pPr>
        <w:numPr>
          <w:ilvl w:val="0"/>
          <w:numId w:val="31"/>
        </w:numPr>
        <w:tabs>
          <w:tab w:val="left" w:leader="dot" w:pos="624"/>
        </w:tabs>
        <w:rPr>
          <w:rStyle w:val="Zag11"/>
          <w:rFonts w:eastAsia="@Arial Unicode MS"/>
          <w:b/>
          <w:bCs/>
          <w:color w:val="000000"/>
        </w:rPr>
      </w:pPr>
      <w:r w:rsidRPr="0037256F">
        <w:rPr>
          <w:rStyle w:val="Zag11"/>
          <w:rFonts w:eastAsia="@Arial Unicode MS"/>
          <w:color w:val="000000"/>
        </w:rPr>
        <w:t>умения строить план с выделением существенной и дополнительной информации.</w:t>
      </w:r>
    </w:p>
    <w:p w14:paraId="25F0673D"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«Иностранный язык» </w:t>
      </w:r>
      <w:r w:rsidRPr="0037256F">
        <w:rPr>
          <w:rStyle w:val="Zag11"/>
          <w:rFonts w:eastAsia="@Arial Unicode MS"/>
          <w:color w:val="000000"/>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14:paraId="12B54902" w14:textId="77777777" w:rsidR="006454DE" w:rsidRPr="0037256F" w:rsidRDefault="006454DE" w:rsidP="00510EED">
      <w:pPr>
        <w:numPr>
          <w:ilvl w:val="0"/>
          <w:numId w:val="32"/>
        </w:numPr>
        <w:tabs>
          <w:tab w:val="left" w:leader="dot" w:pos="624"/>
        </w:tabs>
        <w:rPr>
          <w:rStyle w:val="Zag11"/>
          <w:rFonts w:eastAsia="@Arial Unicode MS"/>
          <w:color w:val="000000"/>
        </w:rPr>
      </w:pPr>
      <w:r w:rsidRPr="0037256F">
        <w:rPr>
          <w:rStyle w:val="Zag11"/>
          <w:rFonts w:eastAsia="@Arial Unicode MS"/>
          <w:color w:val="000000"/>
        </w:rPr>
        <w:t>общему речевому развитию учащегося на основе формирования обобщённых лингвистических структур грамматики и синтаксиса;</w:t>
      </w:r>
    </w:p>
    <w:p w14:paraId="4FBE8DE5" w14:textId="77777777" w:rsidR="006454DE" w:rsidRPr="0037256F" w:rsidRDefault="006454DE" w:rsidP="00510EED">
      <w:pPr>
        <w:numPr>
          <w:ilvl w:val="0"/>
          <w:numId w:val="32"/>
        </w:numPr>
        <w:tabs>
          <w:tab w:val="left" w:leader="dot" w:pos="624"/>
        </w:tabs>
        <w:rPr>
          <w:rStyle w:val="Zag11"/>
          <w:rFonts w:eastAsia="@Arial Unicode MS"/>
          <w:color w:val="000000"/>
        </w:rPr>
      </w:pPr>
      <w:r w:rsidRPr="0037256F">
        <w:rPr>
          <w:rStyle w:val="Zag11"/>
          <w:rFonts w:eastAsia="@Arial Unicode MS"/>
          <w:color w:val="000000"/>
        </w:rPr>
        <w:t>развитию произвольности и осознанности монологической и диалогической речи;</w:t>
      </w:r>
    </w:p>
    <w:p w14:paraId="5C565E8F" w14:textId="77777777" w:rsidR="006454DE" w:rsidRPr="0037256F" w:rsidRDefault="006454DE" w:rsidP="00510EED">
      <w:pPr>
        <w:numPr>
          <w:ilvl w:val="0"/>
          <w:numId w:val="32"/>
        </w:numPr>
        <w:tabs>
          <w:tab w:val="left" w:leader="dot" w:pos="624"/>
        </w:tabs>
        <w:rPr>
          <w:rStyle w:val="Zag11"/>
          <w:rFonts w:eastAsia="@Arial Unicode MS"/>
          <w:color w:val="000000"/>
        </w:rPr>
      </w:pPr>
      <w:r w:rsidRPr="0037256F">
        <w:rPr>
          <w:rStyle w:val="Zag11"/>
          <w:rFonts w:eastAsia="@Arial Unicode MS"/>
          <w:color w:val="000000"/>
        </w:rPr>
        <w:t>развитию письменной речи;</w:t>
      </w:r>
    </w:p>
    <w:p w14:paraId="78768204" w14:textId="77777777" w:rsidR="006454DE" w:rsidRPr="0037256F" w:rsidRDefault="006454DE" w:rsidP="00510EED">
      <w:pPr>
        <w:numPr>
          <w:ilvl w:val="0"/>
          <w:numId w:val="32"/>
        </w:numPr>
        <w:tabs>
          <w:tab w:val="left" w:leader="dot" w:pos="624"/>
        </w:tabs>
        <w:rPr>
          <w:rStyle w:val="Zag11"/>
          <w:rFonts w:eastAsia="@Arial Unicode MS"/>
          <w:color w:val="000000"/>
        </w:rPr>
      </w:pPr>
      <w:r w:rsidRPr="0037256F">
        <w:rPr>
          <w:rStyle w:val="Zag11"/>
          <w:rFonts w:eastAsia="@Arial Unicode MS"/>
          <w:color w:val="000000"/>
        </w:rPr>
        <w:t>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14:paraId="7566CD22"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14:paraId="03D890F5" w14:textId="77777777" w:rsidR="006454DE" w:rsidRPr="0037256F" w:rsidRDefault="006454DE" w:rsidP="003F3481">
      <w:pPr>
        <w:tabs>
          <w:tab w:val="left" w:leader="dot" w:pos="624"/>
        </w:tabs>
        <w:ind w:firstLine="339"/>
        <w:rPr>
          <w:rStyle w:val="Zag11"/>
        </w:rPr>
      </w:pPr>
      <w:r w:rsidRPr="0037256F">
        <w:rPr>
          <w:rStyle w:val="Zag11"/>
          <w:rFonts w:eastAsia="@Arial Unicode MS"/>
          <w:color w:val="000000"/>
        </w:rPr>
        <w:lastRenderedPageBreak/>
        <w:t>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w:t>
      </w:r>
      <w:r w:rsidRPr="0037256F">
        <w:rPr>
          <w:rStyle w:val="Zag11"/>
          <w:rFonts w:eastAsia="@Arial Unicode MS"/>
        </w:rPr>
        <w:t>ь развитие его сюжета; умение задавать вопросы, опираясь на смысл прочитанного текста; сочинение оригинального текста на основе плана).</w:t>
      </w:r>
    </w:p>
    <w:p w14:paraId="263DC75F"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«Математика».</w:t>
      </w:r>
      <w:r w:rsidRPr="0037256F">
        <w:rPr>
          <w:rStyle w:val="Zag11"/>
          <w:rFonts w:ascii="Times New Roman" w:eastAsia="@Arial Unicode MS" w:hAnsi="Times New Roman" w:cs="Times New Roman"/>
          <w:sz w:val="24"/>
          <w:szCs w:val="24"/>
          <w:lang w:val="ru-RU"/>
        </w:rPr>
        <w:t xml:space="preserve"> 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14:paraId="2B163C1D" w14:textId="1202EC96"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w:t>
      </w:r>
      <w:r w:rsidR="00104315">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sz w:val="24"/>
          <w:szCs w:val="24"/>
          <w:lang w:val="ru-RU"/>
        </w:rPr>
        <w:t>знаков и символов, существующих в современной культуре и необходимых как для обучения, так и для его социализации.</w:t>
      </w:r>
    </w:p>
    <w:p w14:paraId="0F0CEBA5"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«Окружающий мир».</w:t>
      </w:r>
      <w:r w:rsidRPr="0037256F">
        <w:rPr>
          <w:rStyle w:val="Zag11"/>
          <w:rFonts w:eastAsia="@Arial Unicode MS"/>
          <w:color w:val="000000"/>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14:paraId="7DB8DAE0"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14:paraId="37B1BD95" w14:textId="77777777" w:rsidR="006454DE" w:rsidRPr="0037256F" w:rsidRDefault="006454DE" w:rsidP="00510EED">
      <w:pPr>
        <w:numPr>
          <w:ilvl w:val="0"/>
          <w:numId w:val="33"/>
        </w:numPr>
        <w:tabs>
          <w:tab w:val="left" w:leader="dot" w:pos="624"/>
        </w:tabs>
        <w:rPr>
          <w:rStyle w:val="Zag11"/>
          <w:rFonts w:eastAsia="@Arial Unicode MS"/>
          <w:color w:val="000000"/>
        </w:rPr>
      </w:pPr>
      <w:r w:rsidRPr="0037256F">
        <w:rPr>
          <w:rStyle w:val="Zag11"/>
          <w:rFonts w:eastAsia="@Arial Unicode MS"/>
          <w:color w:val="000000"/>
        </w:rP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14:paraId="38C2E0DC" w14:textId="77777777" w:rsidR="006454DE" w:rsidRPr="0037256F" w:rsidRDefault="006454DE" w:rsidP="00510EED">
      <w:pPr>
        <w:numPr>
          <w:ilvl w:val="0"/>
          <w:numId w:val="33"/>
        </w:numPr>
        <w:tabs>
          <w:tab w:val="left" w:leader="dot" w:pos="624"/>
        </w:tabs>
        <w:rPr>
          <w:rStyle w:val="Zag11"/>
          <w:rFonts w:eastAsia="@Arial Unicode MS"/>
          <w:color w:val="000000"/>
        </w:rPr>
      </w:pPr>
      <w:r w:rsidRPr="0037256F">
        <w:rPr>
          <w:rStyle w:val="Zag11"/>
          <w:rFonts w:eastAsia="@Arial Unicode MS"/>
          <w:color w:val="000000"/>
        </w:rP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14:paraId="273928B2" w14:textId="77777777" w:rsidR="006454DE" w:rsidRPr="0037256F" w:rsidRDefault="006454DE" w:rsidP="00510EED">
      <w:pPr>
        <w:numPr>
          <w:ilvl w:val="0"/>
          <w:numId w:val="33"/>
        </w:numPr>
        <w:tabs>
          <w:tab w:val="left" w:leader="dot" w:pos="624"/>
        </w:tabs>
        <w:rPr>
          <w:rStyle w:val="Zag11"/>
          <w:rFonts w:eastAsia="@Arial Unicode MS"/>
          <w:color w:val="000000"/>
        </w:rPr>
      </w:pPr>
      <w:r w:rsidRPr="0037256F">
        <w:rPr>
          <w:rStyle w:val="Zag11"/>
          <w:rFonts w:eastAsia="@Arial Unicode MS"/>
          <w:color w:val="000000"/>
        </w:rPr>
        <w:t>формирование основ экологического сознания, грамотности и культуры учащихся, освоение элементарных норм адекватного природосообразного поведения;</w:t>
      </w:r>
    </w:p>
    <w:p w14:paraId="56DB0729" w14:textId="77777777" w:rsidR="006454DE" w:rsidRPr="0037256F" w:rsidRDefault="006454DE" w:rsidP="00510EED">
      <w:pPr>
        <w:numPr>
          <w:ilvl w:val="0"/>
          <w:numId w:val="33"/>
        </w:numPr>
        <w:tabs>
          <w:tab w:val="left" w:leader="dot" w:pos="624"/>
        </w:tabs>
        <w:rPr>
          <w:rStyle w:val="Zag11"/>
          <w:rFonts w:eastAsia="@Arial Unicode MS"/>
          <w:color w:val="000000"/>
        </w:rPr>
      </w:pPr>
      <w:r w:rsidRPr="0037256F">
        <w:rPr>
          <w:rStyle w:val="Zag11"/>
          <w:rFonts w:eastAsia="@Arial Unicode MS"/>
          <w:color w:val="000000"/>
        </w:rPr>
        <w:t>развитие морально-этического сознания — норм и правил взаимоотношений человека с другими людьми, социальными группами и сообществами.</w:t>
      </w:r>
    </w:p>
    <w:p w14:paraId="2BAE8936"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14:paraId="61D2A3DF"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Изучение предмета «Окружающий мир» способствует формированию общепознавательных универсальных учебных действий:</w:t>
      </w:r>
    </w:p>
    <w:p w14:paraId="68E5983F" w14:textId="77777777" w:rsidR="006454DE" w:rsidRPr="0037256F" w:rsidRDefault="006454DE" w:rsidP="00510EED">
      <w:pPr>
        <w:numPr>
          <w:ilvl w:val="0"/>
          <w:numId w:val="34"/>
        </w:numPr>
        <w:tabs>
          <w:tab w:val="left" w:leader="dot" w:pos="624"/>
        </w:tabs>
        <w:rPr>
          <w:rStyle w:val="Zag11"/>
          <w:rFonts w:eastAsia="@Arial Unicode MS"/>
          <w:color w:val="000000"/>
        </w:rPr>
      </w:pPr>
      <w:r w:rsidRPr="0037256F">
        <w:rPr>
          <w:rStyle w:val="Zag11"/>
          <w:rFonts w:eastAsia="@Arial Unicode MS"/>
          <w:color w:val="000000"/>
        </w:rPr>
        <w:t>овладению начальными формами исследовательской деятельности, включая умения поиска и работы с информацией;</w:t>
      </w:r>
    </w:p>
    <w:p w14:paraId="4B0E9ADA" w14:textId="77777777" w:rsidR="006454DE" w:rsidRPr="0037256F" w:rsidRDefault="006454DE" w:rsidP="00510EED">
      <w:pPr>
        <w:numPr>
          <w:ilvl w:val="0"/>
          <w:numId w:val="34"/>
        </w:numPr>
        <w:tabs>
          <w:tab w:val="left" w:leader="dot" w:pos="624"/>
        </w:tabs>
        <w:rPr>
          <w:rStyle w:val="Zag11"/>
          <w:rFonts w:eastAsia="@Arial Unicode MS"/>
          <w:color w:val="000000"/>
        </w:rPr>
      </w:pPr>
      <w:r w:rsidRPr="0037256F">
        <w:rPr>
          <w:rStyle w:val="Zag11"/>
          <w:rFonts w:eastAsia="@Arial Unicode MS"/>
          <w:color w:val="000000"/>
        </w:rP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14:paraId="0A57819A" w14:textId="77777777" w:rsidR="006454DE" w:rsidRPr="0037256F" w:rsidRDefault="006454DE" w:rsidP="00510EED">
      <w:pPr>
        <w:numPr>
          <w:ilvl w:val="0"/>
          <w:numId w:val="34"/>
        </w:numPr>
        <w:tabs>
          <w:tab w:val="left" w:leader="dot" w:pos="624"/>
        </w:tabs>
        <w:rPr>
          <w:rStyle w:val="Zag11"/>
          <w:rFonts w:eastAsia="@Arial Unicode MS"/>
          <w:b/>
          <w:bCs/>
          <w:color w:val="000000"/>
        </w:rPr>
      </w:pPr>
      <w:r w:rsidRPr="0037256F">
        <w:rPr>
          <w:rStyle w:val="Zag11"/>
          <w:rFonts w:eastAsia="@Arial Unicode MS"/>
          <w:color w:val="000000"/>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14:paraId="5A13B3B5"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lastRenderedPageBreak/>
        <w:t>«Музыка».</w:t>
      </w:r>
      <w:r w:rsidRPr="0037256F">
        <w:rPr>
          <w:rStyle w:val="Zag11"/>
          <w:rFonts w:eastAsia="@Arial Unicode MS"/>
          <w:color w:val="000000"/>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w:t>
      </w:r>
      <w:r w:rsidRPr="0037256F">
        <w:rPr>
          <w:rStyle w:val="Zag11"/>
          <w:rFonts w:eastAsia="@Arial Unicode MS"/>
          <w:color w:val="000000"/>
        </w:rPr>
        <w:noBreakHyphen/>
        <w:t>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14:paraId="40E1FA86"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14:paraId="3854C35E" w14:textId="77777777" w:rsidR="006454DE" w:rsidRPr="0037256F" w:rsidRDefault="006454DE"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В области развития общепознавательных действий изучение музыки будет способствовать формированию замещения и моделирования.</w:t>
      </w:r>
    </w:p>
    <w:p w14:paraId="26D7BB13"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«Изобразительное искусство».</w:t>
      </w:r>
      <w:r w:rsidRPr="0037256F">
        <w:rPr>
          <w:rStyle w:val="Zag11"/>
          <w:rFonts w:eastAsia="@Arial Unicode MS"/>
          <w:color w:val="000000"/>
        </w:rPr>
        <w:t xml:space="preserve"> Развивающий потенциал этого предмета связан с формированием личностных, познавательных, регулятивных действий.</w:t>
      </w:r>
    </w:p>
    <w:p w14:paraId="3D309E25"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14:paraId="0D2FCDE8" w14:textId="77777777" w:rsidR="006454DE" w:rsidRPr="0037256F" w:rsidRDefault="006454DE"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14:paraId="7DFAF64C"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«Технология».</w:t>
      </w:r>
      <w:r w:rsidRPr="0037256F">
        <w:rPr>
          <w:rStyle w:val="Zag11"/>
          <w:rFonts w:eastAsia="@Arial Unicode MS"/>
          <w:color w:val="000000"/>
        </w:rPr>
        <w:t xml:space="preserve"> Специфика этого предмета и его значимость для формирования универсальных учебных действий обусловлена:</w:t>
      </w:r>
    </w:p>
    <w:p w14:paraId="1FC7CA95" w14:textId="77777777" w:rsidR="006454DE" w:rsidRPr="0037256F" w:rsidRDefault="006454DE" w:rsidP="00510EED">
      <w:pPr>
        <w:numPr>
          <w:ilvl w:val="0"/>
          <w:numId w:val="35"/>
        </w:numPr>
        <w:tabs>
          <w:tab w:val="left" w:leader="dot" w:pos="624"/>
        </w:tabs>
        <w:rPr>
          <w:rStyle w:val="Zag11"/>
          <w:rFonts w:eastAsia="@Arial Unicode MS"/>
          <w:color w:val="000000"/>
        </w:rPr>
      </w:pPr>
      <w:r w:rsidRPr="0037256F">
        <w:rPr>
          <w:rStyle w:val="Zag11"/>
          <w:rFonts w:eastAsia="@Arial Unicode MS"/>
          <w:color w:val="000000"/>
        </w:rPr>
        <w:t>ключевой ролью предметно-преобразовательной деятельности как основы формирования системы универсальных учебных действий;</w:t>
      </w:r>
    </w:p>
    <w:p w14:paraId="4EB36B1A" w14:textId="77777777" w:rsidR="006454DE" w:rsidRPr="0037256F" w:rsidRDefault="006454DE" w:rsidP="00510EED">
      <w:pPr>
        <w:numPr>
          <w:ilvl w:val="0"/>
          <w:numId w:val="35"/>
        </w:numPr>
        <w:tabs>
          <w:tab w:val="left" w:leader="dot" w:pos="624"/>
        </w:tabs>
        <w:rPr>
          <w:rStyle w:val="Zag11"/>
          <w:rFonts w:eastAsia="@Arial Unicode MS"/>
          <w:color w:val="000000"/>
        </w:rPr>
      </w:pPr>
      <w:r w:rsidRPr="0037256F">
        <w:rPr>
          <w:rStyle w:val="Zag11"/>
          <w:rFonts w:eastAsia="@Arial Unicode MS"/>
          <w:color w:val="000000"/>
        </w:rPr>
        <w:t>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14:paraId="5420AE65" w14:textId="77777777" w:rsidR="006454DE" w:rsidRPr="0037256F" w:rsidRDefault="006454DE" w:rsidP="00510EED">
      <w:pPr>
        <w:numPr>
          <w:ilvl w:val="0"/>
          <w:numId w:val="35"/>
        </w:numPr>
        <w:tabs>
          <w:tab w:val="left" w:leader="dot" w:pos="624"/>
        </w:tabs>
        <w:rPr>
          <w:rStyle w:val="Zag11"/>
          <w:rFonts w:eastAsia="@Arial Unicode MS"/>
          <w:color w:val="000000"/>
        </w:rPr>
      </w:pPr>
      <w:r w:rsidRPr="0037256F">
        <w:rPr>
          <w:rStyle w:val="Zag11"/>
          <w:rFonts w:eastAsia="@Arial Unicode MS"/>
          <w:color w:val="000000"/>
        </w:rPr>
        <w:t>специальной организацией процесса планомерно-поэтапной отработки предметно</w:t>
      </w:r>
      <w:r w:rsidRPr="0037256F">
        <w:rPr>
          <w:rStyle w:val="Zag11"/>
          <w:rFonts w:eastAsia="@Arial Unicode MS"/>
          <w:color w:val="000000"/>
        </w:rPr>
        <w:noBreakHyphen/>
        <w:t>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14:paraId="04CF2C64" w14:textId="77777777" w:rsidR="006454DE" w:rsidRPr="0037256F" w:rsidRDefault="006454DE" w:rsidP="00510EED">
      <w:pPr>
        <w:numPr>
          <w:ilvl w:val="0"/>
          <w:numId w:val="35"/>
        </w:numPr>
        <w:tabs>
          <w:tab w:val="left" w:leader="dot" w:pos="624"/>
        </w:tabs>
        <w:rPr>
          <w:rStyle w:val="Zag11"/>
          <w:rFonts w:eastAsia="@Arial Unicode MS"/>
          <w:color w:val="000000"/>
        </w:rPr>
      </w:pPr>
      <w:r w:rsidRPr="0037256F">
        <w:rPr>
          <w:rStyle w:val="Zag11"/>
          <w:rFonts w:eastAsia="@Arial Unicode MS"/>
          <w:color w:val="000000"/>
        </w:rPr>
        <w:t>широким использованием форм группового сотрудничества и проектных форм работы для реализации учебных целей курса;</w:t>
      </w:r>
    </w:p>
    <w:p w14:paraId="1AE6A7AF" w14:textId="77777777" w:rsidR="006454DE" w:rsidRPr="0037256F" w:rsidRDefault="006454DE" w:rsidP="00510EED">
      <w:pPr>
        <w:numPr>
          <w:ilvl w:val="0"/>
          <w:numId w:val="35"/>
        </w:numPr>
        <w:tabs>
          <w:tab w:val="left" w:leader="dot" w:pos="624"/>
        </w:tabs>
        <w:rPr>
          <w:rStyle w:val="Zag11"/>
          <w:rFonts w:eastAsia="@Arial Unicode MS"/>
          <w:color w:val="000000"/>
        </w:rPr>
      </w:pPr>
      <w:r w:rsidRPr="0037256F">
        <w:rPr>
          <w:rStyle w:val="Zag11"/>
          <w:rFonts w:eastAsia="@Arial Unicode MS"/>
          <w:color w:val="000000"/>
        </w:rPr>
        <w:t>формирование первоначальных элементов ИКТ-компетентности учащихся.</w:t>
      </w:r>
    </w:p>
    <w:p w14:paraId="1DBBB6A0"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Изучение технологии обеспечивает реализацию следующих целей:</w:t>
      </w:r>
    </w:p>
    <w:p w14:paraId="4559C7A1" w14:textId="77777777"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t>формирование картины мира материальной и духовной культуры как продукта творческой предметно-преобразующей деятельности человека;</w:t>
      </w:r>
    </w:p>
    <w:p w14:paraId="204C4B79" w14:textId="77777777"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lastRenderedPageBreak/>
        <w:t>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14:paraId="29F82E96" w14:textId="77777777"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14:paraId="311FEADD" w14:textId="77777777"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t>формирование внутреннего плана на основе поэтапной отработки предметно-преобразовательных действий;</w:t>
      </w:r>
    </w:p>
    <w:p w14:paraId="3081E6DE" w14:textId="77777777"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t>развитие планирующей и регулирующей функции речи;</w:t>
      </w:r>
    </w:p>
    <w:p w14:paraId="0282B08A" w14:textId="77777777"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t>развитие коммуникативной компетентности обучающихся на основе организации совместно-продуктивной деятельности;</w:t>
      </w:r>
    </w:p>
    <w:p w14:paraId="6ABB4219" w14:textId="77777777"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t>развитие эстетических представлений и критериев на основе изобразительной и художественной конструктивной деятельности;</w:t>
      </w:r>
    </w:p>
    <w:p w14:paraId="2CE39A1E" w14:textId="77777777"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14:paraId="329C43FF" w14:textId="77777777"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t>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14:paraId="2FE951F9" w14:textId="1B0E4910" w:rsidR="006454DE" w:rsidRPr="0037256F" w:rsidRDefault="006454DE" w:rsidP="00510EED">
      <w:pPr>
        <w:numPr>
          <w:ilvl w:val="0"/>
          <w:numId w:val="36"/>
        </w:numPr>
        <w:tabs>
          <w:tab w:val="left" w:leader="dot" w:pos="624"/>
        </w:tabs>
        <w:rPr>
          <w:rStyle w:val="Zag11"/>
          <w:rFonts w:eastAsia="@Arial Unicode MS"/>
          <w:color w:val="000000"/>
        </w:rPr>
      </w:pPr>
      <w:r w:rsidRPr="0037256F">
        <w:rPr>
          <w:rStyle w:val="Zag11"/>
          <w:rFonts w:eastAsia="@Arial Unicode MS"/>
          <w:color w:val="000000"/>
        </w:rPr>
        <w:t>фо</w:t>
      </w:r>
      <w:r w:rsidR="00104315">
        <w:rPr>
          <w:rStyle w:val="Zag11"/>
          <w:rFonts w:eastAsia="@Arial Unicode MS"/>
          <w:color w:val="000000"/>
        </w:rPr>
        <w:t>р</w:t>
      </w:r>
      <w:r w:rsidRPr="0037256F">
        <w:rPr>
          <w:rStyle w:val="Zag11"/>
          <w:rFonts w:eastAsia="@Arial Unicode MS"/>
          <w:color w:val="000000"/>
        </w:rPr>
        <w:t>мирование ИКТ</w:t>
      </w:r>
      <w:r w:rsidRPr="0037256F">
        <w:rPr>
          <w:rStyle w:val="Zag11"/>
          <w:rFonts w:eastAsia="@Arial Unicode MS"/>
          <w:color w:val="000000"/>
        </w:rPr>
        <w:noBreakHyphen/>
        <w:t>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w:t>
      </w:r>
      <w:r w:rsidR="00460CA4">
        <w:rPr>
          <w:rStyle w:val="Zag11"/>
          <w:rFonts w:eastAsia="@Arial Unicode MS"/>
          <w:color w:val="000000"/>
        </w:rPr>
        <w:t xml:space="preserve"> </w:t>
      </w:r>
      <w:r w:rsidRPr="0037256F">
        <w:rPr>
          <w:rStyle w:val="Zag11"/>
          <w:rFonts w:eastAsia="@Arial Unicode MS"/>
          <w:color w:val="000000"/>
        </w:rPr>
        <w:t>другим аспектам.</w:t>
      </w:r>
    </w:p>
    <w:p w14:paraId="24FA8A1C"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«Физическая культура».</w:t>
      </w:r>
      <w:r w:rsidRPr="0037256F">
        <w:rPr>
          <w:rStyle w:val="Zag11"/>
          <w:rFonts w:eastAsia="@Arial Unicode MS"/>
          <w:color w:val="000000"/>
        </w:rPr>
        <w:t xml:space="preserve"> Этот предмет обеспечивает формирование личностных универсальных действий:</w:t>
      </w:r>
    </w:p>
    <w:p w14:paraId="3A91270B" w14:textId="77777777" w:rsidR="006454DE" w:rsidRPr="0037256F" w:rsidRDefault="006454DE" w:rsidP="00510EED">
      <w:pPr>
        <w:numPr>
          <w:ilvl w:val="0"/>
          <w:numId w:val="37"/>
        </w:numPr>
        <w:tabs>
          <w:tab w:val="left" w:leader="dot" w:pos="624"/>
        </w:tabs>
        <w:rPr>
          <w:rStyle w:val="Zag11"/>
          <w:rFonts w:eastAsia="@Arial Unicode MS"/>
          <w:color w:val="000000"/>
        </w:rPr>
      </w:pPr>
      <w:r w:rsidRPr="0037256F">
        <w:rPr>
          <w:rStyle w:val="Zag11"/>
          <w:rFonts w:eastAsia="@Arial Unicode MS"/>
          <w:color w:val="000000"/>
        </w:rPr>
        <w:t>основ общекультурной и российской гражданской идентичности как чувства гордости за достижения в мировом и отечественном спорте;</w:t>
      </w:r>
    </w:p>
    <w:p w14:paraId="6D93A6C9" w14:textId="77777777" w:rsidR="006454DE" w:rsidRPr="0037256F" w:rsidRDefault="006454DE" w:rsidP="00510EED">
      <w:pPr>
        <w:numPr>
          <w:ilvl w:val="0"/>
          <w:numId w:val="37"/>
        </w:numPr>
        <w:tabs>
          <w:tab w:val="left" w:leader="dot" w:pos="624"/>
        </w:tabs>
        <w:rPr>
          <w:rStyle w:val="Zag11"/>
          <w:rFonts w:eastAsia="@Arial Unicode MS"/>
          <w:color w:val="000000"/>
        </w:rPr>
      </w:pPr>
      <w:r w:rsidRPr="0037256F">
        <w:rPr>
          <w:rStyle w:val="Zag11"/>
          <w:rFonts w:eastAsia="@Arial Unicode MS"/>
          <w:color w:val="000000"/>
        </w:rPr>
        <w:t>освоение моральных норм помощи тем, кто в ней нуждается, готовности принять на себя ответственность;</w:t>
      </w:r>
    </w:p>
    <w:p w14:paraId="54726C66" w14:textId="642367DD" w:rsidR="006454DE" w:rsidRPr="0037256F" w:rsidRDefault="006454DE" w:rsidP="00510EED">
      <w:pPr>
        <w:numPr>
          <w:ilvl w:val="0"/>
          <w:numId w:val="37"/>
        </w:numPr>
        <w:tabs>
          <w:tab w:val="left" w:leader="dot" w:pos="624"/>
        </w:tabs>
        <w:rPr>
          <w:rStyle w:val="Zag11"/>
          <w:rFonts w:eastAsia="@Arial Unicode MS"/>
          <w:color w:val="000000"/>
        </w:rPr>
      </w:pPr>
      <w:r w:rsidRPr="0037256F">
        <w:rPr>
          <w:rStyle w:val="Zag11"/>
          <w:rFonts w:eastAsia="@Arial Unicode MS"/>
          <w:color w:val="000000"/>
        </w:rPr>
        <w:t>развитие мотивации достижения и готовности к преодолению трудностей на осно</w:t>
      </w:r>
      <w:r w:rsidR="00460CA4">
        <w:rPr>
          <w:rStyle w:val="Zag11"/>
          <w:rFonts w:eastAsia="@Arial Unicode MS"/>
          <w:color w:val="000000"/>
        </w:rPr>
        <w:t>ве конструктивных стратегий совла</w:t>
      </w:r>
      <w:r w:rsidRPr="0037256F">
        <w:rPr>
          <w:rStyle w:val="Zag11"/>
          <w:rFonts w:eastAsia="@Arial Unicode MS"/>
          <w:color w:val="000000"/>
        </w:rPr>
        <w:t>дания и умения мобилизовать свои личностные и физические ресурсы, стрессоустойчивости;</w:t>
      </w:r>
    </w:p>
    <w:p w14:paraId="44B556CD" w14:textId="77777777" w:rsidR="006454DE" w:rsidRPr="0037256F" w:rsidRDefault="006454DE" w:rsidP="00510EED">
      <w:pPr>
        <w:numPr>
          <w:ilvl w:val="0"/>
          <w:numId w:val="37"/>
        </w:numPr>
        <w:tabs>
          <w:tab w:val="left" w:leader="dot" w:pos="624"/>
        </w:tabs>
        <w:rPr>
          <w:rStyle w:val="Zag11"/>
          <w:rFonts w:eastAsia="@Arial Unicode MS"/>
          <w:color w:val="000000"/>
        </w:rPr>
      </w:pPr>
      <w:r w:rsidRPr="0037256F">
        <w:rPr>
          <w:rStyle w:val="Zag11"/>
          <w:rFonts w:eastAsia="@Arial Unicode MS"/>
          <w:color w:val="000000"/>
        </w:rPr>
        <w:t>освоение правил здорового и безопасного образа жизни.</w:t>
      </w:r>
    </w:p>
    <w:p w14:paraId="7BCFD6D4"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«Физическая культура» как учебный предмет способствует:</w:t>
      </w:r>
    </w:p>
    <w:p w14:paraId="6F71737B" w14:textId="77777777" w:rsidR="006454DE" w:rsidRPr="0037256F" w:rsidRDefault="006454DE" w:rsidP="00510EED">
      <w:pPr>
        <w:numPr>
          <w:ilvl w:val="0"/>
          <w:numId w:val="38"/>
        </w:numPr>
        <w:tabs>
          <w:tab w:val="left" w:leader="dot" w:pos="624"/>
        </w:tabs>
        <w:rPr>
          <w:rStyle w:val="Zag11"/>
          <w:rFonts w:eastAsia="@Arial Unicode MS"/>
          <w:color w:val="000000"/>
        </w:rPr>
      </w:pPr>
      <w:r w:rsidRPr="0037256F">
        <w:rPr>
          <w:rStyle w:val="Zag11"/>
          <w:rFonts w:eastAsia="@Arial Unicode MS"/>
          <w:color w:val="000000"/>
        </w:rPr>
        <w:t>в области регулятивных действий развитию умений планировать, регулировать, контролировать и оценивать свои действия;</w:t>
      </w:r>
    </w:p>
    <w:p w14:paraId="6E68283F" w14:textId="77777777" w:rsidR="006454DE" w:rsidRPr="0037256F" w:rsidRDefault="006454DE" w:rsidP="00510EED">
      <w:pPr>
        <w:pStyle w:val="Zag2"/>
        <w:numPr>
          <w:ilvl w:val="0"/>
          <w:numId w:val="38"/>
        </w:numPr>
        <w:tabs>
          <w:tab w:val="left" w:leader="dot" w:pos="624"/>
        </w:tabs>
        <w:spacing w:after="0" w:line="240" w:lineRule="auto"/>
        <w:jc w:val="both"/>
        <w:rPr>
          <w:rStyle w:val="Zag11"/>
          <w:rFonts w:eastAsia="@Arial Unicode MS"/>
          <w:b w:val="0"/>
          <w:bCs w:val="0"/>
          <w:lang w:val="ru-RU"/>
        </w:rPr>
      </w:pPr>
      <w:r w:rsidRPr="0037256F">
        <w:rPr>
          <w:rStyle w:val="Zag11"/>
          <w:rFonts w:eastAsia="@Arial Unicode MS"/>
          <w:b w:val="0"/>
          <w:bCs w:val="0"/>
          <w:lang w:val="ru-RU"/>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14:paraId="2CDCEEC0" w14:textId="77777777" w:rsidR="009B75D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3</w:t>
      </w:r>
      <w:r w:rsidR="006454DE" w:rsidRPr="0037256F">
        <w:rPr>
          <w:rStyle w:val="Zag11"/>
          <w:rFonts w:eastAsia="@Arial Unicode MS"/>
          <w:lang w:val="ru-RU"/>
        </w:rPr>
        <w:t>.4. Информационно-коммуникационные технологии – инструментарий</w:t>
      </w:r>
    </w:p>
    <w:p w14:paraId="32C00AF3" w14:textId="77777777" w:rsidR="009B75D0" w:rsidRPr="0037256F" w:rsidRDefault="006454DE"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 универсальных учебных действий. </w:t>
      </w:r>
    </w:p>
    <w:p w14:paraId="0C70E5E5" w14:textId="77777777" w:rsidR="006454DE" w:rsidRPr="0037256F" w:rsidRDefault="006454DE"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Подпрограмма формирования ИКТ-компетентности обучающихся</w:t>
      </w:r>
    </w:p>
    <w:p w14:paraId="62303EF5"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w:t>
      </w:r>
      <w:r w:rsidRPr="0037256F">
        <w:rPr>
          <w:rStyle w:val="Zag11"/>
          <w:rFonts w:ascii="Times New Roman" w:eastAsia="@Arial Unicode MS" w:hAnsi="Times New Roman" w:cs="Times New Roman"/>
          <w:sz w:val="24"/>
          <w:szCs w:val="24"/>
          <w:lang w:val="ru-RU"/>
        </w:rPr>
        <w:lastRenderedPageBreak/>
        <w:t>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w:t>
      </w:r>
      <w:r w:rsidRPr="0037256F">
        <w:rPr>
          <w:rStyle w:val="Zag11"/>
          <w:rFonts w:ascii="Times New Roman" w:eastAsia="@Arial Unicode MS" w:hAnsi="Times New Roman" w:cs="Times New Roman"/>
          <w:sz w:val="24"/>
          <w:szCs w:val="24"/>
          <w:lang w:val="ru-RU"/>
        </w:rPr>
        <w:noBreakHyphen/>
        <w:t>компетентности.</w:t>
      </w:r>
    </w:p>
    <w:p w14:paraId="6FEC22C1"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14:paraId="50FE3994" w14:textId="770AB1BE"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w:t>
      </w:r>
      <w:r w:rsidR="0084595E">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sz w:val="24"/>
          <w:szCs w:val="24"/>
          <w:lang w:val="ru-RU"/>
        </w:rPr>
        <w:t>долж</w:t>
      </w:r>
      <w:r w:rsidR="0084595E">
        <w:rPr>
          <w:rStyle w:val="Zag11"/>
          <w:rFonts w:ascii="Times New Roman" w:eastAsia="@Arial Unicode MS" w:hAnsi="Times New Roman" w:cs="Times New Roman"/>
          <w:sz w:val="24"/>
          <w:szCs w:val="24"/>
          <w:lang w:val="ru-RU"/>
        </w:rPr>
        <w:t xml:space="preserve">но </w:t>
      </w:r>
      <w:r w:rsidRPr="0037256F">
        <w:rPr>
          <w:rStyle w:val="Zag11"/>
          <w:rFonts w:ascii="Times New Roman" w:eastAsia="@Arial Unicode MS" w:hAnsi="Times New Roman" w:cs="Times New Roman"/>
          <w:sz w:val="24"/>
          <w:szCs w:val="24"/>
          <w:lang w:val="ru-RU"/>
        </w:rPr>
        <w:t>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w:t>
      </w:r>
    </w:p>
    <w:p w14:paraId="43F3B928"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освоении личностных действий ведётся формирование:</w:t>
      </w:r>
    </w:p>
    <w:p w14:paraId="78131DED" w14:textId="77777777" w:rsidR="006454DE" w:rsidRPr="0037256F" w:rsidRDefault="006454DE" w:rsidP="00510EED">
      <w:pPr>
        <w:numPr>
          <w:ilvl w:val="0"/>
          <w:numId w:val="39"/>
        </w:numPr>
        <w:tabs>
          <w:tab w:val="left" w:leader="dot" w:pos="624"/>
        </w:tabs>
        <w:rPr>
          <w:rStyle w:val="Zag11"/>
          <w:rFonts w:eastAsia="@Arial Unicode MS"/>
          <w:color w:val="000000"/>
        </w:rPr>
      </w:pPr>
      <w:r w:rsidRPr="0037256F">
        <w:rPr>
          <w:rStyle w:val="Zag11"/>
          <w:rFonts w:eastAsia="@Arial Unicode MS"/>
          <w:color w:val="000000"/>
        </w:rPr>
        <w:t>критического отношения к информации и избирательности её восприятия;</w:t>
      </w:r>
    </w:p>
    <w:p w14:paraId="10700A9B" w14:textId="77777777" w:rsidR="006454DE" w:rsidRPr="0037256F" w:rsidRDefault="006454DE" w:rsidP="00510EED">
      <w:pPr>
        <w:numPr>
          <w:ilvl w:val="0"/>
          <w:numId w:val="39"/>
        </w:numPr>
        <w:tabs>
          <w:tab w:val="left" w:leader="dot" w:pos="624"/>
        </w:tabs>
        <w:rPr>
          <w:rStyle w:val="Zag11"/>
          <w:rFonts w:eastAsia="@Arial Unicode MS"/>
          <w:color w:val="000000"/>
        </w:rPr>
      </w:pPr>
      <w:r w:rsidRPr="0037256F">
        <w:rPr>
          <w:rStyle w:val="Zag11"/>
          <w:rFonts w:eastAsia="@Arial Unicode MS"/>
          <w:color w:val="000000"/>
        </w:rPr>
        <w:t>уважения к информации о частной жизни и информационным результатам деятельности других людей;</w:t>
      </w:r>
    </w:p>
    <w:p w14:paraId="35539960" w14:textId="77777777" w:rsidR="006454DE" w:rsidRPr="0037256F" w:rsidRDefault="006454DE" w:rsidP="00510EED">
      <w:pPr>
        <w:pStyle w:val="Osnova"/>
        <w:numPr>
          <w:ilvl w:val="0"/>
          <w:numId w:val="39"/>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 правовой культуры в области использования информации.</w:t>
      </w:r>
    </w:p>
    <w:p w14:paraId="632FD323"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освоении регулятивных универсальных учебных действий обеспечивается:</w:t>
      </w:r>
    </w:p>
    <w:p w14:paraId="3CC3C8B2" w14:textId="75920573" w:rsidR="006454DE" w:rsidRPr="0037256F" w:rsidRDefault="006454DE" w:rsidP="00510EED">
      <w:pPr>
        <w:numPr>
          <w:ilvl w:val="0"/>
          <w:numId w:val="40"/>
        </w:numPr>
        <w:tabs>
          <w:tab w:val="left" w:leader="dot" w:pos="624"/>
        </w:tabs>
        <w:rPr>
          <w:rStyle w:val="Zag11"/>
          <w:rFonts w:eastAsia="@Arial Unicode MS"/>
          <w:color w:val="000000"/>
        </w:rPr>
      </w:pPr>
      <w:r w:rsidRPr="0037256F">
        <w:rPr>
          <w:rStyle w:val="Zag11"/>
          <w:rFonts w:eastAsia="@Arial Unicode MS"/>
          <w:color w:val="000000"/>
        </w:rPr>
        <w:t>оценка условий,</w:t>
      </w:r>
      <w:r w:rsidR="0084595E">
        <w:rPr>
          <w:rStyle w:val="Zag11"/>
          <w:rFonts w:eastAsia="@Arial Unicode MS"/>
          <w:color w:val="000000"/>
        </w:rPr>
        <w:t xml:space="preserve">  </w:t>
      </w:r>
      <w:r w:rsidRPr="0037256F">
        <w:rPr>
          <w:rStyle w:val="Zag11"/>
          <w:rFonts w:eastAsia="@Arial Unicode MS"/>
          <w:color w:val="000000"/>
        </w:rPr>
        <w:t>алгоритмов и результатов действий, выполняемых в информационной среде;</w:t>
      </w:r>
    </w:p>
    <w:p w14:paraId="3DF72C7B" w14:textId="09938ED3" w:rsidR="006454DE" w:rsidRPr="0037256F" w:rsidRDefault="006454DE" w:rsidP="00510EED">
      <w:pPr>
        <w:numPr>
          <w:ilvl w:val="0"/>
          <w:numId w:val="40"/>
        </w:numPr>
        <w:tabs>
          <w:tab w:val="left" w:leader="dot" w:pos="624"/>
        </w:tabs>
        <w:rPr>
          <w:rStyle w:val="Zag11"/>
          <w:rFonts w:eastAsia="@Arial Unicode MS"/>
          <w:color w:val="000000"/>
        </w:rPr>
      </w:pPr>
      <w:r w:rsidRPr="0037256F">
        <w:rPr>
          <w:rStyle w:val="Zag11"/>
          <w:rFonts w:eastAsia="@Arial Unicode MS"/>
          <w:color w:val="000000"/>
        </w:rPr>
        <w:t>использование результатов действия, размещённых в</w:t>
      </w:r>
      <w:r w:rsidR="0084595E">
        <w:rPr>
          <w:rStyle w:val="Zag11"/>
          <w:rFonts w:eastAsia="@Arial Unicode MS"/>
          <w:color w:val="000000"/>
        </w:rPr>
        <w:t xml:space="preserve"> </w:t>
      </w:r>
      <w:r w:rsidRPr="0037256F">
        <w:rPr>
          <w:rStyle w:val="Zag11"/>
          <w:rFonts w:eastAsia="@Arial Unicode MS"/>
          <w:color w:val="000000"/>
        </w:rPr>
        <w:t>информационной среде, для оценки коррекции выполненного действия;</w:t>
      </w:r>
    </w:p>
    <w:p w14:paraId="4E724007" w14:textId="77777777" w:rsidR="006454DE" w:rsidRPr="0037256F" w:rsidRDefault="006454DE" w:rsidP="00510EED">
      <w:pPr>
        <w:pStyle w:val="Osnova"/>
        <w:numPr>
          <w:ilvl w:val="0"/>
          <w:numId w:val="40"/>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создание цифрового портфолио учебных достижений учащегося.</w:t>
      </w:r>
    </w:p>
    <w:p w14:paraId="100F221D"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освоении познавательных универсальных учебных действий ИКТ играют ключевую роль в таких общеучебных универсальных действиях, как:</w:t>
      </w:r>
    </w:p>
    <w:p w14:paraId="2F9C76A5" w14:textId="77777777" w:rsidR="006454DE" w:rsidRPr="0037256F" w:rsidRDefault="006454DE" w:rsidP="00510EED">
      <w:pPr>
        <w:numPr>
          <w:ilvl w:val="0"/>
          <w:numId w:val="41"/>
        </w:numPr>
        <w:tabs>
          <w:tab w:val="left" w:leader="dot" w:pos="624"/>
        </w:tabs>
        <w:rPr>
          <w:rStyle w:val="Zag11"/>
          <w:rFonts w:eastAsia="@Arial Unicode MS"/>
          <w:color w:val="000000"/>
        </w:rPr>
      </w:pPr>
      <w:r w:rsidRPr="0037256F">
        <w:rPr>
          <w:rStyle w:val="Zag11"/>
          <w:rFonts w:eastAsia="@Arial Unicode MS"/>
          <w:color w:val="000000"/>
        </w:rPr>
        <w:t>поиск информации;</w:t>
      </w:r>
    </w:p>
    <w:p w14:paraId="2080760E" w14:textId="77777777" w:rsidR="006454DE" w:rsidRPr="0037256F" w:rsidRDefault="006454DE" w:rsidP="00510EED">
      <w:pPr>
        <w:numPr>
          <w:ilvl w:val="0"/>
          <w:numId w:val="41"/>
        </w:numPr>
        <w:tabs>
          <w:tab w:val="left" w:leader="dot" w:pos="624"/>
        </w:tabs>
        <w:rPr>
          <w:rStyle w:val="Zag11"/>
          <w:rFonts w:eastAsia="@Arial Unicode MS"/>
          <w:color w:val="000000"/>
        </w:rPr>
      </w:pPr>
      <w:r w:rsidRPr="0037256F">
        <w:rPr>
          <w:rStyle w:val="Zag11"/>
          <w:rFonts w:eastAsia="@Arial Unicode MS"/>
          <w:color w:val="000000"/>
        </w:rPr>
        <w:t>фиксация (запись) информации с помощью различных технических средств;</w:t>
      </w:r>
    </w:p>
    <w:p w14:paraId="7B3DAFF4" w14:textId="77777777" w:rsidR="006454DE" w:rsidRPr="0037256F" w:rsidRDefault="006454DE" w:rsidP="00510EED">
      <w:pPr>
        <w:numPr>
          <w:ilvl w:val="0"/>
          <w:numId w:val="41"/>
        </w:numPr>
        <w:tabs>
          <w:tab w:val="left" w:leader="dot" w:pos="624"/>
        </w:tabs>
        <w:rPr>
          <w:rStyle w:val="Zag11"/>
          <w:rFonts w:eastAsia="@Arial Unicode MS"/>
          <w:color w:val="000000"/>
        </w:rPr>
      </w:pPr>
      <w:r w:rsidRPr="0037256F">
        <w:rPr>
          <w:rStyle w:val="Zag11"/>
          <w:rFonts w:eastAsia="@Arial Unicode MS"/>
          <w:color w:val="000000"/>
        </w:rPr>
        <w:t>структурирование информации, её организация и представление в виде диаграмм, картосхем, линий времени и пр.;</w:t>
      </w:r>
    </w:p>
    <w:p w14:paraId="08941EAD" w14:textId="461D5AA9" w:rsidR="006454DE" w:rsidRPr="0037256F" w:rsidRDefault="006454DE" w:rsidP="00510EED">
      <w:pPr>
        <w:numPr>
          <w:ilvl w:val="0"/>
          <w:numId w:val="41"/>
        </w:numPr>
        <w:tabs>
          <w:tab w:val="left" w:leader="dot" w:pos="624"/>
        </w:tabs>
        <w:rPr>
          <w:rStyle w:val="Zag11"/>
          <w:rFonts w:eastAsia="@Arial Unicode MS"/>
          <w:color w:val="000000"/>
        </w:rPr>
      </w:pPr>
      <w:r w:rsidRPr="0037256F">
        <w:rPr>
          <w:rStyle w:val="Zag11"/>
          <w:rFonts w:eastAsia="@Arial Unicode MS"/>
          <w:color w:val="000000"/>
        </w:rPr>
        <w:t>создание простых гипермедиа</w:t>
      </w:r>
      <w:r w:rsidR="00460CA4">
        <w:rPr>
          <w:rStyle w:val="Zag11"/>
          <w:rFonts w:eastAsia="@Arial Unicode MS"/>
          <w:color w:val="000000"/>
        </w:rPr>
        <w:t xml:space="preserve"> </w:t>
      </w:r>
      <w:r w:rsidRPr="0037256F">
        <w:rPr>
          <w:rStyle w:val="Zag11"/>
          <w:rFonts w:eastAsia="@Arial Unicode MS"/>
          <w:color w:val="000000"/>
        </w:rPr>
        <w:t>сообщений;</w:t>
      </w:r>
    </w:p>
    <w:p w14:paraId="35699037" w14:textId="77777777" w:rsidR="006454DE" w:rsidRPr="0037256F" w:rsidRDefault="006454DE" w:rsidP="00510EED">
      <w:pPr>
        <w:pStyle w:val="Osnova"/>
        <w:numPr>
          <w:ilvl w:val="0"/>
          <w:numId w:val="41"/>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построение простейших моделей объектов и процессов.</w:t>
      </w:r>
    </w:p>
    <w:p w14:paraId="2DCE5EC1"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ИКТ является важным инструментом для формирования коммуникативных универсальных учебных действий. Для этого используются:</w:t>
      </w:r>
    </w:p>
    <w:p w14:paraId="6115E49C" w14:textId="1FFA5725" w:rsidR="006454DE" w:rsidRPr="0037256F" w:rsidRDefault="006454DE" w:rsidP="00510EED">
      <w:pPr>
        <w:numPr>
          <w:ilvl w:val="0"/>
          <w:numId w:val="42"/>
        </w:numPr>
        <w:tabs>
          <w:tab w:val="left" w:leader="dot" w:pos="624"/>
        </w:tabs>
        <w:rPr>
          <w:rStyle w:val="Zag11"/>
          <w:rFonts w:eastAsia="@Arial Unicode MS"/>
          <w:color w:val="000000"/>
        </w:rPr>
      </w:pPr>
      <w:r w:rsidRPr="0037256F">
        <w:rPr>
          <w:rStyle w:val="Zag11"/>
          <w:rFonts w:eastAsia="@Arial Unicode MS"/>
          <w:color w:val="000000"/>
        </w:rPr>
        <w:t>обмен гипермедиа</w:t>
      </w:r>
      <w:r w:rsidR="00460CA4">
        <w:rPr>
          <w:rStyle w:val="Zag11"/>
          <w:rFonts w:eastAsia="@Arial Unicode MS"/>
          <w:color w:val="000000"/>
        </w:rPr>
        <w:t xml:space="preserve"> сообщениям</w:t>
      </w:r>
      <w:r w:rsidRPr="0037256F">
        <w:rPr>
          <w:rStyle w:val="Zag11"/>
          <w:rFonts w:eastAsia="@Arial Unicode MS"/>
          <w:color w:val="000000"/>
        </w:rPr>
        <w:t>;</w:t>
      </w:r>
    </w:p>
    <w:p w14:paraId="1FF00DFD" w14:textId="77777777" w:rsidR="006454DE" w:rsidRPr="0037256F" w:rsidRDefault="006454DE" w:rsidP="00510EED">
      <w:pPr>
        <w:numPr>
          <w:ilvl w:val="0"/>
          <w:numId w:val="42"/>
        </w:numPr>
        <w:tabs>
          <w:tab w:val="left" w:leader="dot" w:pos="624"/>
        </w:tabs>
        <w:rPr>
          <w:rStyle w:val="Zag11"/>
          <w:rFonts w:eastAsia="@Arial Unicode MS"/>
          <w:color w:val="000000"/>
        </w:rPr>
      </w:pPr>
      <w:r w:rsidRPr="0037256F">
        <w:rPr>
          <w:rStyle w:val="Zag11"/>
          <w:rFonts w:eastAsia="@Arial Unicode MS"/>
          <w:color w:val="000000"/>
        </w:rPr>
        <w:t>выступление с аудиовизуальной поддержкой;</w:t>
      </w:r>
    </w:p>
    <w:p w14:paraId="57556A2A" w14:textId="77777777" w:rsidR="006454DE" w:rsidRPr="0037256F" w:rsidRDefault="006454DE" w:rsidP="00510EED">
      <w:pPr>
        <w:numPr>
          <w:ilvl w:val="0"/>
          <w:numId w:val="42"/>
        </w:numPr>
        <w:tabs>
          <w:tab w:val="left" w:leader="dot" w:pos="624"/>
        </w:tabs>
        <w:rPr>
          <w:rStyle w:val="Zag11"/>
          <w:rFonts w:eastAsia="@Arial Unicode MS"/>
          <w:color w:val="000000"/>
        </w:rPr>
      </w:pPr>
      <w:r w:rsidRPr="0037256F">
        <w:rPr>
          <w:rStyle w:val="Zag11"/>
          <w:rFonts w:eastAsia="@Arial Unicode MS"/>
          <w:color w:val="000000"/>
        </w:rPr>
        <w:t>фиксация хода коллективной/личной коммуникации;</w:t>
      </w:r>
    </w:p>
    <w:p w14:paraId="02D6C380" w14:textId="77777777" w:rsidR="006454DE" w:rsidRPr="0037256F" w:rsidRDefault="006454DE" w:rsidP="00510EED">
      <w:pPr>
        <w:pStyle w:val="Osnova"/>
        <w:numPr>
          <w:ilvl w:val="0"/>
          <w:numId w:val="42"/>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общение в цифровой среде (электронная почта, чат, видеоконференция, форум, блог).</w:t>
      </w:r>
    </w:p>
    <w:p w14:paraId="0416AABE"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14:paraId="74A0F910"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Подпрограмма формирования ИКТ-компетентности включает следующие разделы.</w:t>
      </w:r>
    </w:p>
    <w:p w14:paraId="5E7FDAEE"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Знакомство со средствами ИКТ. </w:t>
      </w:r>
      <w:r w:rsidRPr="0037256F">
        <w:rPr>
          <w:rStyle w:val="Zag11"/>
          <w:rFonts w:ascii="Times New Roman" w:eastAsia="@Arial Unicode MS" w:hAnsi="Times New Roman" w:cs="Times New Roman"/>
          <w:sz w:val="24"/>
          <w:szCs w:val="24"/>
          <w:lang w:val="ru-RU"/>
        </w:rPr>
        <w:t>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14:paraId="69FEBE64"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lastRenderedPageBreak/>
        <w:t>Запись, фиксация информации.</w:t>
      </w:r>
      <w:r w:rsidRPr="0037256F">
        <w:rPr>
          <w:rStyle w:val="Zag11"/>
          <w:rFonts w:ascii="Times New Roman" w:eastAsia="@Arial Unicode MS" w:hAnsi="Times New Roman" w:cs="Times New Roman"/>
          <w:sz w:val="24"/>
          <w:szCs w:val="24"/>
          <w:lang w:val="ru-RU"/>
        </w:rPr>
        <w:t xml:space="preserve"> Ввод информации в компьютер с фото</w:t>
      </w:r>
      <w:r w:rsidRPr="0037256F">
        <w:rPr>
          <w:rStyle w:val="Zag11"/>
          <w:rFonts w:ascii="Times New Roman" w:eastAsia="@Arial Unicode MS" w:hAnsi="Times New Roman" w:cs="Times New Roman"/>
          <w:sz w:val="24"/>
          <w:szCs w:val="24"/>
          <w:lang w:val="ru-RU"/>
        </w:rPr>
        <w:noBreakHyphen/>
        <w:t xml:space="preserve"> и видеокамеры. Сканирование изображений и текстов. Запись (сохранение) вводимой информации. Распознавание текста, введённого как изображение. Учёт ограничений в объёме записываемой информации, использование сменных носителей (флэш</w:t>
      </w:r>
      <w:r w:rsidRPr="0037256F">
        <w:rPr>
          <w:rStyle w:val="Zag11"/>
          <w:rFonts w:ascii="Times New Roman" w:eastAsia="@Arial Unicode MS" w:hAnsi="Times New Roman" w:cs="Times New Roman"/>
          <w:sz w:val="24"/>
          <w:szCs w:val="24"/>
          <w:lang w:val="ru-RU"/>
        </w:rPr>
        <w:noBreakHyphen/>
        <w:t>карт).</w:t>
      </w:r>
    </w:p>
    <w:p w14:paraId="6CDAEBAD"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Создание текстов с помощью компьютера.</w:t>
      </w:r>
      <w:r w:rsidRPr="0037256F">
        <w:rPr>
          <w:rStyle w:val="Zag11"/>
          <w:rFonts w:ascii="Times New Roman" w:eastAsia="@Arial Unicode MS" w:hAnsi="Times New Roman" w:cs="Times New Roman"/>
          <w:sz w:val="24"/>
          <w:szCs w:val="24"/>
          <w:lang w:val="ru-RU"/>
        </w:rPr>
        <w:t xml:space="preserve">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14:paraId="25903486"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Создание графических сообщений.</w:t>
      </w:r>
      <w:r w:rsidRPr="0037256F">
        <w:rPr>
          <w:rStyle w:val="Zag11"/>
          <w:rFonts w:ascii="Times New Roman" w:eastAsia="@Arial Unicode MS" w:hAnsi="Times New Roman" w:cs="Times New Roman"/>
          <w:sz w:val="24"/>
          <w:szCs w:val="24"/>
          <w:lang w:val="ru-RU"/>
        </w:rPr>
        <w:t xml:space="preserve"> Рисование на графическом планшете. Создание планов территории. Создание диаграмм и деревьев.</w:t>
      </w:r>
    </w:p>
    <w:p w14:paraId="283BC914" w14:textId="7DE806AF"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Редактирование сообщений.</w:t>
      </w:r>
      <w:r w:rsidRPr="0037256F">
        <w:rPr>
          <w:rStyle w:val="Zag11"/>
          <w:rFonts w:ascii="Times New Roman" w:eastAsia="@Arial Unicode MS" w:hAnsi="Times New Roman" w:cs="Times New Roman"/>
          <w:sz w:val="24"/>
          <w:szCs w:val="24"/>
          <w:lang w:val="ru-RU"/>
        </w:rPr>
        <w:t xml:space="preserve"> Редактирование текста</w:t>
      </w:r>
      <w:r w:rsidR="0084595E">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sz w:val="24"/>
          <w:szCs w:val="24"/>
          <w:lang w:val="ru-RU"/>
        </w:rPr>
        <w:t>фотоизображений и их цепочек (слайд</w:t>
      </w:r>
      <w:r w:rsidRPr="0037256F">
        <w:rPr>
          <w:rStyle w:val="Zag11"/>
          <w:rFonts w:ascii="Times New Roman" w:eastAsia="@Arial Unicode MS" w:hAnsi="Times New Roman" w:cs="Times New Roman"/>
          <w:sz w:val="24"/>
          <w:szCs w:val="24"/>
          <w:lang w:val="ru-RU"/>
        </w:rPr>
        <w:noBreakHyphen/>
        <w:t>шоу), видео</w:t>
      </w:r>
      <w:r w:rsidRPr="0037256F">
        <w:rPr>
          <w:rStyle w:val="Zag11"/>
          <w:rFonts w:ascii="Times New Roman" w:eastAsia="@Arial Unicode MS" w:hAnsi="Times New Roman" w:cs="Times New Roman"/>
          <w:sz w:val="24"/>
          <w:szCs w:val="24"/>
          <w:lang w:val="ru-RU"/>
        </w:rPr>
        <w:noBreakHyphen/>
        <w:t xml:space="preserve"> и аудиозаписей.</w:t>
      </w:r>
    </w:p>
    <w:p w14:paraId="189DDA49"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 xml:space="preserve">Создание новых сообщений путём комбинирования имеющихся. </w:t>
      </w:r>
      <w:r w:rsidRPr="0037256F">
        <w:rPr>
          <w:rStyle w:val="Zag11"/>
          <w:rFonts w:ascii="Times New Roman" w:eastAsia="@Arial Unicode MS" w:hAnsi="Times New Roman" w:cs="Times New Roman"/>
          <w:sz w:val="24"/>
          <w:szCs w:val="24"/>
          <w:lang w:val="ru-RU"/>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w:t>
      </w:r>
    </w:p>
    <w:p w14:paraId="7ACBEA13"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ссылок в географические карты и ленты времени. Составление нового изображения из готовых фрагментов (аппликация).</w:t>
      </w:r>
    </w:p>
    <w:p w14:paraId="7BDFC6A5"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Создание структурированных сообщений.</w:t>
      </w:r>
      <w:r w:rsidRPr="0037256F">
        <w:rPr>
          <w:rStyle w:val="Zag11"/>
          <w:rFonts w:ascii="Times New Roman" w:eastAsia="@Arial Unicode MS" w:hAnsi="Times New Roman" w:cs="Times New Roman"/>
          <w:sz w:val="24"/>
          <w:szCs w:val="24"/>
          <w:lang w:val="ru-RU"/>
        </w:rPr>
        <w:t xml:space="preserve"> Создание письменного сообщения. Подготовка устного сообщения </w:t>
      </w:r>
      <w:r w:rsidRPr="0037256F">
        <w:rPr>
          <w:rStyle w:val="Zag11"/>
          <w:rFonts w:ascii="Times New Roman" w:eastAsia="@Arial Unicode MS" w:hAnsi="Times New Roman" w:cs="Times New Roman"/>
          <w:sz w:val="24"/>
          <w:szCs w:val="24"/>
        </w:rPr>
        <w:t>c</w:t>
      </w:r>
      <w:r w:rsidRPr="0037256F">
        <w:rPr>
          <w:rStyle w:val="Zag11"/>
          <w:rFonts w:ascii="Times New Roman" w:eastAsia="@Arial Unicode MS" w:hAnsi="Times New Roman" w:cs="Times New Roman"/>
          <w:sz w:val="24"/>
          <w:szCs w:val="24"/>
          <w:lang w:val="ru-RU"/>
        </w:rPr>
        <w:t xml:space="preserve"> аудиовизуальной поддержкой, написание пояснений и тезисов.</w:t>
      </w:r>
    </w:p>
    <w:p w14:paraId="52D4AFEF"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Представление и обработка данных. </w:t>
      </w:r>
      <w:r w:rsidRPr="0037256F">
        <w:rPr>
          <w:rStyle w:val="Zag11"/>
          <w:rFonts w:ascii="Times New Roman" w:eastAsia="@Arial Unicode MS" w:hAnsi="Times New Roman" w:cs="Times New Roman"/>
          <w:sz w:val="24"/>
          <w:szCs w:val="24"/>
          <w:lang w:val="ru-RU"/>
        </w:rPr>
        <w:t>Сбор числовых и аудиовизуальных данных в естественно-научных наблюдениях и экспериментах с использованием фото</w:t>
      </w:r>
      <w:r w:rsidRPr="0037256F">
        <w:rPr>
          <w:rStyle w:val="Zag11"/>
          <w:rFonts w:ascii="Times New Roman" w:eastAsia="@Arial Unicode MS" w:hAnsi="Times New Roman" w:cs="Times New Roman"/>
          <w:sz w:val="24"/>
          <w:szCs w:val="24"/>
          <w:lang w:val="ru-RU"/>
        </w:rPr>
        <w:noBreakHyphen/>
        <w:t xml:space="preserve"> или видеокамеры, цифровых датчиков. Графическое представление числовых данных: в виде графиков и диаграмм.</w:t>
      </w:r>
    </w:p>
    <w:p w14:paraId="446E57BD"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Поиск информации. </w:t>
      </w:r>
      <w:r w:rsidRPr="0037256F">
        <w:rPr>
          <w:rStyle w:val="Zag11"/>
          <w:rFonts w:ascii="Times New Roman" w:eastAsia="@Arial Unicode MS" w:hAnsi="Times New Roman" w:cs="Times New Roman"/>
          <w:sz w:val="24"/>
          <w:szCs w:val="24"/>
          <w:lang w:val="ru-RU"/>
        </w:rPr>
        <w:t>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14:paraId="5828C76C"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Коммуникация, проектирование, моделирование, управление и организация деятельности.</w:t>
      </w:r>
    </w:p>
    <w:p w14:paraId="2F776B4D"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 Передача сообщения, участие в диалоге с использованием средств ИКТ– электронной почты, чата, форума, аудио</w:t>
      </w:r>
      <w:r w:rsidRPr="0037256F">
        <w:rPr>
          <w:rStyle w:val="Zag11"/>
          <w:rFonts w:ascii="Times New Roman" w:eastAsia="@Arial Unicode MS" w:hAnsi="Times New Roman" w:cs="Times New Roman"/>
          <w:sz w:val="24"/>
          <w:szCs w:val="24"/>
          <w:lang w:val="ru-RU"/>
        </w:rPr>
        <w:noBreakHyphen/>
        <w:t xml:space="preserve">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14:paraId="135C467C"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Основное содержание программы «Формирование ИКТ</w:t>
      </w:r>
      <w:r w:rsidRPr="0037256F">
        <w:rPr>
          <w:rStyle w:val="Zag11"/>
          <w:rFonts w:ascii="Times New Roman" w:eastAsia="@Arial Unicode MS" w:hAnsi="Times New Roman" w:cs="Times New Roman"/>
          <w:sz w:val="24"/>
          <w:szCs w:val="24"/>
          <w:lang w:val="ru-RU"/>
        </w:rPr>
        <w:noBreakHyphen/>
        <w:t xml:space="preserve">компетентности обучающихся» </w:t>
      </w:r>
      <w:r w:rsidRPr="0037256F">
        <w:rPr>
          <w:rStyle w:val="Zag11"/>
          <w:rFonts w:ascii="Times New Roman" w:eastAsia="@Arial Unicode MS" w:hAnsi="Times New Roman" w:cs="Times New Roman"/>
          <w:b/>
          <w:bCs/>
          <w:i/>
          <w:iCs/>
          <w:sz w:val="24"/>
          <w:szCs w:val="24"/>
          <w:lang w:val="ru-RU"/>
        </w:rPr>
        <w:t>реализуется средствами различных учебных предметов</w:t>
      </w:r>
      <w:r w:rsidRPr="0037256F">
        <w:rPr>
          <w:rStyle w:val="Zag11"/>
          <w:rFonts w:ascii="Times New Roman" w:eastAsia="@Arial Unicode MS" w:hAnsi="Times New Roman" w:cs="Times New Roman"/>
          <w:sz w:val="24"/>
          <w:szCs w:val="24"/>
          <w:lang w:val="ru-RU"/>
        </w:rPr>
        <w:t>.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14:paraId="5608D0E5"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·естественная мотивация, цель обучения;</w:t>
      </w:r>
    </w:p>
    <w:p w14:paraId="2B42D6D5"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·встроенный контроль результатов освоения ИКТ;</w:t>
      </w:r>
    </w:p>
    <w:p w14:paraId="3E386399"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·повышение эффективности применения ИКТ в данном предмете;</w:t>
      </w:r>
    </w:p>
    <w:p w14:paraId="1451C398"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цифрового портфолио по предмету, что важно для оценивания результатов освоения данного предмета.</w:t>
      </w:r>
    </w:p>
    <w:p w14:paraId="1FC95DFC"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При этом специфика ИКТ-компетентности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w:t>
      </w:r>
      <w:r w:rsidRPr="0037256F">
        <w:rPr>
          <w:rStyle w:val="Zag11"/>
          <w:rFonts w:ascii="Times New Roman" w:eastAsia="@Arial Unicode MS" w:hAnsi="Times New Roman" w:cs="Times New Roman"/>
          <w:sz w:val="24"/>
          <w:szCs w:val="24"/>
          <w:lang w:val="ru-RU"/>
        </w:rPr>
        <w:lastRenderedPageBreak/>
        <w:t>учебные действия и демонстрирует обучающимся, «как это делается».</w:t>
      </w:r>
    </w:p>
    <w:p w14:paraId="0B275621"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достижение баланса между временем освоения и временем использования соответствующих умений в различных предметах.</w:t>
      </w:r>
    </w:p>
    <w:p w14:paraId="7F1FF1B2"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Вклад каждого предмета в формирование ИКТ-компетентности обучающихся (примерный вариант):</w:t>
      </w:r>
    </w:p>
    <w:p w14:paraId="07884556"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«Русский язык».</w:t>
      </w:r>
      <w:r w:rsidRPr="0037256F">
        <w:rPr>
          <w:rStyle w:val="Zag11"/>
          <w:rFonts w:ascii="Times New Roman" w:eastAsia="@Arial Unicode MS" w:hAnsi="Times New Roman" w:cs="Times New Roman"/>
          <w:sz w:val="24"/>
          <w:szCs w:val="24"/>
          <w:lang w:val="ru-RU"/>
        </w:rPr>
        <w:t xml:space="preserve">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14:paraId="11D89789" w14:textId="495555CB"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«Литературное чтение».</w:t>
      </w:r>
      <w:r w:rsidRPr="0037256F">
        <w:rPr>
          <w:rStyle w:val="Zag11"/>
          <w:rFonts w:ascii="Times New Roman" w:eastAsia="@Arial Unicode MS" w:hAnsi="Times New Roman" w:cs="Times New Roman"/>
          <w:sz w:val="24"/>
          <w:szCs w:val="24"/>
          <w:lang w:val="ru-RU"/>
        </w:rPr>
        <w:t xml:space="preserve"> Работа с мультимедиа</w:t>
      </w:r>
      <w:r w:rsidR="0084595E">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sz w:val="24"/>
          <w:szCs w:val="24"/>
          <w:lang w:val="ru-RU"/>
        </w:rPr>
        <w:t>сообщениями (включающими текст, иллюстрации, аудио</w:t>
      </w:r>
      <w:r w:rsidRPr="0037256F">
        <w:rPr>
          <w:rStyle w:val="Zag11"/>
          <w:rFonts w:ascii="Times New Roman" w:eastAsia="@Arial Unicode MS" w:hAnsi="Times New Roman" w:cs="Times New Roman"/>
          <w:sz w:val="24"/>
          <w:szCs w:val="24"/>
          <w:lang w:val="ru-RU"/>
        </w:rPr>
        <w:noBreakHyphen/>
        <w:t xml:space="preserve"> и видеофрагменты, ссылки). Анализ содержания, языковых особенностей и структуры мультимедиасообщения; определение роли и места иллюстративного ряда в тексте.</w:t>
      </w:r>
    </w:p>
    <w:p w14:paraId="3D3A2B73"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Конструирование небольших сообщений, в том числе с добавлением иллюстраций, видео- и аудиофрагментов.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14:paraId="7BA1BBF5"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«Иностранный язык».</w:t>
      </w:r>
      <w:r w:rsidRPr="0037256F">
        <w:rPr>
          <w:rStyle w:val="Zag11"/>
          <w:rFonts w:ascii="Times New Roman" w:eastAsia="@Arial Unicode MS" w:hAnsi="Times New Roman" w:cs="Times New Roman"/>
          <w:sz w:val="24"/>
          <w:szCs w:val="24"/>
          <w:lang w:val="ru-RU"/>
        </w:rPr>
        <w:t xml:space="preserve"> Подготовка плана и тезисов сообщения (в том числе гипермедиа); выступление с сообщением.</w:t>
      </w:r>
    </w:p>
    <w:p w14:paraId="06B49666"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Создание небольшого текста на компьютере. Фиксация собственной устной речи на иностранном языке в цифровой форме для самокорректировки, устное выступление в сопровождении аудио- и видеоподдержки.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14:paraId="58FA8C36"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«Математика и информатика».</w:t>
      </w:r>
      <w:r w:rsidRPr="0037256F">
        <w:rPr>
          <w:rStyle w:val="Zag11"/>
          <w:rFonts w:ascii="Times New Roman" w:eastAsia="@Arial Unicode MS" w:hAnsi="Times New Roman" w:cs="Times New Roman"/>
          <w:sz w:val="24"/>
          <w:szCs w:val="24"/>
          <w:lang w:val="ru-RU"/>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временны2х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14:paraId="1EE1E68F" w14:textId="69C92E13"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«Окружающий мир».</w:t>
      </w:r>
      <w:r w:rsidRPr="0037256F">
        <w:rPr>
          <w:rStyle w:val="Zag11"/>
          <w:rFonts w:ascii="Times New Roman" w:eastAsia="@Arial Unicode MS" w:hAnsi="Times New Roman" w:cs="Times New Roman"/>
          <w:sz w:val="24"/>
          <w:szCs w:val="24"/>
          <w:lang w:val="ru-RU"/>
        </w:rPr>
        <w:t xml:space="preserve">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w:t>
      </w:r>
      <w:r w:rsidR="0084595E">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sz w:val="24"/>
          <w:szCs w:val="24"/>
          <w:lang w:val="ru-RU"/>
        </w:rPr>
        <w:t>в качестве отчёта о проведённых исследованиях.</w:t>
      </w:r>
    </w:p>
    <w:p w14:paraId="5B56C7DA"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Использование компьютера при работе с картой (планом территории, лентой времени), добавление ссылок в тексты и графические объекты.</w:t>
      </w:r>
    </w:p>
    <w:p w14:paraId="2B3DD01C"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«Технология». </w:t>
      </w:r>
      <w:r w:rsidRPr="0037256F">
        <w:rPr>
          <w:rStyle w:val="Zag11"/>
          <w:rFonts w:ascii="Times New Roman" w:eastAsia="@Arial Unicode MS" w:hAnsi="Times New Roman" w:cs="Times New Roman"/>
          <w:sz w:val="24"/>
          <w:szCs w:val="24"/>
          <w:lang w:val="ru-RU"/>
        </w:rPr>
        <w:t>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 работы с доступными электронными ресурсами.</w:t>
      </w:r>
    </w:p>
    <w:p w14:paraId="7D659ACF"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«Искусство».</w:t>
      </w:r>
      <w:r w:rsidRPr="0037256F">
        <w:rPr>
          <w:rStyle w:val="Zag11"/>
          <w:rFonts w:ascii="Times New Roman" w:eastAsia="@Arial Unicode MS" w:hAnsi="Times New Roman" w:cs="Times New Roman"/>
          <w:sz w:val="24"/>
          <w:szCs w:val="24"/>
          <w:lang w:val="ru-RU"/>
        </w:rPr>
        <w:t xml:space="preserve">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w:t>
      </w:r>
      <w:r w:rsidRPr="0037256F">
        <w:rPr>
          <w:rStyle w:val="Zag11"/>
          <w:rFonts w:ascii="Times New Roman" w:eastAsia="@Arial Unicode MS" w:hAnsi="Times New Roman" w:cs="Times New Roman"/>
          <w:sz w:val="24"/>
          <w:szCs w:val="24"/>
          <w:lang w:val="ru-RU"/>
        </w:rPr>
        <w:lastRenderedPageBreak/>
        <w:t>экранов в слайд-шоу. Создание творческих графических работ, несложных видеосюжетов,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использованием инструментов ИКТ.</w:t>
      </w:r>
    </w:p>
    <w:p w14:paraId="3DF0F2D5" w14:textId="77777777" w:rsidR="009B75D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3</w:t>
      </w:r>
      <w:r w:rsidR="006454DE" w:rsidRPr="0037256F">
        <w:rPr>
          <w:rStyle w:val="Zag11"/>
          <w:rFonts w:eastAsia="@Arial Unicode MS"/>
          <w:lang w:val="ru-RU"/>
        </w:rPr>
        <w:t xml:space="preserve">.5. Обеспечение преемственности программы формирования </w:t>
      </w:r>
    </w:p>
    <w:p w14:paraId="5FA0A420" w14:textId="77777777" w:rsidR="009B75D0" w:rsidRPr="0037256F" w:rsidRDefault="006454DE"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универсальных учебных действий при переходе от дошкольного</w:t>
      </w:r>
    </w:p>
    <w:p w14:paraId="30C55C28" w14:textId="77777777" w:rsidR="006454DE" w:rsidRPr="0037256F" w:rsidRDefault="006454DE"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 к начальному и основному общему образованию</w:t>
      </w:r>
    </w:p>
    <w:p w14:paraId="1E6D4007"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(предшколы)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возрастно-психологические различия между обучающимися, переживаемые ими трудности переходных периодов имеют много общего.</w:t>
      </w:r>
    </w:p>
    <w:p w14:paraId="603E09AF"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общепознавательные, логические и др.</w:t>
      </w:r>
    </w:p>
    <w:p w14:paraId="470660CE"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Наиболее остро проблема преемственности стоит в двух ключевых точках — в момент поступления детей в школу (при переходе из предшкольного звена на ступень начального общего образования) и в период перехода обучающихся на ступень основного общего образования.</w:t>
      </w:r>
    </w:p>
    <w:p w14:paraId="5ABC9DB2"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14:paraId="10FA8DDC"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14:paraId="7720DC61"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14:paraId="42B35C91" w14:textId="77777777" w:rsidR="006454DE" w:rsidRPr="0037256F" w:rsidRDefault="006454DE"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 xml:space="preserve">Исследования </w:t>
      </w:r>
      <w:r w:rsidRPr="0037256F">
        <w:rPr>
          <w:rStyle w:val="Zag11"/>
          <w:rFonts w:eastAsia="@Arial Unicode MS"/>
          <w:b/>
          <w:bCs/>
          <w:i/>
          <w:iCs/>
          <w:color w:val="000000"/>
        </w:rPr>
        <w:t xml:space="preserve">готовности детей к обучению в школе </w:t>
      </w:r>
      <w:r w:rsidRPr="0037256F">
        <w:rPr>
          <w:rStyle w:val="Zag11"/>
          <w:rFonts w:eastAsia="@Arial Unicode MS"/>
          <w:color w:val="000000"/>
        </w:rPr>
        <w:t>при переходе от предшкольного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14:paraId="75F2ECBB" w14:textId="77777777" w:rsidR="006454DE" w:rsidRPr="0037256F" w:rsidRDefault="006454DE"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Физическая готовность </w:t>
      </w:r>
      <w:r w:rsidRPr="0037256F">
        <w:rPr>
          <w:rStyle w:val="Zag11"/>
          <w:rFonts w:eastAsia="@Arial Unicode MS"/>
          <w:color w:val="000000"/>
        </w:rPr>
        <w:t>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14:paraId="0370BBC5"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 xml:space="preserve">Психологическая готовность </w:t>
      </w:r>
      <w:r w:rsidRPr="0037256F">
        <w:rPr>
          <w:rStyle w:val="Zag11"/>
          <w:rFonts w:eastAsia="@Arial Unicode MS"/>
          <w:color w:val="000000"/>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14:paraId="16E03588" w14:textId="77777777" w:rsidR="006454DE" w:rsidRPr="0037256F" w:rsidRDefault="006454DE" w:rsidP="003F3481">
      <w:pPr>
        <w:pStyle w:val="Osnova"/>
        <w:tabs>
          <w:tab w:val="left" w:leader="dot" w:pos="624"/>
        </w:tabs>
        <w:spacing w:line="240" w:lineRule="auto"/>
        <w:rPr>
          <w:rStyle w:val="Zag11"/>
          <w:rFonts w:ascii="Times New Roman"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14:paraId="32726864"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Личностная готовность включает мотивационную готовность, коммуникативную готовность, сформированность Я-концепции и самооценки, эмоциональную зрелость. Мотивационная готовность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14:paraId="6A1B90D4"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Мотивационная готовность характеризуется первичным соподчинением мотивов с доми</w:t>
      </w:r>
      <w:r w:rsidRPr="0037256F">
        <w:rPr>
          <w:rStyle w:val="Zag11"/>
          <w:rFonts w:ascii="Times New Roman" w:eastAsia="@Arial Unicode MS" w:hAnsi="Times New Roman" w:cs="Times New Roman"/>
          <w:sz w:val="24"/>
          <w:szCs w:val="24"/>
          <w:lang w:val="ru-RU"/>
        </w:rPr>
        <w:lastRenderedPageBreak/>
        <w:t>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14:paraId="3E900050"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Умственную зрелость составляет интеллектуальная, речевая готовность и сформированность восприятия, памяти, внимания,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14:paraId="3568DB19" w14:textId="77777777" w:rsidR="006454DE" w:rsidRPr="0037256F" w:rsidRDefault="006454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14:paraId="12AA265A"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14:paraId="248DFD20" w14:textId="77777777" w:rsidR="006454DE" w:rsidRPr="0037256F" w:rsidRDefault="006454DE" w:rsidP="003F3481">
      <w:pPr>
        <w:tabs>
          <w:tab w:val="left" w:leader="dot" w:pos="624"/>
        </w:tabs>
        <w:ind w:firstLine="339"/>
        <w:rPr>
          <w:rStyle w:val="Zag11"/>
          <w:rFonts w:eastAsia="@Arial Unicode MS"/>
          <w:color w:val="000000"/>
        </w:rPr>
      </w:pPr>
      <w:r w:rsidRPr="0037256F">
        <w:rPr>
          <w:rStyle w:val="Zag11"/>
          <w:rFonts w:eastAsia="@Arial Unicode MS"/>
          <w:color w:val="000000"/>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14:paraId="76347177" w14:textId="77777777" w:rsidR="006454DE" w:rsidRPr="0037256F" w:rsidRDefault="006454DE" w:rsidP="00510EED">
      <w:pPr>
        <w:numPr>
          <w:ilvl w:val="0"/>
          <w:numId w:val="43"/>
        </w:numPr>
        <w:tabs>
          <w:tab w:val="left" w:leader="dot" w:pos="624"/>
        </w:tabs>
        <w:rPr>
          <w:rStyle w:val="Zag11"/>
          <w:rFonts w:eastAsia="@Arial Unicode MS"/>
          <w:color w:val="000000"/>
        </w:rPr>
      </w:pPr>
      <w:r w:rsidRPr="0037256F">
        <w:rPr>
          <w:rStyle w:val="Zag11"/>
          <w:rFonts w:eastAsia="@Arial Unicode MS"/>
          <w:color w:val="000000"/>
        </w:rPr>
        <w:t>необходимостью адаптации обучающихся к новой организации процесса и содержания обучения (предметная система, разные преподаватели и т. д.);</w:t>
      </w:r>
    </w:p>
    <w:p w14:paraId="54F1CEF3" w14:textId="77777777" w:rsidR="006454DE" w:rsidRPr="0037256F" w:rsidRDefault="006454DE" w:rsidP="00510EED">
      <w:pPr>
        <w:numPr>
          <w:ilvl w:val="0"/>
          <w:numId w:val="43"/>
        </w:numPr>
        <w:tabs>
          <w:tab w:val="left" w:leader="dot" w:pos="624"/>
        </w:tabs>
        <w:rPr>
          <w:rStyle w:val="Zag11"/>
          <w:rFonts w:eastAsia="@Arial Unicode MS"/>
          <w:color w:val="000000"/>
        </w:rPr>
      </w:pPr>
      <w:r w:rsidRPr="0037256F">
        <w:rPr>
          <w:rStyle w:val="Zag11"/>
          <w:rFonts w:eastAsia="@Arial Unicode MS"/>
          <w:color w:val="000000"/>
        </w:rPr>
        <w:t>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14:paraId="5B9D2FB2" w14:textId="77777777" w:rsidR="006454DE" w:rsidRPr="0037256F" w:rsidRDefault="006454DE" w:rsidP="00510EED">
      <w:pPr>
        <w:numPr>
          <w:ilvl w:val="0"/>
          <w:numId w:val="43"/>
        </w:numPr>
        <w:tabs>
          <w:tab w:val="left" w:leader="dot" w:pos="624"/>
        </w:tabs>
        <w:rPr>
          <w:rStyle w:val="Zag11"/>
          <w:rFonts w:eastAsia="@Arial Unicode MS"/>
          <w:color w:val="000000"/>
        </w:rPr>
      </w:pPr>
      <w:r w:rsidRPr="0037256F">
        <w:rPr>
          <w:rStyle w:val="Zag11"/>
          <w:rFonts w:eastAsia="@Arial Unicode MS"/>
          <w:color w:val="000000"/>
        </w:rPr>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p>
    <w:p w14:paraId="383B9D53" w14:textId="77777777" w:rsidR="006454DE" w:rsidRPr="0037256F" w:rsidRDefault="006454DE" w:rsidP="00510EED">
      <w:pPr>
        <w:numPr>
          <w:ilvl w:val="0"/>
          <w:numId w:val="43"/>
        </w:numPr>
        <w:tabs>
          <w:tab w:val="left" w:leader="dot" w:pos="624"/>
        </w:tabs>
        <w:rPr>
          <w:rStyle w:val="Zag11"/>
          <w:rFonts w:eastAsia="@Arial Unicode MS"/>
          <w:color w:val="000000"/>
        </w:rPr>
      </w:pPr>
      <w:r w:rsidRPr="0037256F">
        <w:rPr>
          <w:rStyle w:val="Zag11"/>
          <w:rFonts w:eastAsia="@Arial Unicode MS"/>
          <w:color w:val="000000"/>
        </w:rPr>
        <w:lastRenderedPageBreak/>
        <w:t>недостаточно подготовленным переходом с родного языка на русский язык обучения.</w:t>
      </w:r>
    </w:p>
    <w:p w14:paraId="620F54F0" w14:textId="77777777" w:rsidR="0051595F" w:rsidRPr="0037256F" w:rsidRDefault="006454DE" w:rsidP="003F3481">
      <w:pPr>
        <w:ind w:firstLine="699"/>
        <w:rPr>
          <w:rStyle w:val="Zag11"/>
          <w:rFonts w:eastAsia="@Arial Unicode MS"/>
          <w:color w:val="000000"/>
        </w:rPr>
      </w:pPr>
      <w:r w:rsidRPr="0037256F">
        <w:rPr>
          <w:rStyle w:val="Zag11"/>
          <w:rFonts w:eastAsia="@Arial Unicode MS"/>
          <w:color w:val="000000"/>
        </w:rPr>
        <w:t>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14:paraId="013A6896" w14:textId="77777777" w:rsidR="0060447C" w:rsidRPr="00FF535B" w:rsidRDefault="0051595F" w:rsidP="003F3481">
      <w:pPr>
        <w:ind w:firstLine="699"/>
        <w:jc w:val="center"/>
        <w:rPr>
          <w:rStyle w:val="Zag11"/>
          <w:rFonts w:eastAsia="@Arial Unicode MS"/>
          <w:b/>
          <w:color w:val="000000"/>
          <w:sz w:val="28"/>
        </w:rPr>
      </w:pPr>
      <w:r w:rsidRPr="0037256F">
        <w:rPr>
          <w:rStyle w:val="Zag11"/>
          <w:rFonts w:eastAsia="@Arial Unicode MS"/>
          <w:b/>
          <w:color w:val="000000"/>
        </w:rPr>
        <w:br w:type="page"/>
      </w:r>
      <w:r w:rsidR="0060447C" w:rsidRPr="00FF535B">
        <w:rPr>
          <w:rStyle w:val="Zag11"/>
          <w:rFonts w:eastAsia="@Arial Unicode MS"/>
          <w:b/>
          <w:color w:val="000000"/>
          <w:sz w:val="28"/>
        </w:rPr>
        <w:lastRenderedPageBreak/>
        <w:t>Раздел 4</w:t>
      </w:r>
    </w:p>
    <w:p w14:paraId="38CAFD76" w14:textId="77777777" w:rsidR="009B75D0" w:rsidRPr="00FF535B" w:rsidRDefault="009B75D0" w:rsidP="003F3481">
      <w:pPr>
        <w:ind w:firstLine="699"/>
        <w:jc w:val="center"/>
        <w:rPr>
          <w:rStyle w:val="Zag11"/>
          <w:rFonts w:eastAsia="@Arial Unicode MS"/>
          <w:color w:val="000000"/>
          <w:sz w:val="28"/>
        </w:rPr>
      </w:pPr>
      <w:r w:rsidRPr="00FF535B">
        <w:rPr>
          <w:rStyle w:val="Zag11"/>
          <w:rFonts w:eastAsia="@Arial Unicode MS"/>
          <w:b/>
          <w:color w:val="000000"/>
          <w:sz w:val="28"/>
        </w:rPr>
        <w:t>Программы отдельных учебных предметов</w:t>
      </w:r>
    </w:p>
    <w:p w14:paraId="5E6A6FD5" w14:textId="77777777" w:rsidR="009B75D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4.1. Общие положения</w:t>
      </w:r>
    </w:p>
    <w:p w14:paraId="34512D20"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Начальная школа — самоценный, принципиально новый этап в жизни ребёнка: начинается систематическое обучение в образовательном учреждении, расширяется сфера его взаимодействия с окружающим миром, изменяется социальный статус и увеличивается потребность в самовыражении.</w:t>
      </w:r>
    </w:p>
    <w:p w14:paraId="293CE9E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Сегодня начальное 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14:paraId="20E7505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Особенностью содержания современного начального 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Необходимо также распространить общеучебные умения и навыки на формирование ИКТ-компетентности обучающихся.</w:t>
      </w:r>
    </w:p>
    <w:p w14:paraId="6501DD4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14:paraId="1392545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школьников. Это определило необходимость выделить в примерных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примерных программ даёт основание для утверждения гуманистической, личностно ориентированной направленности процесса образования младших школьников.</w:t>
      </w:r>
    </w:p>
    <w:p w14:paraId="6FBB6BB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Важным условием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является создание развивающей образовательной среды, стимулирующей активные формы познания: наблюдение, опыты, учебный диалог и пр. Младшему школьнику должны быть созданы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Способность к рефлексии — важнейшее качество, определяющее социальную роль ребёнка как ученика, школьника, направленность на саморазвитие.</w:t>
      </w:r>
    </w:p>
    <w:p w14:paraId="042150D0"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Начальная ступень образования 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14:paraId="0D25E78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Разработка примерных программ по учебным предметам начальной школы основана на Требованиях к результатам освоения основной образовательной программы начального общего образования федерального государственного образовательного стандарта начального общего образования (личностным, метапредметным, предметным).</w:t>
      </w:r>
    </w:p>
    <w:p w14:paraId="0230B13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Примерная программа служит ориентиром для разработчиков авторских программ и позволяет на её основе выбирать вариант разработки авторского курса, определять его акценты в реализации конкретных приоритетных содержательных линий.</w:t>
      </w:r>
    </w:p>
    <w:p w14:paraId="210C40A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Примерная программа включает следующие разделы:</w:t>
      </w:r>
    </w:p>
    <w:p w14:paraId="6E196285"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 </w:t>
      </w:r>
      <w:r w:rsidRPr="0037256F">
        <w:rPr>
          <w:rStyle w:val="Zag11"/>
          <w:rFonts w:eastAsia="@Arial Unicode MS"/>
          <w:i/>
          <w:iCs/>
          <w:color w:val="000000"/>
        </w:rPr>
        <w:t>пояснительную записку</w:t>
      </w:r>
      <w:r w:rsidRPr="0037256F">
        <w:rPr>
          <w:rStyle w:val="Zag11"/>
          <w:rFonts w:eastAsia="@Arial Unicode MS"/>
          <w:color w:val="000000"/>
        </w:rPr>
        <w:t>, в которой даётся общая характеристика предмета, ценностные ориентиры содержания учебного предмета, место учебного предмета в учебном плане, результаты изучения учебного предмета;</w:t>
      </w:r>
    </w:p>
    <w:p w14:paraId="5EE571F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 </w:t>
      </w:r>
      <w:r w:rsidRPr="0037256F">
        <w:rPr>
          <w:rStyle w:val="Zag11"/>
          <w:rFonts w:eastAsia="@Arial Unicode MS"/>
          <w:i/>
          <w:iCs/>
          <w:color w:val="000000"/>
        </w:rPr>
        <w:t>основное содержание обучения</w:t>
      </w:r>
      <w:r w:rsidRPr="0037256F">
        <w:rPr>
          <w:rStyle w:val="Zag11"/>
          <w:rFonts w:eastAsia="@Arial Unicode MS"/>
          <w:color w:val="000000"/>
        </w:rPr>
        <w:t>, включающее перечень изучаемого учебного материала. Курсивом обозначены темы для ознакомления, способствующие расширению кругозора младших школьников. Материал этих тем не является обязательным для усвоения (даётся учителем, исходя из уровня подготовленности и познавательных интересов учеников) и не выносится в требования, предъявляемые к учащимся;</w:t>
      </w:r>
    </w:p>
    <w:p w14:paraId="2351EF11"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 </w:t>
      </w:r>
      <w:r w:rsidRPr="0037256F">
        <w:rPr>
          <w:rStyle w:val="Zag11"/>
          <w:rFonts w:eastAsia="@Arial Unicode MS"/>
          <w:i/>
          <w:iCs/>
          <w:color w:val="000000"/>
        </w:rPr>
        <w:t>варианты тематического планирования</w:t>
      </w:r>
      <w:r w:rsidRPr="0037256F">
        <w:rPr>
          <w:rStyle w:val="Zag11"/>
          <w:rFonts w:eastAsia="@Arial Unicode MS"/>
          <w:color w:val="000000"/>
        </w:rPr>
        <w:t>, в которых дано ориентировочное распределение учебных часов по крупным разделам курса, а также представлена характеристика деятельности учащихся (в соответствии со спецификой предмета);</w:t>
      </w:r>
    </w:p>
    <w:p w14:paraId="194D2CF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 </w:t>
      </w:r>
      <w:r w:rsidRPr="0037256F">
        <w:rPr>
          <w:rStyle w:val="Zag11"/>
          <w:rFonts w:eastAsia="@Arial Unicode MS"/>
          <w:i/>
          <w:iCs/>
          <w:color w:val="000000"/>
        </w:rPr>
        <w:t>рекомендации</w:t>
      </w:r>
      <w:r w:rsidRPr="0037256F">
        <w:rPr>
          <w:rStyle w:val="Zag11"/>
          <w:rFonts w:eastAsia="@Arial Unicode MS"/>
          <w:color w:val="000000"/>
        </w:rPr>
        <w:t xml:space="preserve"> по материально-техническому обеспечению учебного предмета.</w:t>
      </w:r>
    </w:p>
    <w:p w14:paraId="40C254F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Тематическое планирование по каждому предмету представлено разными вариантами. Выбор варианта определяется условиями работы конкретного образовательного учреждения, приоритетами в учебно-воспитательной работе.</w:t>
      </w:r>
    </w:p>
    <w:p w14:paraId="7A41AC9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 данном разделе Примерной основной образовательной программы начального общего образования приводится основное содержание курсов по всем обязательным предметам на ступени начального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14:paraId="44880808" w14:textId="77777777" w:rsidR="009B75D0" w:rsidRPr="0037256F" w:rsidRDefault="009B75D0" w:rsidP="003F3481">
      <w:pPr>
        <w:pStyle w:val="Osnova"/>
        <w:tabs>
          <w:tab w:val="left" w:leader="dot" w:pos="624"/>
        </w:tabs>
        <w:spacing w:line="240" w:lineRule="auto"/>
        <w:rPr>
          <w:rStyle w:val="Zag11"/>
          <w:rFonts w:ascii="Times New Roman"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Полное изложение примерных программ учебных предметов, предусмотренных к изучению на ступени начального общего образования, в соответствии со структурой, установленной в Стандарте, приведено в Приложении к данной Примерной основной образовательной программе</w:t>
      </w:r>
      <w:r w:rsidRPr="0037256F">
        <w:rPr>
          <w:rStyle w:val="Zag11"/>
          <w:rFonts w:ascii="Times New Roman" w:eastAsia="@Arial Unicode MS" w:hAnsi="Times New Roman" w:cs="Times New Roman"/>
          <w:sz w:val="24"/>
          <w:szCs w:val="24"/>
          <w:vertAlign w:val="superscript"/>
          <w:lang w:val="ru-RU"/>
        </w:rPr>
        <w:t>1</w:t>
      </w:r>
      <w:r w:rsidRPr="0037256F">
        <w:rPr>
          <w:rStyle w:val="Zag11"/>
          <w:rFonts w:ascii="Times New Roman" w:eastAsia="@Arial Unicode MS" w:hAnsi="Times New Roman" w:cs="Times New Roman"/>
          <w:sz w:val="24"/>
          <w:szCs w:val="24"/>
          <w:lang w:val="ru-RU"/>
        </w:rPr>
        <w:t>.</w:t>
      </w:r>
    </w:p>
    <w:p w14:paraId="31A904A2" w14:textId="77777777" w:rsidR="009B75D0" w:rsidRPr="0037256F" w:rsidRDefault="009B75D0"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Основное содержание курсов «Родной язык» и «Литературное чтение на родном языке» разрабатывается и утверждается органами исполнительной власти субъектов Российской Федерации, осуществляющих управление в сфере образования.</w:t>
      </w:r>
    </w:p>
    <w:p w14:paraId="3C2379A4" w14:textId="77777777" w:rsidR="009F5B4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4.2. Основное содержание учебных предметов</w:t>
      </w:r>
    </w:p>
    <w:p w14:paraId="37FE6AA9" w14:textId="77777777" w:rsidR="009B75D0" w:rsidRPr="0037256F" w:rsidRDefault="009B75D0"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 на ступени начального общего образования</w:t>
      </w:r>
    </w:p>
    <w:p w14:paraId="364EA651" w14:textId="77777777"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Русский язык</w:t>
      </w:r>
    </w:p>
    <w:p w14:paraId="024F51DD"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Виды речевой деятельности</w:t>
      </w:r>
    </w:p>
    <w:p w14:paraId="380435FF" w14:textId="77777777" w:rsidR="009B75D0" w:rsidRPr="0037256F" w:rsidRDefault="009B75D0" w:rsidP="003F3481">
      <w:pPr>
        <w:tabs>
          <w:tab w:val="left" w:leader="dot" w:pos="624"/>
        </w:tabs>
        <w:ind w:firstLine="339"/>
        <w:rPr>
          <w:rStyle w:val="Zag11"/>
          <w:rFonts w:eastAsia="@Arial Unicode MS"/>
          <w:b/>
          <w:bCs/>
          <w:color w:val="000000"/>
        </w:rPr>
      </w:pPr>
    </w:p>
    <w:p w14:paraId="14983FA6"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Слушание. </w:t>
      </w:r>
      <w:r w:rsidRPr="0037256F">
        <w:rPr>
          <w:rStyle w:val="Zag11"/>
          <w:rFonts w:eastAsia="@Arial Unicode MS"/>
          <w:color w:val="000000"/>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14:paraId="2FCE7CC7"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Говорение. </w:t>
      </w:r>
      <w:r w:rsidRPr="0037256F">
        <w:rPr>
          <w:rStyle w:val="Zag11"/>
          <w:rFonts w:eastAsia="@Arial Unicode MS"/>
          <w:color w:val="000000"/>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14:paraId="1F959DFC"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Чтение. </w:t>
      </w:r>
      <w:r w:rsidRPr="0037256F">
        <w:rPr>
          <w:rStyle w:val="Zag11"/>
          <w:rFonts w:eastAsia="@Arial Unicode MS"/>
          <w:color w:val="000000"/>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37256F">
        <w:rPr>
          <w:rStyle w:val="Zag11"/>
          <w:rFonts w:eastAsia="@Arial Unicode MS"/>
          <w:i/>
          <w:iCs/>
          <w:color w:val="000000"/>
        </w:rPr>
        <w:t>Анализ и оценка содержания, языковых особенностей и структуры текста</w:t>
      </w:r>
      <w:r w:rsidRPr="0037256F">
        <w:rPr>
          <w:rStyle w:val="Zag11"/>
          <w:rFonts w:eastAsia="@Arial Unicode MS"/>
          <w:color w:val="000000"/>
        </w:rPr>
        <w:t>.</w:t>
      </w:r>
    </w:p>
    <w:p w14:paraId="49DA8F2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Письмо. </w:t>
      </w:r>
      <w:r w:rsidRPr="0037256F">
        <w:rPr>
          <w:rStyle w:val="Zag11"/>
          <w:rFonts w:eastAsia="@Arial Unicode MS"/>
          <w:color w:val="000000"/>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w:t>
      </w:r>
      <w:r w:rsidRPr="0037256F">
        <w:rPr>
          <w:rStyle w:val="Zag11"/>
          <w:rFonts w:eastAsia="@Arial Unicode MS"/>
          <w:color w:val="000000"/>
        </w:rPr>
        <w:lastRenderedPageBreak/>
        <w:t>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14:paraId="60B2DDBA"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Обучение грамоте</w:t>
      </w:r>
    </w:p>
    <w:p w14:paraId="48F10D80"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Фонетика. </w:t>
      </w:r>
      <w:r w:rsidRPr="0037256F">
        <w:rPr>
          <w:rStyle w:val="Zag11"/>
          <w:rFonts w:eastAsia="@Arial Unicode MS"/>
          <w:color w:val="000000"/>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629FB4A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Различение гласных и согласных звуков, гласных ударных и безударных, согласных твёрдых и мягких, звонких и глухих.</w:t>
      </w:r>
    </w:p>
    <w:p w14:paraId="23E32E23"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Слог как минимальная произносительная единица. Деление слов на слоги. Определение места ударения.</w:t>
      </w:r>
    </w:p>
    <w:p w14:paraId="5D6DADA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Графика. </w:t>
      </w:r>
      <w:r w:rsidRPr="0037256F">
        <w:rPr>
          <w:rStyle w:val="Zag11"/>
          <w:rFonts w:eastAsia="@Arial Unicode MS"/>
          <w:color w:val="000000"/>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37256F">
        <w:rPr>
          <w:rStyle w:val="Zag11"/>
          <w:rFonts w:eastAsia="@Arial Unicode MS"/>
          <w:b/>
          <w:bCs/>
          <w:i/>
          <w:iCs/>
          <w:color w:val="000000"/>
        </w:rPr>
        <w:t xml:space="preserve">е, ё, ю, я. </w:t>
      </w:r>
      <w:r w:rsidRPr="0037256F">
        <w:rPr>
          <w:rStyle w:val="Zag11"/>
          <w:rFonts w:eastAsia="@Arial Unicode MS"/>
          <w:color w:val="000000"/>
        </w:rPr>
        <w:t>Мягкий знаккак показатель мягкости предшествующего согласного звука.</w:t>
      </w:r>
    </w:p>
    <w:p w14:paraId="53AC0808"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Знакомство с русским алфавитом как последовательностью букв.</w:t>
      </w:r>
    </w:p>
    <w:p w14:paraId="09BCFA5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Чтение. </w:t>
      </w:r>
      <w:r w:rsidRPr="0037256F">
        <w:rPr>
          <w:rStyle w:val="Zag11"/>
          <w:rFonts w:eastAsia="@Arial Unicode MS"/>
          <w:color w:val="000000"/>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31DDAB5C"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2003BFA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Письмо. </w:t>
      </w:r>
      <w:r w:rsidRPr="0037256F">
        <w:rPr>
          <w:rStyle w:val="Zag11"/>
          <w:rFonts w:eastAsia="@Arial Unicode MS"/>
          <w:i/>
          <w:iCs/>
          <w:color w:val="000000"/>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4ADBBA8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14:paraId="6A90104E"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Понимание функции небуквенных графических средств: пробела между словами, знака переноса.</w:t>
      </w:r>
    </w:p>
    <w:p w14:paraId="33CE67D0"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Слово и предложение. </w:t>
      </w:r>
      <w:r w:rsidRPr="0037256F">
        <w:rPr>
          <w:rStyle w:val="Zag11"/>
          <w:rFonts w:eastAsia="@Arial Unicode MS"/>
          <w:color w:val="000000"/>
        </w:rPr>
        <w:t>Восприятие слова как объекта изучения, материала для анализа. Наблюдение над значением слова.</w:t>
      </w:r>
    </w:p>
    <w:p w14:paraId="10716A7C"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Различение слова и предложения. Работа с предложением: выделение слов, изменение их порядка.</w:t>
      </w:r>
    </w:p>
    <w:p w14:paraId="6A0EDB4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Орфография. </w:t>
      </w:r>
      <w:r w:rsidRPr="0037256F">
        <w:rPr>
          <w:rStyle w:val="Zag11"/>
          <w:rFonts w:eastAsia="@Arial Unicode MS"/>
          <w:color w:val="000000"/>
        </w:rPr>
        <w:t>Знакомство с правилами правописания и их применение:</w:t>
      </w:r>
    </w:p>
    <w:p w14:paraId="57002B62" w14:textId="77777777" w:rsidR="009B75D0" w:rsidRPr="0037256F" w:rsidRDefault="009B75D0" w:rsidP="00510EED">
      <w:pPr>
        <w:numPr>
          <w:ilvl w:val="0"/>
          <w:numId w:val="70"/>
        </w:numPr>
        <w:tabs>
          <w:tab w:val="left" w:leader="dot" w:pos="624"/>
        </w:tabs>
        <w:rPr>
          <w:rStyle w:val="Zag11"/>
          <w:rFonts w:eastAsia="@Arial Unicode MS"/>
          <w:color w:val="000000"/>
        </w:rPr>
      </w:pPr>
      <w:r w:rsidRPr="0037256F">
        <w:rPr>
          <w:rStyle w:val="Zag11"/>
          <w:rFonts w:eastAsia="@Arial Unicode MS"/>
          <w:color w:val="000000"/>
        </w:rPr>
        <w:t>раздельное написание слов;</w:t>
      </w:r>
    </w:p>
    <w:p w14:paraId="3C8D2598" w14:textId="77777777" w:rsidR="009B75D0" w:rsidRPr="0037256F" w:rsidRDefault="009B75D0" w:rsidP="00510EED">
      <w:pPr>
        <w:numPr>
          <w:ilvl w:val="0"/>
          <w:numId w:val="70"/>
        </w:numPr>
        <w:tabs>
          <w:tab w:val="left" w:leader="dot" w:pos="624"/>
        </w:tabs>
        <w:rPr>
          <w:rStyle w:val="Zag11"/>
          <w:rFonts w:eastAsia="@Arial Unicode MS"/>
          <w:color w:val="000000"/>
        </w:rPr>
      </w:pPr>
      <w:r w:rsidRPr="0037256F">
        <w:rPr>
          <w:rStyle w:val="Zag11"/>
          <w:rFonts w:eastAsia="@Arial Unicode MS"/>
          <w:color w:val="000000"/>
        </w:rPr>
        <w:t>обозначение гласных после шипящих (</w:t>
      </w:r>
      <w:r w:rsidRPr="0037256F">
        <w:rPr>
          <w:rStyle w:val="Zag11"/>
          <w:rFonts w:eastAsia="@Arial Unicode MS"/>
          <w:b/>
          <w:bCs/>
          <w:i/>
          <w:iCs/>
          <w:color w:val="000000"/>
        </w:rPr>
        <w:t xml:space="preserve">ча </w:t>
      </w:r>
      <w:r w:rsidRPr="0037256F">
        <w:rPr>
          <w:rStyle w:val="Zag11"/>
          <w:rFonts w:eastAsia="@Arial Unicode MS"/>
          <w:b/>
          <w:bCs/>
          <w:color w:val="000000"/>
        </w:rPr>
        <w:t xml:space="preserve">— </w:t>
      </w:r>
      <w:r w:rsidRPr="0037256F">
        <w:rPr>
          <w:rStyle w:val="Zag11"/>
          <w:rFonts w:eastAsia="@Arial Unicode MS"/>
          <w:b/>
          <w:bCs/>
          <w:i/>
          <w:iCs/>
          <w:color w:val="000000"/>
        </w:rPr>
        <w:t>ща</w:t>
      </w:r>
      <w:r w:rsidRPr="0037256F">
        <w:rPr>
          <w:rStyle w:val="Zag11"/>
          <w:rFonts w:eastAsia="@Arial Unicode MS"/>
          <w:b/>
          <w:bCs/>
          <w:color w:val="000000"/>
        </w:rPr>
        <w:t xml:space="preserve">, </w:t>
      </w:r>
      <w:r w:rsidRPr="0037256F">
        <w:rPr>
          <w:rStyle w:val="Zag11"/>
          <w:rFonts w:eastAsia="@Arial Unicode MS"/>
          <w:b/>
          <w:bCs/>
          <w:i/>
          <w:iCs/>
          <w:color w:val="000000"/>
        </w:rPr>
        <w:t xml:space="preserve">чу </w:t>
      </w:r>
      <w:r w:rsidRPr="0037256F">
        <w:rPr>
          <w:rStyle w:val="Zag11"/>
          <w:rFonts w:eastAsia="@Arial Unicode MS"/>
          <w:b/>
          <w:bCs/>
          <w:color w:val="000000"/>
        </w:rPr>
        <w:t xml:space="preserve">— </w:t>
      </w:r>
      <w:r w:rsidRPr="0037256F">
        <w:rPr>
          <w:rStyle w:val="Zag11"/>
          <w:rFonts w:eastAsia="@Arial Unicode MS"/>
          <w:b/>
          <w:bCs/>
          <w:i/>
          <w:iCs/>
          <w:color w:val="000000"/>
        </w:rPr>
        <w:t>щу</w:t>
      </w:r>
      <w:r w:rsidRPr="0037256F">
        <w:rPr>
          <w:rStyle w:val="Zag11"/>
          <w:rFonts w:eastAsia="@Arial Unicode MS"/>
          <w:b/>
          <w:bCs/>
          <w:color w:val="000000"/>
        </w:rPr>
        <w:t xml:space="preserve">, </w:t>
      </w:r>
      <w:r w:rsidRPr="0037256F">
        <w:rPr>
          <w:rStyle w:val="Zag11"/>
          <w:rFonts w:eastAsia="@Arial Unicode MS"/>
          <w:b/>
          <w:bCs/>
          <w:i/>
          <w:iCs/>
          <w:color w:val="000000"/>
        </w:rPr>
        <w:t xml:space="preserve">жи </w:t>
      </w:r>
      <w:r w:rsidRPr="0037256F">
        <w:rPr>
          <w:rStyle w:val="Zag11"/>
          <w:rFonts w:eastAsia="@Arial Unicode MS"/>
          <w:b/>
          <w:bCs/>
          <w:color w:val="000000"/>
        </w:rPr>
        <w:t xml:space="preserve">— </w:t>
      </w:r>
      <w:r w:rsidRPr="0037256F">
        <w:rPr>
          <w:rStyle w:val="Zag11"/>
          <w:rFonts w:eastAsia="@Arial Unicode MS"/>
          <w:b/>
          <w:bCs/>
          <w:i/>
          <w:iCs/>
          <w:color w:val="000000"/>
        </w:rPr>
        <w:t>ши</w:t>
      </w:r>
      <w:r w:rsidRPr="0037256F">
        <w:rPr>
          <w:rStyle w:val="Zag11"/>
          <w:rFonts w:eastAsia="@Arial Unicode MS"/>
          <w:color w:val="000000"/>
        </w:rPr>
        <w:t>);</w:t>
      </w:r>
    </w:p>
    <w:p w14:paraId="0DE80DA4" w14:textId="77777777" w:rsidR="009B75D0" w:rsidRPr="0037256F" w:rsidRDefault="009B75D0" w:rsidP="00510EED">
      <w:pPr>
        <w:numPr>
          <w:ilvl w:val="0"/>
          <w:numId w:val="70"/>
        </w:numPr>
        <w:tabs>
          <w:tab w:val="left" w:leader="dot" w:pos="624"/>
        </w:tabs>
        <w:rPr>
          <w:rStyle w:val="Zag11"/>
          <w:rFonts w:eastAsia="@Arial Unicode MS"/>
          <w:color w:val="000000"/>
        </w:rPr>
      </w:pPr>
      <w:r w:rsidRPr="0037256F">
        <w:rPr>
          <w:rStyle w:val="Zag11"/>
          <w:rFonts w:eastAsia="@Arial Unicode MS"/>
          <w:color w:val="000000"/>
        </w:rPr>
        <w:t>прописная (заглавная) буква в начале предложения, в именах собственных;</w:t>
      </w:r>
    </w:p>
    <w:p w14:paraId="1A6002C1" w14:textId="77777777" w:rsidR="009B75D0" w:rsidRPr="0037256F" w:rsidRDefault="009B75D0" w:rsidP="00510EED">
      <w:pPr>
        <w:numPr>
          <w:ilvl w:val="0"/>
          <w:numId w:val="70"/>
        </w:numPr>
        <w:tabs>
          <w:tab w:val="left" w:leader="dot" w:pos="624"/>
        </w:tabs>
        <w:rPr>
          <w:rStyle w:val="Zag11"/>
          <w:rFonts w:eastAsia="@Arial Unicode MS"/>
          <w:color w:val="000000"/>
        </w:rPr>
      </w:pPr>
      <w:r w:rsidRPr="0037256F">
        <w:rPr>
          <w:rStyle w:val="Zag11"/>
          <w:rFonts w:eastAsia="@Arial Unicode MS"/>
          <w:color w:val="000000"/>
        </w:rPr>
        <w:t>перенос слов по слогам без стечения согласных;</w:t>
      </w:r>
    </w:p>
    <w:p w14:paraId="70566619" w14:textId="77777777" w:rsidR="009B75D0" w:rsidRPr="0037256F" w:rsidRDefault="009B75D0" w:rsidP="00510EED">
      <w:pPr>
        <w:numPr>
          <w:ilvl w:val="0"/>
          <w:numId w:val="70"/>
        </w:numPr>
        <w:tabs>
          <w:tab w:val="left" w:leader="dot" w:pos="624"/>
        </w:tabs>
        <w:rPr>
          <w:rStyle w:val="Zag11"/>
          <w:rFonts w:eastAsia="@Arial Unicode MS"/>
          <w:b/>
          <w:bCs/>
          <w:color w:val="000000"/>
        </w:rPr>
      </w:pPr>
      <w:r w:rsidRPr="0037256F">
        <w:rPr>
          <w:rStyle w:val="Zag11"/>
          <w:rFonts w:eastAsia="@Arial Unicode MS"/>
          <w:color w:val="000000"/>
        </w:rPr>
        <w:t>знаки препинания в конце предложения.</w:t>
      </w:r>
    </w:p>
    <w:p w14:paraId="3D97D1E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Развитие речи. </w:t>
      </w:r>
      <w:r w:rsidRPr="0037256F">
        <w:rPr>
          <w:rStyle w:val="Zag11"/>
          <w:rFonts w:eastAsia="@Arial Unicode MS"/>
          <w:color w:val="000000"/>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045D7341" w14:textId="77777777" w:rsidR="009B75D0" w:rsidRPr="0037256F" w:rsidRDefault="009B75D0" w:rsidP="003F3481">
      <w:pPr>
        <w:tabs>
          <w:tab w:val="left" w:leader="dot" w:pos="624"/>
        </w:tabs>
        <w:ind w:firstLine="339"/>
        <w:rPr>
          <w:rStyle w:val="Zag11"/>
          <w:rFonts w:eastAsia="@Arial Unicode MS"/>
          <w:b/>
          <w:bCs/>
          <w:i/>
          <w:iCs/>
          <w:color w:val="000000"/>
        </w:rPr>
      </w:pPr>
    </w:p>
    <w:p w14:paraId="101B2549"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Систематический курс</w:t>
      </w:r>
    </w:p>
    <w:p w14:paraId="7C721C7C"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Фонетика и орфоэпия. </w:t>
      </w:r>
      <w:r w:rsidRPr="0037256F">
        <w:rPr>
          <w:rStyle w:val="Zag11"/>
          <w:rFonts w:eastAsia="@Arial Unicode MS"/>
          <w:color w:val="000000"/>
        </w:rPr>
        <w:t>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w:t>
      </w:r>
      <w:r w:rsidRPr="0037256F">
        <w:rPr>
          <w:rStyle w:val="Zag11"/>
          <w:rFonts w:eastAsia="@Arial Unicode MS"/>
          <w:color w:val="000000"/>
        </w:rPr>
        <w:lastRenderedPageBreak/>
        <w:t xml:space="preserve">хих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37256F">
        <w:rPr>
          <w:rStyle w:val="Zag11"/>
          <w:rFonts w:eastAsia="@Arial Unicode MS"/>
          <w:i/>
          <w:iCs/>
          <w:color w:val="000000"/>
        </w:rPr>
        <w:t>Фонетический разбор слова</w:t>
      </w:r>
      <w:r w:rsidRPr="0037256F">
        <w:rPr>
          <w:rStyle w:val="Zag11"/>
          <w:rFonts w:eastAsia="@Arial Unicode MS"/>
          <w:color w:val="000000"/>
        </w:rPr>
        <w:t>.</w:t>
      </w:r>
    </w:p>
    <w:p w14:paraId="40BBBF60"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Графика. </w:t>
      </w:r>
      <w:r w:rsidRPr="0037256F">
        <w:rPr>
          <w:rStyle w:val="Zag11"/>
          <w:rFonts w:eastAsia="@Arial Unicode MS"/>
          <w:color w:val="000000"/>
        </w:rPr>
        <w:t xml:space="preserve">Различение звуков и букв. Обозначение на письме твёрдости и мягкости согласных звуков. Использование на письме разделительных </w:t>
      </w:r>
      <w:r w:rsidRPr="0037256F">
        <w:rPr>
          <w:rStyle w:val="Zag11"/>
          <w:rFonts w:eastAsia="@Arial Unicode MS"/>
          <w:b/>
          <w:bCs/>
          <w:i/>
          <w:iCs/>
          <w:color w:val="000000"/>
        </w:rPr>
        <w:t xml:space="preserve">ъ </w:t>
      </w:r>
      <w:r w:rsidRPr="0037256F">
        <w:rPr>
          <w:rStyle w:val="Zag11"/>
          <w:rFonts w:eastAsia="@Arial Unicode MS"/>
          <w:color w:val="000000"/>
        </w:rPr>
        <w:t xml:space="preserve">и </w:t>
      </w:r>
      <w:r w:rsidRPr="0037256F">
        <w:rPr>
          <w:rStyle w:val="Zag11"/>
          <w:rFonts w:eastAsia="@Arial Unicode MS"/>
          <w:b/>
          <w:bCs/>
          <w:i/>
          <w:iCs/>
          <w:color w:val="000000"/>
        </w:rPr>
        <w:t>ь</w:t>
      </w:r>
      <w:r w:rsidRPr="0037256F">
        <w:rPr>
          <w:rStyle w:val="Zag11"/>
          <w:rFonts w:eastAsia="@Arial Unicode MS"/>
          <w:b/>
          <w:bCs/>
          <w:color w:val="000000"/>
        </w:rPr>
        <w:t>.</w:t>
      </w:r>
    </w:p>
    <w:p w14:paraId="7DA9A94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Установление соотношения звукового и буквенного состава слова в словах типа </w:t>
      </w:r>
      <w:r w:rsidRPr="0037256F">
        <w:rPr>
          <w:rStyle w:val="Zag11"/>
          <w:rFonts w:eastAsia="@Arial Unicode MS"/>
          <w:i/>
          <w:iCs/>
          <w:color w:val="000000"/>
        </w:rPr>
        <w:t>стол, конь</w:t>
      </w:r>
      <w:r w:rsidRPr="0037256F">
        <w:rPr>
          <w:rStyle w:val="Zag11"/>
          <w:rFonts w:eastAsia="@Arial Unicode MS"/>
          <w:color w:val="000000"/>
        </w:rPr>
        <w:t xml:space="preserve">; в словах с йотированными гласными </w:t>
      </w:r>
      <w:r w:rsidRPr="0037256F">
        <w:rPr>
          <w:rStyle w:val="Zag11"/>
          <w:rFonts w:eastAsia="@Arial Unicode MS"/>
          <w:b/>
          <w:bCs/>
          <w:i/>
          <w:iCs/>
          <w:color w:val="000000"/>
        </w:rPr>
        <w:t>е</w:t>
      </w:r>
      <w:r w:rsidRPr="0037256F">
        <w:rPr>
          <w:rStyle w:val="Zag11"/>
          <w:rFonts w:eastAsia="@Arial Unicode MS"/>
          <w:b/>
          <w:bCs/>
          <w:color w:val="000000"/>
        </w:rPr>
        <w:t xml:space="preserve">, </w:t>
      </w:r>
      <w:r w:rsidRPr="0037256F">
        <w:rPr>
          <w:rStyle w:val="Zag11"/>
          <w:rFonts w:eastAsia="@Arial Unicode MS"/>
          <w:b/>
          <w:bCs/>
          <w:i/>
          <w:iCs/>
          <w:color w:val="000000"/>
        </w:rPr>
        <w:t>ё</w:t>
      </w:r>
      <w:r w:rsidRPr="0037256F">
        <w:rPr>
          <w:rStyle w:val="Zag11"/>
          <w:rFonts w:eastAsia="@Arial Unicode MS"/>
          <w:b/>
          <w:bCs/>
          <w:color w:val="000000"/>
        </w:rPr>
        <w:t xml:space="preserve">, </w:t>
      </w:r>
      <w:r w:rsidRPr="0037256F">
        <w:rPr>
          <w:rStyle w:val="Zag11"/>
          <w:rFonts w:eastAsia="@Arial Unicode MS"/>
          <w:b/>
          <w:bCs/>
          <w:i/>
          <w:iCs/>
          <w:color w:val="000000"/>
        </w:rPr>
        <w:t>ю</w:t>
      </w:r>
      <w:r w:rsidRPr="0037256F">
        <w:rPr>
          <w:rStyle w:val="Zag11"/>
          <w:rFonts w:eastAsia="@Arial Unicode MS"/>
          <w:b/>
          <w:bCs/>
          <w:color w:val="000000"/>
        </w:rPr>
        <w:t xml:space="preserve">, </w:t>
      </w:r>
      <w:r w:rsidRPr="0037256F">
        <w:rPr>
          <w:rStyle w:val="Zag11"/>
          <w:rFonts w:eastAsia="@Arial Unicode MS"/>
          <w:b/>
          <w:bCs/>
          <w:i/>
          <w:iCs/>
          <w:color w:val="000000"/>
        </w:rPr>
        <w:t>я</w:t>
      </w:r>
      <w:r w:rsidRPr="0037256F">
        <w:rPr>
          <w:rStyle w:val="Zag11"/>
          <w:rFonts w:eastAsia="@Arial Unicode MS"/>
          <w:color w:val="000000"/>
        </w:rPr>
        <w:t>;в словах с непроизносимыми согласными.</w:t>
      </w:r>
    </w:p>
    <w:p w14:paraId="70D0F09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Использование небуквенных графических средств: пробела между словами, знака переноса, абзаца.</w:t>
      </w:r>
    </w:p>
    <w:p w14:paraId="1AAB00B7"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14:paraId="2D472BF2"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Лексика</w:t>
      </w:r>
      <w:r w:rsidRPr="0037256F">
        <w:rPr>
          <w:rStyle w:val="Zag11"/>
          <w:rFonts w:eastAsia="@Arial Unicode MS"/>
          <w:color w:val="000000"/>
          <w:vertAlign w:val="superscript"/>
        </w:rPr>
        <w:t>1</w:t>
      </w:r>
      <w:r w:rsidRPr="0037256F">
        <w:rPr>
          <w:rStyle w:val="Zag11"/>
          <w:rFonts w:eastAsia="@Arial Unicode MS"/>
          <w:b/>
          <w:bCs/>
          <w:color w:val="000000"/>
        </w:rPr>
        <w:t xml:space="preserve">. </w:t>
      </w:r>
      <w:r w:rsidRPr="0037256F">
        <w:rPr>
          <w:rStyle w:val="Zag11"/>
          <w:rFonts w:eastAsia="@Arial Unicode MS"/>
          <w:color w:val="000000"/>
        </w:rPr>
        <w:t xml:space="preserve">Понимание слова как единства звучания и значения. Выявление слов, значение которых требует уточнения. </w:t>
      </w:r>
      <w:r w:rsidRPr="0037256F">
        <w:rPr>
          <w:rStyle w:val="Zag11"/>
          <w:rFonts w:eastAsia="@Arial Unicode MS"/>
          <w:i/>
          <w:iCs/>
          <w:color w:val="000000"/>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14:paraId="1E6DB6FC"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Состав слова (морфемика). </w:t>
      </w:r>
      <w:r w:rsidRPr="0037256F">
        <w:rPr>
          <w:rStyle w:val="Zag11"/>
          <w:rFonts w:eastAsia="@Arial Unicode MS"/>
          <w:color w:val="000000"/>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37256F">
        <w:rPr>
          <w:rStyle w:val="Zag11"/>
          <w:rFonts w:eastAsia="@Arial Unicode MS"/>
          <w:i/>
          <w:iCs/>
          <w:color w:val="000000"/>
        </w:rPr>
        <w:t>Представление о значении суффиксов и приставок. Образование однокоренных слов с помощью суффиксов и приставок. Разбор слова по составу.</w:t>
      </w:r>
    </w:p>
    <w:p w14:paraId="7211B3B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Морфология. </w:t>
      </w:r>
      <w:r w:rsidRPr="0037256F">
        <w:rPr>
          <w:rStyle w:val="Zag11"/>
          <w:rFonts w:eastAsia="@Arial Unicode MS"/>
          <w:color w:val="000000"/>
        </w:rPr>
        <w:t xml:space="preserve">Части речи; </w:t>
      </w:r>
      <w:r w:rsidRPr="0037256F">
        <w:rPr>
          <w:rStyle w:val="Zag11"/>
          <w:rFonts w:eastAsia="@Arial Unicode MS"/>
          <w:i/>
          <w:iCs/>
          <w:color w:val="000000"/>
        </w:rPr>
        <w:t>деление частей речи на самостоятельные и служебные.</w:t>
      </w:r>
    </w:p>
    <w:p w14:paraId="2C2963D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37256F">
        <w:rPr>
          <w:rStyle w:val="Zag11"/>
          <w:rFonts w:eastAsia="@Arial Unicode MS"/>
          <w:i/>
          <w:iCs/>
          <w:color w:val="000000"/>
        </w:rPr>
        <w:t xml:space="preserve">Различение падежных и смысловых (синтаксических) вопросов. </w:t>
      </w:r>
      <w:r w:rsidRPr="0037256F">
        <w:rPr>
          <w:rStyle w:val="Zag11"/>
          <w:rFonts w:eastAsia="@Arial Unicode MS"/>
          <w:color w:val="000000"/>
        </w:rPr>
        <w:t xml:space="preserve">Определение принадлежности имён существительных к 1, 2, 3-му склонению. </w:t>
      </w:r>
      <w:r w:rsidRPr="0037256F">
        <w:rPr>
          <w:rStyle w:val="Zag11"/>
          <w:rFonts w:eastAsia="@Arial Unicode MS"/>
          <w:i/>
          <w:iCs/>
          <w:color w:val="000000"/>
        </w:rPr>
        <w:t>Морфологический разбор имён существительных</w:t>
      </w:r>
      <w:r w:rsidRPr="0037256F">
        <w:rPr>
          <w:rStyle w:val="Zag11"/>
          <w:rFonts w:eastAsia="@Arial Unicode MS"/>
          <w:color w:val="000000"/>
        </w:rPr>
        <w:t>.</w:t>
      </w:r>
    </w:p>
    <w:p w14:paraId="4AE793C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Имя прилагательное. Значение и употребление в речи. Изменение прилагательных по родам, числам и падежам, кроме прилагательных на </w:t>
      </w:r>
      <w:r w:rsidRPr="0037256F">
        <w:rPr>
          <w:rStyle w:val="Zag11"/>
          <w:rFonts w:eastAsia="@Arial Unicode MS"/>
          <w:color w:val="000000"/>
        </w:rPr>
        <w:noBreakHyphen/>
      </w:r>
      <w:r w:rsidRPr="0037256F">
        <w:rPr>
          <w:rStyle w:val="Zag11"/>
          <w:rFonts w:eastAsia="@Arial Unicode MS"/>
          <w:b/>
          <w:bCs/>
          <w:i/>
          <w:iCs/>
          <w:color w:val="000000"/>
        </w:rPr>
        <w:t>ий</w:t>
      </w:r>
      <w:r w:rsidRPr="0037256F">
        <w:rPr>
          <w:rStyle w:val="Zag11"/>
          <w:rFonts w:eastAsia="@Arial Unicode MS"/>
          <w:color w:val="000000"/>
        </w:rPr>
        <w:t xml:space="preserve">, </w:t>
      </w:r>
      <w:r w:rsidRPr="0037256F">
        <w:rPr>
          <w:rStyle w:val="Zag11"/>
          <w:rFonts w:eastAsia="@Arial Unicode MS"/>
          <w:b/>
          <w:bCs/>
          <w:color w:val="000000"/>
        </w:rPr>
        <w:noBreakHyphen/>
      </w:r>
      <w:r w:rsidRPr="0037256F">
        <w:rPr>
          <w:rStyle w:val="Zag11"/>
          <w:rFonts w:eastAsia="@Arial Unicode MS"/>
          <w:b/>
          <w:bCs/>
          <w:i/>
          <w:iCs/>
          <w:color w:val="000000"/>
        </w:rPr>
        <w:t>ья</w:t>
      </w:r>
      <w:r w:rsidRPr="0037256F">
        <w:rPr>
          <w:rStyle w:val="Zag11"/>
          <w:rFonts w:eastAsia="@Arial Unicode MS"/>
          <w:color w:val="000000"/>
        </w:rPr>
        <w:t xml:space="preserve">, </w:t>
      </w:r>
      <w:r w:rsidRPr="0037256F">
        <w:rPr>
          <w:rStyle w:val="Zag11"/>
          <w:rFonts w:eastAsia="@Arial Unicode MS"/>
          <w:b/>
          <w:bCs/>
          <w:color w:val="000000"/>
        </w:rPr>
        <w:noBreakHyphen/>
      </w:r>
      <w:r w:rsidRPr="0037256F">
        <w:rPr>
          <w:rStyle w:val="Zag11"/>
          <w:rFonts w:eastAsia="@Arial Unicode MS"/>
          <w:b/>
          <w:bCs/>
          <w:i/>
          <w:iCs/>
          <w:color w:val="000000"/>
        </w:rPr>
        <w:t>ов</w:t>
      </w:r>
      <w:r w:rsidRPr="0037256F">
        <w:rPr>
          <w:rStyle w:val="Zag11"/>
          <w:rFonts w:eastAsia="@Arial Unicode MS"/>
          <w:color w:val="000000"/>
        </w:rPr>
        <w:t xml:space="preserve">, </w:t>
      </w:r>
      <w:r w:rsidRPr="0037256F">
        <w:rPr>
          <w:rStyle w:val="Zag11"/>
          <w:rFonts w:eastAsia="@Arial Unicode MS"/>
          <w:b/>
          <w:bCs/>
          <w:color w:val="000000"/>
        </w:rPr>
        <w:noBreakHyphen/>
      </w:r>
      <w:r w:rsidRPr="0037256F">
        <w:rPr>
          <w:rStyle w:val="Zag11"/>
          <w:rFonts w:eastAsia="@Arial Unicode MS"/>
          <w:b/>
          <w:bCs/>
          <w:i/>
          <w:iCs/>
          <w:color w:val="000000"/>
        </w:rPr>
        <w:t>ин</w:t>
      </w:r>
      <w:r w:rsidRPr="0037256F">
        <w:rPr>
          <w:rStyle w:val="Zag11"/>
          <w:rFonts w:eastAsia="@Arial Unicode MS"/>
          <w:color w:val="000000"/>
        </w:rPr>
        <w:t xml:space="preserve">. </w:t>
      </w:r>
      <w:r w:rsidRPr="0037256F">
        <w:rPr>
          <w:rStyle w:val="Zag11"/>
          <w:rFonts w:eastAsia="@Arial Unicode MS"/>
          <w:i/>
          <w:iCs/>
          <w:color w:val="000000"/>
        </w:rPr>
        <w:t>Морфологический разбор имён прилагательных.</w:t>
      </w:r>
    </w:p>
    <w:p w14:paraId="311C47D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Местоимение. Общее представление о местоимении. </w:t>
      </w:r>
      <w:r w:rsidRPr="0037256F">
        <w:rPr>
          <w:rStyle w:val="Zag11"/>
          <w:rFonts w:eastAsia="@Arial Unicode MS"/>
          <w:i/>
          <w:iCs/>
          <w:color w:val="000000"/>
        </w:rPr>
        <w:t>Личные местоимения, значение и употребление в речи. Личные местоимения 1</w:t>
      </w:r>
      <w:r w:rsidRPr="0037256F">
        <w:rPr>
          <w:rStyle w:val="Zag11"/>
          <w:rFonts w:eastAsia="@Arial Unicode MS"/>
          <w:color w:val="000000"/>
        </w:rPr>
        <w:t xml:space="preserve">, </w:t>
      </w:r>
      <w:r w:rsidRPr="0037256F">
        <w:rPr>
          <w:rStyle w:val="Zag11"/>
          <w:rFonts w:eastAsia="@Arial Unicode MS"/>
          <w:i/>
          <w:iCs/>
          <w:color w:val="000000"/>
        </w:rPr>
        <w:t>2</w:t>
      </w:r>
      <w:r w:rsidRPr="0037256F">
        <w:rPr>
          <w:rStyle w:val="Zag11"/>
          <w:rFonts w:eastAsia="@Arial Unicode MS"/>
          <w:color w:val="000000"/>
        </w:rPr>
        <w:t xml:space="preserve">, </w:t>
      </w:r>
      <w:r w:rsidRPr="0037256F">
        <w:rPr>
          <w:rStyle w:val="Zag11"/>
          <w:rFonts w:eastAsia="@Arial Unicode MS"/>
          <w:i/>
          <w:iCs/>
          <w:color w:val="000000"/>
        </w:rPr>
        <w:t>3</w:t>
      </w:r>
      <w:r w:rsidRPr="0037256F">
        <w:rPr>
          <w:rStyle w:val="Zag11"/>
          <w:rFonts w:eastAsia="@Arial Unicode MS"/>
          <w:i/>
          <w:iCs/>
          <w:color w:val="000000"/>
        </w:rPr>
        <w:noBreakHyphen/>
        <w:t>го лица единственного и множественного числа. Склонение личных местоимений</w:t>
      </w:r>
      <w:r w:rsidRPr="0037256F">
        <w:rPr>
          <w:rStyle w:val="Zag11"/>
          <w:rFonts w:eastAsia="@Arial Unicode MS"/>
          <w:color w:val="000000"/>
        </w:rPr>
        <w:t>.</w:t>
      </w:r>
    </w:p>
    <w:p w14:paraId="24FD4FE3"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37256F">
        <w:rPr>
          <w:rStyle w:val="Zag11"/>
          <w:rFonts w:eastAsia="@Arial Unicode MS"/>
          <w:i/>
          <w:iCs/>
          <w:color w:val="000000"/>
        </w:rPr>
        <w:t>Морфологический разбор глаголов.</w:t>
      </w:r>
    </w:p>
    <w:p w14:paraId="24EE7B3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Наречие. Значение и употребление в речи.</w:t>
      </w:r>
    </w:p>
    <w:p w14:paraId="6BF9352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Предлог. </w:t>
      </w:r>
      <w:r w:rsidRPr="0037256F">
        <w:rPr>
          <w:rStyle w:val="Zag11"/>
          <w:rFonts w:eastAsia="@Arial Unicode MS"/>
          <w:i/>
          <w:iCs/>
          <w:color w:val="000000"/>
        </w:rPr>
        <w:t xml:space="preserve">Знакомство с наиболее употребительными предлогами. Функция предлогов: образование падежных форм имён существительных и местоимений. </w:t>
      </w:r>
      <w:r w:rsidRPr="0037256F">
        <w:rPr>
          <w:rStyle w:val="Zag11"/>
          <w:rFonts w:eastAsia="@Arial Unicode MS"/>
          <w:color w:val="000000"/>
        </w:rPr>
        <w:t>Отличие предлогов от приставок.</w:t>
      </w:r>
    </w:p>
    <w:p w14:paraId="5279335F"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 xml:space="preserve">Союзы </w:t>
      </w:r>
      <w:r w:rsidRPr="0037256F">
        <w:rPr>
          <w:rStyle w:val="Zag11"/>
          <w:rFonts w:eastAsia="@Arial Unicode MS"/>
          <w:b/>
          <w:bCs/>
          <w:i/>
          <w:iCs/>
          <w:color w:val="000000"/>
        </w:rPr>
        <w:t>и</w:t>
      </w:r>
      <w:r w:rsidRPr="0037256F">
        <w:rPr>
          <w:rStyle w:val="Zag11"/>
          <w:rFonts w:eastAsia="@Arial Unicode MS"/>
          <w:color w:val="000000"/>
        </w:rPr>
        <w:t xml:space="preserve">, </w:t>
      </w:r>
      <w:r w:rsidRPr="0037256F">
        <w:rPr>
          <w:rStyle w:val="Zag11"/>
          <w:rFonts w:eastAsia="@Arial Unicode MS"/>
          <w:b/>
          <w:bCs/>
          <w:i/>
          <w:iCs/>
          <w:color w:val="000000"/>
        </w:rPr>
        <w:t>а</w:t>
      </w:r>
      <w:r w:rsidRPr="0037256F">
        <w:rPr>
          <w:rStyle w:val="Zag11"/>
          <w:rFonts w:eastAsia="@Arial Unicode MS"/>
          <w:color w:val="000000"/>
        </w:rPr>
        <w:t xml:space="preserve">, </w:t>
      </w:r>
      <w:r w:rsidRPr="0037256F">
        <w:rPr>
          <w:rStyle w:val="Zag11"/>
          <w:rFonts w:eastAsia="@Arial Unicode MS"/>
          <w:b/>
          <w:bCs/>
          <w:i/>
          <w:iCs/>
          <w:color w:val="000000"/>
        </w:rPr>
        <w:t>но</w:t>
      </w:r>
      <w:r w:rsidRPr="0037256F">
        <w:rPr>
          <w:rStyle w:val="Zag11"/>
          <w:rFonts w:eastAsia="@Arial Unicode MS"/>
          <w:color w:val="000000"/>
        </w:rPr>
        <w:t xml:space="preserve">, их роль в речи. Частица </w:t>
      </w:r>
      <w:r w:rsidRPr="0037256F">
        <w:rPr>
          <w:rStyle w:val="Zag11"/>
          <w:rFonts w:eastAsia="@Arial Unicode MS"/>
          <w:b/>
          <w:bCs/>
          <w:i/>
          <w:iCs/>
          <w:color w:val="000000"/>
        </w:rPr>
        <w:t>не</w:t>
      </w:r>
      <w:r w:rsidRPr="0037256F">
        <w:rPr>
          <w:rStyle w:val="Zag11"/>
          <w:rFonts w:eastAsia="@Arial Unicode MS"/>
          <w:color w:val="000000"/>
        </w:rPr>
        <w:t>, её значение.</w:t>
      </w:r>
    </w:p>
    <w:p w14:paraId="0EB49676"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Синтаксис. </w:t>
      </w:r>
      <w:r w:rsidRPr="0037256F">
        <w:rPr>
          <w:rStyle w:val="Zag11"/>
          <w:rFonts w:eastAsia="@Arial Unicode MS"/>
          <w:color w:val="000000"/>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14:paraId="40FCE34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14:paraId="40A77C9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Нахождение и самостоятельное составление предложений с однородными членами без союзов и с союзами </w:t>
      </w:r>
      <w:r w:rsidRPr="0037256F">
        <w:rPr>
          <w:rStyle w:val="Zag11"/>
          <w:rFonts w:eastAsia="@Arial Unicode MS"/>
          <w:b/>
          <w:bCs/>
          <w:i/>
          <w:iCs/>
          <w:color w:val="000000"/>
        </w:rPr>
        <w:t>и</w:t>
      </w:r>
      <w:r w:rsidRPr="0037256F">
        <w:rPr>
          <w:rStyle w:val="Zag11"/>
          <w:rFonts w:eastAsia="@Arial Unicode MS"/>
          <w:color w:val="000000"/>
        </w:rPr>
        <w:t xml:space="preserve">, </w:t>
      </w:r>
      <w:r w:rsidRPr="0037256F">
        <w:rPr>
          <w:rStyle w:val="Zag11"/>
          <w:rFonts w:eastAsia="@Arial Unicode MS"/>
          <w:b/>
          <w:bCs/>
          <w:i/>
          <w:iCs/>
          <w:color w:val="000000"/>
        </w:rPr>
        <w:t>а</w:t>
      </w:r>
      <w:r w:rsidRPr="0037256F">
        <w:rPr>
          <w:rStyle w:val="Zag11"/>
          <w:rFonts w:eastAsia="@Arial Unicode MS"/>
          <w:color w:val="000000"/>
        </w:rPr>
        <w:t xml:space="preserve">, </w:t>
      </w:r>
      <w:r w:rsidRPr="0037256F">
        <w:rPr>
          <w:rStyle w:val="Zag11"/>
          <w:rFonts w:eastAsia="@Arial Unicode MS"/>
          <w:b/>
          <w:bCs/>
          <w:i/>
          <w:iCs/>
          <w:color w:val="000000"/>
        </w:rPr>
        <w:t>но</w:t>
      </w:r>
      <w:r w:rsidRPr="0037256F">
        <w:rPr>
          <w:rStyle w:val="Zag11"/>
          <w:rFonts w:eastAsia="@Arial Unicode MS"/>
          <w:color w:val="000000"/>
        </w:rPr>
        <w:t>. Использование интонации перечисления в предложениях с однородными членами.</w:t>
      </w:r>
    </w:p>
    <w:p w14:paraId="7463CBB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Различение простых и сложных предложений</w:t>
      </w:r>
      <w:r w:rsidRPr="0037256F">
        <w:rPr>
          <w:rStyle w:val="Zag11"/>
          <w:rFonts w:eastAsia="@Arial Unicode MS"/>
          <w:color w:val="000000"/>
        </w:rPr>
        <w:t>.</w:t>
      </w:r>
    </w:p>
    <w:p w14:paraId="338A953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Орфография и пунктуация.</w:t>
      </w:r>
      <w:r w:rsidRPr="0037256F">
        <w:rPr>
          <w:rStyle w:val="Zag11"/>
          <w:rFonts w:eastAsia="@Arial Unicode MS"/>
          <w:color w:val="000000"/>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14:paraId="668BAE01"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Применение правил правописания:</w:t>
      </w:r>
    </w:p>
    <w:p w14:paraId="179F57B3"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 xml:space="preserve">сочетания </w:t>
      </w:r>
      <w:r w:rsidRPr="0037256F">
        <w:rPr>
          <w:rStyle w:val="Zag11"/>
          <w:rFonts w:eastAsia="@Arial Unicode MS"/>
          <w:b/>
          <w:bCs/>
          <w:i/>
          <w:iCs/>
          <w:color w:val="000000"/>
        </w:rPr>
        <w:t>жи—ши</w:t>
      </w:r>
      <w:r w:rsidRPr="0037256F">
        <w:rPr>
          <w:rStyle w:val="Zag11"/>
          <w:rFonts w:eastAsia="@Arial Unicode MS"/>
          <w:color w:val="000000"/>
          <w:vertAlign w:val="superscript"/>
        </w:rPr>
        <w:t>1</w:t>
      </w:r>
      <w:r w:rsidRPr="0037256F">
        <w:rPr>
          <w:rStyle w:val="Zag11"/>
          <w:rFonts w:eastAsia="@Arial Unicode MS"/>
          <w:color w:val="000000"/>
        </w:rPr>
        <w:t xml:space="preserve">, </w:t>
      </w:r>
      <w:r w:rsidRPr="0037256F">
        <w:rPr>
          <w:rStyle w:val="Zag11"/>
          <w:rFonts w:eastAsia="@Arial Unicode MS"/>
          <w:b/>
          <w:bCs/>
          <w:i/>
          <w:iCs/>
          <w:color w:val="000000"/>
        </w:rPr>
        <w:t>ча—ща</w:t>
      </w:r>
      <w:r w:rsidRPr="0037256F">
        <w:rPr>
          <w:rStyle w:val="Zag11"/>
          <w:rFonts w:eastAsia="@Arial Unicode MS"/>
          <w:color w:val="000000"/>
        </w:rPr>
        <w:t xml:space="preserve">, </w:t>
      </w:r>
      <w:r w:rsidRPr="0037256F">
        <w:rPr>
          <w:rStyle w:val="Zag11"/>
          <w:rFonts w:eastAsia="@Arial Unicode MS"/>
          <w:b/>
          <w:bCs/>
          <w:i/>
          <w:iCs/>
          <w:color w:val="000000"/>
        </w:rPr>
        <w:t xml:space="preserve">чу—щу </w:t>
      </w:r>
      <w:r w:rsidRPr="0037256F">
        <w:rPr>
          <w:rStyle w:val="Zag11"/>
          <w:rFonts w:eastAsia="@Arial Unicode MS"/>
          <w:color w:val="000000"/>
        </w:rPr>
        <w:t>в положении под ударением;</w:t>
      </w:r>
    </w:p>
    <w:p w14:paraId="56F420C1"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 xml:space="preserve">сочетания </w:t>
      </w:r>
      <w:r w:rsidRPr="0037256F">
        <w:rPr>
          <w:rStyle w:val="Zag11"/>
          <w:rFonts w:eastAsia="@Arial Unicode MS"/>
          <w:b/>
          <w:bCs/>
          <w:i/>
          <w:iCs/>
          <w:color w:val="000000"/>
        </w:rPr>
        <w:t>чк—чн</w:t>
      </w:r>
      <w:r w:rsidRPr="0037256F">
        <w:rPr>
          <w:rStyle w:val="Zag11"/>
          <w:rFonts w:eastAsia="@Arial Unicode MS"/>
          <w:color w:val="000000"/>
        </w:rPr>
        <w:t xml:space="preserve">, </w:t>
      </w:r>
      <w:r w:rsidRPr="0037256F">
        <w:rPr>
          <w:rStyle w:val="Zag11"/>
          <w:rFonts w:eastAsia="@Arial Unicode MS"/>
          <w:b/>
          <w:bCs/>
          <w:i/>
          <w:iCs/>
          <w:color w:val="000000"/>
        </w:rPr>
        <w:t>чт</w:t>
      </w:r>
      <w:r w:rsidRPr="0037256F">
        <w:rPr>
          <w:rStyle w:val="Zag11"/>
          <w:rFonts w:eastAsia="@Arial Unicode MS"/>
          <w:color w:val="000000"/>
        </w:rPr>
        <w:t xml:space="preserve">, </w:t>
      </w:r>
      <w:r w:rsidRPr="0037256F">
        <w:rPr>
          <w:rStyle w:val="Zag11"/>
          <w:rFonts w:eastAsia="@Arial Unicode MS"/>
          <w:b/>
          <w:bCs/>
          <w:i/>
          <w:iCs/>
          <w:color w:val="000000"/>
        </w:rPr>
        <w:t>щн</w:t>
      </w:r>
      <w:r w:rsidRPr="0037256F">
        <w:rPr>
          <w:rStyle w:val="Zag11"/>
          <w:rFonts w:eastAsia="@Arial Unicode MS"/>
          <w:color w:val="000000"/>
        </w:rPr>
        <w:t>;</w:t>
      </w:r>
    </w:p>
    <w:p w14:paraId="6E9964D3"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перенос слов;</w:t>
      </w:r>
    </w:p>
    <w:p w14:paraId="0DBDF541"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прописная буква в начале предложения, в именах собственных;</w:t>
      </w:r>
    </w:p>
    <w:p w14:paraId="4B76892B"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проверяемые безударные гласные в корне слова;</w:t>
      </w:r>
    </w:p>
    <w:p w14:paraId="1D790633"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парные звонкие и глухие согласные в корне слова;</w:t>
      </w:r>
    </w:p>
    <w:p w14:paraId="46EF8242"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непроизносимые согласные;</w:t>
      </w:r>
    </w:p>
    <w:p w14:paraId="6D64EC80"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непроверяемые гласные и согласные в корне слова (на ограниченном перечне слов);</w:t>
      </w:r>
    </w:p>
    <w:p w14:paraId="53D1D220"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гласные и согласные в неизменяемых на письме приставках;</w:t>
      </w:r>
    </w:p>
    <w:p w14:paraId="3376F78F"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 xml:space="preserve">разделительные </w:t>
      </w:r>
      <w:r w:rsidRPr="0037256F">
        <w:rPr>
          <w:rStyle w:val="Zag11"/>
          <w:rFonts w:eastAsia="@Arial Unicode MS"/>
          <w:b/>
          <w:bCs/>
          <w:i/>
          <w:iCs/>
          <w:color w:val="000000"/>
        </w:rPr>
        <w:t xml:space="preserve">ъ </w:t>
      </w:r>
      <w:r w:rsidRPr="0037256F">
        <w:rPr>
          <w:rStyle w:val="Zag11"/>
          <w:rFonts w:eastAsia="@Arial Unicode MS"/>
          <w:color w:val="000000"/>
        </w:rPr>
        <w:t xml:space="preserve">и </w:t>
      </w:r>
      <w:r w:rsidRPr="0037256F">
        <w:rPr>
          <w:rStyle w:val="Zag11"/>
          <w:rFonts w:eastAsia="@Arial Unicode MS"/>
          <w:b/>
          <w:bCs/>
          <w:i/>
          <w:iCs/>
          <w:color w:val="000000"/>
        </w:rPr>
        <w:t>ь</w:t>
      </w:r>
      <w:r w:rsidRPr="0037256F">
        <w:rPr>
          <w:rStyle w:val="Zag11"/>
          <w:rFonts w:eastAsia="@Arial Unicode MS"/>
          <w:color w:val="000000"/>
        </w:rPr>
        <w:t>;</w:t>
      </w:r>
    </w:p>
    <w:p w14:paraId="7603EBEF"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мягкий знак после шипящих на конце имён существительных (</w:t>
      </w:r>
      <w:r w:rsidRPr="0037256F">
        <w:rPr>
          <w:rStyle w:val="Zag11"/>
          <w:rFonts w:eastAsia="@Arial Unicode MS"/>
          <w:b/>
          <w:bCs/>
          <w:i/>
          <w:iCs/>
          <w:color w:val="000000"/>
        </w:rPr>
        <w:t>ночь</w:t>
      </w:r>
      <w:r w:rsidRPr="0037256F">
        <w:rPr>
          <w:rStyle w:val="Zag11"/>
          <w:rFonts w:eastAsia="@Arial Unicode MS"/>
          <w:color w:val="000000"/>
        </w:rPr>
        <w:t xml:space="preserve">, </w:t>
      </w:r>
      <w:r w:rsidRPr="0037256F">
        <w:rPr>
          <w:rStyle w:val="Zag11"/>
          <w:rFonts w:eastAsia="@Arial Unicode MS"/>
          <w:b/>
          <w:bCs/>
          <w:i/>
          <w:iCs/>
          <w:color w:val="000000"/>
        </w:rPr>
        <w:t>нож</w:t>
      </w:r>
      <w:r w:rsidRPr="0037256F">
        <w:rPr>
          <w:rStyle w:val="Zag11"/>
          <w:rFonts w:eastAsia="@Arial Unicode MS"/>
          <w:color w:val="000000"/>
        </w:rPr>
        <w:t xml:space="preserve">, </w:t>
      </w:r>
      <w:r w:rsidRPr="0037256F">
        <w:rPr>
          <w:rStyle w:val="Zag11"/>
          <w:rFonts w:eastAsia="@Arial Unicode MS"/>
          <w:b/>
          <w:bCs/>
          <w:i/>
          <w:iCs/>
          <w:color w:val="000000"/>
        </w:rPr>
        <w:t>рожь</w:t>
      </w:r>
      <w:r w:rsidRPr="0037256F">
        <w:rPr>
          <w:rStyle w:val="Zag11"/>
          <w:rFonts w:eastAsia="@Arial Unicode MS"/>
          <w:color w:val="000000"/>
        </w:rPr>
        <w:t xml:space="preserve">, </w:t>
      </w:r>
      <w:r w:rsidRPr="0037256F">
        <w:rPr>
          <w:rStyle w:val="Zag11"/>
          <w:rFonts w:eastAsia="@Arial Unicode MS"/>
          <w:b/>
          <w:bCs/>
          <w:i/>
          <w:iCs/>
          <w:color w:val="000000"/>
        </w:rPr>
        <w:t>мышь</w:t>
      </w:r>
      <w:r w:rsidRPr="0037256F">
        <w:rPr>
          <w:rStyle w:val="Zag11"/>
          <w:rFonts w:eastAsia="@Arial Unicode MS"/>
          <w:color w:val="000000"/>
        </w:rPr>
        <w:t>);</w:t>
      </w:r>
    </w:p>
    <w:p w14:paraId="0F7F1881"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 xml:space="preserve">безударные падежные окончания имён существительных (кроме существительных на </w:t>
      </w:r>
      <w:r w:rsidRPr="0037256F">
        <w:rPr>
          <w:rStyle w:val="Zag11"/>
          <w:rFonts w:eastAsia="@Arial Unicode MS"/>
          <w:i/>
          <w:iCs/>
          <w:color w:val="000000"/>
        </w:rPr>
        <w:noBreakHyphen/>
      </w:r>
      <w:r w:rsidRPr="0037256F">
        <w:rPr>
          <w:rStyle w:val="Zag11"/>
          <w:rFonts w:eastAsia="@Arial Unicode MS"/>
          <w:b/>
          <w:bCs/>
          <w:i/>
          <w:iCs/>
          <w:color w:val="000000"/>
        </w:rPr>
        <w:t>мя</w:t>
      </w:r>
      <w:r w:rsidRPr="0037256F">
        <w:rPr>
          <w:rStyle w:val="Zag11"/>
          <w:rFonts w:eastAsia="@Arial Unicode MS"/>
          <w:color w:val="000000"/>
        </w:rPr>
        <w:t xml:space="preserve">, </w:t>
      </w:r>
      <w:r w:rsidRPr="0037256F">
        <w:rPr>
          <w:rStyle w:val="Zag11"/>
          <w:rFonts w:eastAsia="@Arial Unicode MS"/>
          <w:b/>
          <w:bCs/>
          <w:i/>
          <w:iCs/>
          <w:color w:val="000000"/>
        </w:rPr>
        <w:noBreakHyphen/>
        <w:t>ий</w:t>
      </w:r>
      <w:r w:rsidRPr="0037256F">
        <w:rPr>
          <w:rStyle w:val="Zag11"/>
          <w:rFonts w:eastAsia="@Arial Unicode MS"/>
          <w:color w:val="000000"/>
        </w:rPr>
        <w:t xml:space="preserve">, </w:t>
      </w:r>
      <w:r w:rsidRPr="0037256F">
        <w:rPr>
          <w:rStyle w:val="Zag11"/>
          <w:rFonts w:eastAsia="@Arial Unicode MS"/>
          <w:b/>
          <w:bCs/>
          <w:i/>
          <w:iCs/>
          <w:color w:val="000000"/>
        </w:rPr>
        <w:noBreakHyphen/>
        <w:t>ья</w:t>
      </w:r>
      <w:r w:rsidRPr="0037256F">
        <w:rPr>
          <w:rStyle w:val="Zag11"/>
          <w:rFonts w:eastAsia="@Arial Unicode MS"/>
          <w:color w:val="000000"/>
        </w:rPr>
        <w:t xml:space="preserve">, </w:t>
      </w:r>
      <w:r w:rsidRPr="0037256F">
        <w:rPr>
          <w:rStyle w:val="Zag11"/>
          <w:rFonts w:eastAsia="@Arial Unicode MS"/>
          <w:b/>
          <w:bCs/>
          <w:i/>
          <w:iCs/>
          <w:color w:val="000000"/>
        </w:rPr>
        <w:noBreakHyphen/>
        <w:t>ье</w:t>
      </w:r>
      <w:r w:rsidRPr="0037256F">
        <w:rPr>
          <w:rStyle w:val="Zag11"/>
          <w:rFonts w:eastAsia="@Arial Unicode MS"/>
          <w:color w:val="000000"/>
        </w:rPr>
        <w:t xml:space="preserve">, </w:t>
      </w:r>
      <w:r w:rsidRPr="0037256F">
        <w:rPr>
          <w:rStyle w:val="Zag11"/>
          <w:rFonts w:eastAsia="@Arial Unicode MS"/>
          <w:b/>
          <w:bCs/>
          <w:i/>
          <w:iCs/>
          <w:color w:val="000000"/>
        </w:rPr>
        <w:noBreakHyphen/>
        <w:t>ия</w:t>
      </w:r>
      <w:r w:rsidRPr="0037256F">
        <w:rPr>
          <w:rStyle w:val="Zag11"/>
          <w:rFonts w:eastAsia="@Arial Unicode MS"/>
          <w:color w:val="000000"/>
        </w:rPr>
        <w:t xml:space="preserve">, </w:t>
      </w:r>
      <w:r w:rsidRPr="0037256F">
        <w:rPr>
          <w:rStyle w:val="Zag11"/>
          <w:rFonts w:eastAsia="@Arial Unicode MS"/>
          <w:b/>
          <w:bCs/>
          <w:i/>
          <w:iCs/>
          <w:color w:val="000000"/>
        </w:rPr>
        <w:noBreakHyphen/>
        <w:t>ов</w:t>
      </w:r>
      <w:r w:rsidRPr="0037256F">
        <w:rPr>
          <w:rStyle w:val="Zag11"/>
          <w:rFonts w:eastAsia="@Arial Unicode MS"/>
          <w:color w:val="000000"/>
        </w:rPr>
        <w:t xml:space="preserve">, </w:t>
      </w:r>
      <w:r w:rsidRPr="0037256F">
        <w:rPr>
          <w:rStyle w:val="Zag11"/>
          <w:rFonts w:eastAsia="@Arial Unicode MS"/>
          <w:b/>
          <w:bCs/>
          <w:i/>
          <w:iCs/>
          <w:color w:val="000000"/>
        </w:rPr>
        <w:noBreakHyphen/>
        <w:t>ин</w:t>
      </w:r>
      <w:r w:rsidRPr="0037256F">
        <w:rPr>
          <w:rStyle w:val="Zag11"/>
          <w:rFonts w:eastAsia="@Arial Unicode MS"/>
          <w:color w:val="000000"/>
        </w:rPr>
        <w:t>);</w:t>
      </w:r>
    </w:p>
    <w:p w14:paraId="19DBB6E7"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безударные окончания имён прилагательных;</w:t>
      </w:r>
    </w:p>
    <w:p w14:paraId="1D046B93"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раздельное написание предлогов с личными местоимениями;</w:t>
      </w:r>
    </w:p>
    <w:p w14:paraId="4D9FADF5"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b/>
          <w:bCs/>
          <w:i/>
          <w:iCs/>
          <w:color w:val="000000"/>
        </w:rPr>
        <w:t xml:space="preserve">не </w:t>
      </w:r>
      <w:r w:rsidRPr="0037256F">
        <w:rPr>
          <w:rStyle w:val="Zag11"/>
          <w:rFonts w:eastAsia="@Arial Unicode MS"/>
          <w:color w:val="000000"/>
        </w:rPr>
        <w:t>с глаголами;</w:t>
      </w:r>
    </w:p>
    <w:p w14:paraId="01E17BC1"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мягкий знак после шипящих на конце глаголов в форме 2</w:t>
      </w:r>
      <w:r w:rsidRPr="0037256F">
        <w:rPr>
          <w:rStyle w:val="Zag11"/>
          <w:rFonts w:eastAsia="@Arial Unicode MS"/>
          <w:color w:val="000000"/>
        </w:rPr>
        <w:noBreakHyphen/>
        <w:t>го лица единственного числа (</w:t>
      </w:r>
      <w:r w:rsidRPr="0037256F">
        <w:rPr>
          <w:rStyle w:val="Zag11"/>
          <w:rFonts w:eastAsia="@Arial Unicode MS"/>
          <w:b/>
          <w:bCs/>
          <w:i/>
          <w:iCs/>
          <w:color w:val="000000"/>
        </w:rPr>
        <w:t>пишешь</w:t>
      </w:r>
      <w:r w:rsidRPr="0037256F">
        <w:rPr>
          <w:rStyle w:val="Zag11"/>
          <w:rFonts w:eastAsia="@Arial Unicode MS"/>
          <w:color w:val="000000"/>
        </w:rPr>
        <w:t xml:space="preserve">, </w:t>
      </w:r>
      <w:r w:rsidRPr="0037256F">
        <w:rPr>
          <w:rStyle w:val="Zag11"/>
          <w:rFonts w:eastAsia="@Arial Unicode MS"/>
          <w:b/>
          <w:bCs/>
          <w:i/>
          <w:iCs/>
          <w:color w:val="000000"/>
        </w:rPr>
        <w:t>учишь</w:t>
      </w:r>
      <w:r w:rsidRPr="0037256F">
        <w:rPr>
          <w:rStyle w:val="Zag11"/>
          <w:rFonts w:eastAsia="@Arial Unicode MS"/>
          <w:color w:val="000000"/>
        </w:rPr>
        <w:t>);</w:t>
      </w:r>
    </w:p>
    <w:p w14:paraId="4255563B"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 xml:space="preserve">мягкий знак в глаголах в сочетании </w:t>
      </w:r>
      <w:r w:rsidRPr="0037256F">
        <w:rPr>
          <w:rStyle w:val="Zag11"/>
          <w:rFonts w:eastAsia="@Arial Unicode MS"/>
          <w:color w:val="000000"/>
        </w:rPr>
        <w:noBreakHyphen/>
      </w:r>
      <w:r w:rsidRPr="0037256F">
        <w:rPr>
          <w:rStyle w:val="Zag11"/>
          <w:rFonts w:eastAsia="@Arial Unicode MS"/>
          <w:b/>
          <w:bCs/>
          <w:i/>
          <w:iCs/>
          <w:color w:val="000000"/>
        </w:rPr>
        <w:t>ться</w:t>
      </w:r>
      <w:r w:rsidRPr="0037256F">
        <w:rPr>
          <w:rStyle w:val="Zag11"/>
          <w:rFonts w:eastAsia="@Arial Unicode MS"/>
          <w:color w:val="000000"/>
        </w:rPr>
        <w:t>;</w:t>
      </w:r>
    </w:p>
    <w:p w14:paraId="5ED9FB56"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i/>
          <w:iCs/>
          <w:color w:val="000000"/>
        </w:rPr>
        <w:t>безударные личные окончания глаголов</w:t>
      </w:r>
      <w:r w:rsidRPr="0037256F">
        <w:rPr>
          <w:rStyle w:val="Zag11"/>
          <w:rFonts w:eastAsia="@Arial Unicode MS"/>
          <w:color w:val="000000"/>
        </w:rPr>
        <w:t>;</w:t>
      </w:r>
    </w:p>
    <w:p w14:paraId="6B8C0448"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раздельное написание предлогов с другими словами;</w:t>
      </w:r>
    </w:p>
    <w:p w14:paraId="758D2987" w14:textId="77777777" w:rsidR="009B75D0" w:rsidRPr="0037256F" w:rsidRDefault="009B75D0" w:rsidP="00510EED">
      <w:pPr>
        <w:numPr>
          <w:ilvl w:val="0"/>
          <w:numId w:val="71"/>
        </w:numPr>
        <w:tabs>
          <w:tab w:val="left" w:leader="dot" w:pos="624"/>
        </w:tabs>
        <w:rPr>
          <w:rStyle w:val="Zag11"/>
          <w:rFonts w:eastAsia="@Arial Unicode MS"/>
          <w:color w:val="000000"/>
        </w:rPr>
      </w:pPr>
      <w:r w:rsidRPr="0037256F">
        <w:rPr>
          <w:rStyle w:val="Zag11"/>
          <w:rFonts w:eastAsia="@Arial Unicode MS"/>
          <w:color w:val="000000"/>
        </w:rPr>
        <w:t>знаки препинания в конце предложения: точка, вопросительный и восклицательный знаки;</w:t>
      </w:r>
    </w:p>
    <w:p w14:paraId="437F051F" w14:textId="77777777" w:rsidR="009B75D0" w:rsidRPr="0037256F" w:rsidRDefault="009B75D0" w:rsidP="00510EED">
      <w:pPr>
        <w:numPr>
          <w:ilvl w:val="0"/>
          <w:numId w:val="71"/>
        </w:numPr>
        <w:tabs>
          <w:tab w:val="left" w:leader="dot" w:pos="624"/>
        </w:tabs>
        <w:rPr>
          <w:rStyle w:val="Zag11"/>
          <w:rFonts w:eastAsia="@Arial Unicode MS"/>
          <w:b/>
          <w:bCs/>
          <w:color w:val="000000"/>
        </w:rPr>
      </w:pPr>
      <w:r w:rsidRPr="0037256F">
        <w:rPr>
          <w:rStyle w:val="Zag11"/>
          <w:rFonts w:eastAsia="@Arial Unicode MS"/>
          <w:color w:val="000000"/>
        </w:rPr>
        <w:t>знаки препинания (запятая) в предложениях с однородными членами.</w:t>
      </w:r>
    </w:p>
    <w:p w14:paraId="7AF4517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Развитие речи.</w:t>
      </w:r>
      <w:r w:rsidRPr="0037256F">
        <w:rPr>
          <w:rStyle w:val="Zag11"/>
          <w:rFonts w:eastAsia="@Arial Unicode MS"/>
          <w:color w:val="000000"/>
        </w:rPr>
        <w:t xml:space="preserve"> Осознание ситуации общения: с какой целью, с кем и где происходит общение.</w:t>
      </w:r>
    </w:p>
    <w:p w14:paraId="09E584CB"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14:paraId="4524155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14:paraId="1452BFC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Текст. Признаки текста. Смысловое единство предложений в тексте. Заглавие текста.</w:t>
      </w:r>
    </w:p>
    <w:p w14:paraId="45934E91"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Последовательность предложений в тексте.</w:t>
      </w:r>
    </w:p>
    <w:p w14:paraId="3F39E96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Последовательность частей текста (</w:t>
      </w:r>
      <w:r w:rsidRPr="0037256F">
        <w:rPr>
          <w:rStyle w:val="Zag11"/>
          <w:rFonts w:eastAsia="@Arial Unicode MS"/>
          <w:i/>
          <w:iCs/>
          <w:color w:val="000000"/>
        </w:rPr>
        <w:t>абзацев</w:t>
      </w:r>
      <w:r w:rsidRPr="0037256F">
        <w:rPr>
          <w:rStyle w:val="Zag11"/>
          <w:rFonts w:eastAsia="@Arial Unicode MS"/>
          <w:color w:val="000000"/>
        </w:rPr>
        <w:t>).</w:t>
      </w:r>
    </w:p>
    <w:p w14:paraId="2BBB7D91"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Комплексная работа над структурой текста: озаглавливание, корректирование порядка предложений и частей текста (</w:t>
      </w:r>
      <w:r w:rsidRPr="0037256F">
        <w:rPr>
          <w:rStyle w:val="Zag11"/>
          <w:rFonts w:eastAsia="@Arial Unicode MS"/>
          <w:i/>
          <w:iCs/>
          <w:color w:val="000000"/>
        </w:rPr>
        <w:t>абзацев</w:t>
      </w:r>
      <w:r w:rsidRPr="0037256F">
        <w:rPr>
          <w:rStyle w:val="Zag11"/>
          <w:rFonts w:eastAsia="@Arial Unicode MS"/>
          <w:color w:val="000000"/>
        </w:rPr>
        <w:t>).</w:t>
      </w:r>
    </w:p>
    <w:p w14:paraId="52CCEE2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План текста. Составление планов к данным текстам. </w:t>
      </w:r>
      <w:r w:rsidRPr="0037256F">
        <w:rPr>
          <w:rStyle w:val="Zag11"/>
          <w:rFonts w:eastAsia="@Arial Unicode MS"/>
          <w:i/>
          <w:iCs/>
          <w:color w:val="000000"/>
        </w:rPr>
        <w:t>Создание собственных текстов по предложенным планам</w:t>
      </w:r>
      <w:r w:rsidRPr="0037256F">
        <w:rPr>
          <w:rStyle w:val="Zag11"/>
          <w:rFonts w:eastAsia="@Arial Unicode MS"/>
          <w:color w:val="000000"/>
        </w:rPr>
        <w:t>.</w:t>
      </w:r>
    </w:p>
    <w:p w14:paraId="1AD93D2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Типы текстов: описание, повествование, рассуждение, их особенности.</w:t>
      </w:r>
    </w:p>
    <w:p w14:paraId="1B0B41E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Знакомство с жанрами письма и поздравления.</w:t>
      </w:r>
    </w:p>
    <w:p w14:paraId="19ED159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37256F">
        <w:rPr>
          <w:rStyle w:val="Zag11"/>
          <w:rFonts w:eastAsia="@Arial Unicode MS"/>
          <w:i/>
          <w:iCs/>
          <w:color w:val="000000"/>
        </w:rPr>
        <w:t>использование в текстах синонимов и антонимов</w:t>
      </w:r>
      <w:r w:rsidRPr="0037256F">
        <w:rPr>
          <w:rStyle w:val="Zag11"/>
          <w:rFonts w:eastAsia="@Arial Unicode MS"/>
          <w:color w:val="000000"/>
        </w:rPr>
        <w:t>.</w:t>
      </w:r>
    </w:p>
    <w:p w14:paraId="3762ECD2" w14:textId="77777777"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 xml:space="preserve">Знакомство с основными видами изложений и сочинений (без заучивания определений): </w:t>
      </w:r>
      <w:r w:rsidRPr="0037256F">
        <w:rPr>
          <w:rStyle w:val="Zag11"/>
          <w:rFonts w:eastAsia="@Arial Unicode MS"/>
          <w:lang w:val="ru-RU"/>
        </w:rPr>
        <w:t>изложения подробные и выборочные, изложения с элементами сочинения</w:t>
      </w:r>
      <w:r w:rsidRPr="0037256F">
        <w:rPr>
          <w:rStyle w:val="Zag11"/>
          <w:rFonts w:eastAsia="@Arial Unicode MS"/>
          <w:i w:val="0"/>
          <w:iCs w:val="0"/>
          <w:lang w:val="ru-RU"/>
        </w:rPr>
        <w:t xml:space="preserve">; </w:t>
      </w:r>
      <w:r w:rsidRPr="0037256F">
        <w:rPr>
          <w:rStyle w:val="Zag11"/>
          <w:rFonts w:eastAsia="@Arial Unicode MS"/>
          <w:lang w:val="ru-RU"/>
        </w:rPr>
        <w:t>сочинения</w:t>
      </w:r>
      <w:r w:rsidRPr="0037256F">
        <w:rPr>
          <w:rStyle w:val="Zag11"/>
          <w:rFonts w:eastAsia="@Arial Unicode MS"/>
          <w:lang w:val="ru-RU"/>
        </w:rPr>
        <w:noBreakHyphen/>
        <w:t>повествования</w:t>
      </w:r>
      <w:r w:rsidRPr="0037256F">
        <w:rPr>
          <w:rStyle w:val="Zag11"/>
          <w:rFonts w:eastAsia="@Arial Unicode MS"/>
          <w:i w:val="0"/>
          <w:iCs w:val="0"/>
          <w:lang w:val="ru-RU"/>
        </w:rPr>
        <w:t xml:space="preserve">, </w:t>
      </w:r>
      <w:r w:rsidRPr="0037256F">
        <w:rPr>
          <w:rStyle w:val="Zag11"/>
          <w:rFonts w:eastAsia="@Arial Unicode MS"/>
          <w:lang w:val="ru-RU"/>
        </w:rPr>
        <w:t>сочинения</w:t>
      </w:r>
      <w:r w:rsidRPr="0037256F">
        <w:rPr>
          <w:rStyle w:val="Zag11"/>
          <w:rFonts w:eastAsia="@Arial Unicode MS"/>
          <w:lang w:val="ru-RU"/>
        </w:rPr>
        <w:noBreakHyphen/>
        <w:t>описания</w:t>
      </w:r>
      <w:r w:rsidRPr="0037256F">
        <w:rPr>
          <w:rStyle w:val="Zag11"/>
          <w:rFonts w:eastAsia="@Arial Unicode MS"/>
          <w:i w:val="0"/>
          <w:iCs w:val="0"/>
          <w:lang w:val="ru-RU"/>
        </w:rPr>
        <w:t xml:space="preserve">, </w:t>
      </w:r>
      <w:r w:rsidRPr="0037256F">
        <w:rPr>
          <w:rStyle w:val="Zag11"/>
          <w:rFonts w:eastAsia="@Arial Unicode MS"/>
          <w:lang w:val="ru-RU"/>
        </w:rPr>
        <w:t>сочинения</w:t>
      </w:r>
      <w:r w:rsidRPr="0037256F">
        <w:rPr>
          <w:rStyle w:val="Zag11"/>
          <w:rFonts w:eastAsia="@Arial Unicode MS"/>
          <w:lang w:val="ru-RU"/>
        </w:rPr>
        <w:noBreakHyphen/>
        <w:t>рассуждения</w:t>
      </w:r>
      <w:r w:rsidRPr="0037256F">
        <w:rPr>
          <w:rStyle w:val="Zag11"/>
          <w:rFonts w:eastAsia="@Arial Unicode MS"/>
          <w:i w:val="0"/>
          <w:iCs w:val="0"/>
          <w:lang w:val="ru-RU"/>
        </w:rPr>
        <w:t>.</w:t>
      </w:r>
    </w:p>
    <w:p w14:paraId="69240463" w14:textId="77777777" w:rsidR="009B75D0" w:rsidRPr="0037256F" w:rsidRDefault="009B75D0" w:rsidP="003F3481">
      <w:pPr>
        <w:pStyle w:val="Zag3"/>
        <w:tabs>
          <w:tab w:val="left" w:leader="dot" w:pos="624"/>
        </w:tabs>
        <w:spacing w:after="0" w:line="240" w:lineRule="auto"/>
        <w:jc w:val="both"/>
        <w:rPr>
          <w:rStyle w:val="Zag11"/>
          <w:rFonts w:eastAsia="@Arial Unicode MS"/>
          <w:lang w:val="ru-RU"/>
        </w:rPr>
      </w:pPr>
    </w:p>
    <w:p w14:paraId="25C92A79" w14:textId="77777777" w:rsidR="009B75D0" w:rsidRPr="0037256F" w:rsidRDefault="009B75D0"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b/>
          <w:lang w:val="ru-RU"/>
        </w:rPr>
        <w:t>Литературное чтение</w:t>
      </w:r>
    </w:p>
    <w:p w14:paraId="316F3C00"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Виды речевой и читательской деятельности</w:t>
      </w:r>
    </w:p>
    <w:p w14:paraId="135D8FE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Аудирование (слушание)</w:t>
      </w:r>
    </w:p>
    <w:p w14:paraId="0765C0AC" w14:textId="77777777"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37256F">
        <w:rPr>
          <w:rStyle w:val="Zag11"/>
          <w:rFonts w:eastAsia="@Arial Unicode MS"/>
          <w:color w:val="000000"/>
        </w:rPr>
        <w:noBreakHyphen/>
        <w:t xml:space="preserve"> познавательному и художественному произведению.</w:t>
      </w:r>
    </w:p>
    <w:p w14:paraId="659D4BB7"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Чтение</w:t>
      </w:r>
    </w:p>
    <w:p w14:paraId="5E6EA563"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Чтение вслух.</w:t>
      </w:r>
      <w:r w:rsidRPr="0037256F">
        <w:rPr>
          <w:rStyle w:val="Zag11"/>
          <w:rFonts w:eastAsia="@Arial Unicode MS"/>
          <w:color w:val="000000"/>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14:paraId="55CBB51C"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Чтение про себя.</w:t>
      </w:r>
      <w:r w:rsidRPr="0037256F">
        <w:rPr>
          <w:rStyle w:val="Zag11"/>
          <w:rFonts w:eastAsia="@Arial Unicode MS"/>
          <w:color w:val="000000"/>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14:paraId="02EFCD7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Работа с разными видами текста.</w:t>
      </w:r>
      <w:r w:rsidRPr="0037256F">
        <w:rPr>
          <w:rStyle w:val="Zag11"/>
          <w:rFonts w:eastAsia="@Arial Unicode MS"/>
          <w:color w:val="000000"/>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14:paraId="44A9FCF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Практическое освоение умения отличать текст от набора предложений. Прогнозирование содержания книги по её названию и оформлению.</w:t>
      </w:r>
    </w:p>
    <w:p w14:paraId="485B369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14:paraId="6E498CE0"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16AE67A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Библиографическая культура.</w:t>
      </w:r>
      <w:r w:rsidRPr="0037256F">
        <w:rPr>
          <w:rStyle w:val="Zag11"/>
          <w:rFonts w:eastAsia="@Arial Unicode MS"/>
          <w:color w:val="000000"/>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14:paraId="3BCB82A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Типы книг (изданий): книга</w:t>
      </w:r>
      <w:r w:rsidRPr="0037256F">
        <w:rPr>
          <w:rStyle w:val="Zag11"/>
          <w:rFonts w:eastAsia="@Arial Unicode MS"/>
          <w:color w:val="000000"/>
        </w:rPr>
        <w:noBreakHyphen/>
        <w:t>произведение, книга</w:t>
      </w:r>
      <w:r w:rsidRPr="0037256F">
        <w:rPr>
          <w:rStyle w:val="Zag11"/>
          <w:rFonts w:eastAsia="@Arial Unicode MS"/>
          <w:color w:val="000000"/>
        </w:rPr>
        <w:noBreakHyphen/>
        <w:t>сборник, собрание сочинений, периодическая печать, справочные издания (справочники, словари, энциклопедии).</w:t>
      </w:r>
    </w:p>
    <w:p w14:paraId="09602CB8"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49A03F7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Работа с текстом художественного произведения.</w:t>
      </w:r>
      <w:r w:rsidRPr="0037256F">
        <w:rPr>
          <w:rStyle w:val="Zag11"/>
          <w:rFonts w:eastAsia="@Arial Unicode MS"/>
          <w:color w:val="000000"/>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14:paraId="23AFDA61"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w:t>
      </w:r>
      <w:r w:rsidRPr="0037256F">
        <w:rPr>
          <w:rStyle w:val="Zag11"/>
          <w:rFonts w:eastAsia="@Arial Unicode MS"/>
          <w:color w:val="000000"/>
        </w:rPr>
        <w:lastRenderedPageBreak/>
        <w:t>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14:paraId="2C59716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14:paraId="7E60AF7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Характеристика героя произведения. Портрет, характер героя, выраженные через поступки и речь.</w:t>
      </w:r>
    </w:p>
    <w:p w14:paraId="5E39799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Освоение разных видов пересказа художественного текста: подробный, выборочный и краткий (передача основных мыслей).</w:t>
      </w:r>
    </w:p>
    <w:p w14:paraId="5DFBA48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19E47C42"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14:paraId="6D7FAAF1" w14:textId="77777777"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b/>
          <w:bCs/>
          <w:color w:val="000000"/>
        </w:rPr>
        <w:t xml:space="preserve">Работа с учебными, научно-популярными и другими текстами. </w:t>
      </w:r>
      <w:r w:rsidRPr="0037256F">
        <w:rPr>
          <w:rStyle w:val="Zag11"/>
          <w:rFonts w:eastAsia="@Arial Unicode MS"/>
          <w:color w:val="000000"/>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14:paraId="55CDDDE1"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Говорение (культура речевого общения)</w:t>
      </w:r>
    </w:p>
    <w:p w14:paraId="55C5E42B"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14:paraId="23CF20E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14:paraId="5C2D6115"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53F23A72" w14:textId="77777777"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14:paraId="0EB8FCC3"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Письмо (культура письменной речи)</w:t>
      </w:r>
    </w:p>
    <w:p w14:paraId="69C5740B" w14:textId="77777777"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lastRenderedPageBreak/>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14:paraId="5701B478"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Круг детского чтения</w:t>
      </w:r>
    </w:p>
    <w:p w14:paraId="77753DB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14:paraId="67CD019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14:paraId="3EC42BDF" w14:textId="77777777"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14:paraId="06D3CE33" w14:textId="77777777" w:rsidR="009F5B40" w:rsidRPr="0037256F" w:rsidRDefault="00D84DF5" w:rsidP="003F3481">
      <w:pPr>
        <w:tabs>
          <w:tab w:val="left" w:leader="dot" w:pos="624"/>
        </w:tabs>
        <w:rPr>
          <w:rStyle w:val="Zag11"/>
          <w:rFonts w:eastAsia="@Arial Unicode MS"/>
          <w:bCs/>
          <w:i/>
          <w:iCs/>
          <w:color w:val="000000"/>
        </w:rPr>
      </w:pPr>
      <w:r w:rsidRPr="0037256F">
        <w:rPr>
          <w:rStyle w:val="Zag11"/>
          <w:rFonts w:eastAsia="@Arial Unicode MS"/>
          <w:b/>
          <w:bCs/>
          <w:i/>
          <w:iCs/>
          <w:color w:val="000000"/>
        </w:rPr>
        <w:t>(</w:t>
      </w:r>
      <w:r w:rsidR="009F5B40" w:rsidRPr="0037256F">
        <w:rPr>
          <w:rStyle w:val="Zag11"/>
          <w:rFonts w:eastAsia="@Arial Unicode MS"/>
          <w:bCs/>
          <w:i/>
          <w:iCs/>
          <w:color w:val="000000"/>
        </w:rPr>
        <w:t xml:space="preserve"> Литературоведческая пропедевтика </w:t>
      </w:r>
    </w:p>
    <w:p w14:paraId="069A393F" w14:textId="77777777" w:rsidR="009B75D0" w:rsidRPr="0037256F" w:rsidRDefault="009F5B40" w:rsidP="003F3481">
      <w:pPr>
        <w:tabs>
          <w:tab w:val="left" w:leader="dot" w:pos="624"/>
        </w:tabs>
        <w:ind w:firstLine="339"/>
        <w:rPr>
          <w:rStyle w:val="Zag11"/>
          <w:rFonts w:eastAsia="@Arial Unicode MS"/>
          <w:b/>
          <w:bCs/>
          <w:i/>
          <w:iCs/>
          <w:color w:val="000000"/>
        </w:rPr>
      </w:pPr>
      <w:r w:rsidRPr="0037256F">
        <w:rPr>
          <w:rStyle w:val="Zag11"/>
          <w:rFonts w:eastAsia="@Arial Unicode MS"/>
          <w:bCs/>
          <w:i/>
          <w:iCs/>
          <w:color w:val="000000"/>
        </w:rPr>
        <w:t>(практическое освоение)</w:t>
      </w:r>
    </w:p>
    <w:p w14:paraId="6592DAA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14:paraId="4DDA744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14:paraId="50AAE80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14:paraId="479475D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Прозаическая и стихотворная речь: узнавание, различение, выделение особенностей стихотворного произведения (ритм, рифма).</w:t>
      </w:r>
    </w:p>
    <w:p w14:paraId="257A7BE6"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Фольклор и авторские художественные произведения (различение).</w:t>
      </w:r>
    </w:p>
    <w:p w14:paraId="66EFED8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14:paraId="1D7794F5" w14:textId="77777777"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Рассказ, стихотворение, басня — общее представление о жанре, особенностях построения и выразительных средствах.</w:t>
      </w:r>
    </w:p>
    <w:p w14:paraId="0F9A30BB" w14:textId="77777777"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bCs/>
          <w:i/>
          <w:iCs/>
          <w:color w:val="000000"/>
        </w:rPr>
        <w:t>Творческая деятельность обучающихся (на основе литературных произведений)</w:t>
      </w:r>
    </w:p>
    <w:p w14:paraId="294C327A" w14:textId="77777777" w:rsidR="009B75D0" w:rsidRPr="0037256F" w:rsidRDefault="009B75D0" w:rsidP="003F3481">
      <w:pPr>
        <w:tabs>
          <w:tab w:val="left" w:leader="dot" w:pos="624"/>
        </w:tabs>
        <w:ind w:firstLine="339"/>
        <w:rPr>
          <w:rStyle w:val="Zag11"/>
          <w:rFonts w:eastAsia="@Arial Unicode MS"/>
          <w:color w:val="000000"/>
        </w:rPr>
      </w:pPr>
    </w:p>
    <w:p w14:paraId="6B39432A" w14:textId="77777777"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37256F">
        <w:rPr>
          <w:rStyle w:val="Zag11"/>
          <w:rFonts w:eastAsia="@Arial Unicode MS"/>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37256F">
        <w:rPr>
          <w:rStyle w:val="Zag11"/>
          <w:rFonts w:eastAsia="@Arial Unicode MS"/>
          <w:i w:val="0"/>
          <w:iCs w:val="0"/>
          <w:lang w:val="ru-RU"/>
        </w:rPr>
        <w:t>.</w:t>
      </w:r>
    </w:p>
    <w:p w14:paraId="0ED2A217" w14:textId="77777777" w:rsidR="009B75D0" w:rsidRPr="0037256F" w:rsidRDefault="009B75D0" w:rsidP="003F3481">
      <w:pPr>
        <w:pStyle w:val="Zag3"/>
        <w:tabs>
          <w:tab w:val="left" w:leader="dot" w:pos="624"/>
        </w:tabs>
        <w:spacing w:after="0" w:line="240" w:lineRule="auto"/>
        <w:jc w:val="both"/>
        <w:rPr>
          <w:rStyle w:val="Zag11"/>
          <w:rFonts w:eastAsia="@Arial Unicode MS"/>
          <w:lang w:val="ru-RU"/>
        </w:rPr>
      </w:pPr>
    </w:p>
    <w:p w14:paraId="41A0FB56" w14:textId="77777777"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Иностранный язык</w:t>
      </w:r>
    </w:p>
    <w:p w14:paraId="57D6E7CF"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Предметное содержание речи</w:t>
      </w:r>
    </w:p>
    <w:p w14:paraId="6A87DAAC"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14:paraId="78DCD697"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Знакомство. </w:t>
      </w:r>
      <w:r w:rsidRPr="0037256F">
        <w:rPr>
          <w:rStyle w:val="Zag11"/>
          <w:rFonts w:eastAsia="@Arial Unicode MS"/>
          <w:color w:val="000000"/>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14:paraId="4B216474"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Я и моя семья. </w:t>
      </w:r>
      <w:r w:rsidRPr="0037256F">
        <w:rPr>
          <w:rStyle w:val="Zag11"/>
          <w:rFonts w:eastAsia="@Arial Unicode MS"/>
          <w:color w:val="000000"/>
        </w:rPr>
        <w:t xml:space="preserve">члены семьи, их имена, возраст, внешность, черты характера, увлечения/хобби. Мой день (распорядок дня, </w:t>
      </w:r>
      <w:r w:rsidRPr="0037256F">
        <w:rPr>
          <w:rStyle w:val="Zag11"/>
          <w:rFonts w:eastAsia="@Arial Unicode MS"/>
          <w:i/>
          <w:iCs/>
          <w:color w:val="000000"/>
        </w:rPr>
        <w:t>домашние обязанности</w:t>
      </w:r>
      <w:r w:rsidRPr="0037256F">
        <w:rPr>
          <w:rStyle w:val="Zag11"/>
          <w:rFonts w:eastAsia="@Arial Unicode MS"/>
          <w:color w:val="000000"/>
        </w:rPr>
        <w:t>)</w:t>
      </w:r>
      <w:r w:rsidRPr="0037256F">
        <w:rPr>
          <w:rStyle w:val="Zag11"/>
          <w:rFonts w:eastAsia="@Arial Unicode MS"/>
          <w:i/>
          <w:iCs/>
          <w:color w:val="000000"/>
        </w:rPr>
        <w:t xml:space="preserve">. </w:t>
      </w:r>
      <w:r w:rsidRPr="0037256F">
        <w:rPr>
          <w:rStyle w:val="Zag11"/>
          <w:rFonts w:eastAsia="@Arial Unicode MS"/>
          <w:color w:val="000000"/>
        </w:rPr>
        <w:t xml:space="preserve">Покупки в магазине: одежда, </w:t>
      </w:r>
      <w:r w:rsidRPr="0037256F">
        <w:rPr>
          <w:rStyle w:val="Zag11"/>
          <w:rFonts w:eastAsia="@Arial Unicode MS"/>
          <w:i/>
          <w:iCs/>
          <w:color w:val="000000"/>
        </w:rPr>
        <w:t xml:space="preserve">обувь, </w:t>
      </w:r>
      <w:r w:rsidRPr="0037256F">
        <w:rPr>
          <w:rStyle w:val="Zag11"/>
          <w:rFonts w:eastAsia="@Arial Unicode MS"/>
          <w:color w:val="000000"/>
        </w:rPr>
        <w:t>основные продукты питания. Любимая еда. Семейные праздники: день рождения, Новый год/Рождество. Подарки.</w:t>
      </w:r>
    </w:p>
    <w:p w14:paraId="5B178AE2"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lastRenderedPageBreak/>
        <w:t xml:space="preserve">Мир моих увлечений. </w:t>
      </w:r>
      <w:r w:rsidRPr="0037256F">
        <w:rPr>
          <w:rStyle w:val="Zag11"/>
          <w:rFonts w:eastAsia="@Arial Unicode MS"/>
          <w:color w:val="000000"/>
        </w:rPr>
        <w:t xml:space="preserve">Мои любимые занятия. Виды спорта и спортивные игры. </w:t>
      </w:r>
      <w:r w:rsidRPr="0037256F">
        <w:rPr>
          <w:rStyle w:val="Zag11"/>
          <w:rFonts w:eastAsia="@Arial Unicode MS"/>
          <w:i/>
          <w:iCs/>
          <w:color w:val="000000"/>
        </w:rPr>
        <w:t xml:space="preserve">Мои любимые сказки. </w:t>
      </w:r>
      <w:r w:rsidRPr="0037256F">
        <w:rPr>
          <w:rStyle w:val="Zag11"/>
          <w:rFonts w:eastAsia="@Arial Unicode MS"/>
          <w:color w:val="000000"/>
        </w:rPr>
        <w:t xml:space="preserve">Выходной день </w:t>
      </w:r>
      <w:r w:rsidRPr="0037256F">
        <w:rPr>
          <w:rStyle w:val="Zag11"/>
          <w:rFonts w:eastAsia="@Arial Unicode MS"/>
          <w:i/>
          <w:iCs/>
          <w:color w:val="000000"/>
        </w:rPr>
        <w:t xml:space="preserve">(в зоопарке, цирке), </w:t>
      </w:r>
      <w:r w:rsidRPr="0037256F">
        <w:rPr>
          <w:rStyle w:val="Zag11"/>
          <w:rFonts w:eastAsia="@Arial Unicode MS"/>
          <w:color w:val="000000"/>
        </w:rPr>
        <w:t>каникулы.</w:t>
      </w:r>
    </w:p>
    <w:p w14:paraId="3137EAA7"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Я и мои друзья. </w:t>
      </w:r>
      <w:r w:rsidRPr="0037256F">
        <w:rPr>
          <w:rStyle w:val="Zag11"/>
          <w:rFonts w:eastAsia="@Arial Unicode MS"/>
          <w:color w:val="000000"/>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14:paraId="4931C762"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Моя школа. </w:t>
      </w:r>
      <w:r w:rsidRPr="0037256F">
        <w:rPr>
          <w:rStyle w:val="Zag11"/>
          <w:rFonts w:eastAsia="@Arial Unicode MS"/>
          <w:color w:val="000000"/>
        </w:rPr>
        <w:t>Классная комната, учебные предметы, школьные принадлежности. Учебные занятия на уроках.</w:t>
      </w:r>
    </w:p>
    <w:p w14:paraId="15BAD5B8"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Мир вокруг меня. </w:t>
      </w:r>
      <w:r w:rsidRPr="0037256F">
        <w:rPr>
          <w:rStyle w:val="Zag11"/>
          <w:rFonts w:eastAsia="@Arial Unicode MS"/>
          <w:color w:val="000000"/>
        </w:rPr>
        <w:t xml:space="preserve">Мой дом/квартира/комната: названия комнат, их размер, предметы мебели и интерьера. Природа. </w:t>
      </w:r>
      <w:r w:rsidRPr="0037256F">
        <w:rPr>
          <w:rStyle w:val="Zag11"/>
          <w:rFonts w:eastAsia="@Arial Unicode MS"/>
          <w:i/>
          <w:iCs/>
          <w:color w:val="000000"/>
        </w:rPr>
        <w:t xml:space="preserve">Дикие и домашние животные. </w:t>
      </w:r>
      <w:r w:rsidRPr="0037256F">
        <w:rPr>
          <w:rStyle w:val="Zag11"/>
          <w:rFonts w:eastAsia="@Arial Unicode MS"/>
          <w:color w:val="000000"/>
        </w:rPr>
        <w:t>Любимое время года. Погода.</w:t>
      </w:r>
    </w:p>
    <w:p w14:paraId="3BA5A286"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Страна/страны изучаемого языка и родная страна. </w:t>
      </w:r>
      <w:r w:rsidRPr="0037256F">
        <w:rPr>
          <w:rStyle w:val="Zag11"/>
          <w:rFonts w:eastAsia="@Arial Unicode MS"/>
          <w:color w:val="000000"/>
        </w:rPr>
        <w:t>Общие сведения: название, столица. Литературные персонажи популярных книг моих сверстников (имена героев книг, черты характера).</w:t>
      </w:r>
      <w:r w:rsidRPr="0037256F">
        <w:rPr>
          <w:rStyle w:val="Zag11"/>
          <w:rFonts w:eastAsia="@Arial Unicode MS"/>
          <w:i/>
          <w:iCs/>
          <w:color w:val="000000"/>
        </w:rPr>
        <w:t xml:space="preserve"> Небольшие произведения детского фольклора на изучаемом иностранном языке (рифмовки, стихи, песни, сказки).</w:t>
      </w:r>
    </w:p>
    <w:p w14:paraId="5C58CEBD" w14:textId="77777777"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Некоторые формы речевого и неречевого этикета стран изучаемого языка в ряде ситуаций общения (в школе, во время совместной игры, в магазине).</w:t>
      </w:r>
    </w:p>
    <w:p w14:paraId="55FFFD41"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Коммуникативные умения по видам речевой деятельности</w:t>
      </w:r>
    </w:p>
    <w:p w14:paraId="58A38339"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В русле говорения</w:t>
      </w:r>
    </w:p>
    <w:p w14:paraId="13EE0F0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1. Диалогическая форма</w:t>
      </w:r>
    </w:p>
    <w:p w14:paraId="2EC359E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Уметь вести:</w:t>
      </w:r>
    </w:p>
    <w:p w14:paraId="175CF55F" w14:textId="77777777" w:rsidR="009B75D0" w:rsidRPr="0037256F" w:rsidRDefault="009B75D0" w:rsidP="00510EED">
      <w:pPr>
        <w:numPr>
          <w:ilvl w:val="0"/>
          <w:numId w:val="44"/>
        </w:numPr>
        <w:tabs>
          <w:tab w:val="left" w:leader="dot" w:pos="624"/>
        </w:tabs>
        <w:rPr>
          <w:rStyle w:val="Zag11"/>
          <w:rFonts w:eastAsia="@Arial Unicode MS"/>
          <w:color w:val="000000"/>
        </w:rPr>
      </w:pPr>
      <w:r w:rsidRPr="0037256F">
        <w:rPr>
          <w:rStyle w:val="Zag11"/>
          <w:rFonts w:eastAsia="@Arial Unicode MS"/>
          <w:color w:val="000000"/>
        </w:rPr>
        <w:t>этикетные диалоги в типичных ситуациях бытового, учебно-трудового и межкультурного общения, в том числе при помощи средств телекоммуникации;</w:t>
      </w:r>
    </w:p>
    <w:p w14:paraId="643DFA0D" w14:textId="77777777" w:rsidR="009B75D0" w:rsidRPr="0037256F" w:rsidRDefault="009B75D0" w:rsidP="00510EED">
      <w:pPr>
        <w:numPr>
          <w:ilvl w:val="0"/>
          <w:numId w:val="44"/>
        </w:numPr>
        <w:tabs>
          <w:tab w:val="left" w:leader="dot" w:pos="624"/>
        </w:tabs>
        <w:rPr>
          <w:rStyle w:val="Zag11"/>
          <w:rFonts w:eastAsia="@Arial Unicode MS"/>
          <w:color w:val="000000"/>
        </w:rPr>
      </w:pPr>
      <w:r w:rsidRPr="0037256F">
        <w:rPr>
          <w:rStyle w:val="Zag11"/>
          <w:rFonts w:eastAsia="@Arial Unicode MS"/>
          <w:color w:val="000000"/>
        </w:rPr>
        <w:t>диалог-расспрос (запрос информации и ответ на него);</w:t>
      </w:r>
    </w:p>
    <w:p w14:paraId="38AEBBEF" w14:textId="77777777" w:rsidR="009B75D0" w:rsidRPr="0037256F" w:rsidRDefault="009B75D0" w:rsidP="00510EED">
      <w:pPr>
        <w:numPr>
          <w:ilvl w:val="0"/>
          <w:numId w:val="44"/>
        </w:numPr>
        <w:tabs>
          <w:tab w:val="left" w:leader="dot" w:pos="624"/>
        </w:tabs>
        <w:rPr>
          <w:rStyle w:val="Zag11"/>
          <w:rFonts w:eastAsia="@Arial Unicode MS"/>
          <w:i/>
          <w:iCs/>
          <w:color w:val="000000"/>
        </w:rPr>
      </w:pPr>
      <w:r w:rsidRPr="0037256F">
        <w:rPr>
          <w:rStyle w:val="Zag11"/>
          <w:rFonts w:eastAsia="@Arial Unicode MS"/>
          <w:color w:val="000000"/>
        </w:rPr>
        <w:t>диалог — побуждение к действию.</w:t>
      </w:r>
    </w:p>
    <w:p w14:paraId="226C994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2. Монологическая форма</w:t>
      </w:r>
    </w:p>
    <w:p w14:paraId="3B41811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Уметь пользоваться:</w:t>
      </w:r>
    </w:p>
    <w:p w14:paraId="5B01A3E5" w14:textId="77777777" w:rsidR="009B75D0" w:rsidRPr="0037256F" w:rsidRDefault="009B75D0" w:rsidP="00510EED">
      <w:pPr>
        <w:numPr>
          <w:ilvl w:val="0"/>
          <w:numId w:val="45"/>
        </w:numPr>
        <w:tabs>
          <w:tab w:val="left" w:leader="dot" w:pos="624"/>
        </w:tabs>
        <w:rPr>
          <w:rStyle w:val="Zag11"/>
          <w:rFonts w:eastAsia="@Arial Unicode MS"/>
          <w:b/>
          <w:bCs/>
          <w:color w:val="000000"/>
        </w:rPr>
      </w:pPr>
      <w:r w:rsidRPr="0037256F">
        <w:rPr>
          <w:rStyle w:val="Zag11"/>
          <w:rFonts w:eastAsia="@Arial Unicode MS"/>
          <w:color w:val="000000"/>
        </w:rPr>
        <w:t xml:space="preserve">основными коммуникативными типами речи: описание, рассказ, </w:t>
      </w:r>
      <w:r w:rsidRPr="0037256F">
        <w:rPr>
          <w:rStyle w:val="Zag11"/>
          <w:rFonts w:eastAsia="@Arial Unicode MS"/>
          <w:i/>
          <w:iCs/>
          <w:color w:val="000000"/>
        </w:rPr>
        <w:t>характеристика (персонажей)</w:t>
      </w:r>
      <w:r w:rsidRPr="0037256F">
        <w:rPr>
          <w:rStyle w:val="Zag11"/>
          <w:rFonts w:eastAsia="@Arial Unicode MS"/>
          <w:color w:val="000000"/>
        </w:rPr>
        <w:t>.</w:t>
      </w:r>
    </w:p>
    <w:p w14:paraId="68F97AE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В русле аудирования</w:t>
      </w:r>
    </w:p>
    <w:p w14:paraId="45ECF3A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Воспринимать на слух и понимать:</w:t>
      </w:r>
    </w:p>
    <w:p w14:paraId="2E4BC0DB" w14:textId="77777777" w:rsidR="009B75D0" w:rsidRPr="0037256F" w:rsidRDefault="009B75D0" w:rsidP="00510EED">
      <w:pPr>
        <w:numPr>
          <w:ilvl w:val="0"/>
          <w:numId w:val="45"/>
        </w:numPr>
        <w:tabs>
          <w:tab w:val="left" w:leader="dot" w:pos="624"/>
        </w:tabs>
        <w:rPr>
          <w:rStyle w:val="Zag11"/>
          <w:rFonts w:eastAsia="@Arial Unicode MS"/>
          <w:color w:val="000000"/>
        </w:rPr>
      </w:pPr>
      <w:r w:rsidRPr="0037256F">
        <w:rPr>
          <w:rStyle w:val="Zag11"/>
          <w:rFonts w:eastAsia="@Arial Unicode MS"/>
          <w:color w:val="000000"/>
        </w:rPr>
        <w:t>речь учителя и одноклассников в процессе общения на уроке и вербально/невербально реагировать на услышанное;</w:t>
      </w:r>
    </w:p>
    <w:p w14:paraId="2B326914" w14:textId="77777777" w:rsidR="009B75D0" w:rsidRPr="0037256F" w:rsidRDefault="009B75D0" w:rsidP="00510EED">
      <w:pPr>
        <w:numPr>
          <w:ilvl w:val="0"/>
          <w:numId w:val="45"/>
        </w:numPr>
        <w:tabs>
          <w:tab w:val="left" w:leader="dot" w:pos="624"/>
        </w:tabs>
        <w:rPr>
          <w:rStyle w:val="Zag11"/>
          <w:rFonts w:eastAsia="@Arial Unicode MS"/>
          <w:b/>
          <w:bCs/>
          <w:color w:val="000000"/>
        </w:rPr>
      </w:pPr>
      <w:r w:rsidRPr="0037256F">
        <w:rPr>
          <w:rStyle w:val="Zag11"/>
          <w:rFonts w:eastAsia="@Arial Unicode MS"/>
          <w:color w:val="000000"/>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14:paraId="47F5DDB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В русле чтения</w:t>
      </w:r>
    </w:p>
    <w:p w14:paraId="3E485B5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Читать:</w:t>
      </w:r>
    </w:p>
    <w:p w14:paraId="78E54E4E" w14:textId="77777777" w:rsidR="009B75D0" w:rsidRPr="0037256F" w:rsidRDefault="009B75D0" w:rsidP="00510EED">
      <w:pPr>
        <w:numPr>
          <w:ilvl w:val="0"/>
          <w:numId w:val="46"/>
        </w:numPr>
        <w:tabs>
          <w:tab w:val="left" w:leader="dot" w:pos="624"/>
        </w:tabs>
        <w:rPr>
          <w:rStyle w:val="Zag11"/>
          <w:rFonts w:eastAsia="@Arial Unicode MS"/>
          <w:color w:val="000000"/>
        </w:rPr>
      </w:pPr>
      <w:r w:rsidRPr="0037256F">
        <w:rPr>
          <w:rStyle w:val="Zag11"/>
          <w:rFonts w:eastAsia="@Arial Unicode MS"/>
          <w:color w:val="000000"/>
        </w:rPr>
        <w:t>вслух небольшие тексты, построенные на изученном языковом материале;</w:t>
      </w:r>
    </w:p>
    <w:p w14:paraId="0FF9F289" w14:textId="77777777" w:rsidR="009B75D0" w:rsidRPr="0037256F" w:rsidRDefault="009B75D0" w:rsidP="00510EED">
      <w:pPr>
        <w:numPr>
          <w:ilvl w:val="0"/>
          <w:numId w:val="46"/>
        </w:numPr>
        <w:tabs>
          <w:tab w:val="left" w:leader="dot" w:pos="624"/>
        </w:tabs>
        <w:rPr>
          <w:rStyle w:val="Zag11"/>
          <w:rFonts w:eastAsia="@Arial Unicode MS"/>
          <w:b/>
          <w:bCs/>
          <w:color w:val="000000"/>
        </w:rPr>
      </w:pPr>
      <w:r w:rsidRPr="0037256F">
        <w:rPr>
          <w:rStyle w:val="Zag11"/>
          <w:rFonts w:eastAsia="@Arial Unicode MS"/>
          <w:color w:val="000000"/>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14:paraId="02DA305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В русле письма</w:t>
      </w:r>
    </w:p>
    <w:p w14:paraId="077D206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Владеть:</w:t>
      </w:r>
    </w:p>
    <w:p w14:paraId="66518628" w14:textId="77777777" w:rsidR="009B75D0" w:rsidRPr="0037256F" w:rsidRDefault="009B75D0" w:rsidP="00510EED">
      <w:pPr>
        <w:numPr>
          <w:ilvl w:val="0"/>
          <w:numId w:val="47"/>
        </w:numPr>
        <w:tabs>
          <w:tab w:val="left" w:leader="dot" w:pos="624"/>
        </w:tabs>
        <w:rPr>
          <w:rStyle w:val="Zag11"/>
          <w:rFonts w:eastAsia="@Arial Unicode MS"/>
          <w:color w:val="000000"/>
        </w:rPr>
      </w:pPr>
      <w:r w:rsidRPr="0037256F">
        <w:rPr>
          <w:rStyle w:val="Zag11"/>
          <w:rFonts w:eastAsia="@Arial Unicode MS"/>
          <w:color w:val="000000"/>
        </w:rPr>
        <w:t>умением выписывать из текста слова, словосочетания и предложения;</w:t>
      </w:r>
    </w:p>
    <w:p w14:paraId="6094A2D5" w14:textId="77777777" w:rsidR="009B75D0" w:rsidRPr="0037256F" w:rsidRDefault="009B75D0" w:rsidP="00510EED">
      <w:pPr>
        <w:numPr>
          <w:ilvl w:val="0"/>
          <w:numId w:val="47"/>
        </w:numPr>
        <w:tabs>
          <w:tab w:val="left" w:leader="dot" w:pos="624"/>
        </w:tabs>
        <w:rPr>
          <w:rStyle w:val="Zag11"/>
          <w:rFonts w:eastAsia="@Arial Unicode MS"/>
          <w:color w:val="000000"/>
        </w:rPr>
      </w:pPr>
      <w:r w:rsidRPr="0037256F">
        <w:rPr>
          <w:rStyle w:val="Zag11"/>
          <w:rFonts w:eastAsia="@Arial Unicode MS"/>
          <w:color w:val="000000"/>
        </w:rPr>
        <w:t>основами письменной речи: писать по образцу поздравление с праздником, короткое личное письмо.</w:t>
      </w:r>
    </w:p>
    <w:p w14:paraId="4137AF07"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Языковые средства и навыки пользования ими</w:t>
      </w:r>
    </w:p>
    <w:p w14:paraId="10427DBB"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i/>
          <w:iCs/>
          <w:color w:val="000000"/>
        </w:rPr>
        <w:t>Английский язык</w:t>
      </w:r>
    </w:p>
    <w:p w14:paraId="61DE2EC5"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Графика, каллиграфия, орфография. </w:t>
      </w:r>
      <w:r w:rsidRPr="0037256F">
        <w:rPr>
          <w:rStyle w:val="Zag11"/>
          <w:rFonts w:eastAsia="@Arial Unicode MS"/>
          <w:color w:val="000000"/>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14:paraId="23B5327B"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Фонетическая сторона речи. </w:t>
      </w:r>
      <w:r w:rsidRPr="0037256F">
        <w:rPr>
          <w:rStyle w:val="Zag11"/>
          <w:rFonts w:eastAsia="@Arial Unicode MS"/>
          <w:color w:val="000000"/>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37256F">
        <w:rPr>
          <w:rStyle w:val="Zag11"/>
          <w:rFonts w:eastAsia="@Arial Unicode MS"/>
          <w:i/>
          <w:iCs/>
          <w:color w:val="000000"/>
        </w:rPr>
        <w:t xml:space="preserve">Связующее «r» (there is/there are). </w:t>
      </w:r>
      <w:r w:rsidRPr="0037256F">
        <w:rPr>
          <w:rStyle w:val="Zag11"/>
          <w:rFonts w:eastAsia="@Arial Unicode MS"/>
          <w:color w:val="000000"/>
        </w:rPr>
        <w:t xml:space="preserve">Ударение в </w:t>
      </w:r>
      <w:r w:rsidRPr="0037256F">
        <w:rPr>
          <w:rStyle w:val="Zag11"/>
          <w:rFonts w:eastAsia="@Arial Unicode MS"/>
          <w:color w:val="000000"/>
        </w:rPr>
        <w:lastRenderedPageBreak/>
        <w:t>слове, фразе.</w:t>
      </w:r>
      <w:r w:rsidRPr="0037256F">
        <w:rPr>
          <w:rStyle w:val="Zag11"/>
          <w:rFonts w:eastAsia="@Arial Unicode MS"/>
          <w:i/>
          <w:iCs/>
          <w:color w:val="000000"/>
        </w:rPr>
        <w:t xml:space="preserve"> Отсутствие ударения на служебных словах (артиклях, союзах, предлогах). Членение предложений на смысловые группы.</w:t>
      </w:r>
      <w:r w:rsidRPr="0037256F">
        <w:rPr>
          <w:rStyle w:val="Zag11"/>
          <w:rFonts w:eastAsia="@Arial Unicode MS"/>
          <w:color w:val="000000"/>
        </w:rPr>
        <w:t xml:space="preserve"> Ритмико-интонационные особенности повествовательного, побудительного и вопросительного (общий и специальный вопрос) предложений. </w:t>
      </w:r>
      <w:r w:rsidRPr="0037256F">
        <w:rPr>
          <w:rStyle w:val="Zag11"/>
          <w:rFonts w:eastAsia="@Arial Unicode MS"/>
          <w:i/>
          <w:iCs/>
          <w:color w:val="000000"/>
        </w:rPr>
        <w:t>Интонация перечисления. Чтение по транскрипции изученных слов.</w:t>
      </w:r>
    </w:p>
    <w:p w14:paraId="795E5645"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Лексическая сторона речи. </w:t>
      </w:r>
      <w:r w:rsidRPr="0037256F">
        <w:rPr>
          <w:rStyle w:val="Zag11"/>
          <w:rFonts w:eastAsia="@Arial Unicode MS"/>
          <w:color w:val="000000"/>
        </w:rPr>
        <w:t xml:space="preserve">Лексические единицы, обслуживающие ситуации общения, в пределах тематики начальной школы, в объёме 500·лексических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w:t>
      </w:r>
      <w:r w:rsidRPr="0037256F">
        <w:rPr>
          <w:rStyle w:val="Zag11"/>
          <w:rFonts w:eastAsia="@Arial Unicode MS"/>
          <w:i/>
          <w:iCs/>
          <w:color w:val="000000"/>
        </w:rPr>
        <w:t xml:space="preserve">Начальное представление о способах словообразования: суффиксация (суффиксы </w:t>
      </w:r>
      <w:r w:rsidRPr="0037256F">
        <w:rPr>
          <w:rStyle w:val="Zag11"/>
          <w:rFonts w:eastAsia="@Arial Unicode MS"/>
          <w:i/>
          <w:iCs/>
          <w:color w:val="000000"/>
        </w:rPr>
        <w:noBreakHyphen/>
        <w:t xml:space="preserve">er, </w:t>
      </w:r>
      <w:r w:rsidRPr="0037256F">
        <w:rPr>
          <w:rStyle w:val="Zag11"/>
          <w:rFonts w:eastAsia="@Arial Unicode MS"/>
          <w:i/>
          <w:iCs/>
          <w:color w:val="000000"/>
        </w:rPr>
        <w:noBreakHyphen/>
        <w:t xml:space="preserve">or, </w:t>
      </w:r>
      <w:r w:rsidRPr="0037256F">
        <w:rPr>
          <w:rStyle w:val="Zag11"/>
          <w:rFonts w:eastAsia="@Arial Unicode MS"/>
          <w:i/>
          <w:iCs/>
          <w:color w:val="000000"/>
        </w:rPr>
        <w:noBreakHyphen/>
        <w:t xml:space="preserve">tion, </w:t>
      </w:r>
      <w:r w:rsidRPr="0037256F">
        <w:rPr>
          <w:rStyle w:val="Zag11"/>
          <w:rFonts w:eastAsia="@Arial Unicode MS"/>
          <w:i/>
          <w:iCs/>
          <w:color w:val="000000"/>
        </w:rPr>
        <w:noBreakHyphen/>
        <w:t xml:space="preserve">ist, </w:t>
      </w:r>
      <w:r w:rsidRPr="0037256F">
        <w:rPr>
          <w:rStyle w:val="Zag11"/>
          <w:rFonts w:eastAsia="@Arial Unicode MS"/>
          <w:i/>
          <w:iCs/>
          <w:color w:val="000000"/>
        </w:rPr>
        <w:noBreakHyphen/>
        <w:t xml:space="preserve">ful, </w:t>
      </w:r>
      <w:r w:rsidRPr="0037256F">
        <w:rPr>
          <w:rStyle w:val="Zag11"/>
          <w:rFonts w:eastAsia="@Arial Unicode MS"/>
          <w:i/>
          <w:iCs/>
          <w:color w:val="000000"/>
        </w:rPr>
        <w:noBreakHyphen/>
        <w:t xml:space="preserve">ly, </w:t>
      </w:r>
      <w:r w:rsidRPr="0037256F">
        <w:rPr>
          <w:rStyle w:val="Zag11"/>
          <w:rFonts w:eastAsia="@Arial Unicode MS"/>
          <w:i/>
          <w:iCs/>
          <w:color w:val="000000"/>
        </w:rPr>
        <w:noBreakHyphen/>
        <w:t xml:space="preserve">teen, </w:t>
      </w:r>
      <w:r w:rsidRPr="0037256F">
        <w:rPr>
          <w:rStyle w:val="Zag11"/>
          <w:rFonts w:eastAsia="@Arial Unicode MS"/>
          <w:i/>
          <w:iCs/>
          <w:color w:val="000000"/>
        </w:rPr>
        <w:noBreakHyphen/>
        <w:t xml:space="preserve">ty, </w:t>
      </w:r>
      <w:r w:rsidRPr="0037256F">
        <w:rPr>
          <w:rStyle w:val="Zag11"/>
          <w:rFonts w:eastAsia="@Arial Unicode MS"/>
          <w:i/>
          <w:iCs/>
          <w:color w:val="000000"/>
        </w:rPr>
        <w:noBreakHyphen/>
        <w:t>th), словосложение (postcard), конверсия (play — to play).</w:t>
      </w:r>
    </w:p>
    <w:p w14:paraId="3320A11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Грамматическая сторона речи. </w:t>
      </w:r>
      <w:r w:rsidRPr="0037256F">
        <w:rPr>
          <w:rStyle w:val="Zag11"/>
          <w:rFonts w:eastAsia="@Arial Unicode MS"/>
          <w:color w:val="000000"/>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37256F">
        <w:rPr>
          <w:rStyle w:val="Zag11"/>
          <w:rFonts w:eastAsia="@Arial Unicode MS"/>
          <w:i/>
          <w:iCs/>
          <w:color w:val="000000"/>
        </w:rPr>
        <w:t>Безличные предложения в настоящем времени (It is cold. It’s five o’clock.).</w:t>
      </w:r>
      <w:r w:rsidRPr="0037256F">
        <w:rPr>
          <w:rStyle w:val="Zag11"/>
          <w:rFonts w:eastAsia="@Arial Unicode MS"/>
          <w:color w:val="000000"/>
        </w:rPr>
        <w:t xml:space="preserve"> Предложения с оборотом there·is/there·are. Простые распространённые предложения. Предложения с однородными членами. </w:t>
      </w:r>
      <w:r w:rsidRPr="0037256F">
        <w:rPr>
          <w:rStyle w:val="Zag11"/>
          <w:rFonts w:eastAsia="@Arial Unicode MS"/>
          <w:i/>
          <w:iCs/>
          <w:color w:val="000000"/>
        </w:rPr>
        <w:t>Сложносочинённые предложения с союзами and и but.Сложноподчинённые предложения с because.</w:t>
      </w:r>
    </w:p>
    <w:p w14:paraId="05D1756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Правильные и неправильные глаголы в Present, Future, Past Simple (Indefinite). Неопределённая форма глагола. Глагол</w:t>
      </w:r>
      <w:r w:rsidRPr="00403D3D">
        <w:rPr>
          <w:rStyle w:val="Zag11"/>
          <w:rFonts w:eastAsia="@Arial Unicode MS"/>
          <w:color w:val="000000"/>
          <w:lang w:val="en-US"/>
        </w:rPr>
        <w:t>-</w:t>
      </w:r>
      <w:r w:rsidRPr="0037256F">
        <w:rPr>
          <w:rStyle w:val="Zag11"/>
          <w:rFonts w:eastAsia="@Arial Unicode MS"/>
          <w:color w:val="000000"/>
        </w:rPr>
        <w:t>связка</w:t>
      </w:r>
      <w:r w:rsidRPr="00403D3D">
        <w:rPr>
          <w:rStyle w:val="Zag11"/>
          <w:rFonts w:eastAsia="@Arial Unicode MS"/>
          <w:color w:val="000000"/>
          <w:lang w:val="en-US"/>
        </w:rPr>
        <w:t xml:space="preserve"> to be. </w:t>
      </w:r>
      <w:r w:rsidRPr="0037256F">
        <w:rPr>
          <w:rStyle w:val="Zag11"/>
          <w:rFonts w:eastAsia="@Arial Unicode MS"/>
          <w:color w:val="000000"/>
        </w:rPr>
        <w:t>Модальные</w:t>
      </w:r>
      <w:r w:rsidRPr="00403D3D">
        <w:rPr>
          <w:rStyle w:val="Zag11"/>
          <w:rFonts w:eastAsia="@Arial Unicode MS"/>
          <w:color w:val="000000"/>
          <w:lang w:val="en-US"/>
        </w:rPr>
        <w:t xml:space="preserve"> </w:t>
      </w:r>
      <w:r w:rsidRPr="0037256F">
        <w:rPr>
          <w:rStyle w:val="Zag11"/>
          <w:rFonts w:eastAsia="@Arial Unicode MS"/>
          <w:color w:val="000000"/>
        </w:rPr>
        <w:t>глаголы</w:t>
      </w:r>
      <w:r w:rsidRPr="00403D3D">
        <w:rPr>
          <w:rStyle w:val="Zag11"/>
          <w:rFonts w:eastAsia="@Arial Unicode MS"/>
          <w:color w:val="000000"/>
          <w:lang w:val="en-US"/>
        </w:rPr>
        <w:t xml:space="preserve"> can, may, must, </w:t>
      </w:r>
      <w:r w:rsidRPr="00403D3D">
        <w:rPr>
          <w:rStyle w:val="Zag11"/>
          <w:rFonts w:eastAsia="@Arial Unicode MS"/>
          <w:i/>
          <w:iCs/>
          <w:color w:val="000000"/>
          <w:lang w:val="en-US"/>
        </w:rPr>
        <w:t>have to</w:t>
      </w:r>
      <w:r w:rsidRPr="00403D3D">
        <w:rPr>
          <w:rStyle w:val="Zag11"/>
          <w:rFonts w:eastAsia="@Arial Unicode MS"/>
          <w:color w:val="000000"/>
          <w:lang w:val="en-US"/>
        </w:rPr>
        <w:t xml:space="preserve">. </w:t>
      </w:r>
      <w:r w:rsidRPr="0037256F">
        <w:rPr>
          <w:rStyle w:val="Zag11"/>
          <w:rFonts w:eastAsia="@Arial Unicode MS"/>
          <w:color w:val="000000"/>
        </w:rPr>
        <w:t xml:space="preserve">Глагольные конструкции I’d like to </w:t>
      </w:r>
      <w:r w:rsidRPr="0037256F">
        <w:rPr>
          <w:rStyle w:val="Zag11"/>
          <w:rFonts w:eastAsia="@Arial Unicode MS"/>
          <w:color w:val="000000"/>
        </w:rPr>
        <w:sym w:font="Symbol" w:char="F0BC"/>
      </w:r>
      <w:r w:rsidRPr="0037256F">
        <w:rPr>
          <w:rStyle w:val="Zag11"/>
          <w:rFonts w:eastAsia="@Arial Unicode MS"/>
          <w:color w:val="000000"/>
        </w:rPr>
        <w:t>.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14:paraId="4F90EBA5"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Прилагательные в положительной, сравнительной и превосходной степени, образованные по правилам и исключения.</w:t>
      </w:r>
    </w:p>
    <w:p w14:paraId="05ACF7E1"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 xml:space="preserve">Местоимения: личные (в именительном и объектном падежах), притяжательные, вопросительные, указательные (this/these, that/those), </w:t>
      </w:r>
      <w:r w:rsidRPr="0037256F">
        <w:rPr>
          <w:rStyle w:val="Zag11"/>
          <w:rFonts w:eastAsia="@Arial Unicode MS"/>
          <w:i/>
          <w:iCs/>
          <w:color w:val="000000"/>
        </w:rPr>
        <w:t>неопределённые (some, any — некоторые случаи употребления).</w:t>
      </w:r>
    </w:p>
    <w:p w14:paraId="57AE2B88" w14:textId="31ABF3B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Наречия</w:t>
      </w:r>
      <w:r w:rsidR="0084595E" w:rsidRPr="0084595E">
        <w:rPr>
          <w:rStyle w:val="Zag11"/>
          <w:rFonts w:eastAsia="@Arial Unicode MS"/>
          <w:i/>
          <w:iCs/>
          <w:color w:val="000000"/>
          <w:lang w:val="en-US"/>
        </w:rPr>
        <w:t xml:space="preserve"> </w:t>
      </w:r>
      <w:r w:rsidRPr="0037256F">
        <w:rPr>
          <w:rStyle w:val="Zag11"/>
          <w:rFonts w:eastAsia="@Arial Unicode MS"/>
          <w:i/>
          <w:iCs/>
          <w:color w:val="000000"/>
        </w:rPr>
        <w:t>времени</w:t>
      </w:r>
      <w:r w:rsidRPr="0037256F">
        <w:rPr>
          <w:rStyle w:val="Zag11"/>
          <w:rFonts w:eastAsia="@Arial Unicode MS"/>
          <w:i/>
          <w:iCs/>
          <w:color w:val="000000"/>
          <w:lang w:val="en-US"/>
        </w:rPr>
        <w:t xml:space="preserve"> (yesterday, tomorrow, never, usually, often, sometimes). </w:t>
      </w:r>
      <w:r w:rsidRPr="0037256F">
        <w:rPr>
          <w:rStyle w:val="Zag11"/>
          <w:rFonts w:eastAsia="@Arial Unicode MS"/>
          <w:i/>
          <w:iCs/>
          <w:color w:val="000000"/>
        </w:rPr>
        <w:t>Наречия степени (much, little, very).</w:t>
      </w:r>
    </w:p>
    <w:p w14:paraId="4FC8F47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Количественные числительные (до 100), порядковые числительные (до 30).</w:t>
      </w:r>
    </w:p>
    <w:p w14:paraId="6B57874B" w14:textId="2CB180CF" w:rsidR="009B75D0" w:rsidRPr="0037256F" w:rsidRDefault="009B75D0" w:rsidP="003F3481">
      <w:pPr>
        <w:tabs>
          <w:tab w:val="left" w:leader="dot" w:pos="624"/>
        </w:tabs>
        <w:ind w:firstLine="339"/>
        <w:rPr>
          <w:rStyle w:val="Zag11"/>
          <w:rFonts w:eastAsia="@Arial Unicode MS"/>
          <w:b/>
          <w:bCs/>
          <w:i/>
          <w:iCs/>
          <w:color w:val="000000"/>
          <w:lang w:val="en-US"/>
        </w:rPr>
      </w:pPr>
      <w:r w:rsidRPr="0037256F">
        <w:rPr>
          <w:rStyle w:val="Zag11"/>
          <w:rFonts w:eastAsia="@Arial Unicode MS"/>
          <w:color w:val="000000"/>
        </w:rPr>
        <w:t>Наиболее</w:t>
      </w:r>
      <w:r w:rsidR="0084595E" w:rsidRPr="0084595E">
        <w:rPr>
          <w:rStyle w:val="Zag11"/>
          <w:rFonts w:eastAsia="@Arial Unicode MS"/>
          <w:color w:val="000000"/>
          <w:lang w:val="en-US"/>
        </w:rPr>
        <w:t xml:space="preserve"> </w:t>
      </w:r>
      <w:r w:rsidRPr="0037256F">
        <w:rPr>
          <w:rStyle w:val="Zag11"/>
          <w:rFonts w:eastAsia="@Arial Unicode MS"/>
          <w:color w:val="000000"/>
        </w:rPr>
        <w:t>употребительные</w:t>
      </w:r>
      <w:r w:rsidR="0084595E" w:rsidRPr="0084595E">
        <w:rPr>
          <w:rStyle w:val="Zag11"/>
          <w:rFonts w:eastAsia="@Arial Unicode MS"/>
          <w:color w:val="000000"/>
          <w:lang w:val="en-US"/>
        </w:rPr>
        <w:t xml:space="preserve"> </w:t>
      </w:r>
      <w:r w:rsidRPr="0037256F">
        <w:rPr>
          <w:rStyle w:val="Zag11"/>
          <w:rFonts w:eastAsia="@Arial Unicode MS"/>
          <w:color w:val="000000"/>
        </w:rPr>
        <w:t>предлоги</w:t>
      </w:r>
      <w:r w:rsidRPr="0037256F">
        <w:rPr>
          <w:rStyle w:val="Zag11"/>
          <w:rFonts w:eastAsia="@Arial Unicode MS"/>
          <w:color w:val="000000"/>
          <w:lang w:val="en-US"/>
        </w:rPr>
        <w:t>: in, on, at, into, to, from, of, with.</w:t>
      </w:r>
    </w:p>
    <w:p w14:paraId="17EE3113"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Социокультурная осведомлённость</w:t>
      </w:r>
    </w:p>
    <w:p w14:paraId="27DD5DE0" w14:textId="77777777" w:rsidR="009B75D0" w:rsidRPr="0037256F" w:rsidRDefault="009B75D0" w:rsidP="003F3481">
      <w:pPr>
        <w:tabs>
          <w:tab w:val="left" w:leader="dot" w:pos="624"/>
        </w:tabs>
        <w:rPr>
          <w:rStyle w:val="Zag11"/>
          <w:rFonts w:eastAsia="@Arial Unicode MS"/>
          <w:color w:val="000000"/>
        </w:rPr>
      </w:pPr>
      <w:r w:rsidRPr="0037256F">
        <w:rPr>
          <w:rStyle w:val="Zag11"/>
          <w:rFonts w:eastAsia="@Arial Unicode MS"/>
          <w:color w:val="000000"/>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14:paraId="72672826"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t>Специальные учебные умения</w:t>
      </w:r>
    </w:p>
    <w:p w14:paraId="7A7C287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Младшие школьники овладевают следующими специальными (предметными) учебными умениями и навыками:</w:t>
      </w:r>
    </w:p>
    <w:p w14:paraId="08298EBD" w14:textId="77777777" w:rsidR="009B75D0" w:rsidRPr="0037256F" w:rsidRDefault="009B75D0" w:rsidP="00510EED">
      <w:pPr>
        <w:numPr>
          <w:ilvl w:val="0"/>
          <w:numId w:val="48"/>
        </w:numPr>
        <w:tabs>
          <w:tab w:val="left" w:leader="dot" w:pos="624"/>
        </w:tabs>
        <w:rPr>
          <w:rStyle w:val="Zag11"/>
          <w:rFonts w:eastAsia="@Arial Unicode MS"/>
          <w:color w:val="000000"/>
        </w:rPr>
      </w:pPr>
      <w:r w:rsidRPr="0037256F">
        <w:rPr>
          <w:rStyle w:val="Zag11"/>
          <w:rFonts w:eastAsia="@Arial Unicode MS"/>
          <w:color w:val="000000"/>
        </w:rPr>
        <w:t>пользоваться двуязычным словарём учебника (в том числе транскрипцией), компьютерным словарём и экранным переводом отдельных слов;</w:t>
      </w:r>
    </w:p>
    <w:p w14:paraId="3D55A7FA" w14:textId="77777777" w:rsidR="009B75D0" w:rsidRPr="0037256F" w:rsidRDefault="009B75D0" w:rsidP="00510EED">
      <w:pPr>
        <w:numPr>
          <w:ilvl w:val="0"/>
          <w:numId w:val="48"/>
        </w:numPr>
        <w:tabs>
          <w:tab w:val="left" w:leader="dot" w:pos="624"/>
        </w:tabs>
        <w:rPr>
          <w:rStyle w:val="Zag11"/>
          <w:rFonts w:eastAsia="@Arial Unicode MS"/>
          <w:color w:val="000000"/>
        </w:rPr>
      </w:pPr>
      <w:r w:rsidRPr="0037256F">
        <w:rPr>
          <w:rStyle w:val="Zag11"/>
          <w:rFonts w:eastAsia="@Arial Unicode MS"/>
          <w:color w:val="000000"/>
        </w:rPr>
        <w:t>пользоваться справочным материалом, представленным в виде таблиц, схем, правил;</w:t>
      </w:r>
    </w:p>
    <w:p w14:paraId="1A19E7F5" w14:textId="77777777" w:rsidR="009B75D0" w:rsidRPr="0037256F" w:rsidRDefault="009B75D0" w:rsidP="00510EED">
      <w:pPr>
        <w:numPr>
          <w:ilvl w:val="0"/>
          <w:numId w:val="48"/>
        </w:numPr>
        <w:tabs>
          <w:tab w:val="left" w:leader="dot" w:pos="624"/>
        </w:tabs>
        <w:rPr>
          <w:rStyle w:val="Zag11"/>
          <w:rFonts w:eastAsia="@Arial Unicode MS"/>
          <w:color w:val="000000"/>
        </w:rPr>
      </w:pPr>
      <w:r w:rsidRPr="0037256F">
        <w:rPr>
          <w:rStyle w:val="Zag11"/>
          <w:rFonts w:eastAsia="@Arial Unicode MS"/>
          <w:color w:val="000000"/>
        </w:rPr>
        <w:t>вести словарь (словарную тетрадь);</w:t>
      </w:r>
    </w:p>
    <w:p w14:paraId="6EE45614" w14:textId="77777777" w:rsidR="009B75D0" w:rsidRPr="0037256F" w:rsidRDefault="009B75D0" w:rsidP="00510EED">
      <w:pPr>
        <w:numPr>
          <w:ilvl w:val="0"/>
          <w:numId w:val="48"/>
        </w:numPr>
        <w:tabs>
          <w:tab w:val="left" w:leader="dot" w:pos="624"/>
        </w:tabs>
        <w:rPr>
          <w:rStyle w:val="Zag11"/>
          <w:rFonts w:eastAsia="@Arial Unicode MS"/>
          <w:color w:val="000000"/>
        </w:rPr>
      </w:pPr>
      <w:r w:rsidRPr="0037256F">
        <w:rPr>
          <w:rStyle w:val="Zag11"/>
          <w:rFonts w:eastAsia="@Arial Unicode MS"/>
          <w:color w:val="000000"/>
        </w:rPr>
        <w:t>систематизировать слова, например по тематическому принципу;</w:t>
      </w:r>
    </w:p>
    <w:p w14:paraId="48C72052" w14:textId="77777777" w:rsidR="009B75D0" w:rsidRPr="0037256F" w:rsidRDefault="009B75D0" w:rsidP="00510EED">
      <w:pPr>
        <w:numPr>
          <w:ilvl w:val="0"/>
          <w:numId w:val="48"/>
        </w:numPr>
        <w:tabs>
          <w:tab w:val="left" w:leader="dot" w:pos="624"/>
        </w:tabs>
        <w:rPr>
          <w:rStyle w:val="Zag11"/>
          <w:rFonts w:eastAsia="@Arial Unicode MS"/>
          <w:color w:val="000000"/>
        </w:rPr>
      </w:pPr>
      <w:r w:rsidRPr="0037256F">
        <w:rPr>
          <w:rStyle w:val="Zag11"/>
          <w:rFonts w:eastAsia="@Arial Unicode MS"/>
          <w:color w:val="000000"/>
        </w:rPr>
        <w:t>пользоваться языковой догадкой, например при опознавании интернационализмов;</w:t>
      </w:r>
    </w:p>
    <w:p w14:paraId="1A2FC8BA" w14:textId="77777777" w:rsidR="009B75D0" w:rsidRPr="0037256F" w:rsidRDefault="009B75D0" w:rsidP="00510EED">
      <w:pPr>
        <w:numPr>
          <w:ilvl w:val="0"/>
          <w:numId w:val="48"/>
        </w:numPr>
        <w:tabs>
          <w:tab w:val="left" w:leader="dot" w:pos="624"/>
        </w:tabs>
        <w:rPr>
          <w:rStyle w:val="Zag11"/>
          <w:rFonts w:eastAsia="@Arial Unicode MS"/>
          <w:color w:val="000000"/>
        </w:rPr>
      </w:pPr>
      <w:r w:rsidRPr="0037256F">
        <w:rPr>
          <w:rStyle w:val="Zag11"/>
          <w:rFonts w:eastAsia="@Arial Unicode MS"/>
          <w:color w:val="000000"/>
        </w:rPr>
        <w:t>делать обобщения на основе структурно-функциональных схем простого предложения;</w:t>
      </w:r>
    </w:p>
    <w:p w14:paraId="3634405E" w14:textId="77777777" w:rsidR="009B75D0" w:rsidRPr="0037256F" w:rsidRDefault="009B75D0" w:rsidP="00510EED">
      <w:pPr>
        <w:numPr>
          <w:ilvl w:val="0"/>
          <w:numId w:val="48"/>
        </w:numPr>
        <w:tabs>
          <w:tab w:val="left" w:leader="dot" w:pos="624"/>
        </w:tabs>
        <w:rPr>
          <w:rStyle w:val="Zag11"/>
          <w:rFonts w:eastAsia="@Arial Unicode MS"/>
          <w:color w:val="000000"/>
        </w:rPr>
      </w:pPr>
      <w:r w:rsidRPr="0037256F">
        <w:rPr>
          <w:rStyle w:val="Zag11"/>
          <w:rFonts w:eastAsia="@Arial Unicode MS"/>
          <w:color w:val="000000"/>
        </w:rPr>
        <w:t>опознавать грамматические явления, отсутствующие в родном языке, например артикли.</w:t>
      </w:r>
    </w:p>
    <w:p w14:paraId="0D9623DA" w14:textId="77777777" w:rsidR="009B75D0" w:rsidRPr="0037256F" w:rsidRDefault="009B75D0" w:rsidP="003F3481">
      <w:pPr>
        <w:tabs>
          <w:tab w:val="left" w:leader="dot" w:pos="624"/>
        </w:tabs>
        <w:ind w:firstLine="339"/>
        <w:rPr>
          <w:rStyle w:val="Zag11"/>
          <w:rFonts w:eastAsia="@Arial Unicode MS"/>
          <w:bCs/>
          <w:i/>
          <w:iCs/>
          <w:color w:val="000000"/>
        </w:rPr>
      </w:pPr>
      <w:r w:rsidRPr="0037256F">
        <w:rPr>
          <w:rStyle w:val="Zag11"/>
          <w:rFonts w:eastAsia="@Arial Unicode MS"/>
          <w:bCs/>
          <w:i/>
          <w:iCs/>
          <w:color w:val="000000"/>
        </w:rPr>
        <w:lastRenderedPageBreak/>
        <w:t>Общеучебные умения и универсальные учебные действия</w:t>
      </w:r>
    </w:p>
    <w:p w14:paraId="53EA238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 процессе изучения курса «Иностранный язык» младшие школьники:</w:t>
      </w:r>
    </w:p>
    <w:p w14:paraId="5862013B" w14:textId="77777777" w:rsidR="009B75D0" w:rsidRPr="0037256F" w:rsidRDefault="009B75D0" w:rsidP="00510EED">
      <w:pPr>
        <w:numPr>
          <w:ilvl w:val="0"/>
          <w:numId w:val="49"/>
        </w:numPr>
        <w:tabs>
          <w:tab w:val="left" w:leader="dot" w:pos="624"/>
        </w:tabs>
        <w:rPr>
          <w:rStyle w:val="Zag11"/>
          <w:rFonts w:eastAsia="@Arial Unicode MS"/>
          <w:color w:val="000000"/>
        </w:rPr>
      </w:pPr>
      <w:r w:rsidRPr="0037256F">
        <w:rPr>
          <w:rStyle w:val="Zag11"/>
          <w:rFonts w:eastAsia="@Arial Unicode MS"/>
          <w:color w:val="000000"/>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14:paraId="42D612B2" w14:textId="77777777" w:rsidR="009B75D0" w:rsidRPr="0037256F" w:rsidRDefault="009B75D0" w:rsidP="00510EED">
      <w:pPr>
        <w:numPr>
          <w:ilvl w:val="0"/>
          <w:numId w:val="49"/>
        </w:numPr>
        <w:tabs>
          <w:tab w:val="left" w:leader="dot" w:pos="624"/>
        </w:tabs>
        <w:rPr>
          <w:rStyle w:val="Zag11"/>
          <w:rFonts w:eastAsia="@Arial Unicode MS"/>
          <w:color w:val="000000"/>
        </w:rPr>
      </w:pPr>
      <w:r w:rsidRPr="0037256F">
        <w:rPr>
          <w:rStyle w:val="Zag11"/>
          <w:rFonts w:eastAsia="@Arial Unicode MS"/>
          <w:color w:val="000000"/>
        </w:rPr>
        <w:t>овладевают более разнообразными приёмами раскрытия значения слова, используя словообразовательные элементы; синонимы, антонимы; контекст;</w:t>
      </w:r>
    </w:p>
    <w:p w14:paraId="2997FD79" w14:textId="77777777" w:rsidR="009B75D0" w:rsidRPr="0037256F" w:rsidRDefault="009B75D0" w:rsidP="00510EED">
      <w:pPr>
        <w:numPr>
          <w:ilvl w:val="0"/>
          <w:numId w:val="49"/>
        </w:numPr>
        <w:tabs>
          <w:tab w:val="left" w:leader="dot" w:pos="624"/>
        </w:tabs>
        <w:rPr>
          <w:rStyle w:val="Zag11"/>
          <w:rFonts w:eastAsia="@Arial Unicode MS"/>
          <w:color w:val="000000"/>
        </w:rPr>
      </w:pPr>
      <w:r w:rsidRPr="0037256F">
        <w:rPr>
          <w:rStyle w:val="Zag11"/>
          <w:rFonts w:eastAsia="@Arial Unicode MS"/>
          <w:color w:val="000000"/>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14:paraId="46E3D762" w14:textId="77777777" w:rsidR="009B75D0" w:rsidRPr="0037256F" w:rsidRDefault="009B75D0" w:rsidP="00510EED">
      <w:pPr>
        <w:numPr>
          <w:ilvl w:val="0"/>
          <w:numId w:val="49"/>
        </w:numPr>
        <w:tabs>
          <w:tab w:val="left" w:leader="dot" w:pos="624"/>
        </w:tabs>
        <w:rPr>
          <w:rStyle w:val="Zag11"/>
          <w:rFonts w:eastAsia="@Arial Unicode MS"/>
          <w:color w:val="000000"/>
        </w:rPr>
      </w:pPr>
      <w:r w:rsidRPr="0037256F">
        <w:rPr>
          <w:rStyle w:val="Zag11"/>
          <w:rFonts w:eastAsia="@Arial Unicode MS"/>
          <w:color w:val="000000"/>
        </w:rPr>
        <w:t>учатся осуществлять самоконтроль, самооценку;</w:t>
      </w:r>
    </w:p>
    <w:p w14:paraId="2DCAAEEF" w14:textId="77777777" w:rsidR="009B75D0" w:rsidRPr="0037256F" w:rsidRDefault="009B75D0" w:rsidP="00510EED">
      <w:pPr>
        <w:numPr>
          <w:ilvl w:val="0"/>
          <w:numId w:val="49"/>
        </w:numPr>
        <w:tabs>
          <w:tab w:val="left" w:leader="dot" w:pos="624"/>
        </w:tabs>
        <w:rPr>
          <w:rStyle w:val="Zag11"/>
          <w:rFonts w:eastAsia="@Arial Unicode MS"/>
          <w:color w:val="000000"/>
        </w:rPr>
      </w:pPr>
      <w:r w:rsidRPr="0037256F">
        <w:rPr>
          <w:rStyle w:val="Zag11"/>
          <w:rFonts w:eastAsia="@Arial Unicode MS"/>
          <w:color w:val="000000"/>
        </w:rPr>
        <w:t>учатся самостоятельно выполнять задания с использованием компьютера (при наличии мультимедийного приложения).</w:t>
      </w:r>
    </w:p>
    <w:p w14:paraId="53A5C29E" w14:textId="77777777"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37256F">
        <w:rPr>
          <w:rStyle w:val="Zag11"/>
          <w:rFonts w:eastAsia="@Arial Unicode MS"/>
          <w:b/>
          <w:bCs/>
          <w:i w:val="0"/>
          <w:iCs w:val="0"/>
          <w:lang w:val="ru-RU"/>
        </w:rPr>
        <w:t xml:space="preserve">не выделяются </w:t>
      </w:r>
      <w:r w:rsidRPr="0037256F">
        <w:rPr>
          <w:rStyle w:val="Zag11"/>
          <w:rFonts w:eastAsia="@Arial Unicode MS"/>
          <w:i w:val="0"/>
          <w:iCs w:val="0"/>
          <w:lang w:val="ru-RU"/>
        </w:rPr>
        <w:t>отдельно в тематическом планировании.</w:t>
      </w:r>
    </w:p>
    <w:p w14:paraId="1927FF4B" w14:textId="77777777" w:rsidR="009B75D0" w:rsidRPr="0037256F" w:rsidRDefault="009B75D0" w:rsidP="003F3481">
      <w:pPr>
        <w:pStyle w:val="Zag3"/>
        <w:tabs>
          <w:tab w:val="left" w:leader="dot" w:pos="624"/>
        </w:tabs>
        <w:spacing w:after="0" w:line="240" w:lineRule="auto"/>
        <w:jc w:val="both"/>
        <w:rPr>
          <w:rStyle w:val="Zag11"/>
          <w:rFonts w:eastAsia="@Arial Unicode MS"/>
          <w:lang w:val="ru-RU"/>
        </w:rPr>
      </w:pPr>
    </w:p>
    <w:p w14:paraId="2E799632" w14:textId="77777777"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Математика</w:t>
      </w:r>
    </w:p>
    <w:p w14:paraId="0983CD9D"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Числа и величины</w:t>
      </w:r>
    </w:p>
    <w:p w14:paraId="2073C486"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1446FCE8"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14:paraId="02611AEA"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Арифметические действия</w:t>
      </w:r>
    </w:p>
    <w:p w14:paraId="6252332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14:paraId="06828A6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14:paraId="5904C40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Алгоритмы письменного сложения, вычитания, умножения и деления многозначных чисел. </w:t>
      </w:r>
    </w:p>
    <w:p w14:paraId="26E1DB66"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Способы проверки правильности вычислений (алгоритм, обратное действие, оценка достоверности, прикидки результата, вычисление на калькуляторе).</w:t>
      </w:r>
    </w:p>
    <w:p w14:paraId="41AAA621"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Работа с текстовыми задачами</w:t>
      </w:r>
    </w:p>
    <w:p w14:paraId="4AB4242B"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Решение текстовых задач арифметическим способом. Задачи, содержащие отношения «больше (меньше) на</w:t>
      </w:r>
      <w:r w:rsidRPr="0037256F">
        <w:rPr>
          <w:rStyle w:val="Zag11"/>
          <w:rFonts w:eastAsia="@Arial Unicode MS"/>
          <w:color w:val="000000"/>
        </w:rPr>
        <w:sym w:font="Symbol" w:char="F0BC"/>
      </w:r>
      <w:r w:rsidRPr="0037256F">
        <w:rPr>
          <w:rStyle w:val="Zag11"/>
          <w:rFonts w:eastAsia="@Arial Unicode MS"/>
          <w:color w:val="000000"/>
        </w:rPr>
        <w:t>», «больше (меньше) в</w:t>
      </w:r>
      <w:r w:rsidRPr="0037256F">
        <w:rPr>
          <w:rStyle w:val="Zag11"/>
          <w:rFonts w:eastAsia="@Arial Unicode MS"/>
          <w:color w:val="000000"/>
        </w:rPr>
        <w:sym w:font="Symbol" w:char="F0BC"/>
      </w:r>
      <w:r w:rsidRPr="0037256F">
        <w:rPr>
          <w:rStyle w:val="Zag11"/>
          <w:rFonts w:eastAsia="@Arial Unicode MS"/>
          <w:color w:val="000000"/>
        </w:rPr>
        <w:t>». Зависимости между величинами, характеризующими процессы движения, работы, купли</w:t>
      </w:r>
      <w:r w:rsidRPr="0037256F">
        <w:rPr>
          <w:rStyle w:val="Zag11"/>
          <w:rFonts w:eastAsia="@Arial Unicode MS"/>
          <w:color w:val="000000"/>
        </w:rPr>
        <w:noBreakHyphen/>
        <w:t>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14:paraId="7BDC59D6"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Задачи на нахождение доли целого и целого по его доле.</w:t>
      </w:r>
    </w:p>
    <w:p w14:paraId="4F6F6D3D"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Пространственные отношения. Геометрические фигуры</w:t>
      </w:r>
    </w:p>
    <w:p w14:paraId="00BE98CD"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w:t>
      </w:r>
      <w:r w:rsidRPr="0037256F">
        <w:rPr>
          <w:rStyle w:val="Zag11"/>
          <w:rFonts w:ascii="Times New Roman" w:eastAsia="@Arial Unicode MS" w:hAnsi="Times New Roman" w:cs="Times New Roman"/>
          <w:b w:val="0"/>
          <w:bCs w:val="0"/>
          <w:i w:val="0"/>
          <w:iCs w:val="0"/>
          <w:sz w:val="24"/>
          <w:szCs w:val="24"/>
          <w:lang w:val="ru-RU"/>
        </w:rPr>
        <w:lastRenderedPageBreak/>
        <w:t>и называние: куб, шар, параллелепипед, пирамида, цилиндр, конус.</w:t>
      </w:r>
    </w:p>
    <w:p w14:paraId="2AF8A992"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Геометрические величины</w:t>
      </w:r>
    </w:p>
    <w:p w14:paraId="208E0941"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Геометрические величины и их измерение. Измерение длины отрезка. Единицы длины (мм, см, дм, м, км). Периметр. Вычисление периметра многоугольника.</w:t>
      </w:r>
    </w:p>
    <w:p w14:paraId="0405BEF9"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Площадь геометрической фигуры. Единицы площади (см</w:t>
      </w:r>
      <w:r w:rsidRPr="0037256F">
        <w:rPr>
          <w:rStyle w:val="Zag11"/>
          <w:rFonts w:ascii="Times New Roman" w:eastAsia="@Arial Unicode MS" w:hAnsi="Times New Roman" w:cs="Times New Roman"/>
          <w:b w:val="0"/>
          <w:bCs w:val="0"/>
          <w:i w:val="0"/>
          <w:iCs w:val="0"/>
          <w:sz w:val="24"/>
          <w:szCs w:val="24"/>
          <w:vertAlign w:val="superscript"/>
          <w:lang w:val="ru-RU"/>
        </w:rPr>
        <w:t>2</w:t>
      </w:r>
      <w:r w:rsidRPr="0037256F">
        <w:rPr>
          <w:rStyle w:val="Zag11"/>
          <w:rFonts w:ascii="Times New Roman" w:eastAsia="@Arial Unicode MS" w:hAnsi="Times New Roman" w:cs="Times New Roman"/>
          <w:b w:val="0"/>
          <w:bCs w:val="0"/>
          <w:i w:val="0"/>
          <w:iCs w:val="0"/>
          <w:sz w:val="24"/>
          <w:szCs w:val="24"/>
          <w:lang w:val="ru-RU"/>
        </w:rPr>
        <w:t>, дм</w:t>
      </w:r>
      <w:r w:rsidRPr="0037256F">
        <w:rPr>
          <w:rStyle w:val="Zag11"/>
          <w:rFonts w:ascii="Times New Roman" w:eastAsia="@Arial Unicode MS" w:hAnsi="Times New Roman" w:cs="Times New Roman"/>
          <w:b w:val="0"/>
          <w:bCs w:val="0"/>
          <w:i w:val="0"/>
          <w:iCs w:val="0"/>
          <w:sz w:val="24"/>
          <w:szCs w:val="24"/>
          <w:vertAlign w:val="superscript"/>
          <w:lang w:val="ru-RU"/>
        </w:rPr>
        <w:t>2</w:t>
      </w:r>
      <w:r w:rsidRPr="0037256F">
        <w:rPr>
          <w:rStyle w:val="Zag11"/>
          <w:rFonts w:ascii="Times New Roman" w:eastAsia="@Arial Unicode MS" w:hAnsi="Times New Roman" w:cs="Times New Roman"/>
          <w:b w:val="0"/>
          <w:bCs w:val="0"/>
          <w:i w:val="0"/>
          <w:iCs w:val="0"/>
          <w:sz w:val="24"/>
          <w:szCs w:val="24"/>
          <w:lang w:val="ru-RU"/>
        </w:rPr>
        <w:t>, м</w:t>
      </w:r>
      <w:r w:rsidRPr="0037256F">
        <w:rPr>
          <w:rStyle w:val="Zag11"/>
          <w:rFonts w:ascii="Times New Roman" w:eastAsia="@Arial Unicode MS" w:hAnsi="Times New Roman" w:cs="Times New Roman"/>
          <w:b w:val="0"/>
          <w:bCs w:val="0"/>
          <w:i w:val="0"/>
          <w:iCs w:val="0"/>
          <w:sz w:val="24"/>
          <w:szCs w:val="24"/>
          <w:vertAlign w:val="superscript"/>
          <w:lang w:val="ru-RU"/>
        </w:rPr>
        <w:t>2</w:t>
      </w:r>
      <w:r w:rsidRPr="0037256F">
        <w:rPr>
          <w:rStyle w:val="Zag11"/>
          <w:rFonts w:ascii="Times New Roman" w:eastAsia="@Arial Unicode MS" w:hAnsi="Times New Roman" w:cs="Times New Roman"/>
          <w:b w:val="0"/>
          <w:bCs w:val="0"/>
          <w:i w:val="0"/>
          <w:iCs w:val="0"/>
          <w:sz w:val="24"/>
          <w:szCs w:val="24"/>
          <w:lang w:val="ru-RU"/>
        </w:rPr>
        <w:t>). Точное и приближённое измерение площади геометрической фигуры. Вычисление площади прямоугольника.</w:t>
      </w:r>
    </w:p>
    <w:p w14:paraId="6B7C02B3"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Работа с информацией</w:t>
      </w:r>
    </w:p>
    <w:p w14:paraId="0F8083FB" w14:textId="77777777" w:rsidR="009B75D0" w:rsidRPr="0037256F" w:rsidRDefault="009B75D0"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Сбор и представление информации, связанной со счётом (пересчётом), измерением величин; фиксирование, анализ полученной информации.</w:t>
      </w:r>
    </w:p>
    <w:p w14:paraId="5053E21D" w14:textId="5098AEEE" w:rsidR="009B75D0" w:rsidRPr="0037256F" w:rsidRDefault="009B75D0"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Построение простейших</w:t>
      </w:r>
      <w:r w:rsidR="00EC5E7D" w:rsidRPr="00EC5E7D">
        <w:rPr>
          <w:rStyle w:val="Zag11"/>
          <w:rFonts w:ascii="Times New Roman" w:eastAsia="@Arial Unicode MS" w:hAnsi="Times New Roman" w:cs="Times New Roman"/>
          <w:sz w:val="24"/>
          <w:szCs w:val="24"/>
          <w:lang w:val="ru-RU"/>
        </w:rPr>
        <w:t xml:space="preserve"> </w:t>
      </w:r>
      <w:r w:rsidRPr="0037256F">
        <w:rPr>
          <w:rStyle w:val="Zag11"/>
          <w:rFonts w:ascii="Times New Roman" w:eastAsia="@Arial Unicode MS" w:hAnsi="Times New Roman" w:cs="Times New Roman"/>
          <w:sz w:val="24"/>
          <w:szCs w:val="24"/>
          <w:lang w:val="ru-RU"/>
        </w:rPr>
        <w:t>выражений с помощью логических связок и слов («и»; «не»; «если... то</w:t>
      </w:r>
      <w:r w:rsidRPr="0037256F">
        <w:rPr>
          <w:rStyle w:val="Zag11"/>
          <w:rFonts w:ascii="Times New Roman" w:eastAsia="@Arial Unicode MS" w:hAnsi="Times New Roman" w:cs="Times New Roman"/>
          <w:sz w:val="24"/>
          <w:szCs w:val="24"/>
        </w:rPr>
        <w:sym w:font="Symbol" w:char="F0BC"/>
      </w:r>
      <w:r w:rsidRPr="0037256F">
        <w:rPr>
          <w:rStyle w:val="Zag11"/>
          <w:rFonts w:ascii="Times New Roman" w:eastAsia="@Arial Unicode MS" w:hAnsi="Times New Roman" w:cs="Times New Roman"/>
          <w:sz w:val="24"/>
          <w:szCs w:val="24"/>
          <w:lang w:val="ru-RU"/>
        </w:rPr>
        <w:t>»; «верно/неверно, что</w:t>
      </w:r>
      <w:r w:rsidRPr="0037256F">
        <w:rPr>
          <w:rStyle w:val="Zag11"/>
          <w:rFonts w:ascii="Times New Roman" w:eastAsia="@Arial Unicode MS" w:hAnsi="Times New Roman" w:cs="Times New Roman"/>
          <w:sz w:val="24"/>
          <w:szCs w:val="24"/>
        </w:rPr>
        <w:sym w:font="Symbol" w:char="F0BC"/>
      </w:r>
      <w:r w:rsidRPr="0037256F">
        <w:rPr>
          <w:rStyle w:val="Zag11"/>
          <w:rFonts w:ascii="Times New Roman" w:eastAsia="@Arial Unicode MS" w:hAnsi="Times New Roman" w:cs="Times New Roman"/>
          <w:sz w:val="24"/>
          <w:szCs w:val="24"/>
          <w:lang w:val="ru-RU"/>
        </w:rPr>
        <w:t>»; «каждый»; «все»; «некоторые»); истинность утверждений.</w:t>
      </w:r>
    </w:p>
    <w:p w14:paraId="3D1659A3" w14:textId="77777777" w:rsidR="009B75D0" w:rsidRPr="0037256F" w:rsidRDefault="009B75D0"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14:paraId="1D7999A9" w14:textId="77777777"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14:paraId="5D089AE5" w14:textId="77777777"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Окружающий мир</w:t>
      </w:r>
    </w:p>
    <w:p w14:paraId="2E2B2D5E"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Человек и природа</w:t>
      </w:r>
    </w:p>
    <w:p w14:paraId="4978316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14:paraId="230B6C5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14:paraId="084758F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Звёзды и планеты. </w:t>
      </w:r>
      <w:r w:rsidRPr="0037256F">
        <w:rPr>
          <w:rStyle w:val="Zag11"/>
          <w:rFonts w:eastAsia="@Arial Unicode MS"/>
          <w:i/>
          <w:iCs/>
          <w:color w:val="000000"/>
        </w:rPr>
        <w:t>Солнце</w:t>
      </w:r>
      <w:r w:rsidRPr="0037256F">
        <w:rPr>
          <w:rStyle w:val="Zag11"/>
          <w:rFonts w:eastAsia="@Arial Unicode MS"/>
          <w:color w:val="000000"/>
        </w:rPr>
        <w:t xml:space="preserve"> — </w:t>
      </w:r>
      <w:r w:rsidRPr="0037256F">
        <w:rPr>
          <w:rStyle w:val="Zag11"/>
          <w:rFonts w:eastAsia="@Arial Unicode MS"/>
          <w:i/>
          <w:iCs/>
          <w:color w:val="000000"/>
        </w:rPr>
        <w:t>ближайшая к нам звезда, источник света и тепла для всего живого на Земле</w:t>
      </w:r>
      <w:r w:rsidRPr="0037256F">
        <w:rPr>
          <w:rStyle w:val="Zag11"/>
          <w:rFonts w:eastAsia="@Arial Unicode MS"/>
          <w:color w:val="000000"/>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37256F">
        <w:rPr>
          <w:rStyle w:val="Zag11"/>
          <w:rFonts w:eastAsia="@Arial Unicode MS"/>
          <w:i/>
          <w:iCs/>
          <w:color w:val="000000"/>
        </w:rPr>
        <w:t>Важнейшие природные объекты своей страны, района</w:t>
      </w:r>
      <w:r w:rsidRPr="0037256F">
        <w:rPr>
          <w:rStyle w:val="Zag11"/>
          <w:rFonts w:eastAsia="@Arial Unicode MS"/>
          <w:color w:val="000000"/>
        </w:rPr>
        <w:t>. Ориентирование на местности. Компас.</w:t>
      </w:r>
    </w:p>
    <w:p w14:paraId="342CA0A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Смена дня и ночи на Земле. Вращение Земли как причина смены дня и ночи. Времена года, их особенности (на основе наблюдений). </w:t>
      </w:r>
      <w:r w:rsidRPr="0037256F">
        <w:rPr>
          <w:rStyle w:val="Zag11"/>
          <w:rFonts w:eastAsia="@Arial Unicode MS"/>
          <w:i/>
          <w:iCs/>
          <w:color w:val="000000"/>
        </w:rPr>
        <w:t>Обращение Земли вокруг Солнца как причина смены времён года</w:t>
      </w:r>
      <w:r w:rsidRPr="0037256F">
        <w:rPr>
          <w:rStyle w:val="Zag11"/>
          <w:rFonts w:eastAsia="@Arial Unicode MS"/>
          <w:color w:val="000000"/>
        </w:rPr>
        <w:t>. Смена времён года в родном крае на основе наблюдений.</w:t>
      </w:r>
    </w:p>
    <w:p w14:paraId="2F1CAF0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Погода, её составляющие (температура воздуха, облачность, осадки, ветер). Наблюдение за погодой своего края. </w:t>
      </w:r>
      <w:r w:rsidRPr="0037256F">
        <w:rPr>
          <w:rStyle w:val="Zag11"/>
          <w:rFonts w:eastAsia="@Arial Unicode MS"/>
          <w:i/>
          <w:iCs/>
          <w:color w:val="000000"/>
        </w:rPr>
        <w:t>Предсказание погоды и его значение в жизни людей</w:t>
      </w:r>
      <w:r w:rsidRPr="0037256F">
        <w:rPr>
          <w:rStyle w:val="Zag11"/>
          <w:rFonts w:eastAsia="@Arial Unicode MS"/>
          <w:color w:val="000000"/>
        </w:rPr>
        <w:t>.</w:t>
      </w:r>
    </w:p>
    <w:p w14:paraId="7A72FFB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28C8484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14:paraId="268A768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Воздух — смесь газов. Свойства воздуха. Значение воздуха для растений, животных, человека.</w:t>
      </w:r>
    </w:p>
    <w:p w14:paraId="28F220F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14:paraId="6BE76A3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27E37D1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Почва, её состав, значение для живой природы и для хозяйственной жизни человека.</w:t>
      </w:r>
    </w:p>
    <w:p w14:paraId="5D4236B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14:paraId="5039EB2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Грибы: съедобные и ядовитые. Правила сбора грибов.</w:t>
      </w:r>
    </w:p>
    <w:p w14:paraId="58FE83B1"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14:paraId="370EFF4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Лес, луг, водоём — единство живой и неживой природы (солнечный свет, воздух, вода, почва, растения, животные). </w:t>
      </w:r>
      <w:r w:rsidRPr="0037256F">
        <w:rPr>
          <w:rStyle w:val="Zag11"/>
          <w:rFonts w:eastAsia="@Arial Unicode MS"/>
          <w:i/>
          <w:iCs/>
          <w:color w:val="000000"/>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37256F">
        <w:rPr>
          <w:rStyle w:val="Zag11"/>
          <w:rFonts w:eastAsia="@Arial Unicode MS"/>
          <w:color w:val="000000"/>
        </w:rPr>
        <w:t>.</w:t>
      </w:r>
    </w:p>
    <w:p w14:paraId="556543A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14:paraId="28E1423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14:paraId="64B6556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41F7424F"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14:paraId="45B7AE23"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Человек и общество</w:t>
      </w:r>
    </w:p>
    <w:p w14:paraId="32A03B9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14:paraId="481B2FF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37256F">
        <w:rPr>
          <w:rStyle w:val="Zag11"/>
          <w:rFonts w:eastAsia="@Arial Unicode MS"/>
          <w:i/>
          <w:iCs/>
          <w:color w:val="000000"/>
        </w:rPr>
        <w:t>Внутренний мир человека: общее представление о человеческих свойствах и качествах</w:t>
      </w:r>
      <w:r w:rsidRPr="0037256F">
        <w:rPr>
          <w:rStyle w:val="Zag11"/>
          <w:rFonts w:eastAsia="@Arial Unicode MS"/>
          <w:color w:val="000000"/>
        </w:rPr>
        <w:t>.</w:t>
      </w:r>
    </w:p>
    <w:p w14:paraId="560C6A0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37256F">
        <w:rPr>
          <w:rStyle w:val="Zag11"/>
          <w:rFonts w:eastAsia="@Arial Unicode MS"/>
          <w:i/>
          <w:iCs/>
          <w:color w:val="000000"/>
        </w:rPr>
        <w:t>Хозяйство семьи</w:t>
      </w:r>
      <w:r w:rsidRPr="0037256F">
        <w:rPr>
          <w:rStyle w:val="Zag11"/>
          <w:rFonts w:eastAsia="@Arial Unicode MS"/>
          <w:color w:val="000000"/>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14:paraId="354C711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14:paraId="509ABA45"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14:paraId="5AE8D72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31922D09"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 xml:space="preserve">Общественный транспорт. Транспорт города или села. Наземный, воздушный и водный транспорт. Правила пользования транспортом. </w:t>
      </w:r>
      <w:r w:rsidRPr="0037256F">
        <w:rPr>
          <w:rStyle w:val="Zag11"/>
          <w:rFonts w:eastAsia="@Arial Unicode MS"/>
          <w:i/>
          <w:iCs/>
          <w:color w:val="000000"/>
        </w:rPr>
        <w:t>Средства связи</w:t>
      </w:r>
      <w:r w:rsidRPr="0037256F">
        <w:rPr>
          <w:rStyle w:val="Zag11"/>
          <w:rFonts w:eastAsia="@Arial Unicode MS"/>
          <w:color w:val="000000"/>
        </w:rPr>
        <w:t xml:space="preserve">: </w:t>
      </w:r>
      <w:r w:rsidRPr="0037256F">
        <w:rPr>
          <w:rStyle w:val="Zag11"/>
          <w:rFonts w:eastAsia="@Arial Unicode MS"/>
          <w:i/>
          <w:iCs/>
          <w:color w:val="000000"/>
        </w:rPr>
        <w:t>почта</w:t>
      </w:r>
      <w:r w:rsidRPr="0037256F">
        <w:rPr>
          <w:rStyle w:val="Zag11"/>
          <w:rFonts w:eastAsia="@Arial Unicode MS"/>
          <w:color w:val="000000"/>
        </w:rPr>
        <w:t xml:space="preserve">, </w:t>
      </w:r>
      <w:r w:rsidRPr="0037256F">
        <w:rPr>
          <w:rStyle w:val="Zag11"/>
          <w:rFonts w:eastAsia="@Arial Unicode MS"/>
          <w:i/>
          <w:iCs/>
          <w:color w:val="000000"/>
        </w:rPr>
        <w:t>телеграф</w:t>
      </w:r>
      <w:r w:rsidRPr="0037256F">
        <w:rPr>
          <w:rStyle w:val="Zag11"/>
          <w:rFonts w:eastAsia="@Arial Unicode MS"/>
          <w:color w:val="000000"/>
        </w:rPr>
        <w:t xml:space="preserve">, </w:t>
      </w:r>
      <w:r w:rsidRPr="0037256F">
        <w:rPr>
          <w:rStyle w:val="Zag11"/>
          <w:rFonts w:eastAsia="@Arial Unicode MS"/>
          <w:i/>
          <w:iCs/>
          <w:color w:val="000000"/>
        </w:rPr>
        <w:t>телефон, электронная почта, аудио- и видеочаты, форум.</w:t>
      </w:r>
    </w:p>
    <w:p w14:paraId="4FD68B8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14:paraId="74B2E0E0"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14:paraId="0D69EBB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14:paraId="3385569A" w14:textId="0710703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День защитника Отечества, 8 Mарта,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14:paraId="1D581A7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Россия на карте, государственная граница России.</w:t>
      </w:r>
    </w:p>
    <w:p w14:paraId="57FC8D91"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14:paraId="0ECFC5F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Города России. Санкт-Петербург: достопримечательности (Зимний дворец, памятник Петру I — Медный всадник, </w:t>
      </w:r>
      <w:r w:rsidRPr="0037256F">
        <w:rPr>
          <w:rStyle w:val="Zag11"/>
          <w:rFonts w:eastAsia="@Arial Unicode MS"/>
          <w:i/>
          <w:iCs/>
          <w:color w:val="000000"/>
        </w:rPr>
        <w:t>разводные мосты через Неву</w:t>
      </w:r>
      <w:r w:rsidRPr="0037256F">
        <w:rPr>
          <w:rStyle w:val="Zag11"/>
          <w:rFonts w:eastAsia="@Arial Unicode MS"/>
          <w:color w:val="000000"/>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53E9BFB0"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14:paraId="496B968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3F7BBAB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14:paraId="08B63B33"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 xml:space="preserve">Страны и народы мира. Общее представление о многообразии стран, народов, религий на Земле. </w:t>
      </w:r>
      <w:r w:rsidRPr="0037256F">
        <w:rPr>
          <w:rStyle w:val="Zag11"/>
          <w:rFonts w:ascii="Times New Roman" w:eastAsia="@Arial Unicode MS" w:hAnsi="Times New Roman" w:cs="Times New Roman"/>
          <w:b w:val="0"/>
          <w:bCs w:val="0"/>
          <w:sz w:val="24"/>
          <w:szCs w:val="24"/>
          <w:lang w:val="ru-RU"/>
        </w:rPr>
        <w:t>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Pr="0037256F">
        <w:rPr>
          <w:rStyle w:val="Zag11"/>
          <w:rFonts w:ascii="Times New Roman" w:eastAsia="@Arial Unicode MS" w:hAnsi="Times New Roman" w:cs="Times New Roman"/>
          <w:b w:val="0"/>
          <w:bCs w:val="0"/>
          <w:i w:val="0"/>
          <w:iCs w:val="0"/>
          <w:sz w:val="24"/>
          <w:szCs w:val="24"/>
          <w:lang w:val="ru-RU"/>
        </w:rPr>
        <w:t>.</w:t>
      </w:r>
    </w:p>
    <w:p w14:paraId="5209C2A8"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Правила безопасной жизни</w:t>
      </w:r>
    </w:p>
    <w:p w14:paraId="5B7D8A8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Ценность здоровья и здорового образа жизни.</w:t>
      </w:r>
    </w:p>
    <w:p w14:paraId="7A388BF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37256F">
        <w:rPr>
          <w:rStyle w:val="Zag11"/>
          <w:rFonts w:eastAsia="@Arial Unicode MS"/>
          <w:i/>
          <w:iCs/>
          <w:color w:val="000000"/>
        </w:rPr>
        <w:t>ушиб</w:t>
      </w:r>
      <w:r w:rsidRPr="0037256F">
        <w:rPr>
          <w:rStyle w:val="Zag11"/>
          <w:rFonts w:eastAsia="@Arial Unicode MS"/>
          <w:color w:val="000000"/>
        </w:rPr>
        <w:t xml:space="preserve">, </w:t>
      </w:r>
      <w:r w:rsidRPr="0037256F">
        <w:rPr>
          <w:rStyle w:val="Zag11"/>
          <w:rFonts w:eastAsia="@Arial Unicode MS"/>
          <w:i/>
          <w:iCs/>
          <w:color w:val="000000"/>
        </w:rPr>
        <w:t>порез</w:t>
      </w:r>
      <w:r w:rsidRPr="0037256F">
        <w:rPr>
          <w:rStyle w:val="Zag11"/>
          <w:rFonts w:eastAsia="@Arial Unicode MS"/>
          <w:color w:val="000000"/>
        </w:rPr>
        <w:t xml:space="preserve">, </w:t>
      </w:r>
      <w:r w:rsidRPr="0037256F">
        <w:rPr>
          <w:rStyle w:val="Zag11"/>
          <w:rFonts w:eastAsia="@Arial Unicode MS"/>
          <w:i/>
          <w:iCs/>
          <w:color w:val="000000"/>
        </w:rPr>
        <w:t>ожог</w:t>
      </w:r>
      <w:r w:rsidRPr="0037256F">
        <w:rPr>
          <w:rStyle w:val="Zag11"/>
          <w:rFonts w:eastAsia="@Arial Unicode MS"/>
          <w:color w:val="000000"/>
        </w:rPr>
        <w:t xml:space="preserve">), </w:t>
      </w:r>
      <w:r w:rsidRPr="0037256F">
        <w:rPr>
          <w:rStyle w:val="Zag11"/>
          <w:rFonts w:eastAsia="@Arial Unicode MS"/>
          <w:i/>
          <w:iCs/>
          <w:color w:val="000000"/>
        </w:rPr>
        <w:t>обмораживании</w:t>
      </w:r>
      <w:r w:rsidRPr="0037256F">
        <w:rPr>
          <w:rStyle w:val="Zag11"/>
          <w:rFonts w:eastAsia="@Arial Unicode MS"/>
          <w:color w:val="000000"/>
        </w:rPr>
        <w:t xml:space="preserve">, </w:t>
      </w:r>
      <w:r w:rsidRPr="0037256F">
        <w:rPr>
          <w:rStyle w:val="Zag11"/>
          <w:rFonts w:eastAsia="@Arial Unicode MS"/>
          <w:i/>
          <w:iCs/>
          <w:color w:val="000000"/>
        </w:rPr>
        <w:t>перегреве</w:t>
      </w:r>
      <w:r w:rsidRPr="0037256F">
        <w:rPr>
          <w:rStyle w:val="Zag11"/>
          <w:rFonts w:eastAsia="@Arial Unicode MS"/>
          <w:color w:val="000000"/>
        </w:rPr>
        <w:t>.</w:t>
      </w:r>
    </w:p>
    <w:p w14:paraId="665FBADB"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14:paraId="0190624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Правила безопасного поведения в природе.</w:t>
      </w:r>
    </w:p>
    <w:p w14:paraId="1B16841A" w14:textId="77777777"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Забота о здоровье и безопасности окружающих людей — нравственный долг каждого человека.</w:t>
      </w:r>
    </w:p>
    <w:p w14:paraId="49D6922B" w14:textId="77777777" w:rsidR="009B75D0" w:rsidRPr="0037256F" w:rsidRDefault="009B75D0" w:rsidP="003F3481">
      <w:pPr>
        <w:pStyle w:val="Zag3"/>
        <w:tabs>
          <w:tab w:val="left" w:leader="dot" w:pos="624"/>
        </w:tabs>
        <w:spacing w:after="0" w:line="240" w:lineRule="auto"/>
        <w:jc w:val="both"/>
        <w:rPr>
          <w:rStyle w:val="Zag11"/>
          <w:rFonts w:eastAsia="@Arial Unicode MS"/>
          <w:lang w:val="ru-RU"/>
        </w:rPr>
      </w:pPr>
    </w:p>
    <w:p w14:paraId="47B24DDB"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Изобразительное искусство</w:t>
      </w:r>
    </w:p>
    <w:p w14:paraId="1E619EA1"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Виды художественной деятельности</w:t>
      </w:r>
    </w:p>
    <w:p w14:paraId="220F58B0"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Восприятие произведений искусства. </w:t>
      </w:r>
      <w:r w:rsidRPr="0037256F">
        <w:rPr>
          <w:rStyle w:val="Zag11"/>
          <w:rFonts w:eastAsia="@Arial Unicode MS"/>
          <w:color w:val="000000"/>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14:paraId="41CA1561"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Рисунок. </w:t>
      </w:r>
      <w:r w:rsidRPr="0037256F">
        <w:rPr>
          <w:rStyle w:val="Zag11"/>
          <w:rFonts w:eastAsia="@Arial Unicode MS"/>
          <w:color w:val="000000"/>
        </w:rPr>
        <w:t>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14:paraId="00A301FC"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Живопись. </w:t>
      </w:r>
      <w:r w:rsidRPr="0037256F">
        <w:rPr>
          <w:rStyle w:val="Zag11"/>
          <w:rFonts w:eastAsia="@Arial Unicode MS"/>
          <w:color w:val="000000"/>
        </w:rP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14:paraId="088FC890"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Скульптура. </w:t>
      </w:r>
      <w:r w:rsidRPr="0037256F">
        <w:rPr>
          <w:rStyle w:val="Zag11"/>
          <w:rFonts w:eastAsia="@Arial Unicode MS"/>
          <w:color w:val="000000"/>
        </w:rPr>
        <w:t>Материалы скульптуры и их роль в создании выразительного образа. 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0F0DEFA5"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Художественное конструирование и дизайн. </w:t>
      </w:r>
      <w:r w:rsidRPr="0037256F">
        <w:rPr>
          <w:rStyle w:val="Zag11"/>
          <w:rFonts w:eastAsia="@Arial Unicode MS"/>
          <w:color w:val="000000"/>
        </w:rPr>
        <w:t>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14:paraId="24AF35D1"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 xml:space="preserve">Декоративно-прикладное искусство. </w:t>
      </w:r>
      <w:r w:rsidRPr="0037256F">
        <w:rPr>
          <w:rStyle w:val="Zag11"/>
          <w:rFonts w:ascii="Times New Roman" w:eastAsia="@Arial Unicode MS" w:hAnsi="Times New Roman" w:cs="Times New Roman"/>
          <w:b w:val="0"/>
          <w:bCs w:val="0"/>
          <w:i w:val="0"/>
          <w:iCs w:val="0"/>
          <w:sz w:val="24"/>
          <w:szCs w:val="24"/>
          <w:lang w:val="ru-RU"/>
        </w:rP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14:paraId="70B05CD7" w14:textId="77777777" w:rsidR="009B75D0" w:rsidRPr="0037256F" w:rsidRDefault="009B75D0" w:rsidP="003F3481">
      <w:pPr>
        <w:pStyle w:val="zag4"/>
        <w:tabs>
          <w:tab w:val="left" w:leader="dot" w:pos="624"/>
        </w:tabs>
        <w:spacing w:line="240" w:lineRule="auto"/>
        <w:jc w:val="both"/>
        <w:rPr>
          <w:rStyle w:val="Zag11"/>
          <w:rFonts w:ascii="Times New Roman" w:hAnsi="Times New Roman" w:cs="Times New Roman"/>
          <w:sz w:val="24"/>
          <w:szCs w:val="24"/>
          <w:lang w:val="ru-RU"/>
        </w:rPr>
      </w:pPr>
    </w:p>
    <w:p w14:paraId="38E6985C"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Азбука искусства (обучение основам художественной грамоты). Как говорит искусство?</w:t>
      </w:r>
    </w:p>
    <w:p w14:paraId="016FC10A"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Композиция. </w:t>
      </w:r>
      <w:r w:rsidRPr="0037256F">
        <w:rPr>
          <w:rStyle w:val="Zag11"/>
          <w:rFonts w:eastAsia="@Arial Unicode MS"/>
          <w:color w:val="000000"/>
        </w:rPr>
        <w:t>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14:paraId="374D5847"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Цвет. </w:t>
      </w:r>
      <w:r w:rsidRPr="0037256F">
        <w:rPr>
          <w:rStyle w:val="Zag11"/>
          <w:rFonts w:eastAsia="@Arial Unicode MS"/>
          <w:color w:val="000000"/>
        </w:rPr>
        <w:t>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14:paraId="2D4065C0"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Линия. </w:t>
      </w:r>
      <w:r w:rsidRPr="0037256F">
        <w:rPr>
          <w:rStyle w:val="Zag11"/>
          <w:rFonts w:eastAsia="@Arial Unicode MS"/>
          <w:color w:val="000000"/>
        </w:rPr>
        <w:t>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1A8C4068"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Форма. </w:t>
      </w:r>
      <w:r w:rsidRPr="0037256F">
        <w:rPr>
          <w:rStyle w:val="Zag11"/>
          <w:rFonts w:eastAsia="@Arial Unicode MS"/>
          <w:color w:val="000000"/>
        </w:rPr>
        <w:t>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14:paraId="118F9E77"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Объём. </w:t>
      </w:r>
      <w:r w:rsidRPr="0037256F">
        <w:rPr>
          <w:rStyle w:val="Zag11"/>
          <w:rFonts w:eastAsia="@Arial Unicode MS"/>
          <w:color w:val="000000"/>
        </w:rPr>
        <w:t>Объём в пространстве и объём на плоскости. Способы передачи объёма. Выразительность объёмных композиций.</w:t>
      </w:r>
    </w:p>
    <w:p w14:paraId="4DBEF60C"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 xml:space="preserve">Ритм. </w:t>
      </w:r>
      <w:r w:rsidRPr="0037256F">
        <w:rPr>
          <w:rStyle w:val="Zag11"/>
          <w:rFonts w:ascii="Times New Roman" w:eastAsia="@Arial Unicode MS" w:hAnsi="Times New Roman" w:cs="Times New Roman"/>
          <w:b w:val="0"/>
          <w:bCs w:val="0"/>
          <w:i w:val="0"/>
          <w:iCs w:val="0"/>
          <w:sz w:val="24"/>
          <w:szCs w:val="24"/>
          <w:lang w:val="ru-RU"/>
        </w:rPr>
        <w:t>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31F21AC1" w14:textId="77777777" w:rsidR="009B75D0" w:rsidRPr="0037256F" w:rsidRDefault="009B75D0" w:rsidP="003F3481">
      <w:pPr>
        <w:pStyle w:val="zag4"/>
        <w:tabs>
          <w:tab w:val="left" w:leader="dot" w:pos="624"/>
        </w:tabs>
        <w:spacing w:line="240" w:lineRule="auto"/>
        <w:jc w:val="both"/>
        <w:rPr>
          <w:rStyle w:val="Zag11"/>
          <w:rFonts w:ascii="Times New Roman" w:hAnsi="Times New Roman" w:cs="Times New Roman"/>
          <w:sz w:val="24"/>
          <w:szCs w:val="24"/>
          <w:lang w:val="ru-RU"/>
        </w:rPr>
      </w:pPr>
    </w:p>
    <w:p w14:paraId="2FF92346"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Значимые темы искусства. О чём говорит искусство?</w:t>
      </w:r>
    </w:p>
    <w:p w14:paraId="03CB0103"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Земля — наш общий дом. </w:t>
      </w:r>
      <w:r w:rsidRPr="0037256F">
        <w:rPr>
          <w:rStyle w:val="Zag11"/>
          <w:rFonts w:eastAsia="@Arial Unicode MS"/>
          <w:color w:val="000000"/>
        </w:rP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14:paraId="1DF275A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14:paraId="79977B66"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декоративно-прикладного искусства.</w:t>
      </w:r>
    </w:p>
    <w:p w14:paraId="4365F70F"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Родина моя — Россия. </w:t>
      </w:r>
      <w:r w:rsidRPr="0037256F">
        <w:rPr>
          <w:rStyle w:val="Zag11"/>
          <w:rFonts w:eastAsia="@Arial Unicode MS"/>
          <w:color w:val="000000"/>
        </w:rP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39C3CFCB"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Человек и человеческие взаимоотношения. </w:t>
      </w:r>
      <w:r w:rsidRPr="0037256F">
        <w:rPr>
          <w:rStyle w:val="Zag11"/>
          <w:rFonts w:eastAsia="@Arial Unicode MS"/>
          <w:color w:val="000000"/>
        </w:rP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w:t>
      </w:r>
      <w:r w:rsidR="006A02DE" w:rsidRPr="0037256F">
        <w:rPr>
          <w:rStyle w:val="Zag11"/>
          <w:rFonts w:eastAsia="@Arial Unicode MS"/>
          <w:color w:val="000000"/>
        </w:rPr>
        <w:t>оту, героизм, бескорыстие</w:t>
      </w:r>
      <w:r w:rsidRPr="0037256F">
        <w:rPr>
          <w:rStyle w:val="Zag11"/>
          <w:rFonts w:eastAsia="@Arial Unicode MS"/>
          <w:color w:val="000000"/>
        </w:rPr>
        <w:t>. Образы персонажей, вызывающие гнев, раздражение, презрение.</w:t>
      </w:r>
    </w:p>
    <w:p w14:paraId="28077451"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 xml:space="preserve">Искусство дарит людям красоту. </w:t>
      </w:r>
      <w:r w:rsidRPr="0037256F">
        <w:rPr>
          <w:rStyle w:val="Zag11"/>
          <w:rFonts w:ascii="Times New Roman" w:eastAsia="@Arial Unicode MS" w:hAnsi="Times New Roman" w:cs="Times New Roman"/>
          <w:b w:val="0"/>
          <w:bCs w:val="0"/>
          <w:i w:val="0"/>
          <w:iCs w:val="0"/>
          <w:sz w:val="24"/>
          <w:szCs w:val="24"/>
          <w:lang w:val="ru-RU"/>
        </w:rPr>
        <w:t>Искусство вокруг нас сегодня. Использование различных художественных материалов и средств для создания проектов красивых, удобных и вы</w:t>
      </w:r>
      <w:r w:rsidRPr="0037256F">
        <w:rPr>
          <w:rStyle w:val="Zag11"/>
          <w:rFonts w:ascii="Times New Roman" w:eastAsia="@Arial Unicode MS" w:hAnsi="Times New Roman" w:cs="Times New Roman"/>
          <w:b w:val="0"/>
          <w:bCs w:val="0"/>
          <w:i w:val="0"/>
          <w:iCs w:val="0"/>
          <w:sz w:val="24"/>
          <w:szCs w:val="24"/>
          <w:lang w:val="ru-RU"/>
        </w:rPr>
        <w:lastRenderedPageBreak/>
        <w:t>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p>
    <w:p w14:paraId="41060B89"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Опыт художественно-творческой деятельности</w:t>
      </w:r>
    </w:p>
    <w:p w14:paraId="1FF564E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Участие в различных видах изобразительной, декоративно-прикладной и художественно-конструкторской деятельности.</w:t>
      </w:r>
    </w:p>
    <w:p w14:paraId="242BEAF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 животные, растения).</w:t>
      </w:r>
    </w:p>
    <w:p w14:paraId="43E22720"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Овладение основами художественной грамоты: композицией, формой, ритмом, линией, цветом, объёмом, фактурой. </w:t>
      </w:r>
    </w:p>
    <w:p w14:paraId="5603DA34"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Создание моделей предметов бытового окружения человека. Овладение элементарными навыками лепки и бумагопластики.</w:t>
      </w:r>
    </w:p>
    <w:p w14:paraId="6CD6E616"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14:paraId="0B45DB1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Передача настроения в творческой работе с помощью цвета, </w:t>
      </w:r>
      <w:r w:rsidRPr="0037256F">
        <w:rPr>
          <w:rStyle w:val="Zag11"/>
          <w:rFonts w:eastAsia="@Arial Unicode MS"/>
          <w:i/>
          <w:iCs/>
          <w:color w:val="000000"/>
        </w:rPr>
        <w:t>тона</w:t>
      </w:r>
      <w:r w:rsidRPr="0037256F">
        <w:rPr>
          <w:rStyle w:val="Zag11"/>
          <w:rFonts w:eastAsia="@Arial Unicode MS"/>
          <w:color w:val="000000"/>
        </w:rPr>
        <w:t xml:space="preserve">, композиции, пространства, линии, штриха, пятна, объёма, </w:t>
      </w:r>
      <w:r w:rsidRPr="0037256F">
        <w:rPr>
          <w:rStyle w:val="Zag11"/>
          <w:rFonts w:eastAsia="@Arial Unicode MS"/>
          <w:i/>
          <w:iCs/>
          <w:color w:val="000000"/>
        </w:rPr>
        <w:t>фактуры материала</w:t>
      </w:r>
      <w:r w:rsidRPr="0037256F">
        <w:rPr>
          <w:rStyle w:val="Zag11"/>
          <w:rFonts w:eastAsia="@Arial Unicode MS"/>
          <w:color w:val="000000"/>
        </w:rPr>
        <w:t>.</w:t>
      </w:r>
    </w:p>
    <w:p w14:paraId="11F3005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Использование в индивидуальной и коллективной деятельности различных художественных техник и материалов: </w:t>
      </w:r>
      <w:r w:rsidRPr="0037256F">
        <w:rPr>
          <w:rStyle w:val="Zag11"/>
          <w:rFonts w:eastAsia="@Arial Unicode MS"/>
          <w:i/>
          <w:iCs/>
          <w:color w:val="000000"/>
        </w:rPr>
        <w:t>коллажа</w:t>
      </w:r>
      <w:r w:rsidRPr="0037256F">
        <w:rPr>
          <w:rStyle w:val="Zag11"/>
          <w:rFonts w:eastAsia="@Arial Unicode MS"/>
          <w:color w:val="000000"/>
        </w:rPr>
        <w:t xml:space="preserve">, </w:t>
      </w:r>
      <w:r w:rsidRPr="0037256F">
        <w:rPr>
          <w:rStyle w:val="Zag11"/>
          <w:rFonts w:eastAsia="@Arial Unicode MS"/>
          <w:i/>
          <w:iCs/>
          <w:color w:val="000000"/>
        </w:rPr>
        <w:t>граттажа</w:t>
      </w:r>
      <w:r w:rsidRPr="0037256F">
        <w:rPr>
          <w:rStyle w:val="Zag11"/>
          <w:rFonts w:eastAsia="@Arial Unicode MS"/>
          <w:color w:val="000000"/>
        </w:rPr>
        <w:t xml:space="preserve">, аппликации, компьютерной анимации, натурной мультипликации, фотографии, видеосъёмки, бумажной пластики, гуаши, акварели, </w:t>
      </w:r>
      <w:r w:rsidRPr="0037256F">
        <w:rPr>
          <w:rStyle w:val="Zag11"/>
          <w:rFonts w:eastAsia="@Arial Unicode MS"/>
          <w:i/>
          <w:iCs/>
          <w:color w:val="000000"/>
        </w:rPr>
        <w:t>пастели</w:t>
      </w:r>
      <w:r w:rsidRPr="0037256F">
        <w:rPr>
          <w:rStyle w:val="Zag11"/>
          <w:rFonts w:eastAsia="@Arial Unicode MS"/>
          <w:color w:val="000000"/>
        </w:rPr>
        <w:t xml:space="preserve">, </w:t>
      </w:r>
      <w:r w:rsidRPr="0037256F">
        <w:rPr>
          <w:rStyle w:val="Zag11"/>
          <w:rFonts w:eastAsia="@Arial Unicode MS"/>
          <w:i/>
          <w:iCs/>
          <w:color w:val="000000"/>
        </w:rPr>
        <w:t>восковых мелков</w:t>
      </w:r>
      <w:r w:rsidRPr="0037256F">
        <w:rPr>
          <w:rStyle w:val="Zag11"/>
          <w:rFonts w:eastAsia="@Arial Unicode MS"/>
          <w:color w:val="000000"/>
        </w:rPr>
        <w:t xml:space="preserve">, </w:t>
      </w:r>
      <w:r w:rsidRPr="0037256F">
        <w:rPr>
          <w:rStyle w:val="Zag11"/>
          <w:rFonts w:eastAsia="@Arial Unicode MS"/>
          <w:i/>
          <w:iCs/>
          <w:color w:val="000000"/>
        </w:rPr>
        <w:t>туши</w:t>
      </w:r>
      <w:r w:rsidRPr="0037256F">
        <w:rPr>
          <w:rStyle w:val="Zag11"/>
          <w:rFonts w:eastAsia="@Arial Unicode MS"/>
          <w:color w:val="000000"/>
        </w:rPr>
        <w:t xml:space="preserve">, карандаша, фломастеров, </w:t>
      </w:r>
      <w:r w:rsidRPr="0037256F">
        <w:rPr>
          <w:rStyle w:val="Zag11"/>
          <w:rFonts w:eastAsia="@Arial Unicode MS"/>
          <w:i/>
          <w:iCs/>
          <w:color w:val="000000"/>
        </w:rPr>
        <w:t>пластилина</w:t>
      </w:r>
      <w:r w:rsidRPr="0037256F">
        <w:rPr>
          <w:rStyle w:val="Zag11"/>
          <w:rFonts w:eastAsia="@Arial Unicode MS"/>
          <w:color w:val="000000"/>
        </w:rPr>
        <w:t xml:space="preserve">, </w:t>
      </w:r>
      <w:r w:rsidRPr="0037256F">
        <w:rPr>
          <w:rStyle w:val="Zag11"/>
          <w:rFonts w:eastAsia="@Arial Unicode MS"/>
          <w:i/>
          <w:iCs/>
          <w:color w:val="000000"/>
        </w:rPr>
        <w:t>глины</w:t>
      </w:r>
      <w:r w:rsidRPr="0037256F">
        <w:rPr>
          <w:rStyle w:val="Zag11"/>
          <w:rFonts w:eastAsia="@Arial Unicode MS"/>
          <w:color w:val="000000"/>
        </w:rPr>
        <w:t>, подручных и природных материалов.</w:t>
      </w:r>
    </w:p>
    <w:p w14:paraId="32619EB1" w14:textId="77777777"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Участие в обсуждении содержания и выразительных средств произведений изобразительного искусства, выражение своего отношения к произведению.</w:t>
      </w:r>
    </w:p>
    <w:p w14:paraId="6611BAE6" w14:textId="77777777"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Музыка</w:t>
      </w:r>
    </w:p>
    <w:p w14:paraId="513BF826"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Музыка в жизни человека.</w:t>
      </w:r>
      <w:r w:rsidRPr="0037256F">
        <w:rPr>
          <w:rStyle w:val="Zag11"/>
          <w:rFonts w:eastAsia="@Arial Unicode MS"/>
          <w:color w:val="000000"/>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04ABA78B"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14:paraId="48473BE3"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14:paraId="6FD15CB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Основные закономерности музыкального искусства.</w:t>
      </w:r>
      <w:r w:rsidRPr="0037256F">
        <w:rPr>
          <w:rStyle w:val="Zag11"/>
          <w:rFonts w:eastAsia="@Arial Unicode MS"/>
          <w:color w:val="000000"/>
        </w:rPr>
        <w:t xml:space="preserve">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14:paraId="4DDFA05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14:paraId="17180A98"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14:paraId="105B37E6"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14:paraId="167C1B65"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Формы построения музыки как обобщённое выражение художественно-образного содержания произведений. Формы одночастные, двух</w:t>
      </w:r>
      <w:r w:rsidRPr="0037256F">
        <w:rPr>
          <w:rStyle w:val="Zag11"/>
          <w:rFonts w:eastAsia="@Arial Unicode MS"/>
          <w:color w:val="000000"/>
        </w:rPr>
        <w:noBreakHyphen/>
        <w:t xml:space="preserve"> и трёхчастные, вариации, рондо и др.</w:t>
      </w:r>
    </w:p>
    <w:p w14:paraId="3233A4F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lastRenderedPageBreak/>
        <w:t>Музыкальная картина мира.</w:t>
      </w:r>
      <w:r w:rsidRPr="0037256F">
        <w:rPr>
          <w:rStyle w:val="Zag11"/>
          <w:rFonts w:eastAsia="@Arial Unicode MS"/>
          <w:color w:val="000000"/>
        </w:rP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37256F">
        <w:rPr>
          <w:rStyle w:val="Zag11"/>
          <w:rFonts w:eastAsia="@Arial Unicode MS"/>
          <w:color w:val="000000"/>
        </w:rPr>
        <w:noBreakHyphen/>
        <w:t xml:space="preserve"> и телепередачи, видеофильмы, звукозаписи (CD, DVD).</w:t>
      </w:r>
    </w:p>
    <w:p w14:paraId="024B94A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2893BCF7" w14:textId="77777777"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46C51CD5" w14:textId="77777777" w:rsidR="009B75D0" w:rsidRPr="0037256F" w:rsidRDefault="009B75D0" w:rsidP="003F3481">
      <w:pPr>
        <w:pStyle w:val="Zag3"/>
        <w:tabs>
          <w:tab w:val="left" w:leader="dot" w:pos="624"/>
        </w:tabs>
        <w:spacing w:after="0" w:line="240" w:lineRule="auto"/>
        <w:jc w:val="both"/>
        <w:rPr>
          <w:rStyle w:val="Zag11"/>
          <w:rFonts w:eastAsia="@Arial Unicode MS"/>
          <w:lang w:val="ru-RU"/>
        </w:rPr>
      </w:pPr>
    </w:p>
    <w:p w14:paraId="12F004B4" w14:textId="77777777"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Технология</w:t>
      </w:r>
    </w:p>
    <w:p w14:paraId="1CF12165"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1.Общекультурные и общетрудовые компетенции (знания, умения и способы деятельности). Основы культуры труда, самообслуживания</w:t>
      </w:r>
    </w:p>
    <w:p w14:paraId="699AD56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37256F">
        <w:rPr>
          <w:rStyle w:val="Zag11"/>
          <w:rFonts w:eastAsia="@Arial Unicode MS"/>
          <w:i/>
          <w:iCs/>
          <w:color w:val="000000"/>
        </w:rPr>
        <w:t>архитектура</w:t>
      </w:r>
      <w:r w:rsidRPr="0037256F">
        <w:rPr>
          <w:rStyle w:val="Zag11"/>
          <w:rFonts w:eastAsia="@Arial Unicode MS"/>
          <w:color w:val="000000"/>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73FA266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37256F">
        <w:rPr>
          <w:rStyle w:val="Zag11"/>
          <w:rFonts w:eastAsia="@Arial Unicode MS"/>
          <w:i/>
          <w:iCs/>
          <w:color w:val="000000"/>
        </w:rPr>
        <w:t>традиции и творчество мастера в создании предметной среды (общее представление)</w:t>
      </w:r>
      <w:r w:rsidRPr="0037256F">
        <w:rPr>
          <w:rStyle w:val="Zag11"/>
          <w:rFonts w:eastAsia="@Arial Unicode MS"/>
          <w:color w:val="000000"/>
        </w:rPr>
        <w:t>.</w:t>
      </w:r>
    </w:p>
    <w:p w14:paraId="5EA0815B"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37256F">
        <w:rPr>
          <w:rStyle w:val="Zag11"/>
          <w:rFonts w:eastAsia="@Arial Unicode MS"/>
          <w:i/>
          <w:iCs/>
          <w:color w:val="000000"/>
        </w:rPr>
        <w:t>распределение рабочего времени</w:t>
      </w:r>
      <w:r w:rsidRPr="0037256F">
        <w:rPr>
          <w:rStyle w:val="Zag11"/>
          <w:rFonts w:eastAsia="@Arial Unicode MS"/>
          <w:color w:val="000000"/>
        </w:rPr>
        <w:t>.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4E8F5999"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14:paraId="6C6D1EBE"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Выполнение доступных видов работ по самообслуживанию, домашнему труду, оказание доступных видов помощи малышам, взрослым и сверстникам.</w:t>
      </w:r>
    </w:p>
    <w:p w14:paraId="314148E6"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2.·Технология ручной обработки материалов</w:t>
      </w:r>
      <w:r w:rsidRPr="0037256F">
        <w:rPr>
          <w:rStyle w:val="Zag11"/>
          <w:rFonts w:eastAsia="@Arial Unicode MS"/>
          <w:color w:val="000000"/>
          <w:vertAlign w:val="superscript"/>
        </w:rPr>
        <w:t>1</w:t>
      </w:r>
      <w:r w:rsidRPr="0037256F">
        <w:rPr>
          <w:rStyle w:val="Zag11"/>
          <w:rFonts w:eastAsia="@Arial Unicode MS"/>
          <w:b/>
          <w:bCs/>
          <w:color w:val="000000"/>
        </w:rPr>
        <w:t>. Элементы графической грамоты</w:t>
      </w:r>
    </w:p>
    <w:p w14:paraId="30966C5C"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37256F">
        <w:rPr>
          <w:rStyle w:val="Zag11"/>
          <w:rFonts w:eastAsia="@Arial Unicode MS"/>
          <w:i/>
          <w:iCs/>
          <w:color w:val="000000"/>
        </w:rPr>
        <w:t>Многообразие материалов и их практическое применение в жизни</w:t>
      </w:r>
      <w:r w:rsidRPr="0037256F">
        <w:rPr>
          <w:rStyle w:val="Zag11"/>
          <w:rFonts w:eastAsia="@Arial Unicode MS"/>
          <w:color w:val="000000"/>
        </w:rPr>
        <w:t>.</w:t>
      </w:r>
    </w:p>
    <w:p w14:paraId="15C7BFDE"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Подготовка материалов к работе. Экономное расходование материалов. </w:t>
      </w:r>
      <w:r w:rsidRPr="0037256F">
        <w:rPr>
          <w:rStyle w:val="Zag11"/>
          <w:rFonts w:eastAsia="@Arial Unicode MS"/>
          <w:i/>
          <w:iCs/>
          <w:color w:val="000000"/>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37256F">
        <w:rPr>
          <w:rStyle w:val="Zag11"/>
          <w:rFonts w:eastAsia="@Arial Unicode MS"/>
          <w:color w:val="000000"/>
        </w:rPr>
        <w:t>.</w:t>
      </w:r>
    </w:p>
    <w:p w14:paraId="2B187533"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color w:val="000000"/>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6454FF4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37256F">
        <w:rPr>
          <w:rStyle w:val="Zag11"/>
          <w:rFonts w:eastAsia="@Arial Unicode MS"/>
          <w:color w:val="000000"/>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w:t>
      </w:r>
      <w:r w:rsidRPr="0037256F">
        <w:rPr>
          <w:rStyle w:val="Zag11"/>
          <w:rFonts w:eastAsia="@Arial Unicode MS"/>
          <w:color w:val="000000"/>
        </w:rPr>
        <w:lastRenderedPageBreak/>
        <w:t>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2BD2AAF3"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37256F">
        <w:rPr>
          <w:rStyle w:val="Zag11"/>
          <w:rFonts w:eastAsia="@Arial Unicode MS"/>
          <w:i/>
          <w:iCs/>
          <w:color w:val="000000"/>
        </w:rPr>
        <w:t>разрыва</w:t>
      </w:r>
      <w:r w:rsidRPr="0037256F">
        <w:rPr>
          <w:rStyle w:val="Zag11"/>
          <w:rFonts w:eastAsia="@Arial Unicode MS"/>
          <w:color w:val="000000"/>
        </w:rPr>
        <w:t>).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14:paraId="4BF509CA"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3. Конструирование и моделирование</w:t>
      </w:r>
    </w:p>
    <w:p w14:paraId="1285583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37256F">
        <w:rPr>
          <w:rStyle w:val="Zag11"/>
          <w:rFonts w:eastAsia="@Arial Unicode MS"/>
          <w:i/>
          <w:iCs/>
          <w:color w:val="000000"/>
        </w:rPr>
        <w:t>различные виды конструкций и способы их сборки</w:t>
      </w:r>
      <w:r w:rsidRPr="0037256F">
        <w:rPr>
          <w:rStyle w:val="Zag11"/>
          <w:rFonts w:eastAsia="@Arial Unicode MS"/>
          <w:color w:val="000000"/>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2096C513"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 xml:space="preserve">Конструирование и моделирование изделий из различных материалов по образцу, рисунку, простейшему </w:t>
      </w:r>
      <w:r w:rsidRPr="0037256F">
        <w:rPr>
          <w:rStyle w:val="Zag11"/>
          <w:rFonts w:eastAsia="@Arial Unicode MS"/>
          <w:i/>
          <w:iCs/>
          <w:color w:val="000000"/>
        </w:rPr>
        <w:t>чертежу или эскизу и по заданным условиям (технико-технологическим, функциональным, декоративно-художественным и пр.).</w:t>
      </w:r>
      <w:r w:rsidRPr="0037256F">
        <w:rPr>
          <w:rStyle w:val="Zag11"/>
          <w:rFonts w:eastAsia="@Arial Unicode MS"/>
          <w:color w:val="000000"/>
        </w:rPr>
        <w:t xml:space="preserve"> Конструирование и моделирование на компьютере и в интерактивном конструкторе.</w:t>
      </w:r>
    </w:p>
    <w:p w14:paraId="5313241F"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4. Практика работы на компьютере</w:t>
      </w:r>
    </w:p>
    <w:p w14:paraId="205D9846"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Информация, её отбор, анализ и систематизация. Способы получения, хранения, переработки информации.</w:t>
      </w:r>
    </w:p>
    <w:p w14:paraId="41A7753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37256F">
        <w:rPr>
          <w:rStyle w:val="Zag11"/>
          <w:rFonts w:eastAsia="@Arial Unicode MS"/>
          <w:i/>
          <w:iCs/>
          <w:color w:val="000000"/>
        </w:rPr>
        <w:t>общее представление о правилах клавиатурного письма</w:t>
      </w:r>
      <w:r w:rsidRPr="0037256F">
        <w:rPr>
          <w:rStyle w:val="Zag11"/>
          <w:rFonts w:eastAsia="@Arial Unicode MS"/>
          <w:color w:val="000000"/>
        </w:rPr>
        <w:t xml:space="preserve">, пользование мышью, использование простейших средств текстового редактора. </w:t>
      </w:r>
      <w:r w:rsidRPr="0037256F">
        <w:rPr>
          <w:rStyle w:val="Zag11"/>
          <w:rFonts w:eastAsia="@Arial Unicode MS"/>
          <w:i/>
          <w:iCs/>
          <w:color w:val="000000"/>
        </w:rPr>
        <w:t>Простейшие приёмы поиска информации: по ключевым словам, каталогам</w:t>
      </w:r>
      <w:r w:rsidRPr="0037256F">
        <w:rPr>
          <w:rStyle w:val="Zag11"/>
          <w:rFonts w:eastAsia="@Arial Unicode MS"/>
          <w:color w:val="000000"/>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14:paraId="5047C8BE" w14:textId="77777777" w:rsidR="009B75D0" w:rsidRPr="0037256F" w:rsidRDefault="009B75D0"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w:t>
      </w:r>
      <w:r w:rsidRPr="0037256F">
        <w:rPr>
          <w:rStyle w:val="Zag11"/>
          <w:rFonts w:eastAsia="@Arial Unicode MS"/>
          <w:lang w:val="ru-RU"/>
        </w:rPr>
        <w:t xml:space="preserve">Использование рисунков из ресурса компьютера, программ </w:t>
      </w:r>
      <w:r w:rsidRPr="0037256F">
        <w:rPr>
          <w:rStyle w:val="Zag11"/>
          <w:rFonts w:eastAsia="@Arial Unicode MS"/>
        </w:rPr>
        <w:t>Word</w:t>
      </w:r>
      <w:r w:rsidRPr="0037256F">
        <w:rPr>
          <w:rStyle w:val="Zag11"/>
          <w:rFonts w:eastAsia="@Arial Unicode MS"/>
          <w:lang w:val="ru-RU"/>
        </w:rPr>
        <w:t xml:space="preserve"> и </w:t>
      </w:r>
      <w:r w:rsidRPr="0037256F">
        <w:rPr>
          <w:rStyle w:val="Zag11"/>
          <w:rFonts w:eastAsia="@Arial Unicode MS"/>
        </w:rPr>
        <w:t>PowerPoint</w:t>
      </w:r>
      <w:r w:rsidRPr="0037256F">
        <w:rPr>
          <w:rStyle w:val="Zag11"/>
          <w:rFonts w:eastAsia="@Arial Unicode MS"/>
          <w:i w:val="0"/>
          <w:iCs w:val="0"/>
          <w:lang w:val="ru-RU"/>
        </w:rPr>
        <w:t>.</w:t>
      </w:r>
    </w:p>
    <w:p w14:paraId="6CED0919" w14:textId="77777777" w:rsidR="009B75D0" w:rsidRPr="0037256F" w:rsidRDefault="009B75D0" w:rsidP="003F3481">
      <w:pPr>
        <w:pStyle w:val="Zag3"/>
        <w:tabs>
          <w:tab w:val="left" w:leader="dot" w:pos="624"/>
        </w:tabs>
        <w:spacing w:after="0" w:line="240" w:lineRule="auto"/>
        <w:jc w:val="both"/>
        <w:rPr>
          <w:rStyle w:val="Zag11"/>
          <w:rFonts w:eastAsia="@Arial Unicode MS"/>
          <w:lang w:val="ru-RU"/>
        </w:rPr>
      </w:pPr>
    </w:p>
    <w:p w14:paraId="5C82E962" w14:textId="77777777" w:rsidR="009B75D0" w:rsidRPr="0037256F" w:rsidRDefault="009B75D0" w:rsidP="003F3481">
      <w:pPr>
        <w:pStyle w:val="Zag3"/>
        <w:tabs>
          <w:tab w:val="left" w:leader="dot" w:pos="624"/>
        </w:tabs>
        <w:spacing w:after="0" w:line="240" w:lineRule="auto"/>
        <w:jc w:val="both"/>
        <w:rPr>
          <w:rStyle w:val="Zag11"/>
          <w:rFonts w:eastAsia="@Arial Unicode MS"/>
          <w:b/>
          <w:lang w:val="ru-RU"/>
        </w:rPr>
      </w:pPr>
      <w:r w:rsidRPr="0037256F">
        <w:rPr>
          <w:rStyle w:val="Zag11"/>
          <w:rFonts w:eastAsia="@Arial Unicode MS"/>
          <w:b/>
          <w:lang w:val="ru-RU"/>
        </w:rPr>
        <w:t>Физическая культура</w:t>
      </w:r>
    </w:p>
    <w:p w14:paraId="2540449F"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Знания о физической культуре</w:t>
      </w:r>
    </w:p>
    <w:p w14:paraId="2D955072"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Физическая культура. </w:t>
      </w:r>
      <w:r w:rsidRPr="0037256F">
        <w:rPr>
          <w:rStyle w:val="Zag11"/>
          <w:rFonts w:eastAsia="@Arial Unicode MS"/>
          <w:color w:val="000000"/>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543BE03B"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Правила предупреждения травматизма во время занятий физическими упражнениями: организация мест занятий, подбор одежды, обуви и инвентаря.</w:t>
      </w:r>
    </w:p>
    <w:p w14:paraId="181627D4"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Из истории физической культуры. </w:t>
      </w:r>
      <w:r w:rsidRPr="0037256F">
        <w:rPr>
          <w:rStyle w:val="Zag11"/>
          <w:rFonts w:eastAsia="@Arial Unicode MS"/>
          <w:color w:val="000000"/>
        </w:rPr>
        <w:t>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14:paraId="2502B52D"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Физические упражнения. </w:t>
      </w:r>
      <w:r w:rsidRPr="0037256F">
        <w:rPr>
          <w:rStyle w:val="Zag11"/>
          <w:rFonts w:eastAsia="@Arial Unicode MS"/>
          <w:color w:val="000000"/>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73ED4BEC"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i w:val="0"/>
          <w:iCs w:val="0"/>
          <w:sz w:val="24"/>
          <w:szCs w:val="24"/>
          <w:lang w:val="ru-RU"/>
        </w:rPr>
        <w:t>Физическая нагрузка и её влияние на повышение частоты сердечных сокращений.</w:t>
      </w:r>
    </w:p>
    <w:p w14:paraId="71868EFF"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Способы физкультурной деятельности</w:t>
      </w:r>
    </w:p>
    <w:p w14:paraId="5228CCFD"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Самостоятельные занятия. </w:t>
      </w:r>
      <w:r w:rsidRPr="0037256F">
        <w:rPr>
          <w:rStyle w:val="Zag11"/>
          <w:rFonts w:eastAsia="@Arial Unicode MS"/>
          <w:color w:val="000000"/>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w:t>
      </w:r>
      <w:r w:rsidRPr="0037256F">
        <w:rPr>
          <w:rStyle w:val="Zag11"/>
          <w:rFonts w:eastAsia="@Arial Unicode MS"/>
          <w:color w:val="000000"/>
        </w:rPr>
        <w:lastRenderedPageBreak/>
        <w:t>мышц туловища, развития основных физических качеств; проведение оздоровительных занятий в режиме дня (утренняя зарядка, физкультминутки).</w:t>
      </w:r>
    </w:p>
    <w:p w14:paraId="024CE599"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b/>
          <w:bCs/>
          <w:color w:val="000000"/>
        </w:rPr>
        <w:t xml:space="preserve">Самостоятельные наблюдения за физическим развитием и физической подготовленностью. </w:t>
      </w:r>
      <w:r w:rsidRPr="0037256F">
        <w:rPr>
          <w:rStyle w:val="Zag11"/>
          <w:rFonts w:eastAsia="@Arial Unicode MS"/>
          <w:color w:val="000000"/>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5B10D055"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i w:val="0"/>
          <w:iCs w:val="0"/>
          <w:sz w:val="24"/>
          <w:szCs w:val="24"/>
          <w:lang w:val="ru-RU"/>
        </w:rPr>
        <w:t xml:space="preserve">Самостоятельные игры и развлечения. </w:t>
      </w:r>
      <w:r w:rsidRPr="0037256F">
        <w:rPr>
          <w:rStyle w:val="Zag11"/>
          <w:rFonts w:ascii="Times New Roman" w:eastAsia="@Arial Unicode MS" w:hAnsi="Times New Roman" w:cs="Times New Roman"/>
          <w:b w:val="0"/>
          <w:bCs w:val="0"/>
          <w:i w:val="0"/>
          <w:iCs w:val="0"/>
          <w:sz w:val="24"/>
          <w:szCs w:val="24"/>
          <w:lang w:val="ru-RU"/>
        </w:rPr>
        <w:t>Организация и проведение подвижных игр (на спортивных площадках и в спортивных залах).</w:t>
      </w:r>
    </w:p>
    <w:p w14:paraId="2F153E19"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Физическое совершенствование</w:t>
      </w:r>
    </w:p>
    <w:p w14:paraId="5CFC212B"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 xml:space="preserve">Физкультурно-оздоровительная деятельность. </w:t>
      </w:r>
      <w:r w:rsidRPr="0037256F">
        <w:rPr>
          <w:rStyle w:val="Zag11"/>
          <w:rFonts w:eastAsia="@Arial Unicode MS"/>
          <w:color w:val="000000"/>
        </w:rPr>
        <w:t>Комплексы физических упражнений для утренней зарядки, физкультминуток, занятий по профилактике и коррекции нарушений осанки.</w:t>
      </w:r>
    </w:p>
    <w:p w14:paraId="4F915187" w14:textId="77777777" w:rsidR="009B75D0" w:rsidRPr="0037256F" w:rsidRDefault="009B75D0" w:rsidP="003F3481">
      <w:pPr>
        <w:tabs>
          <w:tab w:val="left" w:leader="dot" w:pos="624"/>
        </w:tabs>
        <w:ind w:firstLine="339"/>
        <w:rPr>
          <w:rStyle w:val="Zag11"/>
          <w:rFonts w:eastAsia="@Arial Unicode MS"/>
          <w:color w:val="000000"/>
        </w:rPr>
      </w:pPr>
      <w:r w:rsidRPr="0037256F">
        <w:rPr>
          <w:rStyle w:val="Zag11"/>
          <w:rFonts w:eastAsia="@Arial Unicode MS"/>
          <w:color w:val="000000"/>
        </w:rPr>
        <w:t>Комплексы упражнений на развитие физических качеств.</w:t>
      </w:r>
    </w:p>
    <w:p w14:paraId="14F178E5"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Комплексы дыхательных упражнений. Гимнастика для глаз.</w:t>
      </w:r>
    </w:p>
    <w:p w14:paraId="0EB79C4C"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 xml:space="preserve">Спортивно-оздоровительная деятельность. </w:t>
      </w:r>
      <w:r w:rsidRPr="0037256F">
        <w:rPr>
          <w:rStyle w:val="Zag11"/>
          <w:rFonts w:eastAsia="@Arial Unicode MS"/>
          <w:b/>
          <w:bCs/>
          <w:i/>
          <w:iCs/>
          <w:color w:val="000000"/>
        </w:rPr>
        <w:t xml:space="preserve">Гимнастика с основами акробатики. </w:t>
      </w:r>
      <w:r w:rsidRPr="0037256F">
        <w:rPr>
          <w:rStyle w:val="Zag11"/>
          <w:rFonts w:eastAsia="@Arial Unicode MS"/>
          <w:i/>
          <w:iCs/>
          <w:color w:val="000000"/>
        </w:rPr>
        <w:t xml:space="preserve">Организующие команды и приёмы. </w:t>
      </w:r>
      <w:r w:rsidRPr="0037256F">
        <w:rPr>
          <w:rStyle w:val="Zag11"/>
          <w:rFonts w:eastAsia="@Arial Unicode MS"/>
          <w:color w:val="000000"/>
        </w:rPr>
        <w:t>Строевые действия в шеренге и колонне; выполнение строевых команд.</w:t>
      </w:r>
    </w:p>
    <w:p w14:paraId="34F3BE71"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Акробатические упражнения. </w:t>
      </w:r>
      <w:r w:rsidRPr="0037256F">
        <w:rPr>
          <w:rStyle w:val="Zag11"/>
          <w:rFonts w:eastAsia="@Arial Unicode MS"/>
          <w:color w:val="000000"/>
        </w:rPr>
        <w:t>Упоры; седы; упражнения в группировке; перекаты; стойка на лопатках; кувырки вперёд и назад; гимнастический мост.</w:t>
      </w:r>
    </w:p>
    <w:p w14:paraId="05DDBCB0"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Акробатические комбинации. </w:t>
      </w:r>
      <w:r w:rsidRPr="0037256F">
        <w:rPr>
          <w:rStyle w:val="Zag11"/>
          <w:rFonts w:eastAsia="@Arial Unicode MS"/>
          <w:color w:val="000000"/>
        </w:rPr>
        <w:t>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14:paraId="269C51EE"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Упражнения на низкой гимнастической перекладине: </w:t>
      </w:r>
      <w:r w:rsidRPr="0037256F">
        <w:rPr>
          <w:rStyle w:val="Zag11"/>
          <w:rFonts w:eastAsia="@Arial Unicode MS"/>
          <w:color w:val="000000"/>
        </w:rPr>
        <w:t>висы, перемахи.</w:t>
      </w:r>
    </w:p>
    <w:p w14:paraId="55FFCE75"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Гимнастическая комбинация. </w:t>
      </w:r>
      <w:r w:rsidRPr="0037256F">
        <w:rPr>
          <w:rStyle w:val="Zag11"/>
          <w:rFonts w:eastAsia="@Arial Unicode MS"/>
          <w:color w:val="000000"/>
        </w:rPr>
        <w:t>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14:paraId="51A044C8"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Опорный прыжок </w:t>
      </w:r>
      <w:r w:rsidRPr="0037256F">
        <w:rPr>
          <w:rStyle w:val="Zag11"/>
          <w:rFonts w:eastAsia="@Arial Unicode MS"/>
          <w:color w:val="000000"/>
        </w:rPr>
        <w:t>с разбега через гимнастического козла.</w:t>
      </w:r>
    </w:p>
    <w:p w14:paraId="0C7B842D" w14:textId="77777777"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i/>
          <w:iCs/>
          <w:color w:val="000000"/>
        </w:rPr>
        <w:t xml:space="preserve">Гимнастические упражнения прикладного характера. </w:t>
      </w:r>
      <w:r w:rsidRPr="0037256F">
        <w:rPr>
          <w:rStyle w:val="Zag11"/>
          <w:rFonts w:eastAsia="@Arial Unicode MS"/>
          <w:color w:val="000000"/>
        </w:rPr>
        <w:t>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14:paraId="798A6BD1"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i/>
          <w:iCs/>
          <w:color w:val="000000"/>
        </w:rPr>
        <w:t xml:space="preserve">Лёгкая атлетика. </w:t>
      </w:r>
      <w:r w:rsidRPr="0037256F">
        <w:rPr>
          <w:rStyle w:val="Zag11"/>
          <w:rFonts w:eastAsia="@Arial Unicode MS"/>
          <w:i/>
          <w:iCs/>
          <w:color w:val="000000"/>
        </w:rPr>
        <w:t xml:space="preserve">Беговые упражнения: </w:t>
      </w:r>
      <w:r w:rsidRPr="0037256F">
        <w:rPr>
          <w:rStyle w:val="Zag11"/>
          <w:rFonts w:eastAsia="@Arial Unicode MS"/>
          <w:color w:val="000000"/>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14:paraId="4E5716FA"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Прыжковые упражнения: </w:t>
      </w:r>
      <w:r w:rsidRPr="0037256F">
        <w:rPr>
          <w:rStyle w:val="Zag11"/>
          <w:rFonts w:eastAsia="@Arial Unicode MS"/>
          <w:color w:val="000000"/>
        </w:rPr>
        <w:t>на одной ноге и двух ногах на месте и с продвижением; в длину и высоту; спрыгивание и запрыгивание.</w:t>
      </w:r>
    </w:p>
    <w:p w14:paraId="7E195DF1"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Броски: </w:t>
      </w:r>
      <w:r w:rsidRPr="0037256F">
        <w:rPr>
          <w:rStyle w:val="Zag11"/>
          <w:rFonts w:eastAsia="@Arial Unicode MS"/>
          <w:color w:val="000000"/>
        </w:rPr>
        <w:t>большого мяча (1 кг) на дальность разными способами.</w:t>
      </w:r>
    </w:p>
    <w:p w14:paraId="2E35E0AF" w14:textId="77777777"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i/>
          <w:iCs/>
          <w:color w:val="000000"/>
        </w:rPr>
        <w:t xml:space="preserve">Метание: </w:t>
      </w:r>
      <w:r w:rsidRPr="0037256F">
        <w:rPr>
          <w:rStyle w:val="Zag11"/>
          <w:rFonts w:eastAsia="@Arial Unicode MS"/>
          <w:color w:val="000000"/>
        </w:rPr>
        <w:t>малого мяча в вертикальную цель и на дальность.</w:t>
      </w:r>
    </w:p>
    <w:p w14:paraId="63F97669" w14:textId="77777777"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b/>
          <w:bCs/>
          <w:i/>
          <w:iCs/>
          <w:color w:val="000000"/>
        </w:rPr>
        <w:t xml:space="preserve">Лыжные гонки. </w:t>
      </w:r>
      <w:r w:rsidRPr="0037256F">
        <w:rPr>
          <w:rStyle w:val="Zag11"/>
          <w:rFonts w:eastAsia="@Arial Unicode MS"/>
          <w:color w:val="000000"/>
        </w:rPr>
        <w:t>Передвижение на лыжах; повороты; спуски; подъёмы; торможение.</w:t>
      </w:r>
    </w:p>
    <w:p w14:paraId="74407601" w14:textId="77777777" w:rsidR="009B75D0" w:rsidRPr="0037256F" w:rsidRDefault="009B75D0" w:rsidP="003F3481">
      <w:pPr>
        <w:tabs>
          <w:tab w:val="left" w:leader="dot" w:pos="624"/>
        </w:tabs>
        <w:ind w:firstLine="339"/>
        <w:rPr>
          <w:rStyle w:val="Zag11"/>
          <w:rFonts w:eastAsia="@Arial Unicode MS"/>
          <w:b/>
          <w:bCs/>
          <w:i/>
          <w:iCs/>
          <w:color w:val="000000"/>
        </w:rPr>
      </w:pPr>
      <w:r w:rsidRPr="0037256F">
        <w:rPr>
          <w:rStyle w:val="Zag11"/>
          <w:rFonts w:eastAsia="@Arial Unicode MS"/>
          <w:b/>
          <w:bCs/>
          <w:i/>
          <w:iCs/>
          <w:color w:val="000000"/>
        </w:rPr>
        <w:t xml:space="preserve">Плавание. </w:t>
      </w:r>
      <w:r w:rsidRPr="0037256F">
        <w:rPr>
          <w:rStyle w:val="Zag11"/>
          <w:rFonts w:eastAsia="@Arial Unicode MS"/>
          <w:i/>
          <w:iCs/>
          <w:color w:val="000000"/>
        </w:rPr>
        <w:t xml:space="preserve">Подводящие упражнения: </w:t>
      </w:r>
      <w:r w:rsidRPr="0037256F">
        <w:rPr>
          <w:rStyle w:val="Zag11"/>
          <w:rFonts w:eastAsia="@Arial Unicode MS"/>
          <w:color w:val="000000"/>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37256F">
        <w:rPr>
          <w:rStyle w:val="Zag11"/>
          <w:rFonts w:eastAsia="@Arial Unicode MS"/>
          <w:i/>
          <w:iCs/>
          <w:color w:val="000000"/>
        </w:rPr>
        <w:t xml:space="preserve">Проплывание учебных дистанций: </w:t>
      </w:r>
      <w:r w:rsidRPr="0037256F">
        <w:rPr>
          <w:rStyle w:val="Zag11"/>
          <w:rFonts w:eastAsia="@Arial Unicode MS"/>
          <w:color w:val="000000"/>
        </w:rPr>
        <w:t>произвольным способом.</w:t>
      </w:r>
    </w:p>
    <w:p w14:paraId="67FBF8BA"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i/>
          <w:iCs/>
          <w:color w:val="000000"/>
        </w:rPr>
        <w:t xml:space="preserve">Подвижные и спортивные игры. </w:t>
      </w:r>
      <w:r w:rsidRPr="0037256F">
        <w:rPr>
          <w:rStyle w:val="Zag11"/>
          <w:rFonts w:eastAsia="@Arial Unicode MS"/>
          <w:i/>
          <w:iCs/>
          <w:color w:val="000000"/>
        </w:rPr>
        <w:t xml:space="preserve">На материале гимнастики с основами акробатики: </w:t>
      </w:r>
      <w:r w:rsidRPr="0037256F">
        <w:rPr>
          <w:rStyle w:val="Zag11"/>
          <w:rFonts w:eastAsia="@Arial Unicode MS"/>
          <w:color w:val="000000"/>
        </w:rPr>
        <w:t>игровые задания с использованием строевых упражнений, упражнений на внимание, силу, ловкость и координацию.</w:t>
      </w:r>
    </w:p>
    <w:p w14:paraId="4881D4DB"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На материале лёгкой атлетики: </w:t>
      </w:r>
      <w:r w:rsidRPr="0037256F">
        <w:rPr>
          <w:rStyle w:val="Zag11"/>
          <w:rFonts w:eastAsia="@Arial Unicode MS"/>
          <w:color w:val="000000"/>
        </w:rPr>
        <w:t>прыжки, бег, метания и броски; упражнения на координацию, выносливость и быстроту.</w:t>
      </w:r>
    </w:p>
    <w:p w14:paraId="37CFB4DE"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На материале лыжной подготовки: </w:t>
      </w:r>
      <w:r w:rsidRPr="0037256F">
        <w:rPr>
          <w:rStyle w:val="Zag11"/>
          <w:rFonts w:eastAsia="@Arial Unicode MS"/>
          <w:color w:val="000000"/>
        </w:rPr>
        <w:t>эстафеты в передвижении на лыжах, упражнения на выносливость и координацию.</w:t>
      </w:r>
    </w:p>
    <w:p w14:paraId="365A8449"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На материале спортивных игр:</w:t>
      </w:r>
    </w:p>
    <w:p w14:paraId="4991C3FA"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Футбол: </w:t>
      </w:r>
      <w:r w:rsidRPr="0037256F">
        <w:rPr>
          <w:rStyle w:val="Zag11"/>
          <w:rFonts w:eastAsia="@Arial Unicode MS"/>
          <w:color w:val="000000"/>
        </w:rPr>
        <w:t>удар по неподвижному и катящемуся мячу; остановка мяча; ведение мяча; подвижные игры на материале футбола.</w:t>
      </w:r>
    </w:p>
    <w:p w14:paraId="78183764"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Баскетбол: </w:t>
      </w:r>
      <w:r w:rsidRPr="0037256F">
        <w:rPr>
          <w:rStyle w:val="Zag11"/>
          <w:rFonts w:eastAsia="@Arial Unicode MS"/>
          <w:color w:val="000000"/>
        </w:rPr>
        <w:t>специальные передвижения без мяча; ведение мяча; броски мяча в корзину; подвижные игры на материале баскетбола.</w:t>
      </w:r>
    </w:p>
    <w:p w14:paraId="5411F4E8" w14:textId="77777777" w:rsidR="009B75D0" w:rsidRPr="0037256F" w:rsidRDefault="009B75D0" w:rsidP="003F3481">
      <w:pPr>
        <w:pStyle w:val="zag4"/>
        <w:tabs>
          <w:tab w:val="left" w:leader="dot" w:pos="624"/>
        </w:tabs>
        <w:spacing w:line="240" w:lineRule="auto"/>
        <w:ind w:firstLine="339"/>
        <w:jc w:val="both"/>
        <w:rPr>
          <w:rStyle w:val="Zag11"/>
          <w:rFonts w:ascii="Times New Roman" w:eastAsia="@Arial Unicode MS" w:hAnsi="Times New Roman" w:cs="Times New Roman"/>
          <w:b w:val="0"/>
          <w:bCs w:val="0"/>
          <w:i w:val="0"/>
          <w:iCs w:val="0"/>
          <w:sz w:val="24"/>
          <w:szCs w:val="24"/>
          <w:lang w:val="ru-RU"/>
        </w:rPr>
      </w:pPr>
      <w:r w:rsidRPr="0037256F">
        <w:rPr>
          <w:rStyle w:val="Zag11"/>
          <w:rFonts w:ascii="Times New Roman" w:eastAsia="@Arial Unicode MS" w:hAnsi="Times New Roman" w:cs="Times New Roman"/>
          <w:b w:val="0"/>
          <w:bCs w:val="0"/>
          <w:sz w:val="24"/>
          <w:szCs w:val="24"/>
          <w:lang w:val="ru-RU"/>
        </w:rPr>
        <w:t xml:space="preserve">Волейбол: </w:t>
      </w:r>
      <w:r w:rsidRPr="0037256F">
        <w:rPr>
          <w:rStyle w:val="Zag11"/>
          <w:rFonts w:ascii="Times New Roman" w:eastAsia="@Arial Unicode MS" w:hAnsi="Times New Roman" w:cs="Times New Roman"/>
          <w:b w:val="0"/>
          <w:bCs w:val="0"/>
          <w:i w:val="0"/>
          <w:iCs w:val="0"/>
          <w:sz w:val="24"/>
          <w:szCs w:val="24"/>
          <w:lang w:val="ru-RU"/>
        </w:rPr>
        <w:t xml:space="preserve">подбрасывание мяча; подача мяча; приём и передача мяча; подвижные игры на </w:t>
      </w:r>
      <w:r w:rsidRPr="0037256F">
        <w:rPr>
          <w:rStyle w:val="Zag11"/>
          <w:rFonts w:ascii="Times New Roman" w:eastAsia="@Arial Unicode MS" w:hAnsi="Times New Roman" w:cs="Times New Roman"/>
          <w:b w:val="0"/>
          <w:bCs w:val="0"/>
          <w:i w:val="0"/>
          <w:iCs w:val="0"/>
          <w:sz w:val="24"/>
          <w:szCs w:val="24"/>
          <w:lang w:val="ru-RU"/>
        </w:rPr>
        <w:lastRenderedPageBreak/>
        <w:t>материале волейбола. Подвижные игры разных народов.</w:t>
      </w:r>
    </w:p>
    <w:p w14:paraId="4FED529B" w14:textId="77777777" w:rsidR="009B75D0" w:rsidRPr="0037256F" w:rsidRDefault="009B75D0" w:rsidP="003F3481">
      <w:pPr>
        <w:pStyle w:val="zag4"/>
        <w:tabs>
          <w:tab w:val="left" w:leader="dot" w:pos="624"/>
        </w:tabs>
        <w:spacing w:line="240" w:lineRule="auto"/>
        <w:jc w:val="both"/>
        <w:rPr>
          <w:rStyle w:val="Zag11"/>
          <w:rFonts w:ascii="Times New Roman" w:eastAsia="@Arial Unicode MS" w:hAnsi="Times New Roman" w:cs="Times New Roman"/>
          <w:b w:val="0"/>
          <w:sz w:val="24"/>
          <w:szCs w:val="24"/>
          <w:lang w:val="ru-RU"/>
        </w:rPr>
      </w:pPr>
      <w:r w:rsidRPr="0037256F">
        <w:rPr>
          <w:rStyle w:val="Zag11"/>
          <w:rFonts w:ascii="Times New Roman" w:eastAsia="@Arial Unicode MS" w:hAnsi="Times New Roman" w:cs="Times New Roman"/>
          <w:b w:val="0"/>
          <w:sz w:val="24"/>
          <w:szCs w:val="24"/>
          <w:lang w:val="ru-RU"/>
        </w:rPr>
        <w:t>Общеразвивающие упражнения</w:t>
      </w:r>
    </w:p>
    <w:p w14:paraId="5E86D47B"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На материале гимнастики с основами акробатики</w:t>
      </w:r>
    </w:p>
    <w:p w14:paraId="75925A28"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гибкости: </w:t>
      </w:r>
      <w:r w:rsidRPr="0037256F">
        <w:rPr>
          <w:rStyle w:val="Zag11"/>
          <w:rFonts w:eastAsia="@Arial Unicode MS"/>
          <w:color w:val="000000"/>
        </w:rPr>
        <w:t>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14:paraId="0A99AAD1"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координации: </w:t>
      </w:r>
      <w:r w:rsidRPr="0037256F">
        <w:rPr>
          <w:rStyle w:val="Zag11"/>
          <w:rFonts w:eastAsia="@Arial Unicode MS"/>
          <w:color w:val="000000"/>
        </w:rPr>
        <w:t>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14:paraId="443AD82F"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Формирование осанки: </w:t>
      </w:r>
      <w:r w:rsidRPr="0037256F">
        <w:rPr>
          <w:rStyle w:val="Zag11"/>
          <w:rFonts w:eastAsia="@Arial Unicode MS"/>
          <w:color w:val="000000"/>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20846F20"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i/>
          <w:iCs/>
          <w:color w:val="000000"/>
        </w:rPr>
        <w:t xml:space="preserve">Развитие силовых способностей: </w:t>
      </w:r>
      <w:r w:rsidRPr="0037256F">
        <w:rPr>
          <w:rStyle w:val="Zag11"/>
          <w:rFonts w:eastAsia="@Arial Unicode MS"/>
          <w:color w:val="000000"/>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1·кг, гантели до·100·г,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37256F">
        <w:rPr>
          <w:rStyle w:val="Zag11"/>
          <w:rFonts w:eastAsia="@Arial Unicode MS"/>
          <w:color w:val="000000"/>
        </w:rPr>
        <w:noBreakHyphen/>
        <w:t>вперёд толчком одной ногой и двумя ногами о гимнастический мостик; переноска партнёра в парах.</w:t>
      </w:r>
    </w:p>
    <w:p w14:paraId="13A7CF42"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На материале лёгкой атлетики</w:t>
      </w:r>
    </w:p>
    <w:p w14:paraId="27C6C609"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координации: </w:t>
      </w:r>
      <w:r w:rsidRPr="0037256F">
        <w:rPr>
          <w:rStyle w:val="Zag11"/>
          <w:rFonts w:eastAsia="@Arial Unicode MS"/>
          <w:color w:val="000000"/>
        </w:rPr>
        <w:t>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0FA7FD72"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быстроты: </w:t>
      </w:r>
      <w:r w:rsidRPr="0037256F">
        <w:rPr>
          <w:rStyle w:val="Zag11"/>
          <w:rFonts w:eastAsia="@Arial Unicode MS"/>
          <w:color w:val="000000"/>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14:paraId="3AB2BE67"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выносливости: </w:t>
      </w:r>
      <w:r w:rsidRPr="0037256F">
        <w:rPr>
          <w:rStyle w:val="Zag11"/>
          <w:rFonts w:eastAsia="@Arial Unicode MS"/>
          <w:color w:val="000000"/>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37256F">
        <w:rPr>
          <w:rStyle w:val="Zag11"/>
          <w:rFonts w:eastAsia="@Arial Unicode MS"/>
          <w:color w:val="000000"/>
        </w:rPr>
        <w:noBreakHyphen/>
        <w:t>минутный бег.</w:t>
      </w:r>
    </w:p>
    <w:p w14:paraId="763F53E6"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i/>
          <w:iCs/>
          <w:color w:val="000000"/>
        </w:rPr>
        <w:t xml:space="preserve">Развитие силовых способностей: </w:t>
      </w:r>
      <w:r w:rsidRPr="0037256F">
        <w:rPr>
          <w:rStyle w:val="Zag11"/>
          <w:rFonts w:eastAsia="@Arial Unicode MS"/>
          <w:color w:val="000000"/>
        </w:rPr>
        <w:t xml:space="preserve">повторное выполнение многоскоков; повторное преодоление препятствий (15—20 см); передача набивного мяча (1·кг)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w:t>
      </w:r>
      <w:r w:rsidRPr="0037256F">
        <w:rPr>
          <w:rStyle w:val="Zag11"/>
          <w:rFonts w:eastAsia="@Arial Unicode MS"/>
          <w:color w:val="000000"/>
        </w:rPr>
        <w:lastRenderedPageBreak/>
        <w:t>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14:paraId="7682A0A1"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На материале лыжных гонок</w:t>
      </w:r>
    </w:p>
    <w:p w14:paraId="0C5926EB"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i/>
          <w:iCs/>
          <w:color w:val="000000"/>
        </w:rPr>
        <w:t xml:space="preserve">Развитие координации: </w:t>
      </w:r>
      <w:r w:rsidRPr="0037256F">
        <w:rPr>
          <w:rStyle w:val="Zag11"/>
          <w:rFonts w:eastAsia="@Arial Unicode MS"/>
          <w:color w:val="000000"/>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14:paraId="5336C489" w14:textId="77777777" w:rsidR="009B75D0" w:rsidRPr="0037256F" w:rsidRDefault="009B75D0" w:rsidP="003F3481">
      <w:pPr>
        <w:tabs>
          <w:tab w:val="left" w:leader="dot" w:pos="624"/>
        </w:tabs>
        <w:ind w:firstLine="339"/>
        <w:rPr>
          <w:rStyle w:val="Zag11"/>
          <w:rFonts w:eastAsia="@Arial Unicode MS"/>
          <w:b/>
          <w:bCs/>
          <w:color w:val="000000"/>
        </w:rPr>
      </w:pPr>
      <w:r w:rsidRPr="0037256F">
        <w:rPr>
          <w:rStyle w:val="Zag11"/>
          <w:rFonts w:eastAsia="@Arial Unicode MS"/>
          <w:i/>
          <w:iCs/>
          <w:color w:val="000000"/>
        </w:rPr>
        <w:t xml:space="preserve">Развитие выносливости: </w:t>
      </w:r>
      <w:r w:rsidRPr="0037256F">
        <w:rPr>
          <w:rStyle w:val="Zag11"/>
          <w:rFonts w:eastAsia="@Arial Unicode MS"/>
          <w:color w:val="000000"/>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771E9A53" w14:textId="77777777" w:rsidR="009B75D0" w:rsidRPr="0037256F" w:rsidRDefault="009B75D0" w:rsidP="003F3481">
      <w:pPr>
        <w:tabs>
          <w:tab w:val="left" w:leader="dot" w:pos="624"/>
        </w:tabs>
        <w:ind w:firstLine="339"/>
        <w:rPr>
          <w:rStyle w:val="Zag11"/>
          <w:rFonts w:eastAsia="@Arial Unicode MS"/>
          <w:i/>
          <w:iCs/>
          <w:color w:val="000000"/>
        </w:rPr>
      </w:pPr>
      <w:r w:rsidRPr="0037256F">
        <w:rPr>
          <w:rStyle w:val="Zag11"/>
          <w:rFonts w:eastAsia="@Arial Unicode MS"/>
          <w:b/>
          <w:bCs/>
          <w:color w:val="000000"/>
        </w:rPr>
        <w:t>На материале плавания</w:t>
      </w:r>
    </w:p>
    <w:p w14:paraId="6C136B32" w14:textId="77777777" w:rsidR="00FF535B" w:rsidRDefault="009B75D0" w:rsidP="003F3481">
      <w:pPr>
        <w:ind w:firstLine="699"/>
        <w:rPr>
          <w:rStyle w:val="Zag11"/>
          <w:rFonts w:eastAsia="@Arial Unicode MS"/>
          <w:bCs/>
        </w:rPr>
      </w:pPr>
      <w:r w:rsidRPr="0037256F">
        <w:rPr>
          <w:rStyle w:val="Zag11"/>
          <w:rFonts w:eastAsia="@Arial Unicode MS"/>
          <w:bCs/>
          <w:i/>
          <w:iCs/>
        </w:rPr>
        <w:t xml:space="preserve">Развитие выносливости: </w:t>
      </w:r>
      <w:r w:rsidRPr="0037256F">
        <w:rPr>
          <w:rStyle w:val="Zag11"/>
          <w:rFonts w:eastAsia="@Arial Unicode MS"/>
          <w:bCs/>
        </w:rPr>
        <w:t>повторное проплывание отрезков на ногах, держась за доску; повторное скольжение на груди с задержкой дыхания; повторное проплывание отрезков одним из способов плавания.</w:t>
      </w:r>
    </w:p>
    <w:p w14:paraId="40043F8C" w14:textId="77777777" w:rsidR="00832A3C" w:rsidRPr="00FF535B" w:rsidRDefault="009B75D0" w:rsidP="003F3481">
      <w:pPr>
        <w:jc w:val="center"/>
        <w:rPr>
          <w:rStyle w:val="Zag11"/>
          <w:rFonts w:eastAsia="@Arial Unicode MS"/>
          <w:b/>
          <w:color w:val="000000"/>
          <w:sz w:val="28"/>
        </w:rPr>
      </w:pPr>
      <w:r w:rsidRPr="0037256F">
        <w:rPr>
          <w:rStyle w:val="Zag11"/>
          <w:rFonts w:eastAsia="@Arial Unicode MS"/>
          <w:color w:val="000000"/>
        </w:rPr>
        <w:br w:type="page"/>
      </w:r>
      <w:r w:rsidR="00832A3C" w:rsidRPr="00FF535B">
        <w:rPr>
          <w:rStyle w:val="Zag11"/>
          <w:rFonts w:eastAsia="@Arial Unicode MS"/>
          <w:b/>
          <w:color w:val="000000"/>
          <w:sz w:val="28"/>
        </w:rPr>
        <w:lastRenderedPageBreak/>
        <w:t>Ра</w:t>
      </w:r>
      <w:r w:rsidR="00A50733" w:rsidRPr="00FF535B">
        <w:rPr>
          <w:rStyle w:val="Zag11"/>
          <w:rFonts w:eastAsia="@Arial Unicode MS"/>
          <w:b/>
          <w:color w:val="000000"/>
          <w:sz w:val="28"/>
        </w:rPr>
        <w:t>здел 5</w:t>
      </w:r>
    </w:p>
    <w:p w14:paraId="7E06A45D" w14:textId="77777777" w:rsidR="00832A3C" w:rsidRPr="00FF535B" w:rsidRDefault="00832A3C" w:rsidP="003F3481">
      <w:pPr>
        <w:jc w:val="center"/>
        <w:rPr>
          <w:rStyle w:val="Zag11"/>
          <w:rFonts w:eastAsia="@Arial Unicode MS"/>
          <w:b/>
          <w:color w:val="000000"/>
          <w:sz w:val="28"/>
        </w:rPr>
      </w:pPr>
      <w:r w:rsidRPr="00FF535B">
        <w:rPr>
          <w:rStyle w:val="Zag11"/>
          <w:rFonts w:eastAsia="@Arial Unicode MS"/>
          <w:b/>
          <w:color w:val="000000"/>
          <w:sz w:val="28"/>
        </w:rPr>
        <w:t>Программа духовно-нравственного развития, воспитания обучающихся</w:t>
      </w:r>
    </w:p>
    <w:p w14:paraId="5FDC8110" w14:textId="77777777" w:rsidR="00832A3C" w:rsidRPr="00FF535B" w:rsidRDefault="00832A3C" w:rsidP="003F3481">
      <w:pPr>
        <w:jc w:val="center"/>
        <w:rPr>
          <w:rStyle w:val="Zag11"/>
          <w:rFonts w:eastAsia="@Arial Unicode MS"/>
          <w:b/>
          <w:color w:val="000000"/>
          <w:sz w:val="28"/>
        </w:rPr>
      </w:pPr>
      <w:r w:rsidRPr="00FF535B">
        <w:rPr>
          <w:rStyle w:val="Zag11"/>
          <w:rFonts w:eastAsia="@Arial Unicode MS"/>
          <w:b/>
          <w:color w:val="000000"/>
          <w:sz w:val="28"/>
        </w:rPr>
        <w:t>на ступени начального общего образования</w:t>
      </w:r>
    </w:p>
    <w:p w14:paraId="295037A1" w14:textId="77777777" w:rsidR="00F63D51" w:rsidRPr="0037256F" w:rsidRDefault="00F63D51" w:rsidP="003F3481">
      <w:pPr>
        <w:pStyle w:val="Osnova"/>
        <w:spacing w:line="240" w:lineRule="auto"/>
        <w:ind w:firstLine="0"/>
        <w:rPr>
          <w:rStyle w:val="Zag11"/>
          <w:rFonts w:ascii="Times New Roman" w:hAnsi="Times New Roman" w:cs="Times New Roman"/>
          <w:sz w:val="24"/>
          <w:szCs w:val="24"/>
          <w:lang w:val="ru-RU"/>
        </w:rPr>
      </w:pPr>
    </w:p>
    <w:p w14:paraId="0572D5C9" w14:textId="77777777" w:rsidR="004154D2" w:rsidRPr="0037256F" w:rsidRDefault="004154D2" w:rsidP="003F3481">
      <w:pPr>
        <w:pStyle w:val="Zag2"/>
        <w:spacing w:after="0" w:line="240" w:lineRule="auto"/>
        <w:jc w:val="both"/>
        <w:rPr>
          <w:rStyle w:val="Zag11"/>
          <w:rFonts w:eastAsia="@Arial Unicode MS"/>
          <w:i/>
          <w:lang w:val="ru-RU"/>
        </w:rPr>
      </w:pPr>
      <w:r w:rsidRPr="0037256F">
        <w:rPr>
          <w:rStyle w:val="Zag11"/>
          <w:rFonts w:eastAsia="@Arial Unicode MS"/>
          <w:i/>
          <w:lang w:val="ru-RU"/>
        </w:rPr>
        <w:t>5.1. Цель и задачи духовно-нравственного развития и воспитания обучающихся на ступени начального общего образования</w:t>
      </w:r>
    </w:p>
    <w:p w14:paraId="21803FA3"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Целью духовно-нравственного развития и воспитания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14:paraId="50160BDB"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Задачи духовно-нравственного развития и воспитания обучающихся на ступени начального общего образования:</w:t>
      </w:r>
    </w:p>
    <w:p w14:paraId="78D1C0DF"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b/>
          <w:sz w:val="24"/>
          <w:szCs w:val="24"/>
          <w:lang w:val="ru-RU"/>
        </w:rPr>
      </w:pPr>
      <w:r w:rsidRPr="0037256F">
        <w:rPr>
          <w:rStyle w:val="Zag11"/>
          <w:rFonts w:ascii="Times New Roman" w:eastAsia="@Arial Unicode MS" w:hAnsi="Times New Roman" w:cs="Times New Roman"/>
          <w:b/>
          <w:i/>
          <w:iCs/>
          <w:sz w:val="24"/>
          <w:szCs w:val="24"/>
          <w:lang w:val="ru-RU"/>
        </w:rPr>
        <w:t>В области формирования личностной культуры:</w:t>
      </w:r>
    </w:p>
    <w:p w14:paraId="21E135EE" w14:textId="77777777"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w:t>
      </w:r>
      <w:r w:rsidRPr="0037256F">
        <w:rPr>
          <w:rStyle w:val="Zag11"/>
          <w:rFonts w:eastAsia="@Arial Unicode MS"/>
          <w:color w:val="000000"/>
        </w:rPr>
        <w:noBreakHyphen/>
        <w:t>нравственной компетенции — «становиться лучше»;</w:t>
      </w:r>
    </w:p>
    <w:p w14:paraId="57DEBC4F" w14:textId="77777777"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w:t>
      </w:r>
    </w:p>
    <w:p w14:paraId="16EAFC2B" w14:textId="77777777"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14:paraId="4FD8AC73" w14:textId="77777777"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нравственного смысла учения;</w:t>
      </w:r>
    </w:p>
    <w:p w14:paraId="465CA5C6" w14:textId="77777777"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14:paraId="6B506948" w14:textId="77777777"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принятие обучающимся базовых национальных ценностей, национальных и этнических духовных традиций;</w:t>
      </w:r>
    </w:p>
    <w:p w14:paraId="06E3CC85" w14:textId="77777777"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w:t>
      </w:r>
    </w:p>
    <w:p w14:paraId="6C29CA61" w14:textId="77777777" w:rsidR="004154D2" w:rsidRPr="0037256F" w:rsidRDefault="004154D2" w:rsidP="003F3481">
      <w:pPr>
        <w:numPr>
          <w:ilvl w:val="0"/>
          <w:numId w:val="1"/>
        </w:numPr>
        <w:rPr>
          <w:rStyle w:val="Zag11"/>
          <w:rFonts w:eastAsia="@Arial Unicode MS"/>
          <w:color w:val="000000"/>
        </w:rPr>
      </w:pPr>
      <w:r w:rsidRPr="0037256F">
        <w:rPr>
          <w:rStyle w:val="Zag11"/>
          <w:rFonts w:eastAsia="@Arial Unicode MS"/>
          <w:color w:val="000000"/>
        </w:rPr>
        <w:t>формирование способности к самостоятельным поступкам и действиям, совершаемым на основе морального выбора, к принятию ответственности за их результаты;</w:t>
      </w:r>
    </w:p>
    <w:p w14:paraId="1A45D0B2" w14:textId="77777777" w:rsidR="004154D2" w:rsidRPr="0037256F" w:rsidRDefault="004154D2" w:rsidP="003F3481">
      <w:pPr>
        <w:pStyle w:val="Osnova"/>
        <w:numPr>
          <w:ilvl w:val="0"/>
          <w:numId w:val="1"/>
        </w:numPr>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развитие трудолюбия, способности к преодолению трудностей, целеустремлённости и настойчивости в достижении результата.</w:t>
      </w:r>
    </w:p>
    <w:p w14:paraId="0363EE0C"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b/>
          <w:sz w:val="24"/>
          <w:szCs w:val="24"/>
          <w:lang w:val="ru-RU"/>
        </w:rPr>
      </w:pPr>
      <w:r w:rsidRPr="0037256F">
        <w:rPr>
          <w:rStyle w:val="Zag11"/>
          <w:rFonts w:ascii="Times New Roman" w:eastAsia="@Arial Unicode MS" w:hAnsi="Times New Roman" w:cs="Times New Roman"/>
          <w:b/>
          <w:i/>
          <w:iCs/>
          <w:sz w:val="24"/>
          <w:szCs w:val="24"/>
          <w:lang w:val="ru-RU"/>
        </w:rPr>
        <w:t>В области формирования социальной культуры:</w:t>
      </w:r>
    </w:p>
    <w:p w14:paraId="2BAFEA5F" w14:textId="77777777" w:rsidR="004154D2" w:rsidRPr="0037256F" w:rsidRDefault="004154D2" w:rsidP="003F3481">
      <w:pPr>
        <w:pStyle w:val="Osnova"/>
        <w:numPr>
          <w:ilvl w:val="0"/>
          <w:numId w:val="2"/>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основ российской гражданской идентичности;</w:t>
      </w:r>
    </w:p>
    <w:p w14:paraId="16BF1834" w14:textId="77777777" w:rsidR="004154D2" w:rsidRPr="0037256F" w:rsidRDefault="004154D2" w:rsidP="003F3481">
      <w:pPr>
        <w:pStyle w:val="Osnova"/>
        <w:numPr>
          <w:ilvl w:val="0"/>
          <w:numId w:val="2"/>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пробуждение веры в Россию, свой народ, чувства личной ответственности за Отечество;</w:t>
      </w:r>
    </w:p>
    <w:p w14:paraId="3C1046A0" w14:textId="77777777"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воспитание ценностного отношения к своему национальному языку и культуре;</w:t>
      </w:r>
    </w:p>
    <w:p w14:paraId="577249C1" w14:textId="77777777"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формирование патриотизма и гражданской солидарности;</w:t>
      </w:r>
    </w:p>
    <w:p w14:paraId="568464F4" w14:textId="77777777"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развитие навыков организации и осуществления сотрудничества с педагогами, сверстниками, родителями, старшими детьми в решении общих проблем;</w:t>
      </w:r>
    </w:p>
    <w:p w14:paraId="3021B770" w14:textId="77777777"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укрепление доверия к другим людям;</w:t>
      </w:r>
    </w:p>
    <w:p w14:paraId="18871284" w14:textId="77777777"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развитие доброжелательности и эмоциональной отзывчивости, понимания других людей и сопереживания им;</w:t>
      </w:r>
    </w:p>
    <w:p w14:paraId="10DE08BB" w14:textId="77777777"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становление гуманистических и демократических ценностных ориентаций;</w:t>
      </w:r>
    </w:p>
    <w:p w14:paraId="310198F2" w14:textId="77777777" w:rsidR="004154D2" w:rsidRPr="0037256F" w:rsidRDefault="004154D2" w:rsidP="003F3481">
      <w:pPr>
        <w:numPr>
          <w:ilvl w:val="0"/>
          <w:numId w:val="2"/>
        </w:numPr>
        <w:rPr>
          <w:rStyle w:val="Zag11"/>
          <w:rFonts w:eastAsia="@Arial Unicode MS"/>
          <w:color w:val="000000"/>
        </w:rPr>
      </w:pPr>
      <w:r w:rsidRPr="0037256F">
        <w:rPr>
          <w:rStyle w:val="Zag11"/>
          <w:rFonts w:eastAsia="@Arial Unicode MS"/>
          <w:color w:val="000000"/>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14:paraId="2555396F" w14:textId="77777777" w:rsidR="004154D2" w:rsidRPr="0037256F" w:rsidRDefault="004154D2" w:rsidP="003F3481">
      <w:pPr>
        <w:pStyle w:val="Osnova"/>
        <w:numPr>
          <w:ilvl w:val="0"/>
          <w:numId w:val="2"/>
        </w:numPr>
        <w:spacing w:line="240" w:lineRule="auto"/>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lastRenderedPageBreak/>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14:paraId="51890FAB"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b/>
          <w:sz w:val="24"/>
          <w:szCs w:val="24"/>
          <w:lang w:val="ru-RU"/>
        </w:rPr>
      </w:pPr>
      <w:r w:rsidRPr="0037256F">
        <w:rPr>
          <w:rStyle w:val="Zag11"/>
          <w:rFonts w:ascii="Times New Roman" w:eastAsia="@Arial Unicode MS" w:hAnsi="Times New Roman" w:cs="Times New Roman"/>
          <w:b/>
          <w:i/>
          <w:iCs/>
          <w:sz w:val="24"/>
          <w:szCs w:val="24"/>
          <w:lang w:val="ru-RU"/>
        </w:rPr>
        <w:t>В области формирования семейной культуры:</w:t>
      </w:r>
    </w:p>
    <w:p w14:paraId="122B03BE" w14:textId="77777777" w:rsidR="004154D2" w:rsidRPr="0037256F" w:rsidRDefault="004154D2" w:rsidP="003F3481">
      <w:pPr>
        <w:numPr>
          <w:ilvl w:val="0"/>
          <w:numId w:val="3"/>
        </w:numPr>
        <w:rPr>
          <w:rStyle w:val="Zag11"/>
          <w:rFonts w:eastAsia="@Arial Unicode MS"/>
          <w:color w:val="000000"/>
        </w:rPr>
      </w:pPr>
      <w:r w:rsidRPr="0037256F">
        <w:rPr>
          <w:rStyle w:val="Zag11"/>
          <w:rFonts w:eastAsia="@Arial Unicode MS"/>
          <w:color w:val="000000"/>
        </w:rPr>
        <w:t>формирование отношения к семье как основе российского общества;</w:t>
      </w:r>
    </w:p>
    <w:p w14:paraId="173B43BA" w14:textId="77777777" w:rsidR="004154D2" w:rsidRPr="0037256F" w:rsidRDefault="004154D2" w:rsidP="003F3481">
      <w:pPr>
        <w:numPr>
          <w:ilvl w:val="0"/>
          <w:numId w:val="3"/>
        </w:numPr>
        <w:rPr>
          <w:rStyle w:val="Zag11"/>
          <w:rFonts w:eastAsia="@Arial Unicode MS"/>
          <w:color w:val="000000"/>
        </w:rPr>
      </w:pPr>
      <w:r w:rsidRPr="0037256F">
        <w:rPr>
          <w:rStyle w:val="Zag11"/>
          <w:rFonts w:eastAsia="@Arial Unicode MS"/>
          <w:color w:val="000000"/>
        </w:rPr>
        <w:t>формирование у обучающегося уважительного отношения к родителям, осознанного, заботливого отношения к старшим и младшим;</w:t>
      </w:r>
    </w:p>
    <w:p w14:paraId="57A1F6C8" w14:textId="77777777" w:rsidR="004154D2" w:rsidRPr="0037256F" w:rsidRDefault="004154D2" w:rsidP="003F3481">
      <w:pPr>
        <w:numPr>
          <w:ilvl w:val="0"/>
          <w:numId w:val="3"/>
        </w:numPr>
        <w:rPr>
          <w:rStyle w:val="Zag11"/>
          <w:rFonts w:eastAsia="@Arial Unicode MS"/>
          <w:color w:val="000000"/>
        </w:rPr>
      </w:pPr>
      <w:r w:rsidRPr="0037256F">
        <w:rPr>
          <w:rStyle w:val="Zag11"/>
          <w:rFonts w:eastAsia="@Arial Unicode MS"/>
          <w:color w:val="000000"/>
        </w:rPr>
        <w:t>формирование представления о семейных ценностях, гендерных семейных ролях и уважения к ним;</w:t>
      </w:r>
    </w:p>
    <w:p w14:paraId="7B854A0B" w14:textId="77777777" w:rsidR="004154D2" w:rsidRPr="0037256F" w:rsidRDefault="004154D2" w:rsidP="003F3481">
      <w:pPr>
        <w:pStyle w:val="Osnova"/>
        <w:numPr>
          <w:ilvl w:val="0"/>
          <w:numId w:val="3"/>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знакомство обучающегося с культурно-историческими и этническими традициями российской семьи.</w:t>
      </w:r>
    </w:p>
    <w:p w14:paraId="43767DB5" w14:textId="77777777" w:rsidR="004154D2" w:rsidRPr="0037256F" w:rsidRDefault="004154D2" w:rsidP="003F3481">
      <w:pPr>
        <w:pStyle w:val="Zag2"/>
        <w:spacing w:after="0" w:line="240" w:lineRule="auto"/>
        <w:jc w:val="both"/>
        <w:rPr>
          <w:rStyle w:val="Zag11"/>
          <w:rFonts w:eastAsia="@Arial Unicode MS"/>
          <w:i/>
          <w:lang w:val="ru-RU"/>
        </w:rPr>
      </w:pPr>
      <w:r w:rsidRPr="0037256F">
        <w:rPr>
          <w:rStyle w:val="Zag11"/>
          <w:rFonts w:eastAsia="@Arial Unicode MS"/>
          <w:i/>
          <w:lang w:val="ru-RU"/>
        </w:rPr>
        <w:t>5.2. Основные направления и ценностные основы духовно-нравственного развития и воспитания обучающихся на ступени начального общего образования</w:t>
      </w:r>
    </w:p>
    <w:p w14:paraId="33C17061"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Общие задачи духовно-нравственного развития и воспитания обучающихся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14:paraId="1F011B19"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w:t>
      </w:r>
    </w:p>
    <w:p w14:paraId="08794A1A"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Организация духовно-нравственного развития и воспитания обучающихся осуществляется по следующим направлениям:</w:t>
      </w:r>
    </w:p>
    <w:p w14:paraId="301C8DE1" w14:textId="77777777"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u w:val="single"/>
          <w:lang w:val="ru-RU"/>
        </w:rPr>
        <w:t>Воспитание гражданственности, патриотизма, уважения к правам, свободам и обязанностям человека</w:t>
      </w:r>
      <w:r w:rsidRPr="0037256F">
        <w:rPr>
          <w:rStyle w:val="Zag11"/>
          <w:rFonts w:ascii="Times New Roman" w:eastAsia="@Arial Unicode MS" w:hAnsi="Times New Roman" w:cs="Times New Roman"/>
          <w:sz w:val="24"/>
          <w:szCs w:val="24"/>
          <w:lang w:val="ru-RU"/>
        </w:rPr>
        <w:t>.</w:t>
      </w:r>
    </w:p>
    <w:p w14:paraId="527BC0B0"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p w14:paraId="709BF281" w14:textId="77777777"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u w:val="single"/>
          <w:lang w:val="ru-RU"/>
        </w:rPr>
        <w:t>Воспитание нравственных чувств и этического сознания</w:t>
      </w:r>
      <w:r w:rsidRPr="0037256F">
        <w:rPr>
          <w:rStyle w:val="Zag11"/>
          <w:rFonts w:ascii="Times New Roman" w:eastAsia="@Arial Unicode MS" w:hAnsi="Times New Roman" w:cs="Times New Roman"/>
          <w:sz w:val="24"/>
          <w:szCs w:val="24"/>
          <w:lang w:val="ru-RU"/>
        </w:rPr>
        <w:t>.</w:t>
      </w:r>
    </w:p>
    <w:p w14:paraId="29B34583"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нравственный выбор; жизнь и смысл жизни; справедливость; милосердие; честь; достоинство; уважение к родителям; уважение достоинства человека, равноправие, ответственность и чувство долга; забота и помощь, мораль,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w:t>
      </w:r>
    </w:p>
    <w:p w14:paraId="5D7E75CD" w14:textId="77777777"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u w:val="single"/>
          <w:lang w:val="ru-RU"/>
        </w:rPr>
        <w:t>Воспитание трудолюбия, творческого отношения к учению, труду, жизни</w:t>
      </w:r>
      <w:r w:rsidRPr="0037256F">
        <w:rPr>
          <w:rStyle w:val="Zag11"/>
          <w:rFonts w:ascii="Times New Roman" w:eastAsia="@Arial Unicode MS" w:hAnsi="Times New Roman" w:cs="Times New Roman"/>
          <w:sz w:val="24"/>
          <w:szCs w:val="24"/>
          <w:lang w:val="ru-RU"/>
        </w:rPr>
        <w:t>.</w:t>
      </w:r>
    </w:p>
    <w:p w14:paraId="577A10B0"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уважение к труду; творчество и созидание; стремление к познанию и истине; целеустремлённость и настойчивость; бережливость; трудолюбие.</w:t>
      </w:r>
    </w:p>
    <w:p w14:paraId="00DF1A44" w14:textId="77777777"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u w:val="single"/>
          <w:lang w:val="ru-RU"/>
        </w:rPr>
      </w:pPr>
      <w:r w:rsidRPr="0037256F">
        <w:rPr>
          <w:rStyle w:val="Zag11"/>
          <w:rFonts w:ascii="Times New Roman" w:eastAsia="@Arial Unicode MS" w:hAnsi="Times New Roman" w:cs="Times New Roman"/>
          <w:sz w:val="24"/>
          <w:szCs w:val="24"/>
          <w:u w:val="single"/>
          <w:lang w:val="ru-RU"/>
        </w:rPr>
        <w:t>Воспитание ценностного отношения к природе, окружающей среде (экологическое воспитание).</w:t>
      </w:r>
    </w:p>
    <w:p w14:paraId="09FF4C84"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i/>
          <w:iCs/>
          <w:sz w:val="24"/>
          <w:szCs w:val="24"/>
          <w:lang w:val="ru-RU"/>
        </w:rPr>
      </w:pPr>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родная земля; заповедная природа; планета Земля; экологическое сознание.</w:t>
      </w:r>
    </w:p>
    <w:p w14:paraId="22272512" w14:textId="77777777"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u w:val="single"/>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r w:rsidRPr="0037256F">
        <w:rPr>
          <w:rStyle w:val="Zag11"/>
          <w:rFonts w:ascii="Times New Roman" w:eastAsia="@Arial Unicode MS" w:hAnsi="Times New Roman" w:cs="Times New Roman"/>
          <w:sz w:val="24"/>
          <w:szCs w:val="24"/>
          <w:lang w:val="ru-RU"/>
        </w:rPr>
        <w:t>.</w:t>
      </w:r>
    </w:p>
    <w:p w14:paraId="52C5DC99"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Ценности: </w:t>
      </w:r>
      <w:r w:rsidRPr="0037256F">
        <w:rPr>
          <w:rStyle w:val="Zag11"/>
          <w:rFonts w:ascii="Times New Roman" w:eastAsia="@Arial Unicode MS" w:hAnsi="Times New Roman" w:cs="Times New Roman"/>
          <w:i/>
          <w:iCs/>
          <w:sz w:val="24"/>
          <w:szCs w:val="24"/>
          <w:lang w:val="ru-RU"/>
        </w:rPr>
        <w:t>красота; гармония; духовный мир человека; эстетическое развитие, самовыражение в творчестве и искусстве.</w:t>
      </w:r>
    </w:p>
    <w:p w14:paraId="0BACAC7E"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 </w:t>
      </w:r>
    </w:p>
    <w:p w14:paraId="7A6223E7" w14:textId="77777777" w:rsidR="004154D2" w:rsidRPr="0037256F" w:rsidRDefault="004154D2" w:rsidP="003F3481">
      <w:pPr>
        <w:pStyle w:val="Zag2"/>
        <w:spacing w:after="0" w:line="240" w:lineRule="auto"/>
        <w:jc w:val="both"/>
        <w:rPr>
          <w:rStyle w:val="Zag11"/>
          <w:rFonts w:eastAsia="@Arial Unicode MS"/>
          <w:i/>
          <w:lang w:val="ru-RU"/>
        </w:rPr>
      </w:pPr>
      <w:r w:rsidRPr="0037256F">
        <w:rPr>
          <w:rStyle w:val="Zag11"/>
          <w:rFonts w:eastAsia="@Arial Unicode MS"/>
          <w:i/>
          <w:lang w:val="ru-RU"/>
        </w:rPr>
        <w:t>5.3. Принципы и особенности организации содержания духовно-нравственного развития и воспитания обучающихся на ступени начального общего образования</w:t>
      </w:r>
    </w:p>
    <w:p w14:paraId="220855B9"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Принцип ориентации на идеал.</w:t>
      </w:r>
      <w:r w:rsidRPr="0037256F">
        <w:rPr>
          <w:rStyle w:val="Zag11"/>
          <w:rFonts w:ascii="Times New Roman" w:eastAsia="@Arial Unicode MS" w:hAnsi="Times New Roman" w:cs="Times New Roman"/>
          <w:sz w:val="24"/>
          <w:szCs w:val="24"/>
          <w:lang w:val="ru-RU"/>
        </w:rPr>
        <w:t xml:space="preserve"> Идеал – это высшая ценность, совершенное состояние человека, семьи, школьного коллектива, социальной группы,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традициях и служат основными ориентирами человеческой жизни, духовно-нравственного и социального развития личности. В содержании программы духовно-нравственного развития и </w:t>
      </w:r>
      <w:r w:rsidRPr="0037256F">
        <w:rPr>
          <w:rStyle w:val="Zag11"/>
          <w:rFonts w:ascii="Times New Roman" w:eastAsia="@Arial Unicode MS" w:hAnsi="Times New Roman" w:cs="Times New Roman"/>
          <w:sz w:val="24"/>
          <w:szCs w:val="24"/>
          <w:lang w:val="ru-RU"/>
        </w:rPr>
        <w:lastRenderedPageBreak/>
        <w:t>воспитания обучающихся начальной школы должны быть актуализированы определённые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уклада школьной жизни, придают ему нравственные измерения, обеспечивают возможность согласования деятельности различных субъектов воспитания и социализации.</w:t>
      </w:r>
    </w:p>
    <w:p w14:paraId="34CD56FA"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Аксиологический принцип.</w:t>
      </w:r>
      <w:r w:rsidRPr="0037256F">
        <w:rPr>
          <w:rStyle w:val="Zag11"/>
          <w:rFonts w:ascii="Times New Roman" w:eastAsia="@Arial Unicode MS" w:hAnsi="Times New Roman" w:cs="Times New Roman"/>
          <w:sz w:val="24"/>
          <w:szCs w:val="24"/>
          <w:lang w:val="ru-RU"/>
        </w:rPr>
        <w:t xml:space="preserve"> Ценности определяют основное содержание духовно-нравственного развития и воспитания личности младшего школьника. Любое содержание обучения, общения, деятельности может стать содержанием воспитания, если оно отнесено к определённой ценности. Педагогическая организация нравственного уклада школьной жизни начинается с определения той системы ценностей, которая лежит в основе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14:paraId="448E7436"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 xml:space="preserve">Принцип следования нравственному примеру. </w:t>
      </w:r>
      <w:r w:rsidRPr="0037256F">
        <w:rPr>
          <w:rStyle w:val="Zag11"/>
          <w:rFonts w:ascii="Times New Roman" w:eastAsia="@Arial Unicode MS" w:hAnsi="Times New Roman" w:cs="Times New Roman"/>
          <w:sz w:val="24"/>
          <w:szCs w:val="24"/>
          <w:lang w:val="ru-RU"/>
        </w:rPr>
        <w:t>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демонстрируется устремлённость людей к вершинам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14:paraId="280D08B8"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Принцип идентификации (персонификации).</w:t>
      </w:r>
      <w:r w:rsidRPr="0037256F">
        <w:rPr>
          <w:rStyle w:val="Zag11"/>
          <w:rFonts w:ascii="Times New Roman" w:eastAsia="@Arial Unicode MS" w:hAnsi="Times New Roman" w:cs="Times New Roman"/>
          <w:sz w:val="24"/>
          <w:szCs w:val="24"/>
          <w:lang w:val="ru-RU"/>
        </w:rPr>
        <w:t xml:space="preserve"> Идентификация — устойчивое отождествление себя со 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w:t>
      </w:r>
    </w:p>
    <w:p w14:paraId="1714512A"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Принцип диалогического общения.</w:t>
      </w:r>
      <w:r w:rsidRPr="0037256F">
        <w:rPr>
          <w:rStyle w:val="Zag11"/>
          <w:rFonts w:ascii="Times New Roman" w:eastAsia="@Arial Unicode MS" w:hAnsi="Times New Roman" w:cs="Times New Roman"/>
          <w:sz w:val="24"/>
          <w:szCs w:val="24"/>
          <w:lang w:val="ru-RU"/>
        </w:rP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Выработка личностью собственной системы ценностей, поиск смысла жизни невозможны вне диалогического общения человека с другим человеком, ребёнка со значимым взрослым.</w:t>
      </w:r>
    </w:p>
    <w:p w14:paraId="017A7554"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Принцип полисубъектности воспитания.</w:t>
      </w:r>
      <w:r w:rsidRPr="0037256F">
        <w:rPr>
          <w:rStyle w:val="Zag11"/>
          <w:rFonts w:ascii="Times New Roman" w:eastAsia="@Arial Unicode MS" w:hAnsi="Times New Roman" w:cs="Times New Roman"/>
          <w:sz w:val="24"/>
          <w:szCs w:val="24"/>
          <w:lang w:val="ru-RU"/>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Деятельность различных субъектов духовно-нравственного развития, воспитания и социализации при ведущей роли образовательного учреждения должна быть по возможности согласована на основе цели, задач и ценностей программы духовно-нравственного развития и воспитания обучающихся на ступени начального общего образования.</w:t>
      </w:r>
    </w:p>
    <w:p w14:paraId="51F3CC6A"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Принцип системно-деятельностной организации воспитания.</w:t>
      </w:r>
      <w:r w:rsidRPr="0037256F">
        <w:rPr>
          <w:rStyle w:val="Zag11"/>
          <w:rFonts w:ascii="Times New Roman" w:eastAsia="@Arial Unicode MS" w:hAnsi="Times New Roman" w:cs="Times New Roman"/>
          <w:sz w:val="24"/>
          <w:szCs w:val="24"/>
          <w:lang w:val="ru-RU"/>
        </w:rPr>
        <w:t xml:space="preserve"> Воспитание, направлен</w:t>
      </w:r>
      <w:r w:rsidRPr="0037256F">
        <w:rPr>
          <w:rStyle w:val="Zag11"/>
          <w:rFonts w:ascii="Times New Roman" w:eastAsia="@Arial Unicode MS" w:hAnsi="Times New Roman" w:cs="Times New Roman"/>
          <w:sz w:val="24"/>
          <w:szCs w:val="24"/>
          <w:lang w:val="ru-RU"/>
        </w:rPr>
        <w:lastRenderedPageBreak/>
        <w:t>ное на духовно-нравственное развитие обучающихся и поддерживаемое всем укладом школьной жизни, включает в себя организацию учебной, внеучебной, общественно значимой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воспитательных идеалов и ценностей. Каждая из ценностей, педагогически определяемая как вопрос, превращается в воспитательную задачу. Что есть Отечество? семья? милосердие? закон? честь?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и родителями, иными субъектами воспитания и социализации обращаются к содержанию:</w:t>
      </w:r>
    </w:p>
    <w:p w14:paraId="10F5E17E" w14:textId="77777777"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общеобразовательных дисциплин;</w:t>
      </w:r>
    </w:p>
    <w:p w14:paraId="43D85BB1" w14:textId="77777777"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произведений искусства;</w:t>
      </w:r>
    </w:p>
    <w:p w14:paraId="5E4262A0" w14:textId="77777777"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периодической литературы, публикаций, радио- и телепередач, отражающих современную жизнь;</w:t>
      </w:r>
    </w:p>
    <w:p w14:paraId="33CE7F59" w14:textId="77777777"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духовной культуры и фольклора народов России;</w:t>
      </w:r>
    </w:p>
    <w:p w14:paraId="13F85067" w14:textId="77777777"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истории, традиций и современной жизни своей Родины, своего края, своей семьи;</w:t>
      </w:r>
    </w:p>
    <w:p w14:paraId="38313571" w14:textId="77777777"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жизненного опыта своих родителей (законных представителей) и прародителей;</w:t>
      </w:r>
    </w:p>
    <w:p w14:paraId="52DC0877" w14:textId="77777777" w:rsidR="004154D2" w:rsidRPr="0037256F" w:rsidRDefault="004154D2" w:rsidP="003F3481">
      <w:pPr>
        <w:numPr>
          <w:ilvl w:val="0"/>
          <w:numId w:val="4"/>
        </w:numPr>
        <w:rPr>
          <w:rStyle w:val="Zag11"/>
          <w:rFonts w:eastAsia="@Arial Unicode MS"/>
          <w:color w:val="000000"/>
        </w:rPr>
      </w:pPr>
      <w:r w:rsidRPr="0037256F">
        <w:rPr>
          <w:rStyle w:val="Zag11"/>
          <w:rFonts w:eastAsia="@Arial Unicode MS"/>
          <w:color w:val="000000"/>
        </w:rPr>
        <w:t>общественно полезной и личностно значимой деятельности в рамках педагогически организованных социальных и культурных практик;</w:t>
      </w:r>
    </w:p>
    <w:p w14:paraId="5E3DA3F5" w14:textId="77777777" w:rsidR="004154D2" w:rsidRPr="0037256F" w:rsidRDefault="004154D2" w:rsidP="003F3481">
      <w:pPr>
        <w:pStyle w:val="Osnova"/>
        <w:numPr>
          <w:ilvl w:val="0"/>
          <w:numId w:val="4"/>
        </w:numPr>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других источников информации и научного знания.</w:t>
      </w:r>
    </w:p>
    <w:p w14:paraId="7DC7C8F7"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знания, отражающие многонациональный характер российского народа.</w:t>
      </w:r>
    </w:p>
    <w:p w14:paraId="74759933"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Таким образом, содержание разных видов учебной, семейной,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 содержании образовательного процесса и всего уклада школьной жизни. Ценности не локализованы в содержании отдельного учебного предмета, формы или вида образовательной деятельности. Они пронизывают всё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w:t>
      </w:r>
    </w:p>
    <w:p w14:paraId="5E8321E7"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w:t>
      </w:r>
    </w:p>
    <w:p w14:paraId="67B875CE"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w:t>
      </w:r>
    </w:p>
    <w:p w14:paraId="2A8C4657"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личности.</w:t>
      </w:r>
    </w:p>
    <w:p w14:paraId="62733DA9"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Российской Федерации,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w:t>
      </w:r>
    </w:p>
    <w:p w14:paraId="7A11763A"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lastRenderedPageBreak/>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14:paraId="0AF17640"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14:paraId="6C522D5E"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w:t>
      </w:r>
    </w:p>
    <w:p w14:paraId="27A3713A"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w:t>
      </w:r>
    </w:p>
    <w:p w14:paraId="443B7E22" w14:textId="77777777" w:rsidR="004154D2" w:rsidRPr="0037256F" w:rsidRDefault="004154D2" w:rsidP="003F3481">
      <w:pPr>
        <w:pStyle w:val="Osnova"/>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w:t>
      </w:r>
    </w:p>
    <w:p w14:paraId="3962C3CE" w14:textId="77777777" w:rsidR="004154D2" w:rsidRPr="0037256F" w:rsidRDefault="009D69FD" w:rsidP="003F3481">
      <w:pPr>
        <w:pStyle w:val="Zag2"/>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.4. Основное содержание духовно-нравственного развития и воспитания обучающихся на ступени начального общего образования</w:t>
      </w:r>
    </w:p>
    <w:p w14:paraId="1CFE8D6E" w14:textId="77777777" w:rsidR="004154D2" w:rsidRPr="0037256F" w:rsidRDefault="004154D2" w:rsidP="003F3481">
      <w:pPr>
        <w:pStyle w:val="Osnova"/>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Воспитание гражданственности, патриотизма, уважения к правам, свободам и обязанностям человека:</w:t>
      </w:r>
    </w:p>
    <w:p w14:paraId="6C847566"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14:paraId="3098ABFD"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14:paraId="6C0ACBF8"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об институтах гражданского общества, о возможностях участия граждан в общественном управлении;</w:t>
      </w:r>
    </w:p>
    <w:p w14:paraId="753FD8BC"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правах и обязанностях гражданина России;</w:t>
      </w:r>
    </w:p>
    <w:p w14:paraId="2D6A9703"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интерес к общественным явлениям, понимание активной роли человека в обществе;</w:t>
      </w:r>
    </w:p>
    <w:p w14:paraId="6D302B86"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уважительное отношение к русскому языку как государственному, языку межнационального общения;</w:t>
      </w:r>
    </w:p>
    <w:p w14:paraId="6C02A0EC"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своему национальному языку и культуре;</w:t>
      </w:r>
    </w:p>
    <w:p w14:paraId="3BE477A5"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начальные представления о народах России, об их общей исторической судьбе, о единстве народов нашей страны;</w:t>
      </w:r>
    </w:p>
    <w:p w14:paraId="46CEBCCC"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национальных героях и важнейших событиях истории России и её народов;</w:t>
      </w:r>
    </w:p>
    <w:p w14:paraId="042DBF5F"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w:t>
      </w:r>
    </w:p>
    <w:p w14:paraId="6A134A25"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стремление активно участвовать в делах класса, школы, семьи, своего села, города;</w:t>
      </w:r>
    </w:p>
    <w:p w14:paraId="011054D9"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любовь к образовательному учреждению, своему селу, городу, народу, России;</w:t>
      </w:r>
    </w:p>
    <w:p w14:paraId="6A93AF6B"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t>уважение к защитникам Родины;</w:t>
      </w:r>
    </w:p>
    <w:p w14:paraId="3EBD8A9E" w14:textId="77777777" w:rsidR="004154D2" w:rsidRPr="0037256F" w:rsidRDefault="004154D2" w:rsidP="003F3481">
      <w:pPr>
        <w:numPr>
          <w:ilvl w:val="0"/>
          <w:numId w:val="4"/>
        </w:numPr>
        <w:tabs>
          <w:tab w:val="left" w:leader="dot" w:pos="624"/>
        </w:tabs>
        <w:rPr>
          <w:rStyle w:val="Zag11"/>
          <w:rFonts w:eastAsia="@Arial Unicode MS"/>
          <w:color w:val="000000"/>
        </w:rPr>
      </w:pPr>
      <w:r w:rsidRPr="0037256F">
        <w:rPr>
          <w:rStyle w:val="Zag11"/>
          <w:rFonts w:eastAsia="@Arial Unicode MS"/>
          <w:color w:val="000000"/>
        </w:rPr>
        <w:lastRenderedPageBreak/>
        <w:t>умение отвечать за свои поступки;</w:t>
      </w:r>
    </w:p>
    <w:p w14:paraId="087BA02D" w14:textId="77777777" w:rsidR="004154D2" w:rsidRPr="0037256F" w:rsidRDefault="004154D2" w:rsidP="003F3481">
      <w:pPr>
        <w:pStyle w:val="Osnova"/>
        <w:numPr>
          <w:ilvl w:val="0"/>
          <w:numId w:val="4"/>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негативное отношение к нарушениям порядка в классе, дома, на улице, к невыполнению человеком своих обязанностей.</w:t>
      </w:r>
    </w:p>
    <w:p w14:paraId="09BC8A7C"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Воспитание нравственных чувств и этического сознания:</w:t>
      </w:r>
    </w:p>
    <w:p w14:paraId="21196A00"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первоначальные представления о базовых национальных российских ценностях;</w:t>
      </w:r>
    </w:p>
    <w:p w14:paraId="67044941"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различение хороших и плохих поступков;</w:t>
      </w:r>
    </w:p>
    <w:p w14:paraId="2A7B38DA"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представления о правилах поведения в образовательном учреждении, дома, на улице, в населённом пункте, в общественных местах, на природе;</w:t>
      </w:r>
    </w:p>
    <w:p w14:paraId="5440CECC"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14:paraId="554A4C83"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уважительное отношение к родителям, старшим, доброжелательное отношение к сверстникам и младшим;</w:t>
      </w:r>
    </w:p>
    <w:p w14:paraId="1E6626B7"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установление дружеских взаимоотношений в коллективе, основанных на взаимопомощи и взаимной поддержке;</w:t>
      </w:r>
    </w:p>
    <w:p w14:paraId="4FE80E40"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бережное, гуманное отношение ко всему живому;</w:t>
      </w:r>
    </w:p>
    <w:p w14:paraId="147789F0"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знание правил этики, культуры речи;</w:t>
      </w:r>
    </w:p>
    <w:p w14:paraId="48F38A1D"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стремление избегать плохих поступков, не капризничать, не быть упрямым; умение признаться в плохом поступке и проанализировать его;</w:t>
      </w:r>
    </w:p>
    <w:p w14:paraId="420650C7" w14:textId="77777777" w:rsidR="004154D2" w:rsidRPr="0037256F" w:rsidRDefault="004154D2" w:rsidP="003F3481">
      <w:pPr>
        <w:numPr>
          <w:ilvl w:val="0"/>
          <w:numId w:val="5"/>
        </w:numPr>
        <w:tabs>
          <w:tab w:val="left" w:leader="dot" w:pos="624"/>
        </w:tabs>
        <w:rPr>
          <w:rStyle w:val="Zag11"/>
          <w:rFonts w:eastAsia="@Arial Unicode MS"/>
          <w:color w:val="000000"/>
        </w:rPr>
      </w:pPr>
      <w:r w:rsidRPr="0037256F">
        <w:rPr>
          <w:rStyle w:val="Zag11"/>
          <w:rFonts w:eastAsia="@Arial Unicode MS"/>
          <w:color w:val="000000"/>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14:paraId="0755BEC2" w14:textId="77777777" w:rsidR="004154D2" w:rsidRPr="0037256F" w:rsidRDefault="004154D2" w:rsidP="003F3481">
      <w:pPr>
        <w:pStyle w:val="Osnova"/>
        <w:numPr>
          <w:ilvl w:val="0"/>
          <w:numId w:val="5"/>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7F83D17E"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Воспитание трудолюбия, творческого отношения к учению, труду, жизни:</w:t>
      </w:r>
    </w:p>
    <w:p w14:paraId="7F08D7BD" w14:textId="77777777"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первоначальные представления о нравственных основах учёбы, ведущей роли образования, труда и значении творчества в жизни человека и общества;</w:t>
      </w:r>
    </w:p>
    <w:p w14:paraId="11496F5D" w14:textId="77777777"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уважение к труду и творчеству старших и сверстников;</w:t>
      </w:r>
    </w:p>
    <w:p w14:paraId="49420672" w14:textId="77777777"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об основных профессиях;</w:t>
      </w:r>
    </w:p>
    <w:p w14:paraId="04FE1E15" w14:textId="77777777"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учёбе как виду творческой деятельности;</w:t>
      </w:r>
    </w:p>
    <w:p w14:paraId="23D4B6DD" w14:textId="77777777"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роли знаний, науки, современного производства в жизни человека и общества;</w:t>
      </w:r>
    </w:p>
    <w:p w14:paraId="32780EB5" w14:textId="77777777"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первоначальные навыки коллективной работы, в том числе при разработке и реализации учебных и учебно-трудовых проектов;</w:t>
      </w:r>
    </w:p>
    <w:p w14:paraId="42D9081A" w14:textId="77777777"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умение проявлять дисциплинированность, последовательность и настойчивость в выполнении учебных и учебно-трудовых заданий;</w:t>
      </w:r>
    </w:p>
    <w:p w14:paraId="1B1898D3" w14:textId="77777777"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умение соблюдать порядок на рабочем месте;</w:t>
      </w:r>
    </w:p>
    <w:p w14:paraId="19ABA627" w14:textId="77777777" w:rsidR="004154D2" w:rsidRPr="0037256F" w:rsidRDefault="004154D2" w:rsidP="003F3481">
      <w:pPr>
        <w:numPr>
          <w:ilvl w:val="0"/>
          <w:numId w:val="6"/>
        </w:numPr>
        <w:tabs>
          <w:tab w:val="left" w:leader="dot" w:pos="624"/>
        </w:tabs>
        <w:rPr>
          <w:rStyle w:val="Zag11"/>
          <w:rFonts w:eastAsia="@Arial Unicode MS"/>
          <w:color w:val="000000"/>
        </w:rPr>
      </w:pPr>
      <w:r w:rsidRPr="0037256F">
        <w:rPr>
          <w:rStyle w:val="Zag11"/>
          <w:rFonts w:eastAsia="@Arial Unicode MS"/>
          <w:color w:val="000000"/>
        </w:rPr>
        <w:t>бережное отношение к результатам своего труда, труда других людей, к школьному имуществу, учебникам, личным вещам;</w:t>
      </w:r>
    </w:p>
    <w:p w14:paraId="6911F54A" w14:textId="77777777" w:rsidR="004154D2" w:rsidRPr="0037256F" w:rsidRDefault="004154D2" w:rsidP="003F3481">
      <w:pPr>
        <w:pStyle w:val="Osnova"/>
        <w:numPr>
          <w:ilvl w:val="0"/>
          <w:numId w:val="6"/>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отрицательное отношение к лени и небрежности в труде и учёбе, небережливому отношению к результатам труда людей.</w:t>
      </w:r>
    </w:p>
    <w:p w14:paraId="70FC10E4"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Воспитание ценностного отношения к природе, окружающей среде (экологическое воспитание):</w:t>
      </w:r>
    </w:p>
    <w:p w14:paraId="1120E215" w14:textId="77777777" w:rsidR="004154D2" w:rsidRPr="0037256F" w:rsidRDefault="004154D2" w:rsidP="003F3481">
      <w:pPr>
        <w:numPr>
          <w:ilvl w:val="0"/>
          <w:numId w:val="7"/>
        </w:numPr>
        <w:tabs>
          <w:tab w:val="left" w:leader="dot" w:pos="624"/>
        </w:tabs>
        <w:rPr>
          <w:rStyle w:val="Zag11"/>
          <w:rFonts w:eastAsia="@Arial Unicode MS"/>
          <w:color w:val="000000"/>
        </w:rPr>
      </w:pPr>
      <w:r w:rsidRPr="0037256F">
        <w:rPr>
          <w:rStyle w:val="Zag11"/>
          <w:rFonts w:eastAsia="@Arial Unicode MS"/>
          <w:color w:val="000000"/>
        </w:rPr>
        <w:t>развитие интереса к природе, природным явлениям и формам жизни, понимание активной роли человека в природе;</w:t>
      </w:r>
    </w:p>
    <w:p w14:paraId="358DFECB" w14:textId="77777777" w:rsidR="004154D2" w:rsidRPr="0037256F" w:rsidRDefault="004154D2" w:rsidP="003F3481">
      <w:pPr>
        <w:numPr>
          <w:ilvl w:val="0"/>
          <w:numId w:val="7"/>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природе и всем формам жизни;</w:t>
      </w:r>
    </w:p>
    <w:p w14:paraId="2374904F" w14:textId="77777777" w:rsidR="004154D2" w:rsidRPr="0037256F" w:rsidRDefault="004154D2" w:rsidP="003F3481">
      <w:pPr>
        <w:numPr>
          <w:ilvl w:val="0"/>
          <w:numId w:val="7"/>
        </w:numPr>
        <w:tabs>
          <w:tab w:val="left" w:leader="dot" w:pos="624"/>
        </w:tabs>
        <w:rPr>
          <w:rStyle w:val="Zag11"/>
          <w:rFonts w:eastAsia="@Arial Unicode MS"/>
          <w:color w:val="000000"/>
        </w:rPr>
      </w:pPr>
      <w:r w:rsidRPr="0037256F">
        <w:rPr>
          <w:rStyle w:val="Zag11"/>
          <w:rFonts w:eastAsia="@Arial Unicode MS"/>
          <w:color w:val="000000"/>
        </w:rPr>
        <w:t>элементарный опыт природоохранительной деятельности;</w:t>
      </w:r>
    </w:p>
    <w:p w14:paraId="49D0E304" w14:textId="77777777" w:rsidR="004154D2" w:rsidRPr="0037256F" w:rsidRDefault="004154D2" w:rsidP="003F3481">
      <w:pPr>
        <w:pStyle w:val="Osnova"/>
        <w:numPr>
          <w:ilvl w:val="0"/>
          <w:numId w:val="7"/>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бережное отношение к растениям и животным.</w:t>
      </w:r>
    </w:p>
    <w:p w14:paraId="6DA1F2C2"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78EAE24D" w14:textId="77777777"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t>представления о душевной и физической красоте человека;</w:t>
      </w:r>
    </w:p>
    <w:p w14:paraId="65F89E7A" w14:textId="77777777"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t>формирование эстетических идеалов, чувства прекрасного; умение видеть красоту природы, труда и творчества;</w:t>
      </w:r>
    </w:p>
    <w:p w14:paraId="0DE4ADED" w14:textId="77777777"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t>интерес к чтению, произведениям искусства, детским спектаклям, концертам, выставкам, музыке;</w:t>
      </w:r>
    </w:p>
    <w:p w14:paraId="18F11D64" w14:textId="77777777"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t>интерес к занятиям художественным творчеством;</w:t>
      </w:r>
    </w:p>
    <w:p w14:paraId="750132F5" w14:textId="77777777" w:rsidR="004154D2" w:rsidRPr="0037256F" w:rsidRDefault="004154D2" w:rsidP="003F3481">
      <w:pPr>
        <w:numPr>
          <w:ilvl w:val="0"/>
          <w:numId w:val="8"/>
        </w:numPr>
        <w:tabs>
          <w:tab w:val="left" w:leader="dot" w:pos="624"/>
        </w:tabs>
        <w:rPr>
          <w:rStyle w:val="Zag11"/>
          <w:rFonts w:eastAsia="@Arial Unicode MS"/>
          <w:color w:val="000000"/>
        </w:rPr>
      </w:pPr>
      <w:r w:rsidRPr="0037256F">
        <w:rPr>
          <w:rStyle w:val="Zag11"/>
          <w:rFonts w:eastAsia="@Arial Unicode MS"/>
          <w:color w:val="000000"/>
        </w:rPr>
        <w:lastRenderedPageBreak/>
        <w:t>стремление к опрятному внешнему виду;</w:t>
      </w:r>
    </w:p>
    <w:p w14:paraId="4A0CD298" w14:textId="77777777" w:rsidR="004154D2" w:rsidRPr="0037256F" w:rsidRDefault="004154D2" w:rsidP="003F3481">
      <w:pPr>
        <w:pStyle w:val="Zag2"/>
        <w:numPr>
          <w:ilvl w:val="0"/>
          <w:numId w:val="8"/>
        </w:numPr>
        <w:tabs>
          <w:tab w:val="left" w:leader="dot" w:pos="624"/>
        </w:tabs>
        <w:spacing w:after="0" w:line="240" w:lineRule="auto"/>
        <w:jc w:val="both"/>
        <w:rPr>
          <w:rStyle w:val="Zag11"/>
          <w:rFonts w:eastAsia="@Arial Unicode MS"/>
          <w:b w:val="0"/>
          <w:bCs w:val="0"/>
          <w:lang w:val="ru-RU"/>
        </w:rPr>
      </w:pPr>
      <w:r w:rsidRPr="0037256F">
        <w:rPr>
          <w:rStyle w:val="Zag11"/>
          <w:rFonts w:eastAsia="@Arial Unicode MS"/>
          <w:b w:val="0"/>
          <w:bCs w:val="0"/>
          <w:lang w:val="ru-RU"/>
        </w:rPr>
        <w:t>отрицательное отношение к некрасивым поступкам и неряшливости.</w:t>
      </w:r>
    </w:p>
    <w:p w14:paraId="68F7F924" w14:textId="77777777" w:rsidR="004154D2" w:rsidRPr="0037256F" w:rsidRDefault="004154D2" w:rsidP="003F3481">
      <w:pPr>
        <w:pStyle w:val="Zag2"/>
        <w:tabs>
          <w:tab w:val="left" w:leader="dot" w:pos="624"/>
        </w:tabs>
        <w:spacing w:after="0" w:line="240" w:lineRule="auto"/>
        <w:jc w:val="both"/>
        <w:rPr>
          <w:rStyle w:val="Zag11"/>
          <w:rFonts w:eastAsia="@Arial Unicode MS"/>
          <w:lang w:val="ru-RU"/>
        </w:rPr>
      </w:pPr>
    </w:p>
    <w:p w14:paraId="0C1DD7D0" w14:textId="77777777" w:rsidR="004154D2" w:rsidRPr="0037256F" w:rsidRDefault="009D69FD" w:rsidP="003F3481">
      <w:pPr>
        <w:pStyle w:val="Zag2"/>
        <w:tabs>
          <w:tab w:val="left" w:leader="dot" w:pos="624"/>
        </w:tabs>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.5.·Виды деятельности и формы занятий с обучающимися на ступени начального общего образования</w:t>
      </w:r>
    </w:p>
    <w:p w14:paraId="6FECF218"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гражданственности, патриотизма, уважения к правам, свободам и обязанностям человека:</w:t>
      </w:r>
    </w:p>
    <w:p w14:paraId="70107103" w14:textId="77777777"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w:t>
      </w:r>
    </w:p>
    <w:p w14:paraId="41CC6851" w14:textId="77777777"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14:paraId="59CAB860" w14:textId="77777777"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14:paraId="5110299E" w14:textId="77777777"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w:t>
      </w:r>
    </w:p>
    <w:p w14:paraId="74197E11" w14:textId="77777777"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14:paraId="1106530E" w14:textId="77777777"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14:paraId="3AAD03BF" w14:textId="77777777" w:rsidR="004154D2" w:rsidRPr="0037256F" w:rsidRDefault="004154D2" w:rsidP="003F3481">
      <w:pPr>
        <w:numPr>
          <w:ilvl w:val="0"/>
          <w:numId w:val="9"/>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14:paraId="1A75910D" w14:textId="77777777" w:rsidR="004154D2" w:rsidRPr="0037256F" w:rsidRDefault="004154D2" w:rsidP="003F3481">
      <w:pPr>
        <w:pStyle w:val="Osnova"/>
        <w:numPr>
          <w:ilvl w:val="0"/>
          <w:numId w:val="9"/>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14:paraId="2B4A7152"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14:paraId="61EA2935" w14:textId="77777777"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и др., отражающие культурные и духовные традиции народов России);</w:t>
      </w:r>
    </w:p>
    <w:p w14:paraId="6F3BCEF6" w14:textId="77777777"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w:t>
      </w:r>
    </w:p>
    <w:p w14:paraId="647FA51B" w14:textId="77777777"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lastRenderedPageBreak/>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14:paraId="0FEDF2D3" w14:textId="77777777"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14:paraId="36893F5A" w14:textId="77777777"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w:t>
      </w:r>
    </w:p>
    <w:p w14:paraId="4A502A19" w14:textId="77777777"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посильное участие в делах благотворительности, милосердия, в оказании помощи нуждающимся, заботе о животных, других живых существах, природе;</w:t>
      </w:r>
    </w:p>
    <w:p w14:paraId="006BE916" w14:textId="77777777" w:rsidR="004154D2" w:rsidRPr="0037256F" w:rsidRDefault="004154D2" w:rsidP="003F3481">
      <w:pPr>
        <w:numPr>
          <w:ilvl w:val="0"/>
          <w:numId w:val="10"/>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первоначальных представлений о нравственных взаимоотношениях в семье (участие в беседах о семье, о родителях и прародителях);</w:t>
      </w:r>
    </w:p>
    <w:p w14:paraId="46D9A8F7" w14:textId="77777777" w:rsidR="004154D2" w:rsidRPr="0037256F" w:rsidRDefault="004154D2" w:rsidP="003F3481">
      <w:pPr>
        <w:pStyle w:val="Osnova"/>
        <w:numPr>
          <w:ilvl w:val="0"/>
          <w:numId w:val="10"/>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14:paraId="2733D982"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14:paraId="0B2C2400"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14:paraId="376DCA53" w14:textId="77777777"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участвуют в экскурсиях по микрорайону,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w:t>
      </w:r>
    </w:p>
    <w:p w14:paraId="09F7A015" w14:textId="77777777"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узнают о профессиях своих родителей (законных предтавителей) и прародителей, участвуют в организации и проведении презентаций «Труд наших родных»;</w:t>
      </w:r>
    </w:p>
    <w:p w14:paraId="7BC4F581" w14:textId="77777777"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 д.), раскрывающих перед детьми широкий спектр профессиональной и трудовой деятельности);</w:t>
      </w:r>
    </w:p>
    <w:p w14:paraId="4E0B58B0" w14:textId="77777777"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14:paraId="24563779" w14:textId="77777777"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w:t>
      </w:r>
    </w:p>
    <w:p w14:paraId="1A9AE723" w14:textId="77777777"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14:paraId="43A1FCCF" w14:textId="77777777" w:rsidR="004154D2" w:rsidRPr="0037256F" w:rsidRDefault="004154D2" w:rsidP="003F3481">
      <w:pPr>
        <w:numPr>
          <w:ilvl w:val="0"/>
          <w:numId w:val="11"/>
        </w:numPr>
        <w:tabs>
          <w:tab w:val="left" w:leader="dot" w:pos="624"/>
        </w:tabs>
        <w:rPr>
          <w:rStyle w:val="Zag11"/>
          <w:rFonts w:eastAsia="@Arial Unicode MS"/>
          <w:color w:val="000000"/>
        </w:rPr>
      </w:pPr>
      <w:r w:rsidRPr="0037256F">
        <w:rPr>
          <w:rStyle w:val="Zag11"/>
          <w:rFonts w:eastAsia="@Arial Unicode MS"/>
          <w:color w:val="000000"/>
        </w:rPr>
        <w:t>приобретают умения и навыки самообслуживания в школе и дома;</w:t>
      </w:r>
    </w:p>
    <w:p w14:paraId="386C7BE6" w14:textId="77777777" w:rsidR="004154D2" w:rsidRPr="0037256F" w:rsidRDefault="004154D2" w:rsidP="003F3481">
      <w:pPr>
        <w:pStyle w:val="Osnova"/>
        <w:numPr>
          <w:ilvl w:val="0"/>
          <w:numId w:val="11"/>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lastRenderedPageBreak/>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14:paraId="34D9F335"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14:paraId="28540B20" w14:textId="77777777" w:rsidR="004154D2" w:rsidRPr="0037256F" w:rsidRDefault="004154D2" w:rsidP="003F3481">
      <w:pPr>
        <w:numPr>
          <w:ilvl w:val="0"/>
          <w:numId w:val="12"/>
        </w:numPr>
        <w:tabs>
          <w:tab w:val="left" w:leader="dot" w:pos="624"/>
        </w:tabs>
        <w:rPr>
          <w:rStyle w:val="Zag11"/>
          <w:rFonts w:eastAsia="@Arial Unicode MS"/>
          <w:color w:val="000000"/>
        </w:rPr>
      </w:pPr>
      <w:r w:rsidRPr="0037256F">
        <w:rPr>
          <w:rStyle w:val="Zag11"/>
          <w:rFonts w:eastAsia="@Arial Unicode MS"/>
          <w:color w:val="000000"/>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w:t>
      </w:r>
    </w:p>
    <w:p w14:paraId="3B3BA06B" w14:textId="77777777" w:rsidR="004154D2" w:rsidRPr="0037256F" w:rsidRDefault="004154D2" w:rsidP="003F3481">
      <w:pPr>
        <w:numPr>
          <w:ilvl w:val="0"/>
          <w:numId w:val="12"/>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w:t>
      </w:r>
    </w:p>
    <w:p w14:paraId="798601E2" w14:textId="77777777" w:rsidR="004154D2" w:rsidRPr="0037256F" w:rsidRDefault="004154D2" w:rsidP="003F3481">
      <w:pPr>
        <w:numPr>
          <w:ilvl w:val="0"/>
          <w:numId w:val="12"/>
        </w:numPr>
        <w:tabs>
          <w:tab w:val="left" w:leader="dot" w:pos="624"/>
        </w:tabs>
        <w:rPr>
          <w:rStyle w:val="Zag11"/>
          <w:rFonts w:eastAsia="@Arial Unicode MS"/>
          <w:color w:val="000000"/>
        </w:rPr>
      </w:pPr>
      <w:r w:rsidRPr="0037256F">
        <w:rPr>
          <w:rStyle w:val="Zag11"/>
          <w:rFonts w:eastAsia="@Arial Unicode MS"/>
          <w:color w:val="000000"/>
        </w:rPr>
        <w:t>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14:paraId="25033337" w14:textId="77777777" w:rsidR="004154D2" w:rsidRPr="0037256F" w:rsidRDefault="004154D2" w:rsidP="003F3481">
      <w:pPr>
        <w:numPr>
          <w:ilvl w:val="0"/>
          <w:numId w:val="12"/>
        </w:numPr>
        <w:tabs>
          <w:tab w:val="left" w:leader="dot" w:pos="624"/>
        </w:tabs>
        <w:rPr>
          <w:rStyle w:val="Zag11"/>
          <w:rFonts w:eastAsia="@Arial Unicode MS"/>
          <w:color w:val="000000"/>
        </w:rPr>
      </w:pPr>
      <w:r w:rsidRPr="0037256F">
        <w:rPr>
          <w:rStyle w:val="Zag11"/>
          <w:rFonts w:eastAsia="@Arial Unicode MS"/>
          <w:color w:val="000000"/>
        </w:rPr>
        <w:t>посильное участие в деятельности детско-юношеских общественных экологических организаций;</w:t>
      </w:r>
    </w:p>
    <w:p w14:paraId="06D07F0E" w14:textId="77777777" w:rsidR="004154D2" w:rsidRPr="0037256F" w:rsidRDefault="004154D2" w:rsidP="003F3481">
      <w:pPr>
        <w:pStyle w:val="Osnova"/>
        <w:numPr>
          <w:ilvl w:val="0"/>
          <w:numId w:val="12"/>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w:t>
      </w:r>
    </w:p>
    <w:p w14:paraId="07A6E6CD"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28F0E81E" w14:textId="77777777" w:rsidR="004154D2" w:rsidRPr="0037256F" w:rsidRDefault="004154D2" w:rsidP="003F3481">
      <w:pPr>
        <w:numPr>
          <w:ilvl w:val="0"/>
          <w:numId w:val="13"/>
        </w:numPr>
        <w:tabs>
          <w:tab w:val="left" w:leader="dot" w:pos="624"/>
        </w:tabs>
        <w:rPr>
          <w:rStyle w:val="Zag11"/>
          <w:rFonts w:eastAsia="@Arial Unicode MS"/>
          <w:color w:val="000000"/>
        </w:rPr>
      </w:pPr>
      <w:r w:rsidRPr="0037256F">
        <w:rPr>
          <w:rStyle w:val="Zag11"/>
          <w:rFonts w:eastAsia="@Arial Unicode MS"/>
          <w:color w:val="000000"/>
        </w:rPr>
        <w:t>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14:paraId="3D058FBB" w14:textId="77777777" w:rsidR="004154D2" w:rsidRPr="0037256F" w:rsidRDefault="004154D2" w:rsidP="003F3481">
      <w:pPr>
        <w:numPr>
          <w:ilvl w:val="0"/>
          <w:numId w:val="13"/>
        </w:numPr>
        <w:tabs>
          <w:tab w:val="left" w:leader="dot" w:pos="624"/>
        </w:tabs>
        <w:rPr>
          <w:rStyle w:val="Zag11"/>
          <w:rFonts w:eastAsia="@Arial Unicode MS"/>
          <w:color w:val="000000"/>
        </w:rPr>
      </w:pPr>
      <w:r w:rsidRPr="0037256F">
        <w:rPr>
          <w:rStyle w:val="Zag11"/>
          <w:rFonts w:eastAsia="@Arial Unicode MS"/>
          <w:color w:val="000000"/>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14:paraId="1967C1B1" w14:textId="77777777" w:rsidR="004154D2" w:rsidRPr="0037256F" w:rsidRDefault="004154D2" w:rsidP="003F3481">
      <w:pPr>
        <w:numPr>
          <w:ilvl w:val="0"/>
          <w:numId w:val="13"/>
        </w:numPr>
        <w:tabs>
          <w:tab w:val="left" w:leader="dot" w:pos="624"/>
        </w:tabs>
        <w:rPr>
          <w:rStyle w:val="Zag11"/>
          <w:rFonts w:eastAsia="@Arial Unicode MS"/>
          <w:color w:val="000000"/>
        </w:rPr>
      </w:pPr>
      <w:r w:rsidRPr="0037256F">
        <w:rPr>
          <w:rStyle w:val="Zag11"/>
          <w:rFonts w:eastAsia="@Arial Unicode MS"/>
          <w:color w:val="000000"/>
        </w:rPr>
        <w:t>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14:paraId="3C7E6517" w14:textId="77777777" w:rsidR="004154D2" w:rsidRPr="0037256F" w:rsidRDefault="004154D2" w:rsidP="003F3481">
      <w:pPr>
        <w:numPr>
          <w:ilvl w:val="0"/>
          <w:numId w:val="13"/>
        </w:numPr>
        <w:tabs>
          <w:tab w:val="left" w:leader="dot" w:pos="624"/>
        </w:tabs>
        <w:rPr>
          <w:rStyle w:val="Zag11"/>
          <w:rFonts w:eastAsia="@Arial Unicode MS"/>
          <w:color w:val="000000"/>
        </w:rPr>
      </w:pPr>
      <w:r w:rsidRPr="0037256F">
        <w:rPr>
          <w:rStyle w:val="Zag11"/>
          <w:rFonts w:eastAsia="@Arial Unicode MS"/>
          <w:color w:val="000000"/>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w:t>
      </w:r>
      <w:r w:rsidRPr="0037256F">
        <w:rPr>
          <w:rStyle w:val="Zag11"/>
          <w:rFonts w:eastAsia="@Arial Unicode MS"/>
          <w:color w:val="000000"/>
        </w:rPr>
        <w:sym w:font="Symbol" w:char="F0B4"/>
      </w:r>
      <w:r w:rsidRPr="0037256F">
        <w:rPr>
          <w:rStyle w:val="Zag11"/>
          <w:rFonts w:eastAsia="@Arial Unicode MS"/>
          <w:color w:val="000000"/>
        </w:rPr>
        <w:t>ем красивы люди вокруг нас»,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14:paraId="57F8E943" w14:textId="77777777" w:rsidR="004154D2" w:rsidRPr="0037256F" w:rsidRDefault="004154D2" w:rsidP="003F3481">
      <w:pPr>
        <w:numPr>
          <w:ilvl w:val="0"/>
          <w:numId w:val="13"/>
        </w:numPr>
        <w:tabs>
          <w:tab w:val="left" w:leader="dot" w:pos="624"/>
        </w:tabs>
        <w:rPr>
          <w:rStyle w:val="Zag11"/>
          <w:rFonts w:eastAsia="@Arial Unicode MS"/>
          <w:color w:val="000000"/>
        </w:rPr>
      </w:pPr>
      <w:r w:rsidRPr="0037256F">
        <w:rPr>
          <w:rStyle w:val="Zag11"/>
          <w:rFonts w:eastAsia="@Arial Unicode MS"/>
          <w:color w:val="000000"/>
        </w:rPr>
        <w:lastRenderedPageBreak/>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14:paraId="03199B3E" w14:textId="77777777" w:rsidR="004154D2" w:rsidRPr="0037256F" w:rsidRDefault="004154D2" w:rsidP="003F3481">
      <w:pPr>
        <w:numPr>
          <w:ilvl w:val="0"/>
          <w:numId w:val="13"/>
        </w:numPr>
        <w:tabs>
          <w:tab w:val="left" w:leader="dot" w:pos="624"/>
        </w:tabs>
        <w:rPr>
          <w:rStyle w:val="Zag11"/>
          <w:rFonts w:eastAsia="@Arial Unicode MS"/>
          <w:color w:val="000000"/>
        </w:rPr>
      </w:pPr>
      <w:r w:rsidRPr="0037256F">
        <w:rPr>
          <w:rStyle w:val="Zag11"/>
          <w:rFonts w:eastAsia="@Arial Unicode MS"/>
          <w:color w:val="000000"/>
        </w:rPr>
        <w:t>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14:paraId="08653C38" w14:textId="77777777" w:rsidR="004154D2" w:rsidRPr="0037256F" w:rsidRDefault="004154D2" w:rsidP="003F3481">
      <w:pPr>
        <w:numPr>
          <w:ilvl w:val="0"/>
          <w:numId w:val="13"/>
        </w:numPr>
        <w:tabs>
          <w:tab w:val="left" w:leader="dot" w:pos="624"/>
        </w:tabs>
        <w:rPr>
          <w:rStyle w:val="Zag11"/>
          <w:rFonts w:eastAsia="@Arial Unicode MS"/>
          <w:color w:val="000000"/>
        </w:rPr>
      </w:pPr>
      <w:r w:rsidRPr="0037256F">
        <w:rPr>
          <w:rStyle w:val="Zag11"/>
          <w:rFonts w:eastAsia="@Arial Unicode MS"/>
          <w:color w:val="000000"/>
        </w:rPr>
        <w:t>получение элементарных представлений о стиле одежды как способе выражения внутреннего, душевного состояния человека;</w:t>
      </w:r>
    </w:p>
    <w:p w14:paraId="2EC3E7A5" w14:textId="77777777" w:rsidR="004154D2" w:rsidRPr="0037256F" w:rsidRDefault="004154D2" w:rsidP="003F3481">
      <w:pPr>
        <w:pStyle w:val="Zag2"/>
        <w:numPr>
          <w:ilvl w:val="0"/>
          <w:numId w:val="13"/>
        </w:numPr>
        <w:tabs>
          <w:tab w:val="left" w:leader="dot" w:pos="624"/>
        </w:tabs>
        <w:spacing w:after="0" w:line="240" w:lineRule="auto"/>
        <w:jc w:val="both"/>
        <w:rPr>
          <w:rStyle w:val="Zag11"/>
          <w:rFonts w:eastAsia="@Arial Unicode MS"/>
          <w:b w:val="0"/>
          <w:bCs w:val="0"/>
          <w:lang w:val="ru-RU"/>
        </w:rPr>
      </w:pPr>
      <w:r w:rsidRPr="0037256F">
        <w:rPr>
          <w:rStyle w:val="Zag11"/>
          <w:rFonts w:eastAsia="@Arial Unicode MS"/>
          <w:b w:val="0"/>
          <w:bCs w:val="0"/>
          <w:lang w:val="ru-RU"/>
        </w:rPr>
        <w:t>участие в художественном оформлении помещений.</w:t>
      </w:r>
    </w:p>
    <w:p w14:paraId="2C9A715C" w14:textId="77777777" w:rsidR="004154D2" w:rsidRPr="0037256F" w:rsidRDefault="004154D2" w:rsidP="003F3481">
      <w:pPr>
        <w:pStyle w:val="Zag2"/>
        <w:tabs>
          <w:tab w:val="left" w:leader="dot" w:pos="624"/>
        </w:tabs>
        <w:spacing w:after="0" w:line="240" w:lineRule="auto"/>
        <w:jc w:val="both"/>
        <w:rPr>
          <w:rStyle w:val="Zag11"/>
          <w:rFonts w:eastAsia="@Arial Unicode MS"/>
          <w:lang w:val="ru-RU"/>
        </w:rPr>
      </w:pPr>
    </w:p>
    <w:p w14:paraId="3BFBAB81" w14:textId="77777777" w:rsidR="004154D2" w:rsidRPr="0037256F" w:rsidRDefault="009D69FD" w:rsidP="003F3481">
      <w:pPr>
        <w:pStyle w:val="Zag2"/>
        <w:tabs>
          <w:tab w:val="left" w:leader="dot" w:pos="624"/>
        </w:tabs>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.6. Совместная деятельность образовательного учреждения, семьи и общественности по духовно-нравственному развитию и воспитанию обучающихся</w:t>
      </w:r>
    </w:p>
    <w:p w14:paraId="40EF4439"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Взаимодействие образовательного учреждения и семьи имеет решающее значение для организации нравственного уклада жизни обучающегося. В формировании такого уклада свои традиционные позиции сохраняют учреждения дополнительного образования, культуры и спорта. Таким образом, важным условием эффективной реализации задач духовно</w:t>
      </w:r>
      <w:r w:rsidRPr="0037256F">
        <w:rPr>
          <w:rStyle w:val="Zag11"/>
          <w:rFonts w:ascii="Times New Roman" w:eastAsia="@Arial Unicode MS" w:hAnsi="Times New Roman" w:cs="Times New Roman"/>
          <w:sz w:val="24"/>
          <w:szCs w:val="24"/>
          <w:lang w:val="ru-RU"/>
        </w:rPr>
        <w:noBreakHyphen/>
        <w:t>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образовательного учреждения.</w:t>
      </w:r>
    </w:p>
    <w:p w14:paraId="36192476"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При осуществлении программы духовно-нравственного развития и воспитания обучающихся на ступени начального общего образования </w:t>
      </w:r>
      <w:r w:rsidR="001C3107" w:rsidRPr="0037256F">
        <w:rPr>
          <w:rStyle w:val="Zag11"/>
          <w:rFonts w:ascii="Times New Roman" w:eastAsia="@Arial Unicode MS" w:hAnsi="Times New Roman" w:cs="Times New Roman"/>
          <w:sz w:val="24"/>
          <w:szCs w:val="24"/>
          <w:lang w:val="ru-RU"/>
        </w:rPr>
        <w:t>гимназия</w:t>
      </w:r>
      <w:r w:rsidRPr="0037256F">
        <w:rPr>
          <w:rStyle w:val="Zag11"/>
          <w:rFonts w:ascii="Times New Roman" w:eastAsia="@Arial Unicode MS" w:hAnsi="Times New Roman" w:cs="Times New Roman"/>
          <w:sz w:val="24"/>
          <w:szCs w:val="24"/>
          <w:lang w:val="ru-RU"/>
        </w:rPr>
        <w:t xml:space="preserve"> взаимодейств</w:t>
      </w:r>
      <w:r w:rsidR="001C3107" w:rsidRPr="0037256F">
        <w:rPr>
          <w:rStyle w:val="Zag11"/>
          <w:rFonts w:ascii="Times New Roman" w:eastAsia="@Arial Unicode MS" w:hAnsi="Times New Roman" w:cs="Times New Roman"/>
          <w:sz w:val="24"/>
          <w:szCs w:val="24"/>
          <w:lang w:val="ru-RU"/>
        </w:rPr>
        <w:t>ует с</w:t>
      </w:r>
      <w:r w:rsidRPr="0037256F">
        <w:rPr>
          <w:rStyle w:val="Zag11"/>
          <w:rFonts w:ascii="Times New Roman" w:eastAsia="@Arial Unicode MS" w:hAnsi="Times New Roman" w:cs="Times New Roman"/>
          <w:sz w:val="24"/>
          <w:szCs w:val="24"/>
          <w:lang w:val="ru-RU"/>
        </w:rPr>
        <w:t xml:space="preserve">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w:t>
      </w:r>
      <w:r w:rsidR="001C3107" w:rsidRPr="0037256F">
        <w:rPr>
          <w:rStyle w:val="Zag11"/>
          <w:rFonts w:ascii="Times New Roman" w:eastAsia="@Arial Unicode MS" w:hAnsi="Times New Roman" w:cs="Times New Roman"/>
          <w:sz w:val="24"/>
          <w:szCs w:val="24"/>
          <w:lang w:val="ru-RU"/>
        </w:rPr>
        <w:t>сти</w:t>
      </w:r>
      <w:r w:rsidRPr="0037256F">
        <w:rPr>
          <w:rStyle w:val="Zag11"/>
          <w:rFonts w:ascii="Times New Roman" w:eastAsia="@Arial Unicode MS" w:hAnsi="Times New Roman" w:cs="Times New Roman"/>
          <w:sz w:val="24"/>
          <w:szCs w:val="24"/>
          <w:lang w:val="ru-RU"/>
        </w:rPr>
        <w:t>. При этом использ</w:t>
      </w:r>
      <w:r w:rsidR="001C3107" w:rsidRPr="0037256F">
        <w:rPr>
          <w:rStyle w:val="Zag11"/>
          <w:rFonts w:ascii="Times New Roman" w:eastAsia="@Arial Unicode MS" w:hAnsi="Times New Roman" w:cs="Times New Roman"/>
          <w:sz w:val="24"/>
          <w:szCs w:val="24"/>
          <w:lang w:val="ru-RU"/>
        </w:rPr>
        <w:t>уются</w:t>
      </w:r>
      <w:r w:rsidRPr="0037256F">
        <w:rPr>
          <w:rStyle w:val="Zag11"/>
          <w:rFonts w:ascii="Times New Roman" w:eastAsia="@Arial Unicode MS" w:hAnsi="Times New Roman" w:cs="Times New Roman"/>
          <w:sz w:val="24"/>
          <w:szCs w:val="24"/>
          <w:lang w:val="ru-RU"/>
        </w:rPr>
        <w:t xml:space="preserve"> различные формы взаимодействия:</w:t>
      </w:r>
    </w:p>
    <w:p w14:paraId="7D988FF7" w14:textId="77777777" w:rsidR="004154D2" w:rsidRPr="0037256F" w:rsidRDefault="004154D2" w:rsidP="003F3481">
      <w:pPr>
        <w:numPr>
          <w:ilvl w:val="0"/>
          <w:numId w:val="14"/>
        </w:numPr>
        <w:tabs>
          <w:tab w:val="left" w:leader="dot" w:pos="624"/>
        </w:tabs>
        <w:rPr>
          <w:rStyle w:val="Zag11"/>
          <w:rFonts w:eastAsia="@Arial Unicode MS"/>
          <w:color w:val="000000"/>
        </w:rPr>
      </w:pPr>
      <w:r w:rsidRPr="0037256F">
        <w:rPr>
          <w:rStyle w:val="Zag11"/>
          <w:rFonts w:eastAsia="@Arial Unicode MS"/>
          <w:color w:val="000000"/>
        </w:rPr>
        <w:t>участие представителей общественных организаций и объединений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w:t>
      </w:r>
    </w:p>
    <w:p w14:paraId="60D7F369" w14:textId="77777777" w:rsidR="004154D2" w:rsidRPr="0037256F" w:rsidRDefault="004154D2" w:rsidP="003F3481">
      <w:pPr>
        <w:numPr>
          <w:ilvl w:val="0"/>
          <w:numId w:val="14"/>
        </w:numPr>
        <w:tabs>
          <w:tab w:val="left" w:leader="dot" w:pos="624"/>
        </w:tabs>
        <w:rPr>
          <w:rStyle w:val="Zag11"/>
          <w:rFonts w:eastAsia="@Arial Unicode MS"/>
          <w:color w:val="000000"/>
        </w:rPr>
      </w:pPr>
      <w:r w:rsidRPr="0037256F">
        <w:rPr>
          <w:rStyle w:val="Zag11"/>
          <w:rFonts w:eastAsia="@Arial Unicode MS"/>
          <w:color w:val="000000"/>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и родительским комитетом </w:t>
      </w:r>
      <w:r w:rsidR="001C3107" w:rsidRPr="0037256F">
        <w:rPr>
          <w:rStyle w:val="Zag11"/>
          <w:rFonts w:eastAsia="@Arial Unicode MS"/>
          <w:color w:val="000000"/>
        </w:rPr>
        <w:t>гимназии</w:t>
      </w:r>
      <w:r w:rsidRPr="0037256F">
        <w:rPr>
          <w:rStyle w:val="Zag11"/>
          <w:rFonts w:eastAsia="@Arial Unicode MS"/>
          <w:color w:val="000000"/>
        </w:rPr>
        <w:t>;</w:t>
      </w:r>
    </w:p>
    <w:p w14:paraId="57A1E693" w14:textId="77777777" w:rsidR="004154D2" w:rsidRPr="0037256F" w:rsidRDefault="004154D2" w:rsidP="003F3481">
      <w:pPr>
        <w:pStyle w:val="Zag2"/>
        <w:numPr>
          <w:ilvl w:val="0"/>
          <w:numId w:val="14"/>
        </w:numPr>
        <w:tabs>
          <w:tab w:val="left" w:leader="dot" w:pos="624"/>
        </w:tabs>
        <w:spacing w:after="0" w:line="240" w:lineRule="auto"/>
        <w:jc w:val="both"/>
        <w:rPr>
          <w:rStyle w:val="Zag11"/>
          <w:rFonts w:eastAsia="@Arial Unicode MS"/>
          <w:b w:val="0"/>
          <w:bCs w:val="0"/>
          <w:lang w:val="ru-RU"/>
        </w:rPr>
      </w:pPr>
      <w:r w:rsidRPr="0037256F">
        <w:rPr>
          <w:rStyle w:val="Zag11"/>
          <w:rFonts w:eastAsia="@Arial Unicode MS"/>
          <w:b w:val="0"/>
          <w:bCs w:val="0"/>
          <w:lang w:val="ru-RU"/>
        </w:rPr>
        <w:t xml:space="preserve">проведение совместных мероприятий по направлениям духовно-нравственного развития и воспитания в </w:t>
      </w:r>
      <w:r w:rsidR="001C3107" w:rsidRPr="0037256F">
        <w:rPr>
          <w:rStyle w:val="Zag11"/>
          <w:rFonts w:eastAsia="@Arial Unicode MS"/>
          <w:b w:val="0"/>
          <w:bCs w:val="0"/>
          <w:lang w:val="ru-RU"/>
        </w:rPr>
        <w:t>гимназии</w:t>
      </w:r>
      <w:r w:rsidRPr="0037256F">
        <w:rPr>
          <w:rStyle w:val="Zag11"/>
          <w:rFonts w:eastAsia="@Arial Unicode MS"/>
          <w:b w:val="0"/>
          <w:bCs w:val="0"/>
          <w:lang w:val="ru-RU"/>
        </w:rPr>
        <w:t>.</w:t>
      </w:r>
    </w:p>
    <w:p w14:paraId="791770A9" w14:textId="77777777" w:rsidR="004154D2" w:rsidRPr="0037256F" w:rsidRDefault="004154D2" w:rsidP="003F3481">
      <w:pPr>
        <w:pStyle w:val="Zag2"/>
        <w:tabs>
          <w:tab w:val="left" w:leader="dot" w:pos="624"/>
        </w:tabs>
        <w:spacing w:after="0" w:line="240" w:lineRule="auto"/>
        <w:jc w:val="both"/>
        <w:rPr>
          <w:rStyle w:val="Zag11"/>
          <w:rFonts w:eastAsia="@Arial Unicode MS"/>
          <w:lang w:val="ru-RU"/>
        </w:rPr>
      </w:pPr>
    </w:p>
    <w:p w14:paraId="134A0CBE" w14:textId="77777777" w:rsidR="004154D2" w:rsidRPr="0037256F" w:rsidRDefault="001C3107" w:rsidP="003F3481">
      <w:pPr>
        <w:pStyle w:val="Zag2"/>
        <w:tabs>
          <w:tab w:val="left" w:leader="dot" w:pos="624"/>
        </w:tabs>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.7. Повышение педагогической культуры родителей (законных представителей) обучающихся</w:t>
      </w:r>
    </w:p>
    <w:p w14:paraId="1AD7868E"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14:paraId="5951AB88"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14:paraId="2D2E7838"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Необходимо восстановление с учётом современных реалий накопленных в нашей стране позитивных традиций содержательного педагогического взаимодействия семьи и образова</w:t>
      </w:r>
      <w:r w:rsidRPr="0037256F">
        <w:rPr>
          <w:rStyle w:val="Zag11"/>
          <w:rFonts w:ascii="Times New Roman" w:eastAsia="@Arial Unicode MS" w:hAnsi="Times New Roman" w:cs="Times New Roman"/>
          <w:sz w:val="24"/>
          <w:szCs w:val="24"/>
          <w:lang w:val="ru-RU"/>
        </w:rPr>
        <w:lastRenderedPageBreak/>
        <w:t>тельного учреждения, систематического повышения педагогической культуры родителей (законных представителей).</w:t>
      </w:r>
    </w:p>
    <w:p w14:paraId="6AC6C0D3"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Права и·обязанности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«Об·образовании».</w:t>
      </w:r>
    </w:p>
    <w:p w14:paraId="65E05F9A"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Система работы </w:t>
      </w:r>
      <w:r w:rsidR="001C3107" w:rsidRPr="0037256F">
        <w:rPr>
          <w:rStyle w:val="Zag11"/>
          <w:rFonts w:ascii="Times New Roman" w:eastAsia="@Arial Unicode MS" w:hAnsi="Times New Roman" w:cs="Times New Roman"/>
          <w:sz w:val="24"/>
          <w:szCs w:val="24"/>
          <w:lang w:val="ru-RU"/>
        </w:rPr>
        <w:t>гимназии</w:t>
      </w:r>
      <w:r w:rsidRPr="0037256F">
        <w:rPr>
          <w:rStyle w:val="Zag11"/>
          <w:rFonts w:ascii="Times New Roman" w:eastAsia="@Arial Unicode MS" w:hAnsi="Times New Roman" w:cs="Times New Roman"/>
          <w:sz w:val="24"/>
          <w:szCs w:val="24"/>
          <w:lang w:val="ru-RU"/>
        </w:rPr>
        <w:t xml:space="preserve">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w:t>
      </w:r>
      <w:r w:rsidR="001C3107" w:rsidRPr="0037256F">
        <w:rPr>
          <w:rStyle w:val="Zag11"/>
          <w:rFonts w:ascii="Times New Roman" w:eastAsia="@Arial Unicode MS" w:hAnsi="Times New Roman" w:cs="Times New Roman"/>
          <w:sz w:val="24"/>
          <w:szCs w:val="24"/>
          <w:lang w:val="ru-RU"/>
        </w:rPr>
        <w:t>ывается</w:t>
      </w:r>
      <w:r w:rsidRPr="0037256F">
        <w:rPr>
          <w:rStyle w:val="Zag11"/>
          <w:rFonts w:ascii="Times New Roman" w:eastAsia="@Arial Unicode MS" w:hAnsi="Times New Roman" w:cs="Times New Roman"/>
          <w:sz w:val="24"/>
          <w:szCs w:val="24"/>
          <w:lang w:val="ru-RU"/>
        </w:rPr>
        <w:t xml:space="preserve"> на следующих принципах:</w:t>
      </w:r>
    </w:p>
    <w:p w14:paraId="6BC08802" w14:textId="77777777"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t>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w:t>
      </w:r>
    </w:p>
    <w:p w14:paraId="542EB899" w14:textId="77777777"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t>сочетание педагогического просвещения с педагогическим самообразованием родителей (законных представителей);</w:t>
      </w:r>
    </w:p>
    <w:p w14:paraId="1F6CB9CC" w14:textId="77777777"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t>педагогическое внимание, уважение и требовательность к родителям (законным представителям);</w:t>
      </w:r>
    </w:p>
    <w:p w14:paraId="29209663" w14:textId="77777777"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t>поддержка и индивидуальное сопровождение становления и развития педагогической культуры каждого из родителей (законных представителей);</w:t>
      </w:r>
    </w:p>
    <w:p w14:paraId="62360E2F" w14:textId="77777777" w:rsidR="004154D2" w:rsidRPr="0037256F" w:rsidRDefault="004154D2" w:rsidP="003F3481">
      <w:pPr>
        <w:numPr>
          <w:ilvl w:val="0"/>
          <w:numId w:val="15"/>
        </w:numPr>
        <w:tabs>
          <w:tab w:val="left" w:leader="dot" w:pos="624"/>
        </w:tabs>
        <w:rPr>
          <w:rStyle w:val="Zag11"/>
          <w:rFonts w:eastAsia="@Arial Unicode MS"/>
          <w:color w:val="000000"/>
        </w:rPr>
      </w:pPr>
      <w:r w:rsidRPr="0037256F">
        <w:rPr>
          <w:rStyle w:val="Zag11"/>
          <w:rFonts w:eastAsia="@Arial Unicode MS"/>
          <w:color w:val="000000"/>
        </w:rPr>
        <w:t>содействие родителям (законным представителям) в решении индивидуальных проблем воспитания детей;</w:t>
      </w:r>
    </w:p>
    <w:p w14:paraId="4ECB0015" w14:textId="77777777" w:rsidR="004154D2" w:rsidRPr="0037256F" w:rsidRDefault="004154D2" w:rsidP="003F3481">
      <w:pPr>
        <w:pStyle w:val="Osnova"/>
        <w:numPr>
          <w:ilvl w:val="0"/>
          <w:numId w:val="15"/>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опора на положительный опыт семейного воспитания.</w:t>
      </w:r>
    </w:p>
    <w:p w14:paraId="5CCF0BC1"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14:paraId="0E02DB0F"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и воспитания обучающихся на ступени начального общего образования.</w:t>
      </w:r>
    </w:p>
    <w:p w14:paraId="1E9A902A"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Сроки и формы проведения мероприятий в рамках повышения педагогической культуры родителей необходимо согласовывать с планами воспитательной работы </w:t>
      </w:r>
      <w:r w:rsidR="001C3107" w:rsidRPr="0037256F">
        <w:rPr>
          <w:rStyle w:val="Zag11"/>
          <w:rFonts w:ascii="Times New Roman" w:eastAsia="@Arial Unicode MS" w:hAnsi="Times New Roman" w:cs="Times New Roman"/>
          <w:sz w:val="24"/>
          <w:szCs w:val="24"/>
          <w:lang w:val="ru-RU"/>
        </w:rPr>
        <w:t>гимназии</w:t>
      </w:r>
      <w:r w:rsidRPr="0037256F">
        <w:rPr>
          <w:rStyle w:val="Zag11"/>
          <w:rFonts w:ascii="Times New Roman" w:eastAsia="@Arial Unicode MS" w:hAnsi="Times New Roman" w:cs="Times New Roman"/>
          <w:sz w:val="24"/>
          <w:szCs w:val="24"/>
          <w:lang w:val="ru-RU"/>
        </w:rPr>
        <w:t>. Работа с родителями (законными представителями), как правило, должна предшествовать работе с обучающимися и подготавливать к ней.</w:t>
      </w:r>
    </w:p>
    <w:p w14:paraId="2A995A33" w14:textId="77777777" w:rsidR="004154D2" w:rsidRPr="0037256F" w:rsidRDefault="004154D2" w:rsidP="003F3481">
      <w:pPr>
        <w:pStyle w:val="Osnova"/>
        <w:tabs>
          <w:tab w:val="left" w:leader="dot" w:pos="624"/>
        </w:tabs>
        <w:spacing w:line="240" w:lineRule="auto"/>
        <w:ind w:firstLine="34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системе повышения педагогической культуры родителей (законных представителей) могут быть использованы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за·круглым столом, вечер вопросов и·ответов, семинар, педагогический пра</w:t>
      </w:r>
      <w:r w:rsidR="001C3107" w:rsidRPr="0037256F">
        <w:rPr>
          <w:rStyle w:val="Zag11"/>
          <w:rFonts w:ascii="Times New Roman" w:eastAsia="@Arial Unicode MS" w:hAnsi="Times New Roman" w:cs="Times New Roman"/>
          <w:sz w:val="24"/>
          <w:szCs w:val="24"/>
          <w:lang w:val="ru-RU"/>
        </w:rPr>
        <w:t xml:space="preserve">ктикум, тренинг для родителей и </w:t>
      </w:r>
      <w:r w:rsidRPr="0037256F">
        <w:rPr>
          <w:rStyle w:val="Zag11"/>
          <w:rFonts w:ascii="Times New Roman" w:eastAsia="@Arial Unicode MS" w:hAnsi="Times New Roman" w:cs="Times New Roman"/>
          <w:sz w:val="24"/>
          <w:szCs w:val="24"/>
          <w:lang w:val="ru-RU"/>
        </w:rPr>
        <w:t>др.</w:t>
      </w:r>
    </w:p>
    <w:p w14:paraId="5826202E" w14:textId="77777777" w:rsidR="004154D2" w:rsidRPr="0037256F" w:rsidRDefault="001C3107" w:rsidP="003F3481">
      <w:pPr>
        <w:pStyle w:val="Zag2"/>
        <w:tabs>
          <w:tab w:val="left" w:leader="dot" w:pos="624"/>
        </w:tabs>
        <w:spacing w:after="0" w:line="240" w:lineRule="auto"/>
        <w:jc w:val="both"/>
        <w:rPr>
          <w:rStyle w:val="Zag11"/>
          <w:rFonts w:eastAsia="@Arial Unicode MS"/>
          <w:i/>
          <w:lang w:val="ru-RU"/>
        </w:rPr>
      </w:pPr>
      <w:r w:rsidRPr="0037256F">
        <w:rPr>
          <w:rStyle w:val="Zag11"/>
          <w:rFonts w:eastAsia="@Arial Unicode MS"/>
          <w:i/>
          <w:lang w:val="ru-RU"/>
        </w:rPr>
        <w:t>5</w:t>
      </w:r>
      <w:r w:rsidR="004154D2" w:rsidRPr="0037256F">
        <w:rPr>
          <w:rStyle w:val="Zag11"/>
          <w:rFonts w:eastAsia="@Arial Unicode MS"/>
          <w:i/>
          <w:lang w:val="ru-RU"/>
        </w:rPr>
        <w:t>.8. Планируемые результаты духовно-нравственного развития и воспитания обучающихся на ступени начального общего образования</w:t>
      </w:r>
    </w:p>
    <w:p w14:paraId="49AD73C1"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Каждое из основных направлений духовно</w:t>
      </w:r>
      <w:r w:rsidRPr="0037256F">
        <w:rPr>
          <w:rStyle w:val="Zag11"/>
          <w:rFonts w:ascii="Times New Roman" w:eastAsia="@Arial Unicode MS" w:hAnsi="Times New Roman" w:cs="Times New Roman"/>
          <w:sz w:val="24"/>
          <w:szCs w:val="24"/>
          <w:lang w:val="ru-RU"/>
        </w:rPr>
        <w:noBreakHyphen/>
        <w:t>нравственного развития и воспитания обучающихся должно обеспечивать присвоение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w:t>
      </w:r>
    </w:p>
    <w:p w14:paraId="1E3E944C"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w:t>
      </w:r>
    </w:p>
    <w:p w14:paraId="61CBF1A3" w14:textId="77777777" w:rsidR="004154D2" w:rsidRPr="0037256F" w:rsidRDefault="004154D2" w:rsidP="003F3481">
      <w:pPr>
        <w:numPr>
          <w:ilvl w:val="0"/>
          <w:numId w:val="16"/>
        </w:numPr>
        <w:tabs>
          <w:tab w:val="left" w:leader="dot" w:pos="624"/>
        </w:tabs>
        <w:rPr>
          <w:rStyle w:val="Zag11"/>
          <w:rFonts w:eastAsia="@Arial Unicode MS"/>
          <w:color w:val="000000"/>
        </w:rPr>
      </w:pPr>
      <w:r w:rsidRPr="0037256F">
        <w:rPr>
          <w:rStyle w:val="Zag11"/>
          <w:rFonts w:eastAsia="@Arial Unicode MS"/>
          <w:color w:val="000000"/>
        </w:rPr>
        <w:t>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w:t>
      </w:r>
    </w:p>
    <w:p w14:paraId="6801E5BC" w14:textId="77777777" w:rsidR="004154D2" w:rsidRPr="0037256F" w:rsidRDefault="004154D2" w:rsidP="003F3481">
      <w:pPr>
        <w:pStyle w:val="Osnova"/>
        <w:numPr>
          <w:ilvl w:val="0"/>
          <w:numId w:val="16"/>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эффекта — последствия результата, того, к чему привело достижение результата </w:t>
      </w:r>
      <w:r w:rsidRPr="0037256F">
        <w:rPr>
          <w:rStyle w:val="Zag11"/>
          <w:rFonts w:ascii="Times New Roman" w:eastAsia="@Arial Unicode MS" w:hAnsi="Times New Roman" w:cs="Times New Roman"/>
          <w:sz w:val="24"/>
          <w:szCs w:val="24"/>
          <w:lang w:val="ru-RU"/>
        </w:rPr>
        <w:lastRenderedPageBreak/>
        <w:t>(развитие обучающегося как личности, формирование его компетентности, идентичности и т. д.).</w:t>
      </w:r>
    </w:p>
    <w:p w14:paraId="2BD7503D"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этом учитывается, что достижение эффекта — развитие личности обучающегося, формирование его социальных компетенций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w:t>
      </w:r>
    </w:p>
    <w:p w14:paraId="7E2E000F"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Воспитательные результаты распределяются по трём уровням.</w:t>
      </w:r>
    </w:p>
    <w:p w14:paraId="45C53FBA"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Первый уровень результатов</w:t>
      </w:r>
      <w:r w:rsidRPr="0037256F">
        <w:rPr>
          <w:rStyle w:val="Zag11"/>
          <w:rFonts w:ascii="Times New Roman" w:eastAsia="@Arial Unicode MS" w:hAnsi="Times New Roman" w:cs="Times New Roman"/>
          <w:sz w:val="24"/>
          <w:szCs w:val="24"/>
          <w:lang w:val="ru-RU"/>
        </w:rP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14:paraId="3B2A9B36"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Второй уровень результатов</w:t>
      </w:r>
      <w:r w:rsidRPr="0037256F">
        <w:rPr>
          <w:rStyle w:val="Zag11"/>
          <w:rFonts w:ascii="Times New Roman" w:eastAsia="@Arial Unicode MS" w:hAnsi="Times New Roman" w:cs="Times New Roman"/>
          <w:sz w:val="24"/>
          <w:szCs w:val="24"/>
          <w:lang w:val="ru-RU"/>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14:paraId="6C913BE2"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Третий уровень результатов</w:t>
      </w:r>
      <w:r w:rsidRPr="0037256F">
        <w:rPr>
          <w:rStyle w:val="Zag11"/>
          <w:rFonts w:ascii="Times New Roman" w:eastAsia="@Arial Unicode MS" w:hAnsi="Times New Roman" w:cs="Times New Roman"/>
          <w:sz w:val="24"/>
          <w:szCs w:val="24"/>
          <w:lang w:val="ru-RU"/>
        </w:rPr>
        <w:t xml:space="preserve"> — получение обучающимся начальногоопыта самостоятельного общественного действия, формирование у младшего школьника социально приемлемых моделей поведения. Только в самостоятельном общественном действии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w:t>
      </w:r>
    </w:p>
    <w:p w14:paraId="1AB34211"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 переходом от одного уровня результатов к другому существенно возрастают воспитательные эффекты:</w:t>
      </w:r>
    </w:p>
    <w:p w14:paraId="69FA4E7B" w14:textId="77777777" w:rsidR="004154D2" w:rsidRPr="0037256F" w:rsidRDefault="004154D2" w:rsidP="003F3481">
      <w:pPr>
        <w:numPr>
          <w:ilvl w:val="0"/>
          <w:numId w:val="17"/>
        </w:numPr>
        <w:tabs>
          <w:tab w:val="left" w:leader="dot" w:pos="624"/>
        </w:tabs>
        <w:rPr>
          <w:rStyle w:val="Zag11"/>
          <w:rFonts w:eastAsia="@Arial Unicode MS"/>
          <w:color w:val="000000"/>
        </w:rPr>
      </w:pPr>
      <w:r w:rsidRPr="0037256F">
        <w:rPr>
          <w:rStyle w:val="Zag11"/>
          <w:rFonts w:eastAsia="@Arial Unicode MS"/>
          <w:color w:val="000000"/>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14:paraId="42A1A963" w14:textId="77777777" w:rsidR="004154D2" w:rsidRPr="0037256F" w:rsidRDefault="004154D2" w:rsidP="003F3481">
      <w:pPr>
        <w:numPr>
          <w:ilvl w:val="0"/>
          <w:numId w:val="17"/>
        </w:numPr>
        <w:tabs>
          <w:tab w:val="left" w:leader="dot" w:pos="624"/>
        </w:tabs>
        <w:rPr>
          <w:rStyle w:val="Zag11"/>
          <w:rFonts w:eastAsia="@Arial Unicode MS"/>
          <w:color w:val="000000"/>
        </w:rPr>
      </w:pPr>
      <w:r w:rsidRPr="0037256F">
        <w:rPr>
          <w:rStyle w:val="Zag11"/>
          <w:rFonts w:eastAsia="@Arial Unicode MS"/>
          <w:color w:val="000000"/>
        </w:rPr>
        <w:t>на втором уровне воспитание осуществляется в контексте жизнедеятельности школьников и ценности могут усваиваться ими в форме отдельных нравственно ориентированных поступков;</w:t>
      </w:r>
    </w:p>
    <w:p w14:paraId="4EEC1999" w14:textId="77777777" w:rsidR="004154D2" w:rsidRPr="0037256F" w:rsidRDefault="004154D2" w:rsidP="003F3481">
      <w:pPr>
        <w:pStyle w:val="Osnova"/>
        <w:numPr>
          <w:ilvl w:val="0"/>
          <w:numId w:val="17"/>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p>
    <w:p w14:paraId="529EEC3B"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w:t>
      </w:r>
    </w:p>
    <w:p w14:paraId="35D9719F"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Переход от одного уровня воспитательных результатов к другому должен быть последовательным, постепенным.</w:t>
      </w:r>
    </w:p>
    <w:p w14:paraId="71E8A099"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Достижение трёх уровней воспитательных результатов обеспечивает появление значимых </w:t>
      </w:r>
      <w:r w:rsidRPr="0037256F">
        <w:rPr>
          <w:rStyle w:val="Zag11"/>
          <w:rFonts w:ascii="Times New Roman" w:eastAsia="@Arial Unicode MS" w:hAnsi="Times New Roman" w:cs="Times New Roman"/>
          <w:i/>
          <w:iCs/>
          <w:sz w:val="24"/>
          <w:szCs w:val="24"/>
          <w:lang w:val="ru-RU"/>
        </w:rPr>
        <w:t>эффектов</w:t>
      </w:r>
      <w:r w:rsidRPr="0037256F">
        <w:rPr>
          <w:rStyle w:val="Zag11"/>
          <w:rFonts w:ascii="Times New Roman" w:eastAsia="@Arial Unicode MS" w:hAnsi="Times New Roman" w:cs="Times New Roman"/>
          <w:sz w:val="24"/>
          <w:szCs w:val="24"/>
          <w:lang w:val="ru-RU"/>
        </w:rP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 д.</w:t>
      </w:r>
    </w:p>
    <w:p w14:paraId="0466047F"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w:t>
      </w:r>
    </w:p>
    <w:p w14:paraId="58C739CD"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гражданственности, патриотизма, уважения к правам, свободам и обязанностям человека:</w:t>
      </w:r>
    </w:p>
    <w:p w14:paraId="6E015A1E" w14:textId="77777777"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14:paraId="44EB1946" w14:textId="77777777"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14:paraId="0A356D52" w14:textId="77777777"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t>первоначальный опыт постижения ценностей гражданского общества, национальной истории и культуры;</w:t>
      </w:r>
    </w:p>
    <w:p w14:paraId="3EAFA2EE" w14:textId="77777777"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t>опыт ролевого взаимодействия и реализации гражданской, патриотической позиции;</w:t>
      </w:r>
    </w:p>
    <w:p w14:paraId="730A4A84" w14:textId="77777777" w:rsidR="004154D2" w:rsidRPr="0037256F" w:rsidRDefault="004154D2" w:rsidP="003F3481">
      <w:pPr>
        <w:numPr>
          <w:ilvl w:val="0"/>
          <w:numId w:val="18"/>
        </w:numPr>
        <w:tabs>
          <w:tab w:val="left" w:leader="dot" w:pos="624"/>
        </w:tabs>
        <w:rPr>
          <w:rStyle w:val="Zag11"/>
          <w:rFonts w:eastAsia="@Arial Unicode MS"/>
          <w:color w:val="000000"/>
        </w:rPr>
      </w:pPr>
      <w:r w:rsidRPr="0037256F">
        <w:rPr>
          <w:rStyle w:val="Zag11"/>
          <w:rFonts w:eastAsia="@Arial Unicode MS"/>
          <w:color w:val="000000"/>
        </w:rPr>
        <w:t>опыт социальной и межкультурной коммуникации;</w:t>
      </w:r>
    </w:p>
    <w:p w14:paraId="6CD9A3C9" w14:textId="77777777" w:rsidR="004154D2" w:rsidRPr="0037256F" w:rsidRDefault="004154D2" w:rsidP="003F3481">
      <w:pPr>
        <w:pStyle w:val="Osnova"/>
        <w:numPr>
          <w:ilvl w:val="0"/>
          <w:numId w:val="18"/>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начальные представления о правах и обязанностях человека, гражданина, семьянина, товарища.</w:t>
      </w:r>
    </w:p>
    <w:p w14:paraId="746D3D58"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Воспитание нравственных чувств и этического сознания:</w:t>
      </w:r>
    </w:p>
    <w:p w14:paraId="1DD74564" w14:textId="77777777"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14:paraId="668DE0DF" w14:textId="77777777"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14:paraId="6BF8B927" w14:textId="77777777"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уважительное отношение к традиционным религиям;</w:t>
      </w:r>
    </w:p>
    <w:p w14:paraId="3FE40DD2" w14:textId="77777777"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неравнодушие к жизненным проблемам других людей, сочувствие к человеку, находящемуся в трудной ситуации;</w:t>
      </w:r>
    </w:p>
    <w:p w14:paraId="2AF3067C" w14:textId="77777777"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14:paraId="484C8AAE" w14:textId="77777777" w:rsidR="004154D2" w:rsidRPr="0037256F" w:rsidRDefault="004154D2" w:rsidP="003F3481">
      <w:pPr>
        <w:numPr>
          <w:ilvl w:val="0"/>
          <w:numId w:val="19"/>
        </w:numPr>
        <w:tabs>
          <w:tab w:val="left" w:leader="dot" w:pos="624"/>
        </w:tabs>
        <w:rPr>
          <w:rStyle w:val="Zag11"/>
          <w:rFonts w:eastAsia="@Arial Unicode MS"/>
          <w:color w:val="000000"/>
        </w:rPr>
      </w:pPr>
      <w:r w:rsidRPr="0037256F">
        <w:rPr>
          <w:rStyle w:val="Zag11"/>
          <w:rFonts w:eastAsia="@Arial Unicode MS"/>
          <w:color w:val="000000"/>
        </w:rPr>
        <w:t>уважительное отношение к родителям (законным представителям), к старшим, заботливое отношение к младшим;</w:t>
      </w:r>
    </w:p>
    <w:p w14:paraId="3B710190" w14:textId="77777777" w:rsidR="004154D2" w:rsidRPr="0037256F" w:rsidRDefault="004154D2" w:rsidP="003F3481">
      <w:pPr>
        <w:pStyle w:val="Osnova"/>
        <w:numPr>
          <w:ilvl w:val="0"/>
          <w:numId w:val="19"/>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знание традиций своей семьи и образовательного учреждения, бережное отношение к ним.</w:t>
      </w:r>
    </w:p>
    <w:p w14:paraId="7955CEAC"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трудолюбия, творческого отношения к учению, труду, жизни:</w:t>
      </w:r>
    </w:p>
    <w:p w14:paraId="6BE682C2" w14:textId="77777777"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труду и творчеству, человеку труда, трудовым достижениям России и человечества, трудолюбие;</w:t>
      </w:r>
    </w:p>
    <w:p w14:paraId="05334A6F" w14:textId="77777777"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ценностное и творческое отношение к учебному труду;</w:t>
      </w:r>
    </w:p>
    <w:p w14:paraId="1BBB44D7" w14:textId="77777777"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 различных профессиях;</w:t>
      </w:r>
    </w:p>
    <w:p w14:paraId="7A4CAEA3" w14:textId="77777777"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первоначальные навыки трудового творческого сотрудничества со сверстниками, старшими детьми и взрослыми;</w:t>
      </w:r>
    </w:p>
    <w:p w14:paraId="6AD4AECE" w14:textId="77777777"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осознание приоритета нравственных основ труда, творчества, создания нового;</w:t>
      </w:r>
    </w:p>
    <w:p w14:paraId="7C42FDF5" w14:textId="77777777"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первоначальный опыт участия в различных видах общественно полезной и личностно значимой деятельности;</w:t>
      </w:r>
    </w:p>
    <w:p w14:paraId="31159A37" w14:textId="77777777" w:rsidR="004154D2" w:rsidRPr="0037256F" w:rsidRDefault="004154D2" w:rsidP="003F3481">
      <w:pPr>
        <w:numPr>
          <w:ilvl w:val="0"/>
          <w:numId w:val="20"/>
        </w:numPr>
        <w:tabs>
          <w:tab w:val="left" w:leader="dot" w:pos="624"/>
        </w:tabs>
        <w:rPr>
          <w:rStyle w:val="Zag11"/>
          <w:rFonts w:eastAsia="@Arial Unicode MS"/>
          <w:color w:val="000000"/>
        </w:rPr>
      </w:pPr>
      <w:r w:rsidRPr="0037256F">
        <w:rPr>
          <w:rStyle w:val="Zag11"/>
          <w:rFonts w:eastAsia="@Arial Unicode MS"/>
          <w:color w:val="000000"/>
        </w:rPr>
        <w:t>потребности и начальные умения выражать себя в различных доступных и наиболее привлекательных для ребёнка видах творческой деятельности;</w:t>
      </w:r>
    </w:p>
    <w:p w14:paraId="24C9ED59" w14:textId="77777777" w:rsidR="004154D2" w:rsidRPr="0037256F" w:rsidRDefault="004154D2" w:rsidP="003F3481">
      <w:pPr>
        <w:pStyle w:val="Osnova"/>
        <w:numPr>
          <w:ilvl w:val="0"/>
          <w:numId w:val="20"/>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мотивация к самореализации в социальном творчестве, познавательной и практической, общественно полезной деятельности.</w:t>
      </w:r>
    </w:p>
    <w:p w14:paraId="71A3401A"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ценностного отношения к природе, окружающей среде (экологическое воспитание):</w:t>
      </w:r>
    </w:p>
    <w:p w14:paraId="1EDF1E4F" w14:textId="77777777" w:rsidR="004154D2" w:rsidRPr="0037256F" w:rsidRDefault="004154D2" w:rsidP="003F3481">
      <w:pPr>
        <w:numPr>
          <w:ilvl w:val="0"/>
          <w:numId w:val="21"/>
        </w:numPr>
        <w:tabs>
          <w:tab w:val="left" w:leader="dot" w:pos="624"/>
        </w:tabs>
        <w:rPr>
          <w:rStyle w:val="Zag11"/>
          <w:rFonts w:eastAsia="@Arial Unicode MS"/>
          <w:color w:val="000000"/>
        </w:rPr>
      </w:pPr>
      <w:r w:rsidRPr="0037256F">
        <w:rPr>
          <w:rStyle w:val="Zag11"/>
          <w:rFonts w:eastAsia="@Arial Unicode MS"/>
          <w:color w:val="000000"/>
        </w:rPr>
        <w:t>ценностное отношение к природе;</w:t>
      </w:r>
    </w:p>
    <w:p w14:paraId="709A6FB9" w14:textId="77777777" w:rsidR="004154D2" w:rsidRPr="0037256F" w:rsidRDefault="004154D2" w:rsidP="003F3481">
      <w:pPr>
        <w:numPr>
          <w:ilvl w:val="0"/>
          <w:numId w:val="21"/>
        </w:numPr>
        <w:tabs>
          <w:tab w:val="left" w:leader="dot" w:pos="624"/>
        </w:tabs>
        <w:rPr>
          <w:rStyle w:val="Zag11"/>
          <w:rFonts w:eastAsia="@Arial Unicode MS"/>
          <w:color w:val="000000"/>
        </w:rPr>
      </w:pPr>
      <w:r w:rsidRPr="0037256F">
        <w:rPr>
          <w:rStyle w:val="Zag11"/>
          <w:rFonts w:eastAsia="@Arial Unicode MS"/>
          <w:color w:val="000000"/>
        </w:rPr>
        <w:t>первоначальный опыт эстетического, эмоционально-нравственного отношения к природе;</w:t>
      </w:r>
    </w:p>
    <w:p w14:paraId="6FBD00CB" w14:textId="77777777" w:rsidR="004154D2" w:rsidRPr="0037256F" w:rsidRDefault="004154D2" w:rsidP="003F3481">
      <w:pPr>
        <w:numPr>
          <w:ilvl w:val="0"/>
          <w:numId w:val="21"/>
        </w:numPr>
        <w:tabs>
          <w:tab w:val="left" w:leader="dot" w:pos="624"/>
        </w:tabs>
        <w:rPr>
          <w:rStyle w:val="Zag11"/>
          <w:rFonts w:eastAsia="@Arial Unicode MS"/>
          <w:color w:val="000000"/>
        </w:rPr>
      </w:pPr>
      <w:r w:rsidRPr="0037256F">
        <w:rPr>
          <w:rStyle w:val="Zag11"/>
          <w:rFonts w:eastAsia="@Arial Unicode MS"/>
          <w:color w:val="000000"/>
        </w:rPr>
        <w:t>элементарные знания о традициях нравственно-этического отношения к природе в культуре народов России, нормах экологической этики;</w:t>
      </w:r>
    </w:p>
    <w:p w14:paraId="40D45DDD" w14:textId="77777777" w:rsidR="004154D2" w:rsidRPr="0037256F" w:rsidRDefault="004154D2" w:rsidP="003F3481">
      <w:pPr>
        <w:numPr>
          <w:ilvl w:val="0"/>
          <w:numId w:val="21"/>
        </w:numPr>
        <w:tabs>
          <w:tab w:val="left" w:leader="dot" w:pos="624"/>
        </w:tabs>
        <w:rPr>
          <w:rStyle w:val="Zag11"/>
          <w:rFonts w:eastAsia="@Arial Unicode MS"/>
          <w:color w:val="000000"/>
        </w:rPr>
      </w:pPr>
      <w:r w:rsidRPr="0037256F">
        <w:rPr>
          <w:rStyle w:val="Zag11"/>
          <w:rFonts w:eastAsia="@Arial Unicode MS"/>
          <w:color w:val="000000"/>
        </w:rPr>
        <w:lastRenderedPageBreak/>
        <w:t>первоначальный опыт участия в природоохранной деятельности в школе, на пришкольном участке, по месту жительства;</w:t>
      </w:r>
    </w:p>
    <w:p w14:paraId="2E21B357" w14:textId="77777777" w:rsidR="004154D2" w:rsidRPr="0037256F" w:rsidRDefault="004154D2" w:rsidP="003F3481">
      <w:pPr>
        <w:pStyle w:val="Osnova"/>
        <w:numPr>
          <w:ilvl w:val="0"/>
          <w:numId w:val="21"/>
        </w:numPr>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личный опыт участия в экологических инициативах, проектах.</w:t>
      </w:r>
    </w:p>
    <w:p w14:paraId="5DE9D217" w14:textId="77777777" w:rsidR="004154D2" w:rsidRPr="0037256F" w:rsidRDefault="004154D2"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b/>
          <w:bCs/>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14:paraId="6E2DB31D" w14:textId="77777777"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первоначальные умения видеть красоту в окружающем мире;</w:t>
      </w:r>
    </w:p>
    <w:p w14:paraId="6A3D5BEA" w14:textId="77777777"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первоначальные умения видеть красоту в поведении, поступках людей;</w:t>
      </w:r>
    </w:p>
    <w:p w14:paraId="4EFC0DED" w14:textId="77777777"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элементарные представления об эстетических и художественных ценностях отечественной культуры;</w:t>
      </w:r>
    </w:p>
    <w:p w14:paraId="36AF28D8" w14:textId="77777777"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первоначальный опыт эмоционального постижения народного творчества, этнокультурных традиций, фольклора народов России;</w:t>
      </w:r>
    </w:p>
    <w:p w14:paraId="78BEC7F3" w14:textId="77777777"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14:paraId="4A099B2E" w14:textId="77777777" w:rsidR="004154D2" w:rsidRPr="0037256F" w:rsidRDefault="004154D2" w:rsidP="003F3481">
      <w:pPr>
        <w:numPr>
          <w:ilvl w:val="0"/>
          <w:numId w:val="22"/>
        </w:numPr>
        <w:tabs>
          <w:tab w:val="left" w:leader="dot" w:pos="624"/>
        </w:tabs>
        <w:rPr>
          <w:rStyle w:val="Zag11"/>
          <w:rFonts w:eastAsia="@Arial Unicode MS"/>
          <w:color w:val="000000"/>
        </w:rPr>
      </w:pPr>
      <w:r w:rsidRPr="0037256F">
        <w:rPr>
          <w:rStyle w:val="Zag11"/>
          <w:rFonts w:eastAsia="@Arial Unicode MS"/>
          <w:color w:val="000000"/>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14:paraId="6D930EBF" w14:textId="77777777" w:rsidR="006A02DE" w:rsidRPr="0037256F" w:rsidRDefault="004154D2" w:rsidP="003F3481">
      <w:pPr>
        <w:pStyle w:val="Osnova"/>
        <w:numPr>
          <w:ilvl w:val="0"/>
          <w:numId w:val="22"/>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мотивация к реализации эстетических ценностей в пространстве образовательного учреждения и семьи.</w:t>
      </w:r>
    </w:p>
    <w:p w14:paraId="3DA9A9D3" w14:textId="77777777" w:rsidR="00B234FF" w:rsidRPr="0037256F" w:rsidRDefault="00B234FF" w:rsidP="003F3481">
      <w:pPr>
        <w:pStyle w:val="Osnova"/>
        <w:numPr>
          <w:ilvl w:val="0"/>
          <w:numId w:val="22"/>
        </w:numPr>
        <w:tabs>
          <w:tab w:val="left" w:leader="dot" w:pos="624"/>
        </w:tabs>
        <w:spacing w:line="240" w:lineRule="auto"/>
        <w:rPr>
          <w:rStyle w:val="Zag11"/>
          <w:rFonts w:ascii="Times New Roman" w:eastAsia="@Arial Unicode MS" w:hAnsi="Times New Roman" w:cs="Times New Roman"/>
          <w:sz w:val="24"/>
          <w:szCs w:val="24"/>
          <w:lang w:val="ru-RU"/>
        </w:rPr>
      </w:pPr>
    </w:p>
    <w:p w14:paraId="30E4E7FC" w14:textId="77777777" w:rsidR="006A02DE" w:rsidRPr="00FF535B" w:rsidRDefault="00A50733" w:rsidP="003F3481">
      <w:pPr>
        <w:pStyle w:val="Osnova"/>
        <w:tabs>
          <w:tab w:val="left" w:leader="dot" w:pos="624"/>
        </w:tabs>
        <w:spacing w:line="240" w:lineRule="auto"/>
        <w:ind w:firstLine="0"/>
        <w:jc w:val="center"/>
        <w:rPr>
          <w:rStyle w:val="Zag11"/>
          <w:rFonts w:ascii="Times New Roman" w:eastAsia="@Arial Unicode MS" w:hAnsi="Times New Roman" w:cs="Times New Roman"/>
          <w:b/>
          <w:sz w:val="28"/>
          <w:szCs w:val="24"/>
          <w:lang w:val="ru-RU"/>
        </w:rPr>
      </w:pPr>
      <w:r w:rsidRPr="00FF535B">
        <w:rPr>
          <w:rStyle w:val="Zag11"/>
          <w:rFonts w:ascii="Times New Roman" w:eastAsia="@Arial Unicode MS" w:hAnsi="Times New Roman" w:cs="Times New Roman"/>
          <w:b/>
          <w:sz w:val="28"/>
          <w:szCs w:val="24"/>
          <w:lang w:val="ru-RU"/>
        </w:rPr>
        <w:t>Раздел 6</w:t>
      </w:r>
    </w:p>
    <w:p w14:paraId="58A46A57" w14:textId="77777777" w:rsidR="006A02DE" w:rsidRPr="00FF535B" w:rsidRDefault="006A02DE" w:rsidP="003F3481">
      <w:pPr>
        <w:pStyle w:val="Osnova"/>
        <w:tabs>
          <w:tab w:val="left" w:leader="dot" w:pos="624"/>
        </w:tabs>
        <w:spacing w:line="240" w:lineRule="auto"/>
        <w:jc w:val="center"/>
        <w:rPr>
          <w:rStyle w:val="Zag11"/>
          <w:rFonts w:ascii="Times New Roman" w:eastAsia="@Arial Unicode MS" w:hAnsi="Times New Roman" w:cs="Times New Roman"/>
          <w:b/>
          <w:sz w:val="28"/>
          <w:szCs w:val="24"/>
          <w:lang w:val="ru-RU"/>
        </w:rPr>
      </w:pPr>
      <w:r w:rsidRPr="00FF535B">
        <w:rPr>
          <w:rStyle w:val="Zag11"/>
          <w:rFonts w:ascii="Times New Roman" w:eastAsia="@Arial Unicode MS" w:hAnsi="Times New Roman" w:cs="Times New Roman"/>
          <w:b/>
          <w:sz w:val="28"/>
          <w:szCs w:val="24"/>
          <w:lang w:val="ru-RU"/>
        </w:rPr>
        <w:t>Программа формирования культуры здорового</w:t>
      </w:r>
    </w:p>
    <w:p w14:paraId="3690637F" w14:textId="77777777" w:rsidR="00A260AD" w:rsidRPr="00FF535B" w:rsidRDefault="006A02DE" w:rsidP="003F3481">
      <w:pPr>
        <w:pStyle w:val="Osnova"/>
        <w:tabs>
          <w:tab w:val="left" w:leader="dot" w:pos="624"/>
        </w:tabs>
        <w:spacing w:line="240" w:lineRule="auto"/>
        <w:jc w:val="center"/>
        <w:rPr>
          <w:rFonts w:ascii="Times New Roman" w:eastAsia="@Arial Unicode MS" w:hAnsi="Times New Roman" w:cs="Times New Roman"/>
          <w:b/>
          <w:sz w:val="28"/>
          <w:szCs w:val="24"/>
          <w:lang w:val="ru-RU"/>
        </w:rPr>
      </w:pPr>
      <w:r w:rsidRPr="00FF535B">
        <w:rPr>
          <w:rStyle w:val="Zag11"/>
          <w:rFonts w:ascii="Times New Roman" w:eastAsia="@Arial Unicode MS" w:hAnsi="Times New Roman" w:cs="Times New Roman"/>
          <w:b/>
          <w:sz w:val="28"/>
          <w:szCs w:val="24"/>
          <w:lang w:val="ru-RU"/>
        </w:rPr>
        <w:t>и безопасного образа жизни</w:t>
      </w:r>
    </w:p>
    <w:p w14:paraId="5C45DB72"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Программа формирования культуры здорового и безопасного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14:paraId="7F009C39"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Программа формирования культуры здорового и безопасного образа жизни на ступени начального общего образования cформирована с учётом факторов, оказывающих существенное влияние на состояние здоровья детей:</w:t>
      </w:r>
    </w:p>
    <w:p w14:paraId="5576218E" w14:textId="77777777" w:rsidR="006A02DE" w:rsidRPr="0037256F" w:rsidRDefault="006A02DE" w:rsidP="00510EED">
      <w:pPr>
        <w:numPr>
          <w:ilvl w:val="0"/>
          <w:numId w:val="50"/>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неблагоприятные социальные, экономические и экологические условия;</w:t>
      </w:r>
    </w:p>
    <w:p w14:paraId="2FF21F53" w14:textId="77777777" w:rsidR="006A02DE" w:rsidRPr="0037256F" w:rsidRDefault="006A02DE" w:rsidP="00510EED">
      <w:pPr>
        <w:numPr>
          <w:ilvl w:val="0"/>
          <w:numId w:val="50"/>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14:paraId="76A88BB7" w14:textId="77777777" w:rsidR="006A02DE" w:rsidRPr="0037256F" w:rsidRDefault="006A02DE" w:rsidP="00510EED">
      <w:pPr>
        <w:numPr>
          <w:ilvl w:val="0"/>
          <w:numId w:val="50"/>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14:paraId="3B04E025" w14:textId="77777777" w:rsidR="006A02DE" w:rsidRPr="0037256F" w:rsidRDefault="006A02DE" w:rsidP="00510EED">
      <w:pPr>
        <w:numPr>
          <w:ilvl w:val="0"/>
          <w:numId w:val="50"/>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активно формируемые в младшем школьном возрасте комплексы знаний, установок, правил поведения, привычек;</w:t>
      </w:r>
    </w:p>
    <w:p w14:paraId="4517BE3D" w14:textId="77777777" w:rsidR="006A02DE" w:rsidRPr="0037256F" w:rsidRDefault="006A02DE" w:rsidP="00510EED">
      <w:pPr>
        <w:numPr>
          <w:ilvl w:val="0"/>
          <w:numId w:val="50"/>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14:paraId="3AE9F8FC"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lastRenderedPageBreak/>
        <w:t>Наиболее эффективным путём формирования культуры здорового и безопасного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14:paraId="3D01B8AF"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14:paraId="0616E2F3"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культуры здорового и безопасного образа жизни — необходимый и обязательный компонент здоровьесберегающей работы образовательного учреждения, требующий соответствующей здоровьесберегающей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14:paraId="370D41CB"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Одним из компонентов формирования культуры здорового и безопасного образа жизни является просветительская работа с родителями (законными представителями) обучающихся, привлечение родителей (законных представителей) к совместной работе с детьми, к разработке программы формирования культуры здорового и безопасного образа жизни.</w:t>
      </w:r>
    </w:p>
    <w:p w14:paraId="12A1E775" w14:textId="77777777" w:rsidR="006A02DE" w:rsidRPr="0037256F" w:rsidRDefault="006A02DE" w:rsidP="003F3481">
      <w:pPr>
        <w:tabs>
          <w:tab w:val="left" w:leader="dot" w:pos="624"/>
        </w:tabs>
        <w:ind w:firstLine="339"/>
        <w:rPr>
          <w:rStyle w:val="Zag11"/>
          <w:rFonts w:eastAsia="@Arial Unicode MS"/>
          <w:b/>
          <w:bCs/>
          <w:color w:val="000000"/>
        </w:rPr>
      </w:pPr>
      <w:r w:rsidRPr="0037256F">
        <w:rPr>
          <w:rStyle w:val="Zag11"/>
          <w:rFonts w:eastAsia="@Arial Unicode MS"/>
          <w:color w:val="000000"/>
        </w:rPr>
        <w:t>Разработка программы формирования культуры здорового и безопасного образа жизни, а также организация всей работы по её реализации должна строиться на основе научной обоснованности, последовательности, возрастной и социокультурной адекватности, информационной безопасности и практической целесообразности.</w:t>
      </w:r>
    </w:p>
    <w:p w14:paraId="68393DC1"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b/>
          <w:bCs/>
          <w:color w:val="000000"/>
        </w:rPr>
        <w:t>Задачи программы:</w:t>
      </w:r>
    </w:p>
    <w:p w14:paraId="7703158A" w14:textId="77777777" w:rsidR="006A02DE" w:rsidRPr="0037256F" w:rsidRDefault="006A02DE" w:rsidP="00510EED">
      <w:pPr>
        <w:numPr>
          <w:ilvl w:val="0"/>
          <w:numId w:val="51"/>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14:paraId="4C5E35B6" w14:textId="77777777" w:rsidR="006A02DE" w:rsidRPr="0037256F" w:rsidRDefault="006A02DE" w:rsidP="00510EED">
      <w:pPr>
        <w:numPr>
          <w:ilvl w:val="0"/>
          <w:numId w:val="51"/>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14:paraId="553F5438" w14:textId="77777777" w:rsidR="006A02DE" w:rsidRPr="0037256F" w:rsidRDefault="006A02DE" w:rsidP="00510EED">
      <w:pPr>
        <w:numPr>
          <w:ilvl w:val="0"/>
          <w:numId w:val="51"/>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сформировать представление об основных компонентах культуры здоровья и здорового образа жизни:</w:t>
      </w:r>
    </w:p>
    <w:p w14:paraId="798EBEA8" w14:textId="77777777" w:rsidR="006A02DE" w:rsidRPr="0037256F" w:rsidRDefault="006A02DE" w:rsidP="00510EED">
      <w:pPr>
        <w:numPr>
          <w:ilvl w:val="1"/>
          <w:numId w:val="51"/>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научить выполнять правила личной гигиены и развить готовность на основе их использования самостоятельно поддерживать своё здоровье;</w:t>
      </w:r>
    </w:p>
    <w:p w14:paraId="74353CD2" w14:textId="77777777" w:rsidR="006A02DE" w:rsidRPr="0037256F" w:rsidRDefault="006A02DE" w:rsidP="00510EED">
      <w:pPr>
        <w:numPr>
          <w:ilvl w:val="1"/>
          <w:numId w:val="51"/>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сформировать представление о правильном (здоровом) питании, его режиме, структуре, полезных продуктах;</w:t>
      </w:r>
    </w:p>
    <w:p w14:paraId="396B45FE" w14:textId="77777777" w:rsidR="006A02DE" w:rsidRPr="0037256F" w:rsidRDefault="006A02DE" w:rsidP="00510EED">
      <w:pPr>
        <w:numPr>
          <w:ilvl w:val="1"/>
          <w:numId w:val="51"/>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14:paraId="6368E4EF" w14:textId="77777777" w:rsidR="006A02DE" w:rsidRPr="0037256F" w:rsidRDefault="006A02DE" w:rsidP="00510EED">
      <w:pPr>
        <w:numPr>
          <w:ilvl w:val="1"/>
          <w:numId w:val="51"/>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обучить элементарным навыкам эмоциональной разгрузки (релаксации);</w:t>
      </w:r>
    </w:p>
    <w:p w14:paraId="4A237F7D" w14:textId="77777777" w:rsidR="006A02DE" w:rsidRPr="0037256F" w:rsidRDefault="006A02DE" w:rsidP="00510EED">
      <w:pPr>
        <w:numPr>
          <w:ilvl w:val="1"/>
          <w:numId w:val="51"/>
        </w:numPr>
        <w:tabs>
          <w:tab w:val="clear" w:pos="1779"/>
          <w:tab w:val="left" w:leader="dot" w:pos="624"/>
          <w:tab w:val="num" w:pos="1080"/>
        </w:tabs>
        <w:ind w:left="1080" w:hanging="540"/>
        <w:rPr>
          <w:rStyle w:val="Zag11"/>
          <w:rFonts w:eastAsia="@Arial Unicode MS"/>
          <w:color w:val="000000"/>
        </w:rPr>
      </w:pPr>
      <w:r w:rsidRPr="0037256F">
        <w:rPr>
          <w:rStyle w:val="Zag11"/>
          <w:rFonts w:eastAsia="@Arial Unicode MS"/>
          <w:color w:val="000000"/>
        </w:rPr>
        <w:t>сформировать навыки позитивного коммуникативного общения;</w:t>
      </w:r>
    </w:p>
    <w:p w14:paraId="4EDEB002" w14:textId="77777777" w:rsidR="006A02DE" w:rsidRPr="0037256F" w:rsidRDefault="006A02DE" w:rsidP="00510EED">
      <w:pPr>
        <w:numPr>
          <w:ilvl w:val="2"/>
          <w:numId w:val="51"/>
        </w:numPr>
        <w:tabs>
          <w:tab w:val="clear" w:pos="2499"/>
          <w:tab w:val="num" w:pos="540"/>
          <w:tab w:val="left" w:leader="dot" w:pos="624"/>
        </w:tabs>
        <w:ind w:left="540"/>
        <w:rPr>
          <w:rStyle w:val="Zag11"/>
          <w:rFonts w:eastAsia="@Arial Unicode MS"/>
          <w:color w:val="000000"/>
        </w:rPr>
      </w:pPr>
      <w:r w:rsidRPr="0037256F">
        <w:rPr>
          <w:rStyle w:val="Zag11"/>
          <w:rFonts w:eastAsia="@Arial Unicode MS"/>
          <w:color w:val="000000"/>
        </w:rPr>
        <w:t>научить обучающихся делать осознанный выбор поступков, поведения, позволяющих сохранять и укреплять здоровье;</w:t>
      </w:r>
    </w:p>
    <w:p w14:paraId="50130F26" w14:textId="77777777" w:rsidR="006A02DE" w:rsidRPr="0037256F" w:rsidRDefault="006A02DE" w:rsidP="00510EED">
      <w:pPr>
        <w:pStyle w:val="Osnova"/>
        <w:numPr>
          <w:ilvl w:val="2"/>
          <w:numId w:val="51"/>
        </w:numPr>
        <w:tabs>
          <w:tab w:val="clear" w:pos="2499"/>
          <w:tab w:val="num" w:pos="540"/>
          <w:tab w:val="left" w:leader="dot" w:pos="624"/>
        </w:tabs>
        <w:spacing w:line="240" w:lineRule="auto"/>
        <w:ind w:left="540"/>
        <w:rPr>
          <w:rStyle w:val="Zag11"/>
          <w:rFonts w:ascii="Times New Roman" w:hAnsi="Times New Roman" w:cs="Times New Roman"/>
          <w:sz w:val="24"/>
          <w:szCs w:val="24"/>
          <w:lang w:val="ru-RU"/>
        </w:rPr>
      </w:pPr>
      <w:r w:rsidRPr="0037256F">
        <w:rPr>
          <w:rStyle w:val="Zag11"/>
          <w:rFonts w:ascii="Times New Roman" w:eastAsia="@Arial Unicode MS" w:hAnsi="Times New Roman" w:cs="Times New Roman"/>
          <w:sz w:val="24"/>
          <w:szCs w:val="24"/>
          <w:lang w:val="ru-RU"/>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14:paraId="0638F728" w14:textId="77777777" w:rsidR="006A02DE" w:rsidRPr="0037256F" w:rsidRDefault="006A02DE"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Организация работы образовательного учреждения по формированию у обучающихся культуры здорового образа жизни осуществляется в два этапа.</w:t>
      </w:r>
    </w:p>
    <w:p w14:paraId="526E5E8C"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 xml:space="preserve">Первый этап </w:t>
      </w:r>
      <w:r w:rsidRPr="0037256F">
        <w:rPr>
          <w:rStyle w:val="Zag11"/>
          <w:rFonts w:eastAsia="@Arial Unicode MS"/>
          <w:color w:val="000000"/>
        </w:rPr>
        <w:t>— анализ состояния и планирование работы образовательного учреждения по данному направлению, в том числе по:</w:t>
      </w:r>
    </w:p>
    <w:p w14:paraId="6F2DF05B" w14:textId="77777777" w:rsidR="006A02DE" w:rsidRPr="0037256F" w:rsidRDefault="006A02DE" w:rsidP="00510EED">
      <w:pPr>
        <w:numPr>
          <w:ilvl w:val="0"/>
          <w:numId w:val="52"/>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lastRenderedPageBreak/>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14:paraId="506AC88C" w14:textId="77777777" w:rsidR="006A02DE" w:rsidRPr="0037256F" w:rsidRDefault="006A02DE" w:rsidP="00510EED">
      <w:pPr>
        <w:numPr>
          <w:ilvl w:val="0"/>
          <w:numId w:val="52"/>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организации просветительской работы образовательного учреждения с учащимися и родителями (законными представителями);</w:t>
      </w:r>
    </w:p>
    <w:p w14:paraId="2B9C7582" w14:textId="77777777" w:rsidR="006A02DE" w:rsidRPr="0037256F" w:rsidRDefault="006A02DE" w:rsidP="00510EED">
      <w:pPr>
        <w:numPr>
          <w:ilvl w:val="0"/>
          <w:numId w:val="52"/>
        </w:numPr>
        <w:tabs>
          <w:tab w:val="clear" w:pos="1059"/>
          <w:tab w:val="num" w:pos="540"/>
          <w:tab w:val="left" w:leader="dot" w:pos="624"/>
        </w:tabs>
        <w:ind w:left="540"/>
        <w:rPr>
          <w:rStyle w:val="Zag11"/>
          <w:rFonts w:eastAsia="@Arial Unicode MS"/>
          <w:i/>
          <w:iCs/>
          <w:color w:val="000000"/>
        </w:rPr>
      </w:pPr>
      <w:r w:rsidRPr="0037256F">
        <w:rPr>
          <w:rStyle w:val="Zag11"/>
          <w:rFonts w:eastAsia="@Arial Unicode MS"/>
          <w:color w:val="000000"/>
        </w:rPr>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14:paraId="2C54BD1E"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i/>
          <w:iCs/>
          <w:color w:val="000000"/>
        </w:rPr>
        <w:t xml:space="preserve">Второй этап — </w:t>
      </w:r>
      <w:r w:rsidRPr="0037256F">
        <w:rPr>
          <w:rStyle w:val="Zag11"/>
          <w:rFonts w:eastAsia="@Arial Unicode MS"/>
          <w:color w:val="000000"/>
        </w:rPr>
        <w:t>организация работы образовательного учреждения по данному направлению.</w:t>
      </w:r>
    </w:p>
    <w:p w14:paraId="49E7E6EA" w14:textId="77777777" w:rsidR="006A02DE" w:rsidRPr="0037256F" w:rsidRDefault="00D56CCB" w:rsidP="003F3481">
      <w:pPr>
        <w:tabs>
          <w:tab w:val="left" w:leader="dot" w:pos="624"/>
        </w:tabs>
        <w:ind w:firstLine="339"/>
        <w:rPr>
          <w:rStyle w:val="Zag11"/>
          <w:rFonts w:eastAsia="@Arial Unicode MS"/>
          <w:color w:val="000000"/>
        </w:rPr>
      </w:pPr>
      <w:r w:rsidRPr="0037256F">
        <w:rPr>
          <w:rStyle w:val="Zag11"/>
          <w:rFonts w:eastAsia="@Arial Unicode MS"/>
          <w:color w:val="000000"/>
        </w:rPr>
        <w:t>1.</w:t>
      </w:r>
      <w:r w:rsidR="006A02DE" w:rsidRPr="0037256F">
        <w:rPr>
          <w:rStyle w:val="Zag11"/>
          <w:rFonts w:eastAsia="@Arial Unicode MS"/>
          <w:color w:val="000000"/>
        </w:rPr>
        <w:t>Просветительско-воспитательная работа с обучающимися, направленная на формирование ценности здоровья и здорового образа жизни, включает:</w:t>
      </w:r>
    </w:p>
    <w:p w14:paraId="60926FA1" w14:textId="77777777" w:rsidR="006A02DE" w:rsidRPr="0037256F" w:rsidRDefault="006A02DE" w:rsidP="00510EED">
      <w:pPr>
        <w:numPr>
          <w:ilvl w:val="0"/>
          <w:numId w:val="53"/>
        </w:numPr>
        <w:tabs>
          <w:tab w:val="clear" w:pos="1059"/>
          <w:tab w:val="left" w:leader="dot" w:pos="360"/>
          <w:tab w:val="num" w:pos="720"/>
        </w:tabs>
        <w:ind w:left="360" w:hanging="180"/>
        <w:rPr>
          <w:rStyle w:val="Zag11"/>
          <w:rFonts w:eastAsia="@Arial Unicode MS"/>
          <w:color w:val="000000"/>
        </w:rPr>
      </w:pPr>
      <w:r w:rsidRPr="0037256F">
        <w:rPr>
          <w:rStyle w:val="Zag11"/>
          <w:rFonts w:eastAsia="@Arial Unicode MS"/>
          <w:color w:val="000000"/>
        </w:rPr>
        <w:t>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которые должны носить модульный характер, реализовываться во внеурочной деятельности либо включаться в учебный процесс;</w:t>
      </w:r>
    </w:p>
    <w:p w14:paraId="6CD15E69" w14:textId="77777777" w:rsidR="006A02DE" w:rsidRPr="0037256F" w:rsidRDefault="006A02DE" w:rsidP="00510EED">
      <w:pPr>
        <w:numPr>
          <w:ilvl w:val="0"/>
          <w:numId w:val="53"/>
        </w:numPr>
        <w:tabs>
          <w:tab w:val="clear" w:pos="1059"/>
          <w:tab w:val="left" w:leader="dot" w:pos="360"/>
          <w:tab w:val="num" w:pos="720"/>
        </w:tabs>
        <w:ind w:left="360" w:hanging="180"/>
        <w:rPr>
          <w:rStyle w:val="Zag11"/>
          <w:rFonts w:eastAsia="@Arial Unicode MS"/>
          <w:color w:val="000000"/>
        </w:rPr>
      </w:pPr>
      <w:r w:rsidRPr="0037256F">
        <w:rPr>
          <w:rStyle w:val="Zag11"/>
          <w:rFonts w:eastAsia="@Arial Unicode MS"/>
          <w:color w:val="000000"/>
        </w:rPr>
        <w:t>лекции, беседы, консультации по проблемам сохранения и укрепления здоровья, профилактике вредных привычек;</w:t>
      </w:r>
    </w:p>
    <w:p w14:paraId="371FC3B4" w14:textId="77777777" w:rsidR="006A02DE" w:rsidRPr="0037256F" w:rsidRDefault="006A02DE" w:rsidP="00510EED">
      <w:pPr>
        <w:numPr>
          <w:ilvl w:val="0"/>
          <w:numId w:val="53"/>
        </w:numPr>
        <w:tabs>
          <w:tab w:val="clear" w:pos="1059"/>
          <w:tab w:val="left" w:leader="dot" w:pos="360"/>
          <w:tab w:val="num" w:pos="720"/>
        </w:tabs>
        <w:ind w:left="360" w:hanging="180"/>
        <w:rPr>
          <w:rStyle w:val="Zag11"/>
          <w:rFonts w:eastAsia="@Arial Unicode MS"/>
          <w:color w:val="000000"/>
        </w:rPr>
      </w:pPr>
      <w:r w:rsidRPr="0037256F">
        <w:rPr>
          <w:rStyle w:val="Zag11"/>
          <w:rFonts w:eastAsia="@Arial Unicode MS"/>
          <w:color w:val="000000"/>
        </w:rPr>
        <w:t>проведение дней здоровья, конкурсов, праздников и других активных мероприятий, направленных на пр</w:t>
      </w:r>
      <w:r w:rsidR="0051595F" w:rsidRPr="0037256F">
        <w:rPr>
          <w:rStyle w:val="Zag11"/>
          <w:rFonts w:eastAsia="@Arial Unicode MS"/>
          <w:color w:val="000000"/>
        </w:rPr>
        <w:t>опаганду здорового образа жизни.</w:t>
      </w:r>
    </w:p>
    <w:p w14:paraId="58A3970C" w14:textId="77777777" w:rsidR="006A02DE" w:rsidRPr="0037256F" w:rsidRDefault="00D56CCB" w:rsidP="003F3481">
      <w:pPr>
        <w:tabs>
          <w:tab w:val="left" w:leader="dot" w:pos="624"/>
        </w:tabs>
        <w:ind w:firstLine="339"/>
        <w:rPr>
          <w:rStyle w:val="Zag11"/>
          <w:rFonts w:eastAsia="@Arial Unicode MS"/>
          <w:color w:val="000000"/>
        </w:rPr>
      </w:pPr>
      <w:r w:rsidRPr="0037256F">
        <w:rPr>
          <w:rStyle w:val="Zag11"/>
          <w:rFonts w:eastAsia="@Arial Unicode MS"/>
          <w:color w:val="000000"/>
        </w:rPr>
        <w:t>2.</w:t>
      </w:r>
      <w:r w:rsidR="006A02DE" w:rsidRPr="0037256F">
        <w:rPr>
          <w:rStyle w:val="Zag11"/>
          <w:rFonts w:eastAsia="@Arial Unicode MS"/>
          <w:color w:val="000000"/>
        </w:rPr>
        <w:t>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14:paraId="16E68C37" w14:textId="77777777" w:rsidR="006A02DE" w:rsidRPr="0037256F" w:rsidRDefault="006A02DE" w:rsidP="00510EED">
      <w:pPr>
        <w:numPr>
          <w:ilvl w:val="0"/>
          <w:numId w:val="54"/>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проведение соответствующих лекций, семинаров, круглых столов и т. п.;</w:t>
      </w:r>
    </w:p>
    <w:p w14:paraId="259DE031" w14:textId="77777777" w:rsidR="006A02DE" w:rsidRPr="0037256F" w:rsidRDefault="006A02DE" w:rsidP="00510EED">
      <w:pPr>
        <w:numPr>
          <w:ilvl w:val="0"/>
          <w:numId w:val="54"/>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приобретение для педагогов, специалистов и родителей (законных представителей) необходимой научно-методической литературы;</w:t>
      </w:r>
    </w:p>
    <w:p w14:paraId="34AE72D8" w14:textId="77777777" w:rsidR="006A02DE" w:rsidRPr="0037256F" w:rsidRDefault="006A02DE" w:rsidP="00510EED">
      <w:pPr>
        <w:numPr>
          <w:ilvl w:val="0"/>
          <w:numId w:val="54"/>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привлечение педагогов, медицинских работников, психологов и родителей (законных представителей) к совместной работе по проведению оздоровительных мероприятий и спортивных соревнований.</w:t>
      </w:r>
    </w:p>
    <w:p w14:paraId="2378A768" w14:textId="77777777" w:rsidR="006A02DE" w:rsidRPr="0037256F" w:rsidRDefault="006A02DE"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Системная работа на ступени начального общего образования по формированию культуры здорового и безопасного образа жизни может быть представлена в виде пяти взаимосвязанных блоков: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 и должна способствовать формированию у обучающихся ценности здоровья, сохранению и укреплению у них здоровья.</w:t>
      </w:r>
    </w:p>
    <w:p w14:paraId="66BAF993" w14:textId="77777777" w:rsidR="006A02DE" w:rsidRPr="0037256F" w:rsidRDefault="006A02DE"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Здоровьесберегающая инфраструктура образовательного учреждения включает:</w:t>
      </w:r>
    </w:p>
    <w:p w14:paraId="2E057078" w14:textId="77777777" w:rsidR="006A02DE" w:rsidRPr="0037256F" w:rsidRDefault="006A02DE" w:rsidP="00510EED">
      <w:pPr>
        <w:numPr>
          <w:ilvl w:val="0"/>
          <w:numId w:val="5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14:paraId="21B86CEF" w14:textId="77777777" w:rsidR="006A02DE" w:rsidRPr="0037256F" w:rsidRDefault="006A02DE" w:rsidP="00510EED">
      <w:pPr>
        <w:numPr>
          <w:ilvl w:val="0"/>
          <w:numId w:val="5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наличие и необходимое оснащение помещений для питания обучающихся, а также для хранения и приготовления пищи;</w:t>
      </w:r>
    </w:p>
    <w:p w14:paraId="3B37CF49" w14:textId="77777777" w:rsidR="006A02DE" w:rsidRPr="0037256F" w:rsidRDefault="000B7DB8" w:rsidP="00510EED">
      <w:pPr>
        <w:numPr>
          <w:ilvl w:val="0"/>
          <w:numId w:val="5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w:t>
      </w:r>
      <w:r w:rsidR="006A02DE" w:rsidRPr="0037256F">
        <w:rPr>
          <w:rStyle w:val="Zag11"/>
          <w:rFonts w:eastAsia="@Arial Unicode MS"/>
          <w:color w:val="000000"/>
        </w:rPr>
        <w:t>рганизацию качественного горячего питания учащихся, в том числе горячих завтраков;</w:t>
      </w:r>
    </w:p>
    <w:p w14:paraId="671801C7" w14:textId="77777777" w:rsidR="006A02DE" w:rsidRPr="0037256F" w:rsidRDefault="006A02DE" w:rsidP="00510EED">
      <w:pPr>
        <w:numPr>
          <w:ilvl w:val="0"/>
          <w:numId w:val="5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оснащённость кабинетов, физкультурного зала, спортплощадок необходимым игровым и спортивным оборудованием и инвентарём;</w:t>
      </w:r>
    </w:p>
    <w:p w14:paraId="1F091C77" w14:textId="77777777" w:rsidR="006A02DE" w:rsidRPr="0037256F" w:rsidRDefault="006A02DE" w:rsidP="00510EED">
      <w:pPr>
        <w:numPr>
          <w:ilvl w:val="0"/>
          <w:numId w:val="5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наличие помещений для медицинского персонала;</w:t>
      </w:r>
    </w:p>
    <w:p w14:paraId="3B95CDA8" w14:textId="77777777" w:rsidR="006A02DE" w:rsidRPr="0037256F" w:rsidRDefault="006A02DE" w:rsidP="00510EED">
      <w:pPr>
        <w:numPr>
          <w:ilvl w:val="0"/>
          <w:numId w:val="55"/>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14:paraId="7CFF8A5B" w14:textId="77777777" w:rsidR="006A02DE" w:rsidRPr="0037256F" w:rsidRDefault="006A02DE"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 xml:space="preserve">Ответственность и контроль за реализацию этого блока возлагается на администрацию </w:t>
      </w:r>
      <w:r w:rsidR="0051595F" w:rsidRPr="0037256F">
        <w:rPr>
          <w:rStyle w:val="Zag11"/>
          <w:rFonts w:eastAsia="@Arial Unicode MS"/>
          <w:i w:val="0"/>
          <w:iCs w:val="0"/>
          <w:lang w:val="ru-RU"/>
        </w:rPr>
        <w:t>гимназии</w:t>
      </w:r>
      <w:r w:rsidRPr="0037256F">
        <w:rPr>
          <w:rStyle w:val="Zag11"/>
          <w:rFonts w:eastAsia="@Arial Unicode MS"/>
          <w:i w:val="0"/>
          <w:iCs w:val="0"/>
          <w:lang w:val="ru-RU"/>
        </w:rPr>
        <w:t>.</w:t>
      </w:r>
    </w:p>
    <w:p w14:paraId="726BCD93" w14:textId="77777777" w:rsidR="006A02DE" w:rsidRPr="0037256F" w:rsidRDefault="006A02DE" w:rsidP="003F3481">
      <w:pPr>
        <w:pStyle w:val="Zag3"/>
        <w:tabs>
          <w:tab w:val="left" w:leader="dot" w:pos="624"/>
        </w:tabs>
        <w:spacing w:after="0" w:line="240" w:lineRule="auto"/>
        <w:jc w:val="both"/>
        <w:rPr>
          <w:rStyle w:val="Zag11"/>
          <w:rFonts w:eastAsia="@Arial Unicode MS"/>
          <w:i w:val="0"/>
          <w:iCs w:val="0"/>
          <w:lang w:val="ru-RU"/>
        </w:rPr>
      </w:pPr>
      <w:r w:rsidRPr="0037256F">
        <w:rPr>
          <w:rStyle w:val="Zag11"/>
          <w:rFonts w:eastAsia="@Arial Unicode MS"/>
          <w:lang w:val="ru-RU"/>
        </w:rPr>
        <w:t xml:space="preserve">Рациональная организация учебной и внеучебной деятельности обучающихся, </w:t>
      </w:r>
      <w:r w:rsidRPr="0037256F">
        <w:rPr>
          <w:rStyle w:val="Zag11"/>
          <w:rFonts w:eastAsia="@Arial Unicode MS"/>
          <w:i w:val="0"/>
          <w:iCs w:val="0"/>
          <w:lang w:val="ru-RU"/>
        </w:rPr>
        <w:t>направленная на повышение эффективности учебного процесса, снижение при этом чрезмерного функцио</w:t>
      </w:r>
      <w:r w:rsidRPr="0037256F">
        <w:rPr>
          <w:rStyle w:val="Zag11"/>
          <w:rFonts w:eastAsia="@Arial Unicode MS"/>
          <w:i w:val="0"/>
          <w:iCs w:val="0"/>
          <w:lang w:val="ru-RU"/>
        </w:rPr>
        <w:lastRenderedPageBreak/>
        <w:t>нального напряжения и утомления, создание условий для снятия перегрузки, нормального чередования труда и отдыха, включает:</w:t>
      </w:r>
    </w:p>
    <w:p w14:paraId="2CBA7ECF" w14:textId="77777777" w:rsidR="006A02DE" w:rsidRPr="0037256F" w:rsidRDefault="006A02DE" w:rsidP="00510EED">
      <w:pPr>
        <w:numPr>
          <w:ilvl w:val="0"/>
          <w:numId w:val="56"/>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учащихся на всех этапах обучения;</w:t>
      </w:r>
    </w:p>
    <w:p w14:paraId="099F8F2A" w14:textId="77777777" w:rsidR="006A02DE" w:rsidRPr="0037256F" w:rsidRDefault="000B7DB8" w:rsidP="00510EED">
      <w:pPr>
        <w:numPr>
          <w:ilvl w:val="0"/>
          <w:numId w:val="56"/>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и</w:t>
      </w:r>
      <w:r w:rsidR="006A02DE" w:rsidRPr="0037256F">
        <w:rPr>
          <w:rStyle w:val="Zag11"/>
          <w:rFonts w:eastAsia="@Arial Unicode MS"/>
          <w:color w:val="000000"/>
        </w:rPr>
        <w:t>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14:paraId="4943E811" w14:textId="77777777" w:rsidR="006A02DE" w:rsidRPr="0037256F" w:rsidRDefault="006A02DE" w:rsidP="00510EED">
      <w:pPr>
        <w:numPr>
          <w:ilvl w:val="0"/>
          <w:numId w:val="56"/>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введение любых инноваций в учебный процесс только под контролем специалистов;</w:t>
      </w:r>
    </w:p>
    <w:p w14:paraId="4D2ABBA7" w14:textId="77777777" w:rsidR="006A02DE" w:rsidRPr="0037256F" w:rsidRDefault="006A02DE" w:rsidP="00510EED">
      <w:pPr>
        <w:numPr>
          <w:ilvl w:val="0"/>
          <w:numId w:val="56"/>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строгое соблюдение всех требований к использованию технических средств обучения, в том числе компьютеров и аудиовизуальных средств;</w:t>
      </w:r>
    </w:p>
    <w:p w14:paraId="7B6DC996" w14:textId="77777777" w:rsidR="006A02DE" w:rsidRPr="0037256F" w:rsidRDefault="006A02DE" w:rsidP="00510EED">
      <w:pPr>
        <w:numPr>
          <w:ilvl w:val="0"/>
          <w:numId w:val="56"/>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14:paraId="3DDB6A1E" w14:textId="77777777" w:rsidR="006A02DE" w:rsidRPr="0037256F" w:rsidRDefault="000B7DB8" w:rsidP="00510EED">
      <w:pPr>
        <w:numPr>
          <w:ilvl w:val="0"/>
          <w:numId w:val="56"/>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в</w:t>
      </w:r>
      <w:r w:rsidR="006A02DE" w:rsidRPr="0037256F">
        <w:rPr>
          <w:rStyle w:val="Zag11"/>
          <w:rFonts w:eastAsia="@Arial Unicode MS"/>
          <w:color w:val="000000"/>
        </w:rPr>
        <w:t>едение систематической работы с детьми с ослабленным здоровьем и детьми с ограниченными возможностями здоровья, посещающими специальные медицинские группы под строгим контролем медицинских работников.</w:t>
      </w:r>
    </w:p>
    <w:p w14:paraId="2582C6A9" w14:textId="77777777" w:rsidR="006A02DE" w:rsidRPr="0037256F" w:rsidRDefault="006A02DE"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Эффективность реализации этого блока зависит от деятельности каждого педагога.</w:t>
      </w:r>
    </w:p>
    <w:p w14:paraId="250BF8FE" w14:textId="77777777" w:rsidR="006A02DE" w:rsidRPr="0037256F" w:rsidRDefault="006A02DE" w:rsidP="003F3481">
      <w:pPr>
        <w:pStyle w:val="Zag3"/>
        <w:tabs>
          <w:tab w:val="left" w:leader="dot" w:pos="624"/>
        </w:tabs>
        <w:spacing w:after="0" w:line="240" w:lineRule="auto"/>
        <w:jc w:val="both"/>
        <w:rPr>
          <w:rStyle w:val="Zag11"/>
          <w:rFonts w:eastAsia="@Arial Unicode MS"/>
          <w:i w:val="0"/>
          <w:lang w:val="ru-RU"/>
        </w:rPr>
      </w:pPr>
      <w:r w:rsidRPr="0037256F">
        <w:rPr>
          <w:rStyle w:val="Zag11"/>
          <w:rFonts w:eastAsia="@Arial Unicode MS"/>
          <w:lang w:val="ru-RU"/>
        </w:rPr>
        <w:t xml:space="preserve">Эффективная организация физкультурно-оздоровительной работы, </w:t>
      </w:r>
      <w:r w:rsidRPr="0037256F">
        <w:rPr>
          <w:rStyle w:val="Zag11"/>
          <w:rFonts w:eastAsia="@Arial Unicode MS"/>
          <w:i w:val="0"/>
          <w:lang w:val="ru-RU"/>
        </w:rPr>
        <w:t>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14:paraId="575BF992" w14:textId="77777777" w:rsidR="006A02DE" w:rsidRPr="0037256F" w:rsidRDefault="006A02DE" w:rsidP="00510EED">
      <w:pPr>
        <w:numPr>
          <w:ilvl w:val="0"/>
          <w:numId w:val="57"/>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полноценную и эффективную работу с обучающимися всех групп здоровья (на уроках физкультуры, в секциях и т. п.);</w:t>
      </w:r>
    </w:p>
    <w:p w14:paraId="7E8232F2" w14:textId="77777777" w:rsidR="006A02DE" w:rsidRPr="0037256F" w:rsidRDefault="006A02DE" w:rsidP="00510EED">
      <w:pPr>
        <w:numPr>
          <w:ilvl w:val="0"/>
          <w:numId w:val="57"/>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14:paraId="63E9771B" w14:textId="77777777" w:rsidR="006A02DE" w:rsidRPr="0037256F" w:rsidRDefault="006A02DE" w:rsidP="00510EED">
      <w:pPr>
        <w:numPr>
          <w:ilvl w:val="0"/>
          <w:numId w:val="57"/>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организацию занятий по лечебной физкультуре;</w:t>
      </w:r>
    </w:p>
    <w:p w14:paraId="0E8B3721" w14:textId="77777777" w:rsidR="006A02DE" w:rsidRPr="0037256F" w:rsidRDefault="006A02DE" w:rsidP="00510EED">
      <w:pPr>
        <w:numPr>
          <w:ilvl w:val="0"/>
          <w:numId w:val="57"/>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организацию часа активных движений (динамической паузы) между 3</w:t>
      </w:r>
      <w:r w:rsidRPr="0037256F">
        <w:rPr>
          <w:rStyle w:val="Zag11"/>
          <w:rFonts w:eastAsia="@Arial Unicode MS"/>
          <w:color w:val="000000"/>
        </w:rPr>
        <w:noBreakHyphen/>
        <w:t>м и 4</w:t>
      </w:r>
      <w:r w:rsidRPr="0037256F">
        <w:rPr>
          <w:rStyle w:val="Zag11"/>
          <w:rFonts w:eastAsia="@Arial Unicode MS"/>
          <w:color w:val="000000"/>
        </w:rPr>
        <w:noBreakHyphen/>
        <w:t>м уроками;</w:t>
      </w:r>
    </w:p>
    <w:p w14:paraId="0DCEAB2F" w14:textId="77777777" w:rsidR="006A02DE" w:rsidRPr="0037256F" w:rsidRDefault="006A02DE" w:rsidP="00510EED">
      <w:pPr>
        <w:numPr>
          <w:ilvl w:val="0"/>
          <w:numId w:val="57"/>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14:paraId="4C89D469" w14:textId="77777777" w:rsidR="006A02DE" w:rsidRPr="0037256F" w:rsidRDefault="006A02DE" w:rsidP="00510EED">
      <w:pPr>
        <w:numPr>
          <w:ilvl w:val="0"/>
          <w:numId w:val="57"/>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организацию работы спортивных секций и создание условий для их эффективного функционирования;</w:t>
      </w:r>
    </w:p>
    <w:p w14:paraId="5EA68BAC" w14:textId="77777777" w:rsidR="006A02DE" w:rsidRPr="0037256F" w:rsidRDefault="006A02DE" w:rsidP="00510EED">
      <w:pPr>
        <w:numPr>
          <w:ilvl w:val="0"/>
          <w:numId w:val="57"/>
        </w:numPr>
        <w:tabs>
          <w:tab w:val="clear" w:pos="1059"/>
          <w:tab w:val="num" w:pos="540"/>
          <w:tab w:val="left" w:leader="dot" w:pos="624"/>
        </w:tabs>
        <w:ind w:left="540"/>
        <w:rPr>
          <w:rStyle w:val="Zag11"/>
          <w:rFonts w:eastAsia="@Arial Unicode MS"/>
          <w:color w:val="000000"/>
        </w:rPr>
      </w:pPr>
      <w:r w:rsidRPr="0037256F">
        <w:rPr>
          <w:rStyle w:val="Zag11"/>
          <w:rFonts w:eastAsia="@Arial Unicode MS"/>
          <w:color w:val="000000"/>
        </w:rPr>
        <w:t>регулярное проведение спортивно-оздоровительных мероприятий (дней спорта, соревнований, олимпиад, походов и т. п.).</w:t>
      </w:r>
    </w:p>
    <w:p w14:paraId="364922EC" w14:textId="77777777" w:rsidR="006A02DE" w:rsidRPr="0037256F" w:rsidRDefault="006A02DE" w:rsidP="003F3481">
      <w:pPr>
        <w:pStyle w:val="Zag3"/>
        <w:tabs>
          <w:tab w:val="left" w:leader="dot" w:pos="624"/>
        </w:tabs>
        <w:spacing w:after="0" w:line="240" w:lineRule="auto"/>
        <w:ind w:firstLine="339"/>
        <w:jc w:val="both"/>
        <w:rPr>
          <w:rStyle w:val="Zag11"/>
          <w:rFonts w:eastAsia="@Arial Unicode MS"/>
          <w:i w:val="0"/>
          <w:iCs w:val="0"/>
          <w:lang w:val="ru-RU"/>
        </w:rPr>
      </w:pPr>
      <w:r w:rsidRPr="0037256F">
        <w:rPr>
          <w:rStyle w:val="Zag11"/>
          <w:rFonts w:eastAsia="@Arial Unicode MS"/>
          <w:i w:val="0"/>
          <w:iCs w:val="0"/>
          <w:lang w:val="ru-RU"/>
        </w:rPr>
        <w:t>Реализация этого блока зависит от администрации образовательного учреждения, учителей физической культуры, медицинских работников, психологов, а также всех педагогов.</w:t>
      </w:r>
    </w:p>
    <w:p w14:paraId="2ECD7E9E" w14:textId="77777777" w:rsidR="006A02DE" w:rsidRPr="0037256F" w:rsidRDefault="006A02DE"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Реализация дополнительных образовательных программ предусматривает:</w:t>
      </w:r>
    </w:p>
    <w:p w14:paraId="1C7F46CC" w14:textId="77777777" w:rsidR="006A02DE" w:rsidRPr="0037256F" w:rsidRDefault="006A02DE" w:rsidP="00510EED">
      <w:pPr>
        <w:numPr>
          <w:ilvl w:val="0"/>
          <w:numId w:val="58"/>
        </w:numPr>
        <w:tabs>
          <w:tab w:val="clear" w:pos="1059"/>
          <w:tab w:val="num" w:pos="540"/>
        </w:tabs>
        <w:ind w:left="540"/>
        <w:rPr>
          <w:rStyle w:val="Zag11"/>
          <w:rFonts w:eastAsia="@Arial Unicode MS"/>
          <w:color w:val="000000"/>
        </w:rPr>
      </w:pPr>
      <w:r w:rsidRPr="0037256F">
        <w:rPr>
          <w:rStyle w:val="Zag11"/>
          <w:rFonts w:eastAsia="@Arial Unicode MS"/>
          <w:color w:val="000000"/>
        </w:rPr>
        <w:t>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14:paraId="59CBB9F4" w14:textId="77777777" w:rsidR="006A02DE" w:rsidRPr="0037256F" w:rsidRDefault="006A02DE" w:rsidP="00510EED">
      <w:pPr>
        <w:numPr>
          <w:ilvl w:val="0"/>
          <w:numId w:val="58"/>
        </w:numPr>
        <w:tabs>
          <w:tab w:val="clear" w:pos="1059"/>
          <w:tab w:val="num" w:pos="540"/>
        </w:tabs>
        <w:ind w:left="540"/>
        <w:rPr>
          <w:rStyle w:val="Zag11"/>
          <w:rFonts w:eastAsia="@Arial Unicode MS"/>
          <w:color w:val="000000"/>
        </w:rPr>
      </w:pPr>
      <w:r w:rsidRPr="0037256F">
        <w:rPr>
          <w:rStyle w:val="Zag11"/>
          <w:rFonts w:eastAsia="@Arial Unicode MS"/>
          <w:color w:val="000000"/>
        </w:rPr>
        <w:t>проведение дней здоровья, конкурсов, праздников и т. п.;</w:t>
      </w:r>
    </w:p>
    <w:p w14:paraId="77A9A82B" w14:textId="77777777" w:rsidR="006A02DE" w:rsidRPr="0037256F" w:rsidRDefault="006A02DE" w:rsidP="00510EED">
      <w:pPr>
        <w:numPr>
          <w:ilvl w:val="0"/>
          <w:numId w:val="58"/>
        </w:numPr>
        <w:tabs>
          <w:tab w:val="clear" w:pos="1059"/>
          <w:tab w:val="num" w:pos="540"/>
        </w:tabs>
        <w:ind w:left="540"/>
        <w:rPr>
          <w:rStyle w:val="Zag11"/>
          <w:rFonts w:eastAsia="@Arial Unicode MS"/>
          <w:color w:val="000000"/>
        </w:rPr>
      </w:pPr>
      <w:r w:rsidRPr="0037256F">
        <w:rPr>
          <w:rStyle w:val="Zag11"/>
          <w:rFonts w:eastAsia="@Arial Unicode MS"/>
          <w:color w:val="000000"/>
        </w:rPr>
        <w:t>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«Образование и здоровье».</w:t>
      </w:r>
    </w:p>
    <w:p w14:paraId="42A5745B" w14:textId="77777777" w:rsidR="006A02DE" w:rsidRPr="0037256F" w:rsidRDefault="006A02DE" w:rsidP="003F3481">
      <w:pPr>
        <w:tabs>
          <w:tab w:val="left" w:leader="dot" w:pos="624"/>
        </w:tabs>
        <w:ind w:firstLine="339"/>
        <w:rPr>
          <w:rStyle w:val="Zag11"/>
          <w:rFonts w:eastAsia="@Arial Unicode MS"/>
          <w:color w:val="000000"/>
        </w:rPr>
      </w:pPr>
      <w:r w:rsidRPr="0037256F">
        <w:rPr>
          <w:rStyle w:val="Zag11"/>
          <w:rFonts w:eastAsia="@Arial Unicode MS"/>
          <w:color w:val="000000"/>
        </w:rPr>
        <w:t>Программы, направленные на формирование ценности здоровья и здорового образа жизни, предусматривают разные формы организации занятий:</w:t>
      </w:r>
    </w:p>
    <w:p w14:paraId="606D8EEA" w14:textId="77777777" w:rsidR="006A02DE" w:rsidRPr="0037256F" w:rsidRDefault="006A02DE" w:rsidP="00510EED">
      <w:pPr>
        <w:numPr>
          <w:ilvl w:val="0"/>
          <w:numId w:val="59"/>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интеграцию в базовые образовательные дисциплины;</w:t>
      </w:r>
    </w:p>
    <w:p w14:paraId="66108843" w14:textId="77777777" w:rsidR="006A02DE" w:rsidRPr="0037256F" w:rsidRDefault="006A02DE" w:rsidP="00510EED">
      <w:pPr>
        <w:numPr>
          <w:ilvl w:val="0"/>
          <w:numId w:val="59"/>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проведение часов здоровья;</w:t>
      </w:r>
    </w:p>
    <w:p w14:paraId="234869B4" w14:textId="77777777" w:rsidR="006A02DE" w:rsidRPr="0037256F" w:rsidRDefault="006A02DE" w:rsidP="00510EED">
      <w:pPr>
        <w:numPr>
          <w:ilvl w:val="0"/>
          <w:numId w:val="59"/>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факультативные занятия;</w:t>
      </w:r>
    </w:p>
    <w:p w14:paraId="2C0BDF6E" w14:textId="77777777" w:rsidR="006A02DE" w:rsidRPr="0037256F" w:rsidRDefault="00D56CCB" w:rsidP="00510EED">
      <w:pPr>
        <w:numPr>
          <w:ilvl w:val="0"/>
          <w:numId w:val="59"/>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з</w:t>
      </w:r>
      <w:r w:rsidR="006A02DE" w:rsidRPr="0037256F">
        <w:rPr>
          <w:rStyle w:val="Zag11"/>
          <w:rFonts w:eastAsia="@Arial Unicode MS"/>
          <w:color w:val="000000"/>
        </w:rPr>
        <w:t>анятия в кружках;</w:t>
      </w:r>
    </w:p>
    <w:p w14:paraId="5E874BE9" w14:textId="77777777" w:rsidR="006A02DE" w:rsidRPr="0037256F" w:rsidRDefault="006A02DE" w:rsidP="00510EED">
      <w:pPr>
        <w:numPr>
          <w:ilvl w:val="0"/>
          <w:numId w:val="59"/>
        </w:numPr>
        <w:tabs>
          <w:tab w:val="clear" w:pos="1059"/>
          <w:tab w:val="num" w:pos="540"/>
          <w:tab w:val="left" w:leader="dot" w:pos="624"/>
        </w:tabs>
        <w:ind w:hanging="879"/>
        <w:rPr>
          <w:rStyle w:val="Zag11"/>
          <w:rFonts w:eastAsia="@Arial Unicode MS"/>
          <w:color w:val="000000"/>
        </w:rPr>
      </w:pPr>
      <w:r w:rsidRPr="0037256F">
        <w:rPr>
          <w:rStyle w:val="Zag11"/>
          <w:rFonts w:eastAsia="@Arial Unicode MS"/>
          <w:color w:val="000000"/>
        </w:rPr>
        <w:t>проведение досуговых мероприятий: конкурсов, праздни</w:t>
      </w:r>
      <w:r w:rsidR="00D56CCB" w:rsidRPr="0037256F">
        <w:rPr>
          <w:rStyle w:val="Zag11"/>
          <w:rFonts w:eastAsia="@Arial Unicode MS"/>
          <w:color w:val="000000"/>
        </w:rPr>
        <w:t>ков, викторин, экскурсий</w:t>
      </w:r>
      <w:r w:rsidRPr="0037256F">
        <w:rPr>
          <w:rStyle w:val="Zag11"/>
          <w:rFonts w:eastAsia="@Arial Unicode MS"/>
          <w:color w:val="000000"/>
        </w:rPr>
        <w:t>;</w:t>
      </w:r>
    </w:p>
    <w:p w14:paraId="07781864" w14:textId="77777777" w:rsidR="006A02DE" w:rsidRPr="0037256F" w:rsidRDefault="006A02DE" w:rsidP="00510EED">
      <w:pPr>
        <w:pStyle w:val="Zag3"/>
        <w:numPr>
          <w:ilvl w:val="0"/>
          <w:numId w:val="59"/>
        </w:numPr>
        <w:tabs>
          <w:tab w:val="clear" w:pos="1059"/>
          <w:tab w:val="num" w:pos="540"/>
          <w:tab w:val="left" w:leader="dot" w:pos="624"/>
        </w:tabs>
        <w:spacing w:after="0" w:line="240" w:lineRule="auto"/>
        <w:ind w:hanging="879"/>
        <w:jc w:val="both"/>
        <w:rPr>
          <w:rStyle w:val="Zag11"/>
          <w:rFonts w:eastAsia="@Arial Unicode MS"/>
          <w:i w:val="0"/>
          <w:iCs w:val="0"/>
          <w:lang w:val="ru-RU"/>
        </w:rPr>
      </w:pPr>
      <w:r w:rsidRPr="0037256F">
        <w:rPr>
          <w:rStyle w:val="Zag11"/>
          <w:rFonts w:eastAsia="@Arial Unicode MS"/>
          <w:i w:val="0"/>
          <w:iCs w:val="0"/>
          <w:lang w:val="ru-RU"/>
        </w:rPr>
        <w:t>организацию дней здоровья.</w:t>
      </w:r>
    </w:p>
    <w:p w14:paraId="254C79A4" w14:textId="77777777" w:rsidR="006A02DE" w:rsidRPr="0037256F" w:rsidRDefault="006A02DE" w:rsidP="003F3481">
      <w:pPr>
        <w:pStyle w:val="Zag3"/>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Просветительская работа с родителями (законными представителями) включает:</w:t>
      </w:r>
    </w:p>
    <w:p w14:paraId="01E33CBB" w14:textId="77777777" w:rsidR="006A02DE" w:rsidRPr="0037256F" w:rsidRDefault="006A02DE" w:rsidP="00510EED">
      <w:pPr>
        <w:numPr>
          <w:ilvl w:val="0"/>
          <w:numId w:val="60"/>
        </w:numPr>
        <w:tabs>
          <w:tab w:val="clear" w:pos="1059"/>
          <w:tab w:val="num" w:pos="540"/>
        </w:tabs>
        <w:ind w:left="540"/>
        <w:rPr>
          <w:rStyle w:val="Zag11"/>
          <w:rFonts w:eastAsia="@Arial Unicode MS"/>
          <w:color w:val="000000"/>
        </w:rPr>
      </w:pPr>
      <w:r w:rsidRPr="0037256F">
        <w:rPr>
          <w:rStyle w:val="Zag11"/>
          <w:rFonts w:eastAsia="@Arial Unicode MS"/>
          <w:color w:val="000000"/>
        </w:rPr>
        <w:lastRenderedPageBreak/>
        <w:t>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 и т. п.;</w:t>
      </w:r>
    </w:p>
    <w:p w14:paraId="059D9599" w14:textId="77777777" w:rsidR="006A02DE" w:rsidRPr="0037256F" w:rsidRDefault="006A02DE" w:rsidP="00510EED">
      <w:pPr>
        <w:numPr>
          <w:ilvl w:val="0"/>
          <w:numId w:val="60"/>
        </w:numPr>
        <w:tabs>
          <w:tab w:val="clear" w:pos="1059"/>
          <w:tab w:val="num" w:pos="540"/>
        </w:tabs>
        <w:ind w:left="540"/>
        <w:rPr>
          <w:rStyle w:val="Zag11"/>
          <w:rFonts w:eastAsia="@Arial Unicode MS"/>
          <w:color w:val="000000"/>
        </w:rPr>
      </w:pPr>
      <w:r w:rsidRPr="0037256F">
        <w:rPr>
          <w:rStyle w:val="Zag11"/>
          <w:rFonts w:eastAsia="@Arial Unicode MS"/>
          <w:color w:val="000000"/>
        </w:rPr>
        <w:t>приобретение для родителей (законных представителей) необходимой научно-методической литературы;</w:t>
      </w:r>
    </w:p>
    <w:p w14:paraId="0980C2E3" w14:textId="77777777" w:rsidR="00242DCC" w:rsidRPr="0037256F" w:rsidRDefault="006A02DE" w:rsidP="00510EED">
      <w:pPr>
        <w:numPr>
          <w:ilvl w:val="0"/>
          <w:numId w:val="60"/>
        </w:numPr>
        <w:tabs>
          <w:tab w:val="clear" w:pos="1059"/>
          <w:tab w:val="num" w:pos="540"/>
        </w:tabs>
        <w:ind w:left="540"/>
        <w:rPr>
          <w:rStyle w:val="Zag11"/>
          <w:rFonts w:eastAsia="@Arial Unicode MS"/>
          <w:color w:val="000000"/>
        </w:rPr>
      </w:pPr>
      <w:r w:rsidRPr="0037256F">
        <w:rPr>
          <w:rStyle w:val="Zag11"/>
          <w:rFonts w:eastAsia="@Arial Unicode MS"/>
          <w:color w:val="000000"/>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14:paraId="2BC140B2" w14:textId="77777777" w:rsidR="006A02DE" w:rsidRPr="0037256F" w:rsidRDefault="006A02DE" w:rsidP="003F3481">
      <w:pPr>
        <w:ind w:left="699"/>
        <w:rPr>
          <w:rStyle w:val="Zag11"/>
          <w:rFonts w:eastAsia="@Arial Unicode MS"/>
          <w:color w:val="000000"/>
        </w:rPr>
      </w:pPr>
    </w:p>
    <w:p w14:paraId="2FDBA6C3" w14:textId="77777777" w:rsidR="00242DCC" w:rsidRPr="00FF535B" w:rsidRDefault="00A50733" w:rsidP="003F3481">
      <w:pPr>
        <w:ind w:left="699"/>
        <w:jc w:val="center"/>
        <w:rPr>
          <w:rStyle w:val="Zag11"/>
          <w:rFonts w:eastAsia="@Arial Unicode MS"/>
          <w:b/>
          <w:color w:val="000000"/>
          <w:sz w:val="28"/>
        </w:rPr>
      </w:pPr>
      <w:r w:rsidRPr="00FF535B">
        <w:rPr>
          <w:rStyle w:val="Zag11"/>
          <w:rFonts w:eastAsia="@Arial Unicode MS"/>
          <w:b/>
          <w:color w:val="000000"/>
          <w:sz w:val="28"/>
        </w:rPr>
        <w:t>Раздел 7</w:t>
      </w:r>
    </w:p>
    <w:p w14:paraId="18995F55" w14:textId="77777777" w:rsidR="00242DCC" w:rsidRPr="00FF535B" w:rsidRDefault="00242DCC" w:rsidP="003F3481">
      <w:pPr>
        <w:ind w:left="699"/>
        <w:jc w:val="center"/>
        <w:rPr>
          <w:rStyle w:val="Zag11"/>
          <w:rFonts w:eastAsia="@Arial Unicode MS"/>
          <w:b/>
          <w:color w:val="000000"/>
          <w:sz w:val="28"/>
        </w:rPr>
      </w:pPr>
      <w:r w:rsidRPr="00FF535B">
        <w:rPr>
          <w:rStyle w:val="Zag11"/>
          <w:rFonts w:eastAsia="@Arial Unicode MS"/>
          <w:b/>
          <w:color w:val="000000"/>
          <w:sz w:val="28"/>
        </w:rPr>
        <w:t>Система оценки достижения планируемых результатов освоения</w:t>
      </w:r>
    </w:p>
    <w:p w14:paraId="4EEB0736" w14:textId="77777777" w:rsidR="00242DCC" w:rsidRPr="00FF535B" w:rsidRDefault="00242DCC" w:rsidP="003F3481">
      <w:pPr>
        <w:ind w:left="699"/>
        <w:jc w:val="center"/>
        <w:rPr>
          <w:rStyle w:val="Zag11"/>
          <w:rFonts w:eastAsia="@Arial Unicode MS"/>
          <w:b/>
          <w:color w:val="000000"/>
          <w:sz w:val="28"/>
        </w:rPr>
      </w:pPr>
      <w:r w:rsidRPr="00FF535B">
        <w:rPr>
          <w:rStyle w:val="Zag11"/>
          <w:rFonts w:eastAsia="@Arial Unicode MS"/>
          <w:b/>
          <w:color w:val="000000"/>
          <w:sz w:val="28"/>
        </w:rPr>
        <w:t>основной образовательной программы</w:t>
      </w:r>
    </w:p>
    <w:p w14:paraId="29807976" w14:textId="77777777" w:rsidR="00242DCC" w:rsidRPr="00FF535B" w:rsidRDefault="00242DCC" w:rsidP="003F3481">
      <w:pPr>
        <w:ind w:left="699"/>
        <w:jc w:val="center"/>
        <w:rPr>
          <w:rStyle w:val="Zag11"/>
          <w:rFonts w:eastAsia="@Arial Unicode MS"/>
          <w:b/>
          <w:color w:val="000000"/>
          <w:sz w:val="28"/>
        </w:rPr>
      </w:pPr>
      <w:r w:rsidRPr="00FF535B">
        <w:rPr>
          <w:rStyle w:val="Zag11"/>
          <w:rFonts w:eastAsia="@Arial Unicode MS"/>
          <w:b/>
          <w:color w:val="000000"/>
          <w:sz w:val="28"/>
        </w:rPr>
        <w:t>начального общего образования</w:t>
      </w:r>
    </w:p>
    <w:p w14:paraId="40C06B59" w14:textId="77777777" w:rsidR="00242DCC" w:rsidRPr="0037256F" w:rsidRDefault="00DB56B3"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7</w:t>
      </w:r>
      <w:r w:rsidR="00242DCC" w:rsidRPr="0037256F">
        <w:rPr>
          <w:rStyle w:val="Zag11"/>
          <w:rFonts w:eastAsia="@Arial Unicode MS"/>
          <w:lang w:val="ru-RU"/>
        </w:rPr>
        <w:t>.1. Общие положения</w:t>
      </w:r>
    </w:p>
    <w:p w14:paraId="30E31A1D"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деятельность как педагогов, так и обучающихся.</w:t>
      </w:r>
    </w:p>
    <w:p w14:paraId="136D89C7"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Оценка на единой критериальной основе, формирование навыков рефлексии, самоанализа, самоконтроля, само</w:t>
      </w:r>
      <w:r w:rsidRPr="0037256F">
        <w:rPr>
          <w:rStyle w:val="Zag11"/>
          <w:rFonts w:ascii="Times New Roman" w:eastAsia="@Arial Unicode MS" w:hAnsi="Times New Roman" w:cs="Times New Roman"/>
          <w:sz w:val="24"/>
          <w:szCs w:val="24"/>
          <w:lang w:val="ru-RU"/>
        </w:rPr>
        <w:noBreakHyphen/>
        <w:t xml:space="preserve"> и взаимооценки дают возможность педагогам и обучающимся не только освоить эффективные средства управления учебной деятельностью, но и способствуют развитию у обучающихся самосознания, готовности открыто выражать и отстаивать свою позицию, развитию готовности к самостоятельным поступкам и действиям, принятию ответственности за их результаты.</w:t>
      </w:r>
    </w:p>
    <w:p w14:paraId="6C4B5675"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соответствии со Стандартом основным</w:t>
      </w:r>
      <w:r w:rsidRPr="0037256F">
        <w:rPr>
          <w:rStyle w:val="Zag11"/>
          <w:rFonts w:ascii="Times New Roman" w:eastAsia="@Arial Unicode MS" w:hAnsi="Times New Roman" w:cs="Times New Roman"/>
          <w:b/>
          <w:bCs/>
          <w:sz w:val="24"/>
          <w:szCs w:val="24"/>
          <w:lang w:val="ru-RU"/>
        </w:rPr>
        <w:t xml:space="preserve"> объектом </w:t>
      </w:r>
      <w:r w:rsidRPr="0037256F">
        <w:rPr>
          <w:rStyle w:val="Zag11"/>
          <w:rFonts w:ascii="Times New Roman" w:eastAsia="@Arial Unicode MS" w:hAnsi="Times New Roman" w:cs="Times New Roman"/>
          <w:sz w:val="24"/>
          <w:szCs w:val="24"/>
          <w:lang w:val="ru-RU"/>
        </w:rPr>
        <w:t xml:space="preserve">системы оценки, её </w:t>
      </w:r>
      <w:r w:rsidRPr="0037256F">
        <w:rPr>
          <w:rStyle w:val="Zag11"/>
          <w:rFonts w:ascii="Times New Roman" w:eastAsia="@Arial Unicode MS" w:hAnsi="Times New Roman" w:cs="Times New Roman"/>
          <w:b/>
          <w:bCs/>
          <w:sz w:val="24"/>
          <w:szCs w:val="24"/>
          <w:lang w:val="ru-RU"/>
        </w:rPr>
        <w:t>содержательной и критериальной базой выступают планируемые результаты</w:t>
      </w:r>
      <w:r w:rsidRPr="0037256F">
        <w:rPr>
          <w:rStyle w:val="Zag11"/>
          <w:rFonts w:ascii="Times New Roman" w:eastAsia="@Arial Unicode MS" w:hAnsi="Times New Roman" w:cs="Times New Roman"/>
          <w:sz w:val="24"/>
          <w:szCs w:val="24"/>
          <w:lang w:val="ru-RU"/>
        </w:rPr>
        <w:t xml:space="preserve"> освоения обучающимися основной образовательной программы начального общего образования.</w:t>
      </w:r>
    </w:p>
    <w:p w14:paraId="2140A511"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37256F">
        <w:rPr>
          <w:rStyle w:val="Zag11"/>
          <w:rFonts w:ascii="Times New Roman" w:eastAsia="@Arial Unicode MS" w:hAnsi="Times New Roman" w:cs="Times New Roman"/>
          <w:b/>
          <w:bCs/>
          <w:sz w:val="24"/>
          <w:szCs w:val="24"/>
          <w:lang w:val="ru-RU"/>
        </w:rPr>
        <w:t>функциями</w:t>
      </w:r>
      <w:r w:rsidRPr="0037256F">
        <w:rPr>
          <w:rStyle w:val="Zag11"/>
          <w:rFonts w:ascii="Times New Roman" w:eastAsia="@Arial Unicode MS" w:hAnsi="Times New Roman" w:cs="Times New Roman"/>
          <w:sz w:val="24"/>
          <w:szCs w:val="24"/>
          <w:lang w:val="ru-RU"/>
        </w:rPr>
        <w:t xml:space="preserve"> являются </w:t>
      </w:r>
      <w:r w:rsidRPr="0037256F">
        <w:rPr>
          <w:rStyle w:val="Zag11"/>
          <w:rFonts w:ascii="Times New Roman" w:eastAsia="@Arial Unicode MS" w:hAnsi="Times New Roman" w:cs="Times New Roman"/>
          <w:b/>
          <w:bCs/>
          <w:i/>
          <w:iCs/>
          <w:sz w:val="24"/>
          <w:szCs w:val="24"/>
          <w:lang w:val="ru-RU"/>
        </w:rPr>
        <w:t>ориентация образовательного процесса</w:t>
      </w:r>
      <w:r w:rsidRPr="0037256F">
        <w:rPr>
          <w:rStyle w:val="Zag11"/>
          <w:rFonts w:ascii="Times New Roman" w:eastAsia="@Arial Unicode MS" w:hAnsi="Times New Roman" w:cs="Times New Roman"/>
          <w:sz w:val="24"/>
          <w:szCs w:val="24"/>
          <w:lang w:val="ru-RU"/>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37256F">
        <w:rPr>
          <w:rStyle w:val="Zag11"/>
          <w:rFonts w:ascii="Times New Roman" w:eastAsia="@Arial Unicode MS" w:hAnsi="Times New Roman" w:cs="Times New Roman"/>
          <w:b/>
          <w:bCs/>
          <w:i/>
          <w:iCs/>
          <w:sz w:val="24"/>
          <w:szCs w:val="24"/>
          <w:lang w:val="ru-RU"/>
        </w:rPr>
        <w:t>обратной связи</w:t>
      </w:r>
      <w:r w:rsidRPr="0037256F">
        <w:rPr>
          <w:rStyle w:val="Zag11"/>
          <w:rFonts w:ascii="Times New Roman" w:eastAsia="@Arial Unicode MS" w:hAnsi="Times New Roman" w:cs="Times New Roman"/>
          <w:sz w:val="24"/>
          <w:szCs w:val="24"/>
          <w:lang w:val="ru-RU"/>
        </w:rPr>
        <w:t>, позволяющей осуществлять</w:t>
      </w:r>
      <w:r w:rsidRPr="0037256F">
        <w:rPr>
          <w:rStyle w:val="Zag11"/>
          <w:rFonts w:ascii="Times New Roman" w:eastAsia="@Arial Unicode MS" w:hAnsi="Times New Roman" w:cs="Times New Roman"/>
          <w:b/>
          <w:bCs/>
          <w:i/>
          <w:iCs/>
          <w:sz w:val="24"/>
          <w:szCs w:val="24"/>
          <w:lang w:val="ru-RU"/>
        </w:rPr>
        <w:t xml:space="preserve"> управление образовательным процессом</w:t>
      </w:r>
      <w:r w:rsidRPr="0037256F">
        <w:rPr>
          <w:rStyle w:val="Zag11"/>
          <w:rFonts w:ascii="Times New Roman" w:eastAsia="@Arial Unicode MS" w:hAnsi="Times New Roman" w:cs="Times New Roman"/>
          <w:sz w:val="24"/>
          <w:szCs w:val="24"/>
          <w:lang w:val="ru-RU"/>
        </w:rPr>
        <w:t>.</w:t>
      </w:r>
    </w:p>
    <w:p w14:paraId="480939A5"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Основными направлениями и целями оценочной деятельности в соответствии с требованиями Стандарта являются оценка образовательных достижений обучающихся и оценка результатов деятельности образовательных учреждений и педагогических кадров. Полученные данные используются для оценки состояния и тенденций развития системы образования разного уровня.</w:t>
      </w:r>
    </w:p>
    <w:p w14:paraId="24F538D3"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Основным объектом, содержательной и критериальной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sidRPr="0037256F">
        <w:rPr>
          <w:rStyle w:val="Zag11"/>
          <w:rFonts w:ascii="Times New Roman" w:eastAsia="@Arial Unicode MS" w:hAnsi="Times New Roman" w:cs="Times New Roman"/>
          <w:sz w:val="24"/>
          <w:szCs w:val="24"/>
          <w:u w:val="single"/>
          <w:lang w:val="ru-RU"/>
        </w:rPr>
        <w:t>«Выпускник научится»</w:t>
      </w:r>
      <w:r w:rsidRPr="0037256F">
        <w:rPr>
          <w:rStyle w:val="Zag11"/>
          <w:rFonts w:ascii="Times New Roman" w:eastAsia="@Arial Unicode MS" w:hAnsi="Times New Roman" w:cs="Times New Roman"/>
          <w:sz w:val="24"/>
          <w:szCs w:val="24"/>
          <w:lang w:val="ru-RU"/>
        </w:rPr>
        <w:t xml:space="preserve"> для каждой программы, предмета, курса.</w:t>
      </w:r>
    </w:p>
    <w:p w14:paraId="6E91ADDF"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При оценке результатов деятельности образовательных учреждений и работников образования 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w:t>
      </w:r>
      <w:r w:rsidRPr="0037256F">
        <w:rPr>
          <w:rStyle w:val="Zag11"/>
          <w:rFonts w:ascii="Times New Roman" w:eastAsia="@Arial Unicode MS" w:hAnsi="Times New Roman" w:cs="Times New Roman"/>
          <w:sz w:val="24"/>
          <w:szCs w:val="24"/>
          <w:u w:val="single"/>
          <w:lang w:val="ru-RU"/>
        </w:rPr>
        <w:t>«Выпускник научится»</w:t>
      </w:r>
      <w:r w:rsidRPr="0037256F">
        <w:rPr>
          <w:rStyle w:val="Zag11"/>
          <w:rFonts w:ascii="Times New Roman" w:eastAsia="@Arial Unicode MS" w:hAnsi="Times New Roman" w:cs="Times New Roman"/>
          <w:sz w:val="24"/>
          <w:szCs w:val="24"/>
          <w:lang w:val="ru-RU"/>
        </w:rPr>
        <w:t xml:space="preserve"> и </w:t>
      </w:r>
      <w:r w:rsidRPr="0037256F">
        <w:rPr>
          <w:rStyle w:val="Zag11"/>
          <w:rFonts w:ascii="Times New Roman" w:eastAsia="@Arial Unicode MS" w:hAnsi="Times New Roman" w:cs="Times New Roman"/>
          <w:sz w:val="24"/>
          <w:szCs w:val="24"/>
          <w:u w:val="single"/>
          <w:lang w:val="ru-RU"/>
        </w:rPr>
        <w:t>«Выпускник получит возможность научиться»</w:t>
      </w:r>
      <w:r w:rsidRPr="0037256F">
        <w:rPr>
          <w:rStyle w:val="Zag11"/>
          <w:rFonts w:ascii="Times New Roman" w:eastAsia="@Arial Unicode MS" w:hAnsi="Times New Roman" w:cs="Times New Roman"/>
          <w:sz w:val="24"/>
          <w:szCs w:val="24"/>
          <w:lang w:val="ru-RU"/>
        </w:rPr>
        <w:t xml:space="preserve"> для каждой учебной программы.</w:t>
      </w:r>
    </w:p>
    <w:p w14:paraId="65C83F31"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оценке состояния и тенденций развития систем образования основным объектом оценки, её содержательной и критериальной базой выступают ведущие целевые установки и основные ожидаемые результаты, составляющие содержание первого блока планируемых результатов для каждой учебной программы.</w:t>
      </w:r>
    </w:p>
    <w:p w14:paraId="4E2D2C51"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37256F">
        <w:rPr>
          <w:rStyle w:val="Zag11"/>
          <w:rFonts w:ascii="Times New Roman" w:eastAsia="@Arial Unicode MS" w:hAnsi="Times New Roman" w:cs="Times New Roman"/>
          <w:b/>
          <w:bCs/>
          <w:i/>
          <w:iCs/>
          <w:sz w:val="24"/>
          <w:szCs w:val="24"/>
          <w:lang w:val="ru-RU"/>
        </w:rPr>
        <w:t xml:space="preserve">комплексный подход к оценке </w:t>
      </w:r>
      <w:r w:rsidRPr="0037256F">
        <w:rPr>
          <w:rStyle w:val="Zag11"/>
          <w:rFonts w:ascii="Times New Roman" w:eastAsia="@Arial Unicode MS" w:hAnsi="Times New Roman" w:cs="Times New Roman"/>
          <w:b/>
          <w:bCs/>
          <w:i/>
          <w:iCs/>
          <w:sz w:val="24"/>
          <w:szCs w:val="24"/>
          <w:lang w:val="ru-RU"/>
        </w:rPr>
        <w:lastRenderedPageBreak/>
        <w:t>результатов</w:t>
      </w:r>
      <w:r w:rsidRPr="0037256F">
        <w:rPr>
          <w:rStyle w:val="Zag11"/>
          <w:rFonts w:ascii="Times New Roman" w:eastAsia="@Arial Unicode MS" w:hAnsi="Times New Roman" w:cs="Times New Roman"/>
          <w:sz w:val="24"/>
          <w:szCs w:val="24"/>
          <w:lang w:val="ru-RU"/>
        </w:rPr>
        <w:t xml:space="preserve"> образования, позволяющий вести оценку достижения обучающимися всех трёх групп результатов образования:</w:t>
      </w:r>
      <w:r w:rsidRPr="0037256F">
        <w:rPr>
          <w:rStyle w:val="Zag11"/>
          <w:rFonts w:ascii="Times New Roman" w:eastAsia="@Arial Unicode MS" w:hAnsi="Times New Roman" w:cs="Times New Roman"/>
          <w:b/>
          <w:bCs/>
          <w:i/>
          <w:iCs/>
          <w:sz w:val="24"/>
          <w:szCs w:val="24"/>
          <w:lang w:val="ru-RU"/>
        </w:rPr>
        <w:t xml:space="preserve"> личностных, метапредметных и предметных</w:t>
      </w:r>
      <w:r w:rsidRPr="0037256F">
        <w:rPr>
          <w:rStyle w:val="Zag11"/>
          <w:rFonts w:ascii="Times New Roman" w:eastAsia="@Arial Unicode MS" w:hAnsi="Times New Roman" w:cs="Times New Roman"/>
          <w:sz w:val="24"/>
          <w:szCs w:val="24"/>
          <w:lang w:val="ru-RU"/>
        </w:rPr>
        <w:t>.</w:t>
      </w:r>
    </w:p>
    <w:p w14:paraId="360A0062"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соответствии с Требованиями Стандарта предоставление и использование </w:t>
      </w:r>
      <w:r w:rsidRPr="0037256F">
        <w:rPr>
          <w:rStyle w:val="Zag11"/>
          <w:rFonts w:ascii="Times New Roman" w:eastAsia="@Arial Unicode MS" w:hAnsi="Times New Roman" w:cs="Times New Roman"/>
          <w:b/>
          <w:bCs/>
          <w:i/>
          <w:iCs/>
          <w:sz w:val="24"/>
          <w:szCs w:val="24"/>
          <w:lang w:val="ru-RU"/>
        </w:rPr>
        <w:t>персонифицированной информации</w:t>
      </w:r>
      <w:r w:rsidRPr="0037256F">
        <w:rPr>
          <w:rStyle w:val="Zag11"/>
          <w:rFonts w:ascii="Times New Roman" w:eastAsia="@Arial Unicode MS" w:hAnsi="Times New Roman" w:cs="Times New Roman"/>
          <w:sz w:val="24"/>
          <w:szCs w:val="24"/>
          <w:lang w:val="ru-RU"/>
        </w:rPr>
        <w:t xml:space="preserve"> возможно только в рамках процедур итоговой оценки обучающихся. Во всех иных процедурах допустимо предоставление и использование исключительно </w:t>
      </w:r>
      <w:r w:rsidRPr="0037256F">
        <w:rPr>
          <w:rStyle w:val="Zag11"/>
          <w:rFonts w:ascii="Times New Roman" w:eastAsia="@Arial Unicode MS" w:hAnsi="Times New Roman" w:cs="Times New Roman"/>
          <w:b/>
          <w:bCs/>
          <w:i/>
          <w:iCs/>
          <w:sz w:val="24"/>
          <w:szCs w:val="24"/>
          <w:lang w:val="ru-RU"/>
        </w:rPr>
        <w:t>неперсонифицированной (анонимной)информации</w:t>
      </w:r>
      <w:r w:rsidRPr="0037256F">
        <w:rPr>
          <w:rStyle w:val="Zag11"/>
          <w:rFonts w:ascii="Times New Roman" w:eastAsia="@Arial Unicode MS" w:hAnsi="Times New Roman" w:cs="Times New Roman"/>
          <w:sz w:val="24"/>
          <w:szCs w:val="24"/>
          <w:lang w:val="ru-RU"/>
        </w:rPr>
        <w:t xml:space="preserve"> о достигаемых обучающимися образовательных результатах.</w:t>
      </w:r>
    </w:p>
    <w:p w14:paraId="38BD8B17"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Интерпретация результатов оценки ведётся на основе </w:t>
      </w:r>
      <w:r w:rsidRPr="0037256F">
        <w:rPr>
          <w:rStyle w:val="Zag11"/>
          <w:rFonts w:ascii="Times New Roman" w:eastAsia="@Arial Unicode MS" w:hAnsi="Times New Roman" w:cs="Times New Roman"/>
          <w:b/>
          <w:bCs/>
          <w:i/>
          <w:iCs/>
          <w:sz w:val="24"/>
          <w:szCs w:val="24"/>
          <w:lang w:val="ru-RU"/>
        </w:rPr>
        <w:t>контекстной информации</w:t>
      </w:r>
      <w:r w:rsidRPr="0037256F">
        <w:rPr>
          <w:rStyle w:val="Zag11"/>
          <w:rFonts w:ascii="Times New Roman" w:eastAsia="@Arial Unicode MS" w:hAnsi="Times New Roman" w:cs="Times New Roman"/>
          <w:sz w:val="24"/>
          <w:szCs w:val="24"/>
          <w:lang w:val="ru-RU"/>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14:paraId="5A8DC2E0"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Система оценки предусматривает </w:t>
      </w:r>
      <w:r w:rsidRPr="0037256F">
        <w:rPr>
          <w:rStyle w:val="Zag11"/>
          <w:rFonts w:ascii="Times New Roman" w:eastAsia="@Arial Unicode MS" w:hAnsi="Times New Roman" w:cs="Times New Roman"/>
          <w:b/>
          <w:bCs/>
          <w:i/>
          <w:iCs/>
          <w:sz w:val="24"/>
          <w:szCs w:val="24"/>
          <w:lang w:val="ru-RU"/>
        </w:rPr>
        <w:t>уровневый подход</w:t>
      </w:r>
      <w:r w:rsidRPr="0037256F">
        <w:rPr>
          <w:rStyle w:val="Zag11"/>
          <w:rFonts w:ascii="Times New Roman" w:eastAsia="@Arial Unicode MS" w:hAnsi="Times New Roman" w:cs="Times New Roman"/>
          <w:sz w:val="24"/>
          <w:szCs w:val="24"/>
          <w:lang w:val="ru-RU"/>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ученика, а необходимый для продолжения образования и реально достигаемый большинством учащихся опорный уровень образовательных достижений. Достижение этого опорного уровня интерпретируется как безусловный учебный успех ребёнка, как исполнение им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учащихся, выстраивать индивидуальные траектории движения с учётом зоны ближайшего развития.</w:t>
      </w:r>
    </w:p>
    <w:p w14:paraId="0B79FD32"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Поэтому в текущей оценочной деятельности целесообразно соотносить результаты, продемонстрированные учеником, с оценками типа:</w:t>
      </w:r>
    </w:p>
    <w:p w14:paraId="61F31744" w14:textId="77777777" w:rsidR="00242DCC" w:rsidRPr="0037256F" w:rsidRDefault="00242DCC" w:rsidP="00510EED">
      <w:pPr>
        <w:numPr>
          <w:ilvl w:val="0"/>
          <w:numId w:val="62"/>
        </w:numPr>
        <w:tabs>
          <w:tab w:val="left" w:leader="dot" w:pos="624"/>
        </w:tabs>
        <w:rPr>
          <w:rStyle w:val="Zag11"/>
          <w:rFonts w:eastAsia="@Arial Unicode MS"/>
          <w:color w:val="000000"/>
        </w:rPr>
      </w:pPr>
      <w:r w:rsidRPr="0037256F">
        <w:rPr>
          <w:rStyle w:val="Zag11"/>
          <w:rFonts w:eastAsia="@Arial Unicode MS"/>
          <w:color w:val="000000"/>
        </w:rPr>
        <w:t>«зачёт/незачёт»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14:paraId="45D07D12" w14:textId="77777777" w:rsidR="00242DCC" w:rsidRPr="0037256F" w:rsidRDefault="00242DCC" w:rsidP="00510EED">
      <w:pPr>
        <w:pStyle w:val="Osnova"/>
        <w:numPr>
          <w:ilvl w:val="0"/>
          <w:numId w:val="62"/>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14:paraId="6A5AEE8F"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Это не исключает возможности использования традиционной системы отметок по 5</w:t>
      </w:r>
      <w:r w:rsidRPr="0037256F">
        <w:rPr>
          <w:rStyle w:val="Zag11"/>
          <w:rFonts w:ascii="Times New Roman" w:eastAsia="@Arial Unicode MS" w:hAnsi="Times New Roman" w:cs="Times New Roman"/>
          <w:sz w:val="24"/>
          <w:szCs w:val="24"/>
          <w:lang w:val="ru-RU"/>
        </w:rPr>
        <w:noBreakHyphen/>
        <w:t>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 «удовлетворительно» (зачёт).</w:t>
      </w:r>
    </w:p>
    <w:p w14:paraId="3D7EC7AE"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43BF2EFC" w14:textId="77777777" w:rsidR="00242DCC" w:rsidRPr="0037256F" w:rsidRDefault="00DB56B3"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7</w:t>
      </w:r>
      <w:r w:rsidR="00242DCC" w:rsidRPr="0037256F">
        <w:rPr>
          <w:rStyle w:val="Zag11"/>
          <w:rFonts w:eastAsia="@Arial Unicode MS"/>
          <w:lang w:val="ru-RU"/>
        </w:rPr>
        <w:t>.2. Особенности оценки личностных, метапредметных и предметных результатов</w:t>
      </w:r>
    </w:p>
    <w:p w14:paraId="187A4C0C"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Оценка личностных результатов представляет собой оценку достижения обучающимися планируемых результатов в их личностном развитии, представленных в разделе «Личностные учебные действия» программы формирования универсальных учебных действий у обучающихся на ступени начального общего образования.</w:t>
      </w:r>
    </w:p>
    <w:p w14:paraId="26C41B50"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14:paraId="4C589352"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Основным объектом оценки личностных результатов служит сформированность универсальных учебных действий, включаемых в следующие три основные блока:</w:t>
      </w:r>
    </w:p>
    <w:p w14:paraId="7D1880A9" w14:textId="77777777" w:rsidR="00242DCC" w:rsidRPr="0037256F" w:rsidRDefault="00242DCC" w:rsidP="00510EED">
      <w:pPr>
        <w:numPr>
          <w:ilvl w:val="0"/>
          <w:numId w:val="61"/>
        </w:numPr>
        <w:tabs>
          <w:tab w:val="clear" w:pos="1059"/>
          <w:tab w:val="left" w:leader="dot" w:pos="624"/>
          <w:tab w:val="num" w:pos="720"/>
        </w:tabs>
        <w:ind w:left="720"/>
        <w:rPr>
          <w:rStyle w:val="Zag11"/>
          <w:rFonts w:eastAsia="@Arial Unicode MS"/>
          <w:color w:val="000000"/>
        </w:rPr>
      </w:pPr>
      <w:r w:rsidRPr="0037256F">
        <w:rPr>
          <w:rStyle w:val="Zag11"/>
          <w:rFonts w:eastAsia="@Arial Unicode MS"/>
          <w:i/>
          <w:iCs/>
          <w:color w:val="000000"/>
        </w:rPr>
        <w:t>самоопределение</w:t>
      </w:r>
      <w:r w:rsidRPr="0037256F">
        <w:rPr>
          <w:rStyle w:val="Zag11"/>
          <w:rFonts w:eastAsia="@Arial Unicode MS"/>
          <w:color w:val="000000"/>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14:paraId="300CC55D" w14:textId="77777777" w:rsidR="00242DCC" w:rsidRPr="0037256F" w:rsidRDefault="00242DCC" w:rsidP="00510EED">
      <w:pPr>
        <w:numPr>
          <w:ilvl w:val="0"/>
          <w:numId w:val="61"/>
        </w:numPr>
        <w:tabs>
          <w:tab w:val="clear" w:pos="1059"/>
          <w:tab w:val="left" w:leader="dot" w:pos="624"/>
          <w:tab w:val="num" w:pos="720"/>
        </w:tabs>
        <w:ind w:left="720"/>
        <w:rPr>
          <w:rStyle w:val="Zag11"/>
          <w:rFonts w:eastAsia="@Arial Unicode MS"/>
          <w:color w:val="000000"/>
        </w:rPr>
      </w:pPr>
      <w:r w:rsidRPr="0037256F">
        <w:rPr>
          <w:rStyle w:val="Zag11"/>
          <w:rFonts w:eastAsia="@Arial Unicode MS"/>
          <w:i/>
          <w:iCs/>
          <w:color w:val="000000"/>
        </w:rPr>
        <w:lastRenderedPageBreak/>
        <w:t>смыслоообразование</w:t>
      </w:r>
      <w:r w:rsidRPr="0037256F">
        <w:rPr>
          <w:rStyle w:val="Zag11"/>
          <w:rFonts w:eastAsia="@Arial Unicode MS"/>
          <w:color w:val="000000"/>
        </w:rPr>
        <w:t xml:space="preserve"> — поиск и установление личностного смысла (т. е. «значения для себя») учения обучающимися на основе устойчивой системы учебно</w:t>
      </w:r>
      <w:r w:rsidRPr="0037256F">
        <w:rPr>
          <w:rStyle w:val="Zag11"/>
          <w:rFonts w:eastAsia="@Arial Unicode MS"/>
          <w:color w:val="000000"/>
        </w:rPr>
        <w:noBreakHyphen/>
        <w:t>познавательных и социальных мотивов; понимания границ того, «что я знаю», и того, «что я не знаю», «незнания», и стремления к преодолению этого разрыва;</w:t>
      </w:r>
    </w:p>
    <w:p w14:paraId="74FC3EE6" w14:textId="77777777" w:rsidR="00242DCC" w:rsidRPr="0037256F" w:rsidRDefault="00242DCC" w:rsidP="00510EED">
      <w:pPr>
        <w:pStyle w:val="Osnova"/>
        <w:numPr>
          <w:ilvl w:val="0"/>
          <w:numId w:val="61"/>
        </w:numPr>
        <w:tabs>
          <w:tab w:val="clear" w:pos="1059"/>
          <w:tab w:val="left" w:leader="dot" w:pos="624"/>
          <w:tab w:val="num" w:pos="720"/>
        </w:tabs>
        <w:spacing w:line="240" w:lineRule="auto"/>
        <w:ind w:left="72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i/>
          <w:iCs/>
          <w:sz w:val="24"/>
          <w:szCs w:val="24"/>
          <w:lang w:val="ru-RU"/>
        </w:rPr>
        <w:t>морально</w:t>
      </w:r>
      <w:r w:rsidRPr="0037256F">
        <w:rPr>
          <w:rStyle w:val="Zag11"/>
          <w:rFonts w:ascii="Times New Roman" w:eastAsia="@Arial Unicode MS" w:hAnsi="Times New Roman" w:cs="Times New Roman"/>
          <w:i/>
          <w:iCs/>
          <w:sz w:val="24"/>
          <w:szCs w:val="24"/>
          <w:lang w:val="ru-RU"/>
        </w:rPr>
        <w:noBreakHyphen/>
        <w:t>этическая ориентация</w:t>
      </w:r>
      <w:r w:rsidRPr="0037256F">
        <w:rPr>
          <w:rStyle w:val="Zag11"/>
          <w:rFonts w:ascii="Times New Roman" w:eastAsia="@Arial Unicode MS" w:hAnsi="Times New Roman" w:cs="Times New Roman"/>
          <w:sz w:val="24"/>
          <w:szCs w:val="24"/>
          <w:lang w:val="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14:paraId="0C05EDA7"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Основное содержание оценки личностных результатов на ступени начального общего образования строится вокруг оценки:</w:t>
      </w:r>
    </w:p>
    <w:p w14:paraId="5A7AC8F4" w14:textId="77777777" w:rsidR="00242DCC" w:rsidRPr="0037256F" w:rsidRDefault="00242DCC" w:rsidP="00510EED">
      <w:pPr>
        <w:numPr>
          <w:ilvl w:val="0"/>
          <w:numId w:val="63"/>
        </w:numPr>
        <w:tabs>
          <w:tab w:val="clear" w:pos="1059"/>
          <w:tab w:val="num" w:pos="540"/>
          <w:tab w:val="left" w:leader="dot" w:pos="624"/>
        </w:tabs>
        <w:ind w:left="540" w:hanging="180"/>
        <w:rPr>
          <w:rStyle w:val="Zag11"/>
          <w:rFonts w:eastAsia="@Arial Unicode MS"/>
          <w:color w:val="000000"/>
        </w:rPr>
      </w:pPr>
      <w:r w:rsidRPr="0037256F">
        <w:rPr>
          <w:rStyle w:val="Zag11"/>
          <w:rFonts w:eastAsia="@Arial Unicode MS"/>
          <w:color w:val="000000"/>
        </w:rPr>
        <w:t>сформированности внутренней позиции обучающегося, которая находит отражение в эмоционально</w:t>
      </w:r>
      <w:r w:rsidRPr="0037256F">
        <w:rPr>
          <w:rStyle w:val="Zag11"/>
          <w:rFonts w:eastAsia="@Arial Unicode MS"/>
          <w:color w:val="000000"/>
        </w:rPr>
        <w:noBreakHyphen/>
        <w:t>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14:paraId="337C15B4" w14:textId="77777777" w:rsidR="00242DCC" w:rsidRPr="0037256F" w:rsidRDefault="00242DCC" w:rsidP="00510EED">
      <w:pPr>
        <w:numPr>
          <w:ilvl w:val="0"/>
          <w:numId w:val="63"/>
        </w:numPr>
        <w:tabs>
          <w:tab w:val="clear" w:pos="1059"/>
          <w:tab w:val="num" w:pos="540"/>
          <w:tab w:val="left" w:leader="dot" w:pos="624"/>
        </w:tabs>
        <w:ind w:left="540" w:hanging="180"/>
        <w:rPr>
          <w:rStyle w:val="Zag11"/>
          <w:rFonts w:eastAsia="@Arial Unicode MS"/>
          <w:color w:val="000000"/>
        </w:rPr>
      </w:pPr>
      <w:r w:rsidRPr="0037256F">
        <w:rPr>
          <w:rStyle w:val="Zag11"/>
          <w:rFonts w:eastAsia="@Arial Unicode MS"/>
          <w:color w:val="000000"/>
        </w:rPr>
        <w:t>сформированности основ гражданской идентичности — чувства гордости за свою Родину, знание знаменательных для Отечества исторических событий; любовь к своему краю, осо</w:t>
      </w:r>
      <w:r w:rsidRPr="0037256F">
        <w:rPr>
          <w:rStyle w:val="Zag11"/>
          <w:rFonts w:eastAsia="@Arial Unicode MS"/>
          <w:color w:val="000000"/>
        </w:rPr>
        <w:noBreakHyphen/>
        <w:t>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14:paraId="3A5964CC" w14:textId="77777777" w:rsidR="00242DCC" w:rsidRPr="0037256F" w:rsidRDefault="00242DCC" w:rsidP="00510EED">
      <w:pPr>
        <w:numPr>
          <w:ilvl w:val="0"/>
          <w:numId w:val="63"/>
        </w:numPr>
        <w:tabs>
          <w:tab w:val="clear" w:pos="1059"/>
          <w:tab w:val="num" w:pos="540"/>
          <w:tab w:val="left" w:leader="dot" w:pos="624"/>
        </w:tabs>
        <w:ind w:left="540" w:hanging="180"/>
        <w:rPr>
          <w:rStyle w:val="Zag11"/>
          <w:rFonts w:eastAsia="@Arial Unicode MS"/>
          <w:color w:val="000000"/>
        </w:rPr>
      </w:pPr>
      <w:r w:rsidRPr="0037256F">
        <w:rPr>
          <w:rStyle w:val="Zag11"/>
          <w:rFonts w:eastAsia="@Arial Unicode MS"/>
          <w:color w:val="000000"/>
        </w:rP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умение видеть свои достоинства и недостатки, уважать себя и верить в успех;</w:t>
      </w:r>
    </w:p>
    <w:p w14:paraId="127CA7C0" w14:textId="77777777" w:rsidR="00242DCC" w:rsidRPr="0037256F" w:rsidRDefault="00242DCC" w:rsidP="00510EED">
      <w:pPr>
        <w:numPr>
          <w:ilvl w:val="0"/>
          <w:numId w:val="63"/>
        </w:numPr>
        <w:tabs>
          <w:tab w:val="clear" w:pos="1059"/>
          <w:tab w:val="num" w:pos="540"/>
          <w:tab w:val="left" w:leader="dot" w:pos="624"/>
        </w:tabs>
        <w:ind w:left="540" w:hanging="180"/>
        <w:rPr>
          <w:rStyle w:val="Zag11"/>
          <w:rFonts w:eastAsia="@Arial Unicode MS"/>
          <w:color w:val="000000"/>
        </w:rPr>
      </w:pPr>
      <w:r w:rsidRPr="0037256F">
        <w:rPr>
          <w:rStyle w:val="Zag11"/>
          <w:rFonts w:eastAsia="@Arial Unicode MS"/>
          <w:color w:val="000000"/>
        </w:rPr>
        <w:t>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14:paraId="533C28B8" w14:textId="77777777" w:rsidR="00242DCC" w:rsidRPr="0037256F" w:rsidRDefault="00242DCC" w:rsidP="00510EED">
      <w:pPr>
        <w:pStyle w:val="Osnova"/>
        <w:numPr>
          <w:ilvl w:val="0"/>
          <w:numId w:val="63"/>
        </w:numPr>
        <w:tabs>
          <w:tab w:val="clear" w:pos="1059"/>
          <w:tab w:val="num" w:pos="540"/>
          <w:tab w:val="left" w:leader="dot" w:pos="624"/>
        </w:tabs>
        <w:spacing w:line="240" w:lineRule="auto"/>
        <w:ind w:left="540" w:hanging="18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14:paraId="45F30EFC"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планируемых результатах, описывающих эту группу, отсутствует блок «Выпускник научится». Это означает, что </w:t>
      </w:r>
      <w:r w:rsidRPr="0037256F">
        <w:rPr>
          <w:rStyle w:val="Zag11"/>
          <w:rFonts w:ascii="Times New Roman" w:eastAsia="@Arial Unicode MS" w:hAnsi="Times New Roman" w:cs="Times New Roman"/>
          <w:b/>
          <w:bCs/>
          <w:i/>
          <w:iCs/>
          <w:sz w:val="24"/>
          <w:szCs w:val="24"/>
          <w:lang w:val="ru-RU"/>
        </w:rPr>
        <w:t xml:space="preserve">личностные результаты выпускников на ступени начального общего образования </w:t>
      </w:r>
      <w:r w:rsidRPr="0037256F">
        <w:rPr>
          <w:rStyle w:val="Zag11"/>
          <w:rFonts w:ascii="Times New Roman" w:eastAsia="@Arial Unicode MS" w:hAnsi="Times New Roman" w:cs="Times New Roman"/>
          <w:sz w:val="24"/>
          <w:szCs w:val="24"/>
          <w:lang w:val="ru-RU"/>
        </w:rPr>
        <w:t xml:space="preserve">в полном соответствии с требованиями Стандарта </w:t>
      </w:r>
      <w:r w:rsidRPr="0037256F">
        <w:rPr>
          <w:rStyle w:val="Zag11"/>
          <w:rFonts w:ascii="Times New Roman" w:eastAsia="@Arial Unicode MS" w:hAnsi="Times New Roman" w:cs="Times New Roman"/>
          <w:b/>
          <w:bCs/>
          <w:i/>
          <w:iCs/>
          <w:sz w:val="24"/>
          <w:szCs w:val="24"/>
          <w:lang w:val="ru-RU"/>
        </w:rPr>
        <w:t>не подлежат итоговой оценке</w:t>
      </w:r>
      <w:r w:rsidRPr="0037256F">
        <w:rPr>
          <w:rStyle w:val="Zag11"/>
          <w:rFonts w:ascii="Times New Roman" w:eastAsia="@Arial Unicode MS" w:hAnsi="Times New Roman" w:cs="Times New Roman"/>
          <w:sz w:val="24"/>
          <w:szCs w:val="24"/>
          <w:lang w:val="ru-RU"/>
        </w:rPr>
        <w:t>.</w:t>
      </w:r>
    </w:p>
    <w:p w14:paraId="1892A1DB"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Формирование и достижение указанных выше личностных результатов — задача и ответственность системы образования и образовательного учреждения. Поэтому оценка этих результатов образовательной деятельности осуществляется в ходе внешних неперсонифицированных мониторинговых исследований, результаты которых являются основанием для принятия управленческих решений при проектировании и реализации региональных программ развития, программ поддержки образовательного процесса, иных программ. К их осуществлению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 Предметом оценки в этом случае становится не прогресс личностного развития обучающегося, а эффективность воспитательно-образовательной деятельности образовательного учреждения, 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14:paraId="4C580CE6"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В ходе текущей оценки возможна ограниченная оценка сформированности отдельных личностных результатов, полностью отвечающая этическим принципам охраны и защиты интересов ребёнка и конфиденциальности, </w:t>
      </w:r>
      <w:r w:rsidRPr="0037256F">
        <w:rPr>
          <w:rStyle w:val="Zag11"/>
          <w:rFonts w:ascii="Times New Roman" w:eastAsia="@Arial Unicode MS" w:hAnsi="Times New Roman" w:cs="Times New Roman"/>
          <w:b/>
          <w:bCs/>
          <w:sz w:val="24"/>
          <w:szCs w:val="24"/>
          <w:lang w:val="ru-RU"/>
        </w:rPr>
        <w:t>в форме, не представляющей угрозы личности, психологической безопасности и эмоциональному статусу учащегося</w:t>
      </w:r>
      <w:r w:rsidRPr="0037256F">
        <w:rPr>
          <w:rStyle w:val="Zag11"/>
          <w:rFonts w:ascii="Times New Roman" w:eastAsia="@Arial Unicode MS" w:hAnsi="Times New Roman" w:cs="Times New Roman"/>
          <w:sz w:val="24"/>
          <w:szCs w:val="24"/>
          <w:lang w:val="ru-RU"/>
        </w:rPr>
        <w:t>. Такая оценка направ</w:t>
      </w:r>
      <w:r w:rsidRPr="0037256F">
        <w:rPr>
          <w:rStyle w:val="Zag11"/>
          <w:rFonts w:ascii="Times New Roman" w:eastAsia="@Arial Unicode MS" w:hAnsi="Times New Roman" w:cs="Times New Roman"/>
          <w:sz w:val="24"/>
          <w:szCs w:val="24"/>
          <w:lang w:val="ru-RU"/>
        </w:rPr>
        <w:lastRenderedPageBreak/>
        <w:t>лена на решение задачи оптимизации личностного развития обучающихся и включает три основных компонента:</w:t>
      </w:r>
    </w:p>
    <w:p w14:paraId="68F3B230" w14:textId="77777777" w:rsidR="00242DCC" w:rsidRPr="0037256F" w:rsidRDefault="00242DCC" w:rsidP="00510EED">
      <w:pPr>
        <w:numPr>
          <w:ilvl w:val="0"/>
          <w:numId w:val="64"/>
        </w:numPr>
        <w:tabs>
          <w:tab w:val="left" w:leader="dot" w:pos="624"/>
        </w:tabs>
        <w:rPr>
          <w:rStyle w:val="Zag11"/>
          <w:rFonts w:eastAsia="@Arial Unicode MS"/>
          <w:color w:val="000000"/>
        </w:rPr>
      </w:pPr>
      <w:r w:rsidRPr="0037256F">
        <w:rPr>
          <w:rStyle w:val="Zag11"/>
          <w:rFonts w:eastAsia="@Arial Unicode MS"/>
          <w:color w:val="000000"/>
        </w:rPr>
        <w:t>характеристику достижений и положительных качеств обучающегося;</w:t>
      </w:r>
    </w:p>
    <w:p w14:paraId="6807C516" w14:textId="77777777" w:rsidR="00242DCC" w:rsidRPr="0037256F" w:rsidRDefault="00242DCC" w:rsidP="00510EED">
      <w:pPr>
        <w:numPr>
          <w:ilvl w:val="0"/>
          <w:numId w:val="64"/>
        </w:numPr>
        <w:tabs>
          <w:tab w:val="left" w:leader="dot" w:pos="624"/>
        </w:tabs>
        <w:rPr>
          <w:rStyle w:val="Zag11"/>
          <w:rFonts w:eastAsia="@Arial Unicode MS"/>
          <w:color w:val="000000"/>
        </w:rPr>
      </w:pPr>
      <w:r w:rsidRPr="0037256F">
        <w:rPr>
          <w:rStyle w:val="Zag11"/>
          <w:rFonts w:eastAsia="@Arial Unicode MS"/>
          <w:color w:val="000000"/>
        </w:rPr>
        <w:t>определение приоритетных задач и направлений личностного развития с учётом как достижений, так и психологических проблем развития ребёнка;</w:t>
      </w:r>
    </w:p>
    <w:p w14:paraId="0D20BB2E" w14:textId="77777777" w:rsidR="00242DCC" w:rsidRPr="0037256F" w:rsidRDefault="00242DCC" w:rsidP="00510EED">
      <w:pPr>
        <w:pStyle w:val="Osnova"/>
        <w:numPr>
          <w:ilvl w:val="0"/>
          <w:numId w:val="64"/>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систему психолого-педагогических рекомендаций, призванных обеспечить успешную реализацию задач начального общего образования.</w:t>
      </w:r>
    </w:p>
    <w:p w14:paraId="3BB9938D"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14:paraId="595E58C5"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Оценка метапредметных результатов</w:t>
      </w:r>
      <w:r w:rsidRPr="0037256F">
        <w:rPr>
          <w:rStyle w:val="Zag11"/>
          <w:rFonts w:ascii="Times New Roman" w:eastAsia="@Arial Unicode MS" w:hAnsi="Times New Roman" w:cs="Times New Roman"/>
          <w:sz w:val="24"/>
          <w:szCs w:val="24"/>
          <w:lang w:val="ru-RU"/>
        </w:rPr>
        <w:t xml:space="preserve"> 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подпрограммы «Чтение. Работа с текстом».</w:t>
      </w:r>
    </w:p>
    <w:p w14:paraId="13806186"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Достижение метапредметных результатов обеспечивается за счёт основных компонентов образовательного процесса — учебных предметов.</w:t>
      </w:r>
    </w:p>
    <w:p w14:paraId="3F2A10FF"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Основным объектом оценки метапредметных результатов служит сформированность у обучающегося регулятивных, коммуникативных и познавательных универсальных действий, т. е. таких умственных действий обучающихся, которые направлены на анализ и управление своей познавательной деятельностью. К ним относятся:</w:t>
      </w:r>
    </w:p>
    <w:p w14:paraId="4BDACCC5" w14:textId="77777777" w:rsidR="00242DCC" w:rsidRPr="0037256F" w:rsidRDefault="00242DCC" w:rsidP="00510EED">
      <w:pPr>
        <w:numPr>
          <w:ilvl w:val="0"/>
          <w:numId w:val="65"/>
        </w:numPr>
        <w:tabs>
          <w:tab w:val="left" w:leader="dot" w:pos="624"/>
        </w:tabs>
        <w:rPr>
          <w:rStyle w:val="Zag11"/>
          <w:rFonts w:eastAsia="@Arial Unicode MS"/>
          <w:color w:val="000000"/>
        </w:rPr>
      </w:pPr>
      <w:r w:rsidRPr="0037256F">
        <w:rPr>
          <w:rStyle w:val="Zag11"/>
          <w:rFonts w:eastAsia="@Arial Unicode MS"/>
          <w:color w:val="000000"/>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14:paraId="23EE7C02" w14:textId="77777777" w:rsidR="00242DCC" w:rsidRPr="0037256F" w:rsidRDefault="00242DCC" w:rsidP="00510EED">
      <w:pPr>
        <w:numPr>
          <w:ilvl w:val="0"/>
          <w:numId w:val="65"/>
        </w:numPr>
        <w:tabs>
          <w:tab w:val="left" w:leader="dot" w:pos="624"/>
        </w:tabs>
        <w:rPr>
          <w:rStyle w:val="Zag11"/>
          <w:rFonts w:eastAsia="@Arial Unicode MS"/>
          <w:color w:val="000000"/>
        </w:rPr>
      </w:pPr>
      <w:r w:rsidRPr="0037256F">
        <w:rPr>
          <w:rStyle w:val="Zag11"/>
          <w:rFonts w:eastAsia="@Arial Unicode MS"/>
          <w:color w:val="000000"/>
        </w:rPr>
        <w:t>умение осуществлять информационный поиск, сбор и выделение существенной информации из различных информационных источников;</w:t>
      </w:r>
    </w:p>
    <w:p w14:paraId="0F18156C" w14:textId="77777777" w:rsidR="00242DCC" w:rsidRPr="0037256F" w:rsidRDefault="00242DCC" w:rsidP="00510EED">
      <w:pPr>
        <w:numPr>
          <w:ilvl w:val="0"/>
          <w:numId w:val="65"/>
        </w:numPr>
        <w:tabs>
          <w:tab w:val="left" w:leader="dot" w:pos="624"/>
        </w:tabs>
        <w:rPr>
          <w:rStyle w:val="Zag11"/>
          <w:rFonts w:eastAsia="@Arial Unicode MS"/>
          <w:color w:val="000000"/>
        </w:rPr>
      </w:pPr>
      <w:r w:rsidRPr="0037256F">
        <w:rPr>
          <w:rStyle w:val="Zag11"/>
          <w:rFonts w:eastAsia="@Arial Unicode MS"/>
          <w:color w:val="000000"/>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14:paraId="29FA88A8" w14:textId="77777777" w:rsidR="00242DCC" w:rsidRPr="0037256F" w:rsidRDefault="00242DCC" w:rsidP="00510EED">
      <w:pPr>
        <w:numPr>
          <w:ilvl w:val="0"/>
          <w:numId w:val="65"/>
        </w:numPr>
        <w:tabs>
          <w:tab w:val="left" w:leader="dot" w:pos="624"/>
        </w:tabs>
        <w:rPr>
          <w:rStyle w:val="Zag11"/>
          <w:rFonts w:eastAsia="@Arial Unicode MS"/>
          <w:color w:val="000000"/>
        </w:rPr>
      </w:pPr>
      <w:r w:rsidRPr="0037256F">
        <w:rPr>
          <w:rStyle w:val="Zag11"/>
          <w:rFonts w:eastAsia="@Arial Unicode MS"/>
          <w:color w:val="000000"/>
        </w:rPr>
        <w:t>способность к осуществлению логических операций сравнения, анализа, обобщения, классификации по родовидовым признакам, к установлению аналогий, отнесения к известным понятиям;</w:t>
      </w:r>
    </w:p>
    <w:p w14:paraId="0B596642" w14:textId="77777777" w:rsidR="00242DCC" w:rsidRPr="0037256F" w:rsidRDefault="00242DCC" w:rsidP="00510EED">
      <w:pPr>
        <w:pStyle w:val="Osnova"/>
        <w:numPr>
          <w:ilvl w:val="0"/>
          <w:numId w:val="65"/>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14:paraId="7FB4A18D"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Основное содержание оценки метапредметных результатов на ступени начального общего образования стр</w:t>
      </w:r>
      <w:r w:rsidR="00DB56B3" w:rsidRPr="0037256F">
        <w:rPr>
          <w:rStyle w:val="Zag11"/>
          <w:rFonts w:ascii="Times New Roman" w:eastAsia="@Arial Unicode MS" w:hAnsi="Times New Roman" w:cs="Times New Roman"/>
          <w:sz w:val="24"/>
          <w:szCs w:val="24"/>
          <w:lang w:val="ru-RU"/>
        </w:rPr>
        <w:t>оится вокруг умения учиться, т.</w:t>
      </w:r>
      <w:r w:rsidRPr="0037256F">
        <w:rPr>
          <w:rStyle w:val="Zag11"/>
          <w:rFonts w:ascii="Times New Roman" w:eastAsia="@Arial Unicode MS" w:hAnsi="Times New Roman" w:cs="Times New Roman"/>
          <w:sz w:val="24"/>
          <w:szCs w:val="24"/>
          <w:lang w:val="ru-RU"/>
        </w:rPr>
        <w:t>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14:paraId="4FA6AB89"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Особенности оценки метапредметных результатов связаны с природой универсальных учебных действий. В силу своей природы, являясь функционально по сути ориентировочными действиями, метапредметные действия составляют психологическую основу и решающее условие успешности решения обучающимися предметных задач. Соответственно, уровень сформированности универсальных учебных действий, представляющих содержание и объект </w:t>
      </w:r>
    </w:p>
    <w:p w14:paraId="480F96CA" w14:textId="77777777" w:rsidR="00242DCC" w:rsidRPr="0037256F" w:rsidRDefault="00242DCC" w:rsidP="003F3481">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оценки метапредметных результатов, может быть качественно оценён и измерен в следующих основных формах.</w:t>
      </w:r>
    </w:p>
    <w:p w14:paraId="19188C11"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lastRenderedPageBreak/>
        <w:t>Во-первых, 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14:paraId="5DC222FE"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Во-вторых, 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Этот подход широко использован для итоговой оценки планируемых результатов по отдельным предметам. В 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14:paraId="7BC55AAA"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Наконец, достижение метапредметных результатов может 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14:paraId="5D341747"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учебной деятельности обучающегося место операции, выступая средством, а не целью активности ребёнка.</w:t>
      </w:r>
    </w:p>
    <w:p w14:paraId="326DF1CF"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Таким образом, </w:t>
      </w:r>
      <w:r w:rsidRPr="0037256F">
        <w:rPr>
          <w:rStyle w:val="Zag11"/>
          <w:rFonts w:ascii="Times New Roman" w:eastAsia="@Arial Unicode MS" w:hAnsi="Times New Roman" w:cs="Times New Roman"/>
          <w:b/>
          <w:bCs/>
          <w:i/>
          <w:iCs/>
          <w:sz w:val="24"/>
          <w:szCs w:val="24"/>
          <w:lang w:val="ru-RU"/>
        </w:rPr>
        <w:t>оценка метапредметных результатов может проводиться в ходе различных процедур</w:t>
      </w:r>
      <w:r w:rsidRPr="0037256F">
        <w:rPr>
          <w:rStyle w:val="Zag11"/>
          <w:rFonts w:ascii="Times New Roman" w:eastAsia="@Arial Unicode MS" w:hAnsi="Times New Roman" w:cs="Times New Roman"/>
          <w:sz w:val="24"/>
          <w:szCs w:val="24"/>
          <w:lang w:val="ru-RU"/>
        </w:rPr>
        <w:t>. Например, в итоговые проверочные работы по предметам или в комплексные работы на межпредметной основе целесообразно выносить оценку (прямую или опосредованную) сформированности большинства познавательных учебных действий и навыков работы с информацией, а также опосредованную оценку сформированности ряда коммуникативных и регулятивных действий.</w:t>
      </w:r>
    </w:p>
    <w:p w14:paraId="3EE26512"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ходе текущей, тематической, промежуточной оценки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именно в ходе текущей оценки целесообразно отслеживать уровень сформированности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объекта, действия, события и др.</w:t>
      </w:r>
    </w:p>
    <w:p w14:paraId="0E4C3956"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sidRPr="0037256F">
        <w:rPr>
          <w:rStyle w:val="Zag11"/>
          <w:rFonts w:ascii="Times New Roman" w:eastAsia="@Arial Unicode MS" w:hAnsi="Times New Roman" w:cs="Times New Roman"/>
          <w:sz w:val="24"/>
          <w:szCs w:val="24"/>
          <w:lang w:val="ru-RU"/>
        </w:rPr>
        <w:t>Оценка уровня сформированности ряда универсальных учебных действий, овладение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«включённости» детей в учебную деятельность, уровень их учебной самостоятельности, уровень сотрудничества и ряд других), проводится в форме неперсонифицированных процедур.</w:t>
      </w:r>
    </w:p>
    <w:p w14:paraId="1D404AE5"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Оценка предметных результатов</w:t>
      </w:r>
      <w:r w:rsidRPr="0037256F">
        <w:rPr>
          <w:rStyle w:val="Zag11"/>
          <w:rFonts w:ascii="Times New Roman" w:eastAsia="@Arial Unicode MS" w:hAnsi="Times New Roman" w:cs="Times New Roman"/>
          <w:sz w:val="24"/>
          <w:szCs w:val="24"/>
          <w:lang w:val="ru-RU"/>
        </w:rPr>
        <w:t xml:space="preserve"> представляет собой оценку достижения обучающимся планируемых результатов по отдельным предметам.</w:t>
      </w:r>
    </w:p>
    <w:p w14:paraId="468604F0"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14:paraId="1E784B8C"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 xml:space="preserve">В соответствии с пониманием сущности образовательных результатов, заложенном в Стандарте, предметные результаты содержат в себе, во-первых, </w:t>
      </w:r>
      <w:r w:rsidRPr="0037256F">
        <w:rPr>
          <w:rStyle w:val="Zag11"/>
          <w:rFonts w:ascii="Times New Roman" w:eastAsia="@Arial Unicode MS" w:hAnsi="Times New Roman" w:cs="Times New Roman"/>
          <w:i/>
          <w:iCs/>
          <w:sz w:val="24"/>
          <w:szCs w:val="24"/>
          <w:lang w:val="ru-RU"/>
        </w:rPr>
        <w:t>систему основополагающих элементов научного знания</w:t>
      </w:r>
      <w:r w:rsidRPr="0037256F">
        <w:rPr>
          <w:rStyle w:val="Zag11"/>
          <w:rFonts w:ascii="Times New Roman" w:eastAsia="@Arial Unicode MS" w:hAnsi="Times New Roman" w:cs="Times New Roman"/>
          <w:sz w:val="24"/>
          <w:szCs w:val="24"/>
          <w:lang w:val="ru-RU"/>
        </w:rPr>
        <w:t xml:space="preserve">, которая выражается через учебный материал различных курсов (далее — </w:t>
      </w:r>
      <w:r w:rsidRPr="0037256F">
        <w:rPr>
          <w:rStyle w:val="Zag11"/>
          <w:rFonts w:ascii="Times New Roman" w:eastAsia="@Arial Unicode MS" w:hAnsi="Times New Roman" w:cs="Times New Roman"/>
          <w:i/>
          <w:iCs/>
          <w:sz w:val="24"/>
          <w:szCs w:val="24"/>
          <w:lang w:val="ru-RU"/>
        </w:rPr>
        <w:t>систему предметных знаний</w:t>
      </w:r>
      <w:r w:rsidRPr="0037256F">
        <w:rPr>
          <w:rStyle w:val="Zag11"/>
          <w:rFonts w:ascii="Times New Roman" w:eastAsia="@Arial Unicode MS" w:hAnsi="Times New Roman" w:cs="Times New Roman"/>
          <w:sz w:val="24"/>
          <w:szCs w:val="24"/>
          <w:lang w:val="ru-RU"/>
        </w:rPr>
        <w:t xml:space="preserve">), и, во-вторых, </w:t>
      </w:r>
      <w:r w:rsidRPr="0037256F">
        <w:rPr>
          <w:rStyle w:val="Zag11"/>
          <w:rFonts w:ascii="Times New Roman" w:eastAsia="@Arial Unicode MS" w:hAnsi="Times New Roman" w:cs="Times New Roman"/>
          <w:i/>
          <w:iCs/>
          <w:sz w:val="24"/>
          <w:szCs w:val="24"/>
          <w:lang w:val="ru-RU"/>
        </w:rPr>
        <w:t>систему формируемых действий сучебным материалом</w:t>
      </w:r>
      <w:r w:rsidRPr="0037256F">
        <w:rPr>
          <w:rStyle w:val="Zag11"/>
          <w:rFonts w:ascii="Times New Roman" w:eastAsia="@Arial Unicode MS" w:hAnsi="Times New Roman" w:cs="Times New Roman"/>
          <w:sz w:val="24"/>
          <w:szCs w:val="24"/>
          <w:lang w:val="ru-RU"/>
        </w:rPr>
        <w:t xml:space="preserve"> (далее — </w:t>
      </w:r>
      <w:r w:rsidRPr="0037256F">
        <w:rPr>
          <w:rStyle w:val="Zag11"/>
          <w:rFonts w:ascii="Times New Roman" w:eastAsia="@Arial Unicode MS" w:hAnsi="Times New Roman" w:cs="Times New Roman"/>
          <w:i/>
          <w:iCs/>
          <w:sz w:val="24"/>
          <w:szCs w:val="24"/>
          <w:lang w:val="ru-RU"/>
        </w:rPr>
        <w:t>систему предметных действий</w:t>
      </w:r>
      <w:r w:rsidRPr="0037256F">
        <w:rPr>
          <w:rStyle w:val="Zag11"/>
          <w:rFonts w:ascii="Times New Roman" w:eastAsia="@Arial Unicode MS" w:hAnsi="Times New Roman" w:cs="Times New Roman"/>
          <w:sz w:val="24"/>
          <w:szCs w:val="24"/>
          <w:lang w:val="ru-RU"/>
        </w:rPr>
        <w:t>), которые направлены на применение знаний, их преобразование и получение нового знания.</w:t>
      </w:r>
    </w:p>
    <w:p w14:paraId="07F703F8"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Система предметных знаний</w:t>
      </w:r>
      <w:r w:rsidRPr="0037256F">
        <w:rPr>
          <w:rStyle w:val="Zag11"/>
          <w:rFonts w:ascii="Times New Roman" w:eastAsia="@Arial Unicode MS" w:hAnsi="Times New Roman" w:cs="Times New Roman"/>
          <w:sz w:val="24"/>
          <w:szCs w:val="24"/>
          <w:lang w:val="ru-RU"/>
        </w:rPr>
        <w:t xml:space="preserve"> — важнейшая составляющая предметных результатов. В ней можно выделить </w:t>
      </w:r>
      <w:r w:rsidRPr="0037256F">
        <w:rPr>
          <w:rStyle w:val="Zag11"/>
          <w:rFonts w:ascii="Times New Roman" w:eastAsia="@Arial Unicode MS" w:hAnsi="Times New Roman" w:cs="Times New Roman"/>
          <w:i/>
          <w:iCs/>
          <w:sz w:val="24"/>
          <w:szCs w:val="24"/>
          <w:lang w:val="ru-RU"/>
        </w:rPr>
        <w:t>опорные знания</w:t>
      </w:r>
      <w:r w:rsidRPr="0037256F">
        <w:rPr>
          <w:rStyle w:val="Zag11"/>
          <w:rFonts w:ascii="Times New Roman" w:eastAsia="@Arial Unicode MS" w:hAnsi="Times New Roman" w:cs="Times New Roman"/>
          <w:sz w:val="24"/>
          <w:szCs w:val="24"/>
          <w:lang w:val="ru-RU"/>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14:paraId="2A5FE6DC"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lastRenderedPageBreak/>
        <w:t>К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понятийный аппарат (или «язык») учебных предметов, освоение которого позволяет учителю и обучающимся эффективно продвигаться в изучении предмета.</w:t>
      </w:r>
    </w:p>
    <w:p w14:paraId="3C284E61"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Иными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14:paraId="7153AB83"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37256F">
        <w:rPr>
          <w:rStyle w:val="Zag11"/>
          <w:rFonts w:ascii="Times New Roman" w:eastAsia="@Arial Unicode MS" w:hAnsi="Times New Roman" w:cs="Times New Roman"/>
          <w:i/>
          <w:iCs/>
          <w:sz w:val="24"/>
          <w:szCs w:val="24"/>
          <w:lang w:val="ru-RU"/>
        </w:rPr>
        <w:t>опорной системы знаний по русскому языку, родному языку и математике</w:t>
      </w:r>
      <w:r w:rsidRPr="0037256F">
        <w:rPr>
          <w:rStyle w:val="Zag11"/>
          <w:rFonts w:ascii="Times New Roman" w:eastAsia="@Arial Unicode MS" w:hAnsi="Times New Roman" w:cs="Times New Roman"/>
          <w:sz w:val="24"/>
          <w:szCs w:val="24"/>
          <w:lang w:val="ru-RU"/>
        </w:rPr>
        <w:t>.</w:t>
      </w:r>
    </w:p>
    <w:p w14:paraId="31E7BD59"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14:paraId="2257C372"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Действия с предметным содержанием (или предметные действия)</w:t>
      </w:r>
      <w:r w:rsidRPr="0037256F">
        <w:rPr>
          <w:rStyle w:val="Zag11"/>
          <w:rFonts w:ascii="Times New Roman" w:eastAsia="@Arial Unicode MS" w:hAnsi="Times New Roman" w:cs="Times New Roman"/>
          <w:sz w:val="24"/>
          <w:szCs w:val="24"/>
          <w:lang w:val="ru-RU"/>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преломляются через специфику предмета, например, выполняются с разными объектами—с числами и математическими выражениями; со звуками и буквами, словами, словосочетаниями и предложениями; высказываниями и текстами; с объектами живой и неживой природы; с музыкальными и художественными произведениями и т. п. Поэтому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 Поэтому,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14:paraId="1BF1A42A"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14:paraId="20339821"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К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14:paraId="765FFEA7"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Формирование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sidRPr="0037256F">
        <w:rPr>
          <w:rStyle w:val="Zag11"/>
          <w:rFonts w:ascii="Times New Roman" w:eastAsia="@Arial Unicode MS" w:hAnsi="Times New Roman" w:cs="Times New Roman"/>
          <w:i/>
          <w:iCs/>
          <w:sz w:val="24"/>
          <w:szCs w:val="24"/>
          <w:lang w:val="ru-RU"/>
        </w:rPr>
        <w:t>осознанному и произвольному их выполнению</w:t>
      </w:r>
      <w:r w:rsidRPr="0037256F">
        <w:rPr>
          <w:rStyle w:val="Zag11"/>
          <w:rFonts w:ascii="Times New Roman" w:eastAsia="@Arial Unicode MS" w:hAnsi="Times New Roman" w:cs="Times New Roman"/>
          <w:sz w:val="24"/>
          <w:szCs w:val="24"/>
          <w:lang w:val="ru-RU"/>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14:paraId="5BB9569C"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Поэтому </w:t>
      </w:r>
      <w:r w:rsidRPr="0037256F">
        <w:rPr>
          <w:rStyle w:val="Zag11"/>
          <w:rFonts w:ascii="Times New Roman" w:eastAsia="@Arial Unicode MS" w:hAnsi="Times New Roman" w:cs="Times New Roman"/>
          <w:b/>
          <w:bCs/>
          <w:sz w:val="24"/>
          <w:szCs w:val="24"/>
          <w:lang w:val="ru-RU"/>
        </w:rPr>
        <w:t>объектом оценки предметных результатов</w:t>
      </w:r>
      <w:r w:rsidRPr="0037256F">
        <w:rPr>
          <w:rStyle w:val="Zag11"/>
          <w:rFonts w:ascii="Times New Roman" w:eastAsia="@Arial Unicode MS" w:hAnsi="Times New Roman" w:cs="Times New Roman"/>
          <w:sz w:val="24"/>
          <w:szCs w:val="24"/>
          <w:lang w:val="ru-RU"/>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14:paraId="703C87F2"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Оценка достижения этих предметных результатов ведётся как в ходе текущего и промежу</w:t>
      </w:r>
      <w:r w:rsidRPr="0037256F">
        <w:rPr>
          <w:rStyle w:val="Zag11"/>
          <w:rFonts w:ascii="Times New Roman" w:eastAsia="@Arial Unicode MS" w:hAnsi="Times New Roman" w:cs="Times New Roman"/>
          <w:sz w:val="24"/>
          <w:szCs w:val="24"/>
          <w:lang w:val="ru-RU"/>
        </w:rPr>
        <w:lastRenderedPageBreak/>
        <w:t>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14:paraId="5D38309E" w14:textId="77777777" w:rsidR="00DB56B3" w:rsidRPr="0037256F" w:rsidRDefault="00DB56B3"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7</w:t>
      </w:r>
      <w:r w:rsidR="00242DCC" w:rsidRPr="0037256F">
        <w:rPr>
          <w:rStyle w:val="Zag11"/>
          <w:rFonts w:eastAsia="@Arial Unicode MS"/>
          <w:lang w:val="ru-RU"/>
        </w:rPr>
        <w:t>.3. Портфель достижений как инструмент оценки динамики индивидуальных</w:t>
      </w:r>
    </w:p>
    <w:p w14:paraId="4FAE1835" w14:textId="77777777" w:rsidR="00242DCC" w:rsidRPr="0037256F" w:rsidRDefault="00242DC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 xml:space="preserve"> образовательных достижений</w:t>
      </w:r>
    </w:p>
    <w:p w14:paraId="64E377ED"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Показатель динамики образовательных достижений – один из основных показателей в оценке образовательных достижений. На основе выявления характера динамики образовательных достижений обучающихся можно оценивать эффективность учебного процесса, эффективность работы учителя или образовательного учреждения, эффективность системы образования в целом. При этом 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учащихся.</w:t>
      </w:r>
    </w:p>
    <w:p w14:paraId="057CB4AA"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действиями с предметным содержанием, и психологическую, связанную с оценкой индивидуального прогресса в развитии ребёнка.</w:t>
      </w:r>
    </w:p>
    <w:p w14:paraId="1C2B9103"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Одним из наиболее адекватных инструментов для оценки динамики образовательных достижений служит портфель достижений ученика. Как показывает опыт его использования, портфель достижений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14:paraId="4E66DCDB"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14:paraId="5B33A34F" w14:textId="77777777" w:rsidR="00242DCC" w:rsidRPr="0037256F" w:rsidRDefault="00242DCC" w:rsidP="00510EED">
      <w:pPr>
        <w:numPr>
          <w:ilvl w:val="0"/>
          <w:numId w:val="66"/>
        </w:numPr>
        <w:tabs>
          <w:tab w:val="left" w:leader="dot" w:pos="624"/>
        </w:tabs>
        <w:rPr>
          <w:rStyle w:val="Zag11"/>
          <w:rFonts w:eastAsia="@Arial Unicode MS"/>
          <w:color w:val="000000"/>
        </w:rPr>
      </w:pPr>
      <w:r w:rsidRPr="0037256F">
        <w:rPr>
          <w:rStyle w:val="Zag11"/>
          <w:rFonts w:eastAsia="@Arial Unicode MS"/>
          <w:color w:val="000000"/>
        </w:rPr>
        <w:t>поддерживать высокую учебную мотивацию обучающихся;</w:t>
      </w:r>
    </w:p>
    <w:p w14:paraId="670D0129" w14:textId="77777777" w:rsidR="00242DCC" w:rsidRPr="0037256F" w:rsidRDefault="00242DCC" w:rsidP="00510EED">
      <w:pPr>
        <w:numPr>
          <w:ilvl w:val="0"/>
          <w:numId w:val="66"/>
        </w:numPr>
        <w:tabs>
          <w:tab w:val="left" w:leader="dot" w:pos="624"/>
        </w:tabs>
        <w:rPr>
          <w:rStyle w:val="Zag11"/>
          <w:rFonts w:eastAsia="@Arial Unicode MS"/>
          <w:color w:val="000000"/>
        </w:rPr>
      </w:pPr>
      <w:r w:rsidRPr="0037256F">
        <w:rPr>
          <w:rStyle w:val="Zag11"/>
          <w:rFonts w:eastAsia="@Arial Unicode MS"/>
          <w:color w:val="000000"/>
        </w:rPr>
        <w:t>поощрять их активность и самостоятельность, расширять возможности обучения и самообучения;</w:t>
      </w:r>
    </w:p>
    <w:p w14:paraId="78F27E92" w14:textId="77777777" w:rsidR="00242DCC" w:rsidRPr="0037256F" w:rsidRDefault="00242DCC" w:rsidP="00510EED">
      <w:pPr>
        <w:numPr>
          <w:ilvl w:val="0"/>
          <w:numId w:val="66"/>
        </w:numPr>
        <w:tabs>
          <w:tab w:val="left" w:leader="dot" w:pos="624"/>
        </w:tabs>
        <w:rPr>
          <w:rStyle w:val="Zag11"/>
          <w:rFonts w:eastAsia="@Arial Unicode MS"/>
          <w:color w:val="000000"/>
        </w:rPr>
      </w:pPr>
      <w:r w:rsidRPr="0037256F">
        <w:rPr>
          <w:rStyle w:val="Zag11"/>
          <w:rFonts w:eastAsia="@Arial Unicode MS"/>
          <w:color w:val="000000"/>
        </w:rPr>
        <w:t>развивать навыки рефлексивной и оценочной (в том числе самооценочной) деятельности обучающихся;</w:t>
      </w:r>
    </w:p>
    <w:p w14:paraId="09EEB0D6" w14:textId="77777777" w:rsidR="00242DCC" w:rsidRPr="0037256F" w:rsidRDefault="00242DCC" w:rsidP="00510EED">
      <w:pPr>
        <w:pStyle w:val="Osnova"/>
        <w:numPr>
          <w:ilvl w:val="0"/>
          <w:numId w:val="66"/>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формировать умение учиться — ставить цели, планировать и организовывать собственную учебную деятельность.</w:t>
      </w:r>
    </w:p>
    <w:p w14:paraId="2502B6B8"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Портфель достижений</w:t>
      </w:r>
      <w:r w:rsidRPr="0037256F">
        <w:rPr>
          <w:rStyle w:val="Zag11"/>
          <w:rFonts w:ascii="Times New Roman" w:eastAsia="@Arial Unicode MS" w:hAnsi="Times New Roman" w:cs="Times New Roman"/>
          <w:sz w:val="24"/>
          <w:szCs w:val="24"/>
          <w:lang w:val="ru-RU"/>
        </w:rPr>
        <w:t xml:space="preserve"> представляет собой специально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проведение независимой оценки, например при проведении аттестации педагогов.</w:t>
      </w:r>
    </w:p>
    <w:p w14:paraId="7428746D"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14:paraId="4F0773A8"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sz w:val="24"/>
          <w:szCs w:val="24"/>
          <w:lang w:val="ru-RU"/>
        </w:rPr>
        <w:t>В 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w:t>
      </w:r>
    </w:p>
    <w:p w14:paraId="6BECC9D2" w14:textId="77777777" w:rsidR="00242DCC" w:rsidRPr="0037256F" w:rsidRDefault="00DB56B3"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i/>
          <w:iCs/>
          <w:sz w:val="24"/>
          <w:szCs w:val="24"/>
          <w:lang w:val="ru-RU"/>
        </w:rPr>
        <w:t>1.</w:t>
      </w:r>
      <w:r w:rsidR="00242DCC" w:rsidRPr="0037256F">
        <w:rPr>
          <w:rStyle w:val="Zag11"/>
          <w:rFonts w:ascii="Times New Roman" w:eastAsia="@Arial Unicode MS" w:hAnsi="Times New Roman" w:cs="Times New Roman"/>
          <w:b/>
          <w:bCs/>
          <w:i/>
          <w:iCs/>
          <w:sz w:val="24"/>
          <w:szCs w:val="24"/>
          <w:lang w:val="ru-RU"/>
        </w:rPr>
        <w:t>Выборки детских работ — формальных и творческих</w:t>
      </w:r>
      <w:r w:rsidR="00242DCC" w:rsidRPr="0037256F">
        <w:rPr>
          <w:rStyle w:val="Zag11"/>
          <w:rFonts w:ascii="Times New Roman" w:eastAsia="@Arial Unicode MS" w:hAnsi="Times New Roman" w:cs="Times New Roman"/>
          <w:sz w:val="24"/>
          <w:szCs w:val="24"/>
          <w:lang w:val="ru-RU"/>
        </w:rPr>
        <w:t>,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w:t>
      </w:r>
    </w:p>
    <w:p w14:paraId="76077CAA" w14:textId="30A74A0F"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Обязательной составляющей портфеля достижений являются материалы </w:t>
      </w:r>
      <w:r w:rsidRPr="0037256F">
        <w:rPr>
          <w:rStyle w:val="Zag11"/>
          <w:rFonts w:ascii="Times New Roman" w:eastAsia="@Arial Unicode MS" w:hAnsi="Times New Roman" w:cs="Times New Roman"/>
          <w:i/>
          <w:iCs/>
          <w:sz w:val="24"/>
          <w:szCs w:val="24"/>
          <w:lang w:val="ru-RU"/>
        </w:rPr>
        <w:t>стартовой диагностики, промежуточных и итоговых стандартизированных</w:t>
      </w:r>
      <w:r w:rsidR="0084595E">
        <w:rPr>
          <w:rStyle w:val="Zag11"/>
          <w:rFonts w:ascii="Times New Roman" w:eastAsia="@Arial Unicode MS" w:hAnsi="Times New Roman" w:cs="Times New Roman"/>
          <w:i/>
          <w:iCs/>
          <w:sz w:val="24"/>
          <w:szCs w:val="24"/>
          <w:lang w:val="ru-RU"/>
        </w:rPr>
        <w:t xml:space="preserve"> </w:t>
      </w:r>
      <w:r w:rsidRPr="0037256F">
        <w:rPr>
          <w:rStyle w:val="Zag11"/>
          <w:rFonts w:ascii="Times New Roman" w:eastAsia="@Arial Unicode MS" w:hAnsi="Times New Roman" w:cs="Times New Roman"/>
          <w:i/>
          <w:iCs/>
          <w:sz w:val="24"/>
          <w:szCs w:val="24"/>
          <w:lang w:val="ru-RU"/>
        </w:rPr>
        <w:t>работ</w:t>
      </w:r>
      <w:r w:rsidRPr="0037256F">
        <w:rPr>
          <w:rStyle w:val="Zag11"/>
          <w:rFonts w:ascii="Times New Roman" w:eastAsia="@Arial Unicode MS" w:hAnsi="Times New Roman" w:cs="Times New Roman"/>
          <w:sz w:val="24"/>
          <w:szCs w:val="24"/>
          <w:lang w:val="ru-RU"/>
        </w:rPr>
        <w:t xml:space="preserve"> по отдельным предметам.</w:t>
      </w:r>
    </w:p>
    <w:p w14:paraId="18467DDF"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Примерами такого рода работ могут быть:</w:t>
      </w:r>
    </w:p>
    <w:p w14:paraId="63578E14" w14:textId="77777777" w:rsidR="00242DCC" w:rsidRPr="0037256F" w:rsidRDefault="00242DCC" w:rsidP="00510EED">
      <w:pPr>
        <w:numPr>
          <w:ilvl w:val="0"/>
          <w:numId w:val="67"/>
        </w:numPr>
        <w:tabs>
          <w:tab w:val="left" w:leader="dot" w:pos="624"/>
        </w:tabs>
        <w:rPr>
          <w:rStyle w:val="Zag11"/>
          <w:rFonts w:eastAsia="@Arial Unicode MS"/>
          <w:color w:val="000000"/>
        </w:rPr>
      </w:pPr>
      <w:r w:rsidRPr="0037256F">
        <w:rPr>
          <w:rStyle w:val="Zag11"/>
          <w:rFonts w:eastAsia="@Arial Unicode MS"/>
          <w:i/>
          <w:iCs/>
          <w:color w:val="000000"/>
        </w:rPr>
        <w:lastRenderedPageBreak/>
        <w:t>по русскому, родному языку и литературному чтению, литературному чтению на родном языке, иностранному языку</w:t>
      </w:r>
      <w:r w:rsidRPr="0037256F">
        <w:rPr>
          <w:rStyle w:val="Zag11"/>
          <w:rFonts w:eastAsia="@Arial Unicode MS"/>
          <w:color w:val="000000"/>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w:t>
      </w:r>
    </w:p>
    <w:p w14:paraId="30F28CB4" w14:textId="77777777" w:rsidR="00242DCC" w:rsidRPr="0037256F" w:rsidRDefault="00242DCC" w:rsidP="00510EED">
      <w:pPr>
        <w:numPr>
          <w:ilvl w:val="0"/>
          <w:numId w:val="67"/>
        </w:numPr>
        <w:tabs>
          <w:tab w:val="left" w:leader="dot" w:pos="624"/>
        </w:tabs>
        <w:rPr>
          <w:rStyle w:val="Zag11"/>
          <w:rFonts w:eastAsia="@Arial Unicode MS"/>
          <w:color w:val="000000"/>
        </w:rPr>
      </w:pPr>
      <w:r w:rsidRPr="0037256F">
        <w:rPr>
          <w:rStyle w:val="Zag11"/>
          <w:rFonts w:eastAsia="@Arial Unicode MS"/>
          <w:i/>
          <w:iCs/>
          <w:color w:val="000000"/>
        </w:rPr>
        <w:t>по математике</w:t>
      </w:r>
      <w:r w:rsidRPr="0037256F">
        <w:rPr>
          <w:rStyle w:val="Zag11"/>
          <w:rFonts w:eastAsia="@Arial Unicode MS"/>
          <w:color w:val="000000"/>
        </w:rPr>
        <w:t xml:space="preserve"> — математические диктанты, оформленные результаты мини</w:t>
      </w:r>
      <w:r w:rsidRPr="0037256F">
        <w:rPr>
          <w:rStyle w:val="Zag11"/>
          <w:rFonts w:eastAsia="@Arial Unicode MS"/>
          <w:color w:val="000000"/>
        </w:rPr>
        <w:noBreakHyphen/>
        <w:t>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т.п.;</w:t>
      </w:r>
    </w:p>
    <w:p w14:paraId="640C9D65" w14:textId="77777777" w:rsidR="00242DCC" w:rsidRPr="0037256F" w:rsidRDefault="00242DCC" w:rsidP="00510EED">
      <w:pPr>
        <w:numPr>
          <w:ilvl w:val="0"/>
          <w:numId w:val="67"/>
        </w:numPr>
        <w:tabs>
          <w:tab w:val="left" w:leader="dot" w:pos="624"/>
        </w:tabs>
        <w:rPr>
          <w:rStyle w:val="Zag11"/>
          <w:rFonts w:eastAsia="@Arial Unicode MS"/>
          <w:color w:val="000000"/>
        </w:rPr>
      </w:pPr>
      <w:r w:rsidRPr="0037256F">
        <w:rPr>
          <w:rStyle w:val="Zag11"/>
          <w:rFonts w:eastAsia="@Arial Unicode MS"/>
          <w:i/>
          <w:iCs/>
          <w:color w:val="000000"/>
        </w:rPr>
        <w:t>по окружающему миру</w:t>
      </w:r>
      <w:r w:rsidRPr="0037256F">
        <w:rPr>
          <w:rStyle w:val="Zag11"/>
          <w:rFonts w:eastAsia="@Arial Unicode MS"/>
          <w:color w:val="000000"/>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и·т.п.;</w:t>
      </w:r>
    </w:p>
    <w:p w14:paraId="52FF1AE2" w14:textId="77777777" w:rsidR="00242DCC" w:rsidRPr="0037256F" w:rsidRDefault="00242DCC" w:rsidP="00510EED">
      <w:pPr>
        <w:numPr>
          <w:ilvl w:val="0"/>
          <w:numId w:val="67"/>
        </w:numPr>
        <w:tabs>
          <w:tab w:val="left" w:leader="dot" w:pos="624"/>
        </w:tabs>
        <w:rPr>
          <w:rStyle w:val="Zag11"/>
          <w:rFonts w:eastAsia="@Arial Unicode MS"/>
          <w:color w:val="000000"/>
        </w:rPr>
      </w:pPr>
      <w:r w:rsidRPr="0037256F">
        <w:rPr>
          <w:rStyle w:val="Zag11"/>
          <w:rFonts w:eastAsia="@Arial Unicode MS"/>
          <w:i/>
          <w:iCs/>
          <w:color w:val="000000"/>
        </w:rPr>
        <w:t>по предметам эстетического цикла</w:t>
      </w:r>
      <w:r w:rsidRPr="0037256F">
        <w:rPr>
          <w:rStyle w:val="Zag11"/>
          <w:rFonts w:eastAsia="@Arial Unicode MS"/>
          <w:color w:val="000000"/>
        </w:rPr>
        <w:t xml:space="preserve"> — аудиозаписи, фото</w:t>
      </w:r>
      <w:r w:rsidRPr="0037256F">
        <w:rPr>
          <w:rStyle w:val="Zag11"/>
          <w:rFonts w:eastAsia="@Arial Unicode MS"/>
          <w:color w:val="000000"/>
        </w:rPr>
        <w:noBreakHyphen/>
        <w:t xml:space="preserve">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14:paraId="1FB73F39" w14:textId="77777777" w:rsidR="00242DCC" w:rsidRPr="0037256F" w:rsidRDefault="00242DCC" w:rsidP="00510EED">
      <w:pPr>
        <w:numPr>
          <w:ilvl w:val="0"/>
          <w:numId w:val="67"/>
        </w:numPr>
        <w:tabs>
          <w:tab w:val="left" w:leader="dot" w:pos="624"/>
        </w:tabs>
        <w:rPr>
          <w:rStyle w:val="Zag11"/>
          <w:rFonts w:eastAsia="@Arial Unicode MS"/>
          <w:color w:val="000000"/>
        </w:rPr>
      </w:pPr>
      <w:r w:rsidRPr="0037256F">
        <w:rPr>
          <w:rStyle w:val="Zag11"/>
          <w:rFonts w:eastAsia="@Arial Unicode MS"/>
          <w:i/>
          <w:iCs/>
          <w:color w:val="000000"/>
        </w:rPr>
        <w:t>по технологии</w:t>
      </w:r>
      <w:r w:rsidRPr="0037256F">
        <w:rPr>
          <w:rStyle w:val="Zag11"/>
          <w:rFonts w:eastAsia="@Arial Unicode MS"/>
          <w:color w:val="000000"/>
        </w:rPr>
        <w:t xml:space="preserve"> — фото</w:t>
      </w:r>
      <w:r w:rsidRPr="0037256F">
        <w:rPr>
          <w:rStyle w:val="Zag11"/>
          <w:rFonts w:eastAsia="@Arial Unicode MS"/>
          <w:color w:val="000000"/>
        </w:rPr>
        <w:noBreakHyphen/>
        <w:t xml:space="preserve">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14:paraId="54012F7E" w14:textId="77777777" w:rsidR="00242DCC" w:rsidRPr="0037256F" w:rsidRDefault="00242DCC" w:rsidP="00510EED">
      <w:pPr>
        <w:pStyle w:val="Osnova"/>
        <w:numPr>
          <w:ilvl w:val="0"/>
          <w:numId w:val="67"/>
        </w:numPr>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i/>
          <w:iCs/>
          <w:sz w:val="24"/>
          <w:szCs w:val="24"/>
          <w:lang w:val="ru-RU"/>
        </w:rPr>
        <w:t xml:space="preserve">по физкультуре </w:t>
      </w:r>
      <w:r w:rsidRPr="0037256F">
        <w:rPr>
          <w:rStyle w:val="Zag11"/>
          <w:rFonts w:ascii="Times New Roman" w:eastAsia="@Arial Unicode MS" w:hAnsi="Times New Roman" w:cs="Times New Roman"/>
          <w:sz w:val="24"/>
          <w:szCs w:val="24"/>
          <w:lang w:val="ru-RU"/>
        </w:rPr>
        <w:t>—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14:paraId="4C87E10B" w14:textId="77777777" w:rsidR="00242DCC" w:rsidRPr="0037256F" w:rsidRDefault="00DB56B3"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2.</w:t>
      </w:r>
      <w:r w:rsidR="00242DCC" w:rsidRPr="0037256F">
        <w:rPr>
          <w:rStyle w:val="Zag11"/>
          <w:rFonts w:ascii="Times New Roman" w:eastAsia="@Arial Unicode MS" w:hAnsi="Times New Roman" w:cs="Times New Roman"/>
          <w:b/>
          <w:bCs/>
          <w:i/>
          <w:iCs/>
          <w:sz w:val="24"/>
          <w:szCs w:val="24"/>
          <w:lang w:val="ru-RU"/>
        </w:rPr>
        <w:t>Систематизированные материалы наблюдений</w:t>
      </w:r>
      <w:r w:rsidR="00242DCC" w:rsidRPr="0037256F">
        <w:rPr>
          <w:rStyle w:val="Zag11"/>
          <w:rFonts w:ascii="Times New Roman" w:eastAsia="@Arial Unicode MS" w:hAnsi="Times New Roman" w:cs="Times New Roman"/>
          <w:i/>
          <w:iCs/>
          <w:sz w:val="24"/>
          <w:szCs w:val="24"/>
          <w:lang w:val="ru-RU"/>
        </w:rPr>
        <w:t xml:space="preserve">(оценочные листы, материалы и листы наблюдений и т.п.) </w:t>
      </w:r>
      <w:r w:rsidR="00242DCC" w:rsidRPr="0037256F">
        <w:rPr>
          <w:rStyle w:val="Zag11"/>
          <w:rFonts w:ascii="Times New Roman" w:eastAsia="@Arial Unicode MS" w:hAnsi="Times New Roman" w:cs="Times New Roman"/>
          <w:sz w:val="24"/>
          <w:szCs w:val="24"/>
          <w:lang w:val="ru-RU"/>
        </w:rPr>
        <w:t>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14:paraId="13D14EE5" w14:textId="1CD0F885"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b/>
          <w:bCs/>
          <w:i/>
          <w:iCs/>
          <w:sz w:val="24"/>
          <w:szCs w:val="24"/>
          <w:lang w:val="ru-RU"/>
        </w:rPr>
      </w:pPr>
      <w:r w:rsidRPr="0037256F">
        <w:rPr>
          <w:rStyle w:val="Zag11"/>
          <w:rFonts w:ascii="Times New Roman" w:eastAsia="@Arial Unicode MS" w:hAnsi="Times New Roman" w:cs="Times New Roman"/>
          <w:b/>
          <w:bCs/>
          <w:i/>
          <w:iCs/>
          <w:sz w:val="24"/>
          <w:szCs w:val="24"/>
          <w:lang w:val="ru-RU"/>
        </w:rPr>
        <w:t>3. Материалы, характеризующие достижения обучающихся в рамках внеучебной</w:t>
      </w:r>
      <w:r w:rsidRPr="0037256F">
        <w:rPr>
          <w:rStyle w:val="Zag11"/>
          <w:rFonts w:ascii="Times New Roman" w:eastAsia="@Arial Unicode MS" w:hAnsi="Times New Roman" w:cs="Times New Roman"/>
          <w:sz w:val="24"/>
          <w:szCs w:val="24"/>
          <w:lang w:val="ru-RU"/>
        </w:rPr>
        <w:t xml:space="preserve"> (школьной и внешкольной) </w:t>
      </w:r>
      <w:r w:rsidRPr="0037256F">
        <w:rPr>
          <w:rStyle w:val="Zag11"/>
          <w:rFonts w:ascii="Times New Roman" w:eastAsia="@Arial Unicode MS" w:hAnsi="Times New Roman" w:cs="Times New Roman"/>
          <w:b/>
          <w:bCs/>
          <w:i/>
          <w:iCs/>
          <w:sz w:val="24"/>
          <w:szCs w:val="24"/>
          <w:lang w:val="ru-RU"/>
        </w:rPr>
        <w:t>и</w:t>
      </w:r>
      <w:r w:rsidR="0084595E">
        <w:rPr>
          <w:rStyle w:val="Zag11"/>
          <w:rFonts w:ascii="Times New Roman" w:eastAsia="@Arial Unicode MS" w:hAnsi="Times New Roman" w:cs="Times New Roman"/>
          <w:b/>
          <w:bCs/>
          <w:i/>
          <w:iCs/>
          <w:sz w:val="24"/>
          <w:szCs w:val="24"/>
          <w:lang w:val="ru-RU"/>
        </w:rPr>
        <w:t xml:space="preserve"> </w:t>
      </w:r>
      <w:r w:rsidRPr="0037256F">
        <w:rPr>
          <w:rStyle w:val="Zag11"/>
          <w:rFonts w:ascii="Times New Roman" w:eastAsia="@Arial Unicode MS" w:hAnsi="Times New Roman" w:cs="Times New Roman"/>
          <w:b/>
          <w:bCs/>
          <w:i/>
          <w:iCs/>
          <w:sz w:val="24"/>
          <w:szCs w:val="24"/>
          <w:lang w:val="ru-RU"/>
        </w:rPr>
        <w:t>досуговой деятельности</w:t>
      </w:r>
      <w:r w:rsidRPr="0037256F">
        <w:rPr>
          <w:rStyle w:val="Zag11"/>
          <w:rFonts w:ascii="Times New Roman" w:eastAsia="@Arial Unicode MS" w:hAnsi="Times New Roman" w:cs="Times New Roman"/>
          <w:sz w:val="24"/>
          <w:szCs w:val="24"/>
          <w:lang w:val="ru-RU"/>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14:paraId="5FCC703F"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b/>
          <w:bCs/>
          <w:sz w:val="24"/>
          <w:szCs w:val="24"/>
          <w:lang w:val="ru-RU"/>
        </w:rPr>
        <w:t xml:space="preserve">Анализ, интерпретация и оценка </w:t>
      </w:r>
      <w:r w:rsidRPr="0037256F">
        <w:rPr>
          <w:rStyle w:val="Zag11"/>
          <w:rFonts w:ascii="Times New Roman" w:eastAsia="@Arial Unicode MS" w:hAnsi="Times New Roman" w:cs="Times New Roman"/>
          <w:sz w:val="24"/>
          <w:szCs w:val="24"/>
          <w:lang w:val="ru-RU"/>
        </w:rPr>
        <w:t>отдельных составляющих и портфеля достижений в целом ведутся с позиций достижения планируемых результатов с учётом основных результатов начального общего образования, закреплённых в Стандарте.</w:t>
      </w:r>
    </w:p>
    <w:p w14:paraId="40FAFE8C"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Оценка как отдельных составляющих, так и портфеля достижений в целом ведётся на </w:t>
      </w:r>
      <w:r w:rsidRPr="0037256F">
        <w:rPr>
          <w:rStyle w:val="Zag11"/>
          <w:rFonts w:ascii="Times New Roman" w:eastAsia="@Arial Unicode MS" w:hAnsi="Times New Roman" w:cs="Times New Roman"/>
          <w:i/>
          <w:iCs/>
          <w:sz w:val="24"/>
          <w:szCs w:val="24"/>
          <w:lang w:val="ru-RU"/>
        </w:rPr>
        <w:t>критериальной основе</w:t>
      </w:r>
      <w:r w:rsidRPr="0037256F">
        <w:rPr>
          <w:rStyle w:val="Zag11"/>
          <w:rFonts w:ascii="Times New Roman" w:eastAsia="@Arial Unicode MS" w:hAnsi="Times New Roman" w:cs="Times New Roman"/>
          <w:sz w:val="24"/>
          <w:szCs w:val="24"/>
          <w:lang w:val="ru-RU"/>
        </w:rPr>
        <w:t>,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14:paraId="78041CA5"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14:paraId="50CBD356"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По результатам оценки, которая формируется на основе материалов портфеля достижений, делаются выводы о:</w:t>
      </w:r>
    </w:p>
    <w:p w14:paraId="36776B93"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1) сформированности у обучающегося </w:t>
      </w:r>
      <w:r w:rsidRPr="0037256F">
        <w:rPr>
          <w:rStyle w:val="Zag11"/>
          <w:rFonts w:ascii="Times New Roman" w:eastAsia="@Arial Unicode MS" w:hAnsi="Times New Roman" w:cs="Times New Roman"/>
          <w:i/>
          <w:iCs/>
          <w:sz w:val="24"/>
          <w:szCs w:val="24"/>
          <w:lang w:val="ru-RU"/>
        </w:rPr>
        <w:t>универсальных и предметных способов действий</w:t>
      </w:r>
      <w:r w:rsidRPr="0037256F">
        <w:rPr>
          <w:rStyle w:val="Zag11"/>
          <w:rFonts w:ascii="Times New Roman" w:eastAsia="@Arial Unicode MS" w:hAnsi="Times New Roman" w:cs="Times New Roman"/>
          <w:sz w:val="24"/>
          <w:szCs w:val="24"/>
          <w:lang w:val="ru-RU"/>
        </w:rPr>
        <w:t xml:space="preserve">, а также </w:t>
      </w:r>
      <w:r w:rsidRPr="0037256F">
        <w:rPr>
          <w:rStyle w:val="Zag11"/>
          <w:rFonts w:ascii="Times New Roman" w:eastAsia="@Arial Unicode MS" w:hAnsi="Times New Roman" w:cs="Times New Roman"/>
          <w:i/>
          <w:iCs/>
          <w:sz w:val="24"/>
          <w:szCs w:val="24"/>
          <w:lang w:val="ru-RU"/>
        </w:rPr>
        <w:t>опорной системы знаний</w:t>
      </w:r>
      <w:r w:rsidRPr="0037256F">
        <w:rPr>
          <w:rStyle w:val="Zag11"/>
          <w:rFonts w:ascii="Times New Roman" w:eastAsia="@Arial Unicode MS" w:hAnsi="Times New Roman" w:cs="Times New Roman"/>
          <w:sz w:val="24"/>
          <w:szCs w:val="24"/>
          <w:lang w:val="ru-RU"/>
        </w:rPr>
        <w:t>, обеспечивающих ему возможность продолжения образования в основной школе;</w:t>
      </w:r>
    </w:p>
    <w:p w14:paraId="1E66BE5F"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lastRenderedPageBreak/>
        <w:t xml:space="preserve">2) сформированности основ </w:t>
      </w:r>
      <w:r w:rsidRPr="0037256F">
        <w:rPr>
          <w:rStyle w:val="Zag11"/>
          <w:rFonts w:ascii="Times New Roman" w:eastAsia="@Arial Unicode MS" w:hAnsi="Times New Roman" w:cs="Times New Roman"/>
          <w:i/>
          <w:iCs/>
          <w:sz w:val="24"/>
          <w:szCs w:val="24"/>
          <w:lang w:val="ru-RU"/>
        </w:rPr>
        <w:t>умения учиться</w:t>
      </w:r>
      <w:r w:rsidRPr="0037256F">
        <w:rPr>
          <w:rStyle w:val="Zag11"/>
          <w:rFonts w:ascii="Times New Roman" w:eastAsia="@Arial Unicode MS" w:hAnsi="Times New Roman" w:cs="Times New Roman"/>
          <w:sz w:val="24"/>
          <w:szCs w:val="24"/>
          <w:lang w:val="ru-RU"/>
        </w:rPr>
        <w:t>, понимаемой как способности к самоорганизации с целью постановки и решения учебно-познавательных и учебно-практических задач;</w:t>
      </w:r>
    </w:p>
    <w:p w14:paraId="66A1FF6D"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3) </w:t>
      </w:r>
      <w:r w:rsidRPr="0037256F">
        <w:rPr>
          <w:rStyle w:val="Zag11"/>
          <w:rFonts w:ascii="Times New Roman" w:eastAsia="@Arial Unicode MS" w:hAnsi="Times New Roman" w:cs="Times New Roman"/>
          <w:i/>
          <w:iCs/>
          <w:sz w:val="24"/>
          <w:szCs w:val="24"/>
          <w:lang w:val="ru-RU"/>
        </w:rPr>
        <w:t>индивидуальном прогрессе</w:t>
      </w:r>
      <w:r w:rsidRPr="0037256F">
        <w:rPr>
          <w:rStyle w:val="Zag11"/>
          <w:rFonts w:ascii="Times New Roman" w:eastAsia="@Arial Unicode MS" w:hAnsi="Times New Roman" w:cs="Times New Roman"/>
          <w:sz w:val="24"/>
          <w:szCs w:val="24"/>
          <w:lang w:val="ru-RU"/>
        </w:rPr>
        <w:t xml:space="preserve"> в основных сферах развития личности — мотивационно-смысловой, познавательной, эмоциональной, волевой и саморегуляции.</w:t>
      </w:r>
    </w:p>
    <w:p w14:paraId="6FD0EC49" w14:textId="77777777" w:rsidR="00DB56B3" w:rsidRPr="0037256F" w:rsidRDefault="00DB56B3"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7.4.</w:t>
      </w:r>
      <w:r w:rsidR="00242DCC" w:rsidRPr="0037256F">
        <w:rPr>
          <w:rStyle w:val="Zag11"/>
          <w:rFonts w:eastAsia="@Arial Unicode MS"/>
          <w:lang w:val="ru-RU"/>
        </w:rPr>
        <w:t xml:space="preserve">Итоговая оценка выпускника и её использование при переходе </w:t>
      </w:r>
    </w:p>
    <w:p w14:paraId="3D0597BE" w14:textId="77777777" w:rsidR="00242DCC" w:rsidRPr="0037256F" w:rsidRDefault="00242DCC" w:rsidP="003F3481">
      <w:pPr>
        <w:pStyle w:val="Zag2"/>
        <w:tabs>
          <w:tab w:val="left" w:leader="dot" w:pos="624"/>
        </w:tabs>
        <w:spacing w:after="0" w:line="240" w:lineRule="auto"/>
        <w:jc w:val="both"/>
        <w:rPr>
          <w:rStyle w:val="Zag11"/>
          <w:rFonts w:eastAsia="@Arial Unicode MS"/>
          <w:lang w:val="ru-RU"/>
        </w:rPr>
      </w:pPr>
      <w:r w:rsidRPr="0037256F">
        <w:rPr>
          <w:rStyle w:val="Zag11"/>
          <w:rFonts w:eastAsia="@Arial Unicode MS"/>
          <w:lang w:val="ru-RU"/>
        </w:rPr>
        <w:t>от начального к основному общему образованию</w:t>
      </w:r>
    </w:p>
    <w:p w14:paraId="1A9B2B2B"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37256F">
        <w:rPr>
          <w:rStyle w:val="Zag11"/>
          <w:rFonts w:ascii="Times New Roman" w:eastAsia="@Arial Unicode MS" w:hAnsi="Times New Roman" w:cs="Times New Roman"/>
          <w:i/>
          <w:iCs/>
          <w:sz w:val="24"/>
          <w:szCs w:val="24"/>
          <w:lang w:val="ru-RU"/>
        </w:rPr>
        <w:t>только предметные и метапредметные результаты</w:t>
      </w:r>
      <w:r w:rsidRPr="0037256F">
        <w:rPr>
          <w:rStyle w:val="Zag11"/>
          <w:rFonts w:ascii="Times New Roman" w:eastAsia="@Arial Unicode MS" w:hAnsi="Times New Roman" w:cs="Times New Roman"/>
          <w:sz w:val="24"/>
          <w:szCs w:val="24"/>
          <w:lang w:val="ru-RU"/>
        </w:rPr>
        <w:t>, описанные в разделе «Выпускник научится» планируемых результатов начального образования.</w:t>
      </w:r>
    </w:p>
    <w:p w14:paraId="4DD3CD9D"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Предметом итоговой оценки является </w:t>
      </w:r>
      <w:r w:rsidRPr="0037256F">
        <w:rPr>
          <w:rStyle w:val="Zag11"/>
          <w:rFonts w:ascii="Times New Roman" w:eastAsia="@Arial Unicode MS" w:hAnsi="Times New Roman" w:cs="Times New Roman"/>
          <w:i/>
          <w:iCs/>
          <w:sz w:val="24"/>
          <w:szCs w:val="24"/>
          <w:lang w:val="ru-RU"/>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37256F">
        <w:rPr>
          <w:rStyle w:val="Zag11"/>
          <w:rFonts w:ascii="Times New Roman" w:eastAsia="@Arial Unicode MS" w:hAnsi="Times New Roman" w:cs="Times New Roman"/>
          <w:sz w:val="24"/>
          <w:szCs w:val="24"/>
          <w:lang w:val="ru-RU"/>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14:paraId="5183D454" w14:textId="1CADA74E"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На ступени начального общего образования особое значение для продолжения образования имеет усвоение учащимися </w:t>
      </w:r>
      <w:r w:rsidRPr="0037256F">
        <w:rPr>
          <w:rStyle w:val="Zag11"/>
          <w:rFonts w:ascii="Times New Roman" w:eastAsia="@Arial Unicode MS" w:hAnsi="Times New Roman" w:cs="Times New Roman"/>
          <w:i/>
          <w:iCs/>
          <w:sz w:val="24"/>
          <w:szCs w:val="24"/>
          <w:lang w:val="ru-RU"/>
        </w:rPr>
        <w:t>опорной системы знаний по русскому языку, родному языку</w:t>
      </w:r>
      <w:r w:rsidR="00EC5E7D" w:rsidRPr="00EC5E7D">
        <w:rPr>
          <w:rStyle w:val="Zag11"/>
          <w:rFonts w:ascii="Times New Roman" w:eastAsia="@Arial Unicode MS" w:hAnsi="Times New Roman" w:cs="Times New Roman"/>
          <w:i/>
          <w:iCs/>
          <w:sz w:val="24"/>
          <w:szCs w:val="24"/>
          <w:lang w:val="ru-RU"/>
        </w:rPr>
        <w:t xml:space="preserve"> </w:t>
      </w:r>
      <w:r w:rsidRPr="0037256F">
        <w:rPr>
          <w:rStyle w:val="Zag11"/>
          <w:rFonts w:ascii="Times New Roman" w:eastAsia="@Arial Unicode MS" w:hAnsi="Times New Roman" w:cs="Times New Roman"/>
          <w:i/>
          <w:iCs/>
          <w:sz w:val="24"/>
          <w:szCs w:val="24"/>
          <w:lang w:val="ru-RU"/>
        </w:rPr>
        <w:t>и математике</w:t>
      </w:r>
      <w:r w:rsidRPr="0037256F">
        <w:rPr>
          <w:rStyle w:val="Zag11"/>
          <w:rFonts w:ascii="Times New Roman" w:eastAsia="@Arial Unicode MS" w:hAnsi="Times New Roman" w:cs="Times New Roman"/>
          <w:sz w:val="24"/>
          <w:szCs w:val="24"/>
          <w:lang w:val="ru-RU"/>
        </w:rPr>
        <w:t xml:space="preserve"> и овладение следующими метапредметными действиями:</w:t>
      </w:r>
    </w:p>
    <w:p w14:paraId="4975819E" w14:textId="77777777" w:rsidR="00242DCC" w:rsidRPr="0037256F" w:rsidRDefault="00242DCC" w:rsidP="00510EED">
      <w:pPr>
        <w:numPr>
          <w:ilvl w:val="0"/>
          <w:numId w:val="68"/>
        </w:numPr>
        <w:tabs>
          <w:tab w:val="left" w:leader="dot" w:pos="624"/>
        </w:tabs>
        <w:rPr>
          <w:rStyle w:val="Zag11"/>
          <w:rFonts w:eastAsia="@Arial Unicode MS"/>
          <w:color w:val="000000"/>
        </w:rPr>
      </w:pPr>
      <w:r w:rsidRPr="0037256F">
        <w:rPr>
          <w:rStyle w:val="Zag11"/>
          <w:rFonts w:eastAsia="@Arial Unicode MS"/>
          <w:i/>
          <w:iCs/>
          <w:color w:val="000000"/>
        </w:rPr>
        <w:t>речевыми</w:t>
      </w:r>
      <w:r w:rsidRPr="0037256F">
        <w:rPr>
          <w:rStyle w:val="Zag11"/>
          <w:rFonts w:eastAsia="@Arial Unicode MS"/>
          <w:color w:val="000000"/>
        </w:rPr>
        <w:t xml:space="preserve">, среди которых следует выделить </w:t>
      </w:r>
      <w:r w:rsidRPr="0037256F">
        <w:rPr>
          <w:rStyle w:val="Zag11"/>
          <w:rFonts w:eastAsia="@Arial Unicode MS"/>
          <w:i/>
          <w:iCs/>
          <w:color w:val="000000"/>
        </w:rPr>
        <w:t>навыки осознанного чтения и работы с информацией</w:t>
      </w:r>
      <w:r w:rsidRPr="0037256F">
        <w:rPr>
          <w:rStyle w:val="Zag11"/>
          <w:rFonts w:eastAsia="@Arial Unicode MS"/>
          <w:color w:val="000000"/>
        </w:rPr>
        <w:t>;</w:t>
      </w:r>
    </w:p>
    <w:p w14:paraId="3BFA61D7" w14:textId="77777777" w:rsidR="00242DCC" w:rsidRPr="0037256F" w:rsidRDefault="00242DCC" w:rsidP="00510EED">
      <w:pPr>
        <w:pStyle w:val="Osnova"/>
        <w:numPr>
          <w:ilvl w:val="0"/>
          <w:numId w:val="68"/>
        </w:numPr>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i/>
          <w:iCs/>
          <w:sz w:val="24"/>
          <w:szCs w:val="24"/>
          <w:lang w:val="ru-RU"/>
        </w:rPr>
        <w:t>коммуникативными</w:t>
      </w:r>
      <w:r w:rsidRPr="0037256F">
        <w:rPr>
          <w:rStyle w:val="Zag11"/>
          <w:rFonts w:ascii="Times New Roman" w:eastAsia="@Arial Unicode MS" w:hAnsi="Times New Roman" w:cs="Times New Roman"/>
          <w:sz w:val="24"/>
          <w:szCs w:val="24"/>
          <w:lang w:val="ru-RU"/>
        </w:rPr>
        <w:t>, необходимыми для учебного сотрудничества с учителем и сверстниками.</w:t>
      </w:r>
    </w:p>
    <w:p w14:paraId="0F884DF9"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Итоговая оценка выпускника формируется на основе накопленной оценки, зафиксированной в портфеле достижений, по всем учебным предметам и оценок за выполнение, как минимум, трёх (четырёх) итоговых работ (по русскому языку, родному языку, математике и комплексной работы на межпредметной основе).</w:t>
      </w:r>
    </w:p>
    <w:p w14:paraId="7B240D44"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w:t>
      </w:r>
    </w:p>
    <w:p w14:paraId="311DD24E" w14:textId="77777777" w:rsidR="00242DCC" w:rsidRPr="0037256F" w:rsidRDefault="00242DCC" w:rsidP="003F3481">
      <w:pPr>
        <w:pStyle w:val="Osnova"/>
        <w:tabs>
          <w:tab w:val="left" w:leader="dot" w:pos="624"/>
        </w:tabs>
        <w:spacing w:line="240" w:lineRule="auto"/>
        <w:ind w:firstLine="0"/>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14:paraId="6019C3B0"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 xml:space="preserve">Такой вывод делается, если в материалах накопительной системы оценки не зафиксировано достижение планируемых результатов по </w:t>
      </w:r>
      <w:r w:rsidRPr="0037256F">
        <w:rPr>
          <w:rStyle w:val="Zag11"/>
          <w:rFonts w:ascii="Times New Roman" w:eastAsia="@Arial Unicode MS" w:hAnsi="Times New Roman" w:cs="Times New Roman"/>
          <w:sz w:val="24"/>
          <w:szCs w:val="24"/>
          <w:u w:val="single"/>
          <w:lang w:val="ru-RU"/>
        </w:rPr>
        <w:t>всем</w:t>
      </w:r>
      <w:r w:rsidRPr="0037256F">
        <w:rPr>
          <w:rStyle w:val="Zag11"/>
          <w:rFonts w:ascii="Times New Roman" w:eastAsia="@Arial Unicode MS" w:hAnsi="Times New Roman" w:cs="Times New Roman"/>
          <w:sz w:val="24"/>
          <w:szCs w:val="24"/>
          <w:lang w:val="ru-RU"/>
        </w:rPr>
        <w:t xml:space="preserve">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14:paraId="57753078" w14:textId="77777777" w:rsidR="00242DCC" w:rsidRPr="0037256F" w:rsidRDefault="00242DCC" w:rsidP="003F3481">
      <w:pPr>
        <w:pStyle w:val="Osnova"/>
        <w:tabs>
          <w:tab w:val="left" w:leader="dot" w:pos="624"/>
        </w:tabs>
        <w:spacing w:line="240" w:lineRule="auto"/>
        <w:rPr>
          <w:rStyle w:val="Zag11"/>
          <w:rFonts w:ascii="Times New Roman" w:eastAsia="@Arial Unicode MS" w:hAnsi="Times New Roman" w:cs="Times New Roman"/>
          <w:sz w:val="24"/>
          <w:szCs w:val="24"/>
          <w:lang w:val="ru-RU"/>
        </w:rPr>
      </w:pPr>
      <w:r w:rsidRPr="0037256F">
        <w:rPr>
          <w:rStyle w:val="Zag11"/>
          <w:rFonts w:ascii="Times New Roman" w:eastAsia="@Arial Unicode MS" w:hAnsi="Times New Roman" w:cs="Times New Roman"/>
          <w:sz w:val="24"/>
          <w:szCs w:val="24"/>
          <w:lang w:val="ru-RU"/>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14:paraId="45D15D43" w14:textId="77777777" w:rsidR="004839FF" w:rsidRPr="0037256F" w:rsidRDefault="004839FF" w:rsidP="003F3481">
      <w:pPr>
        <w:autoSpaceDE w:val="0"/>
        <w:autoSpaceDN w:val="0"/>
        <w:adjustRightInd w:val="0"/>
        <w:ind w:left="1080"/>
        <w:rPr>
          <w:b/>
          <w:bCs/>
        </w:rPr>
      </w:pPr>
    </w:p>
    <w:p w14:paraId="0BF39BE0" w14:textId="77777777" w:rsidR="004839FF" w:rsidRPr="0037256F" w:rsidRDefault="004839FF" w:rsidP="003F3481">
      <w:pPr>
        <w:autoSpaceDE w:val="0"/>
        <w:autoSpaceDN w:val="0"/>
        <w:adjustRightInd w:val="0"/>
        <w:ind w:left="1080"/>
        <w:rPr>
          <w:b/>
          <w:bCs/>
        </w:rPr>
      </w:pPr>
    </w:p>
    <w:p w14:paraId="1BAF8D42" w14:textId="77777777" w:rsidR="004839FF" w:rsidRPr="0037256F" w:rsidRDefault="004839FF" w:rsidP="003F3481">
      <w:pPr>
        <w:autoSpaceDE w:val="0"/>
        <w:autoSpaceDN w:val="0"/>
        <w:adjustRightInd w:val="0"/>
        <w:ind w:left="1080"/>
        <w:rPr>
          <w:b/>
          <w:bCs/>
        </w:rPr>
      </w:pPr>
    </w:p>
    <w:p w14:paraId="0557442B" w14:textId="77777777" w:rsidR="002A670B" w:rsidRDefault="002A670B"/>
    <w:sectPr w:rsidR="002A670B" w:rsidSect="00890163">
      <w:footerReference w:type="default" r:id="rId11"/>
      <w:pgSz w:w="11906" w:h="16838"/>
      <w:pgMar w:top="567" w:right="850" w:bottom="284" w:left="1418" w:header="708" w:footer="26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E3C7C8" w14:textId="77777777" w:rsidR="00CC6BF7" w:rsidRDefault="00CC6BF7" w:rsidP="002C094E">
      <w:r>
        <w:separator/>
      </w:r>
    </w:p>
  </w:endnote>
  <w:endnote w:type="continuationSeparator" w:id="0">
    <w:p w14:paraId="443DB296" w14:textId="77777777" w:rsidR="00CC6BF7" w:rsidRDefault="00CC6BF7" w:rsidP="002C0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Times New Roman"/>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67DAB" w14:textId="60781254" w:rsidR="00B53C86" w:rsidRDefault="00B53C86">
    <w:pPr>
      <w:pStyle w:val="ab"/>
      <w:jc w:val="right"/>
    </w:pPr>
    <w:r>
      <w:fldChar w:fldCharType="begin"/>
    </w:r>
    <w:r>
      <w:instrText xml:space="preserve"> PAGE   \* MERGEFORMAT </w:instrText>
    </w:r>
    <w:r>
      <w:fldChar w:fldCharType="separate"/>
    </w:r>
    <w:r w:rsidR="00B12E9B">
      <w:rPr>
        <w:noProof/>
      </w:rPr>
      <w:t>1</w:t>
    </w:r>
    <w:r>
      <w:rPr>
        <w:noProof/>
      </w:rPr>
      <w:fldChar w:fldCharType="end"/>
    </w:r>
  </w:p>
  <w:p w14:paraId="52CFEAAD" w14:textId="77777777" w:rsidR="00B53C86" w:rsidRDefault="00B53C86">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DD9F96" w14:textId="77777777" w:rsidR="00CC6BF7" w:rsidRDefault="00CC6BF7" w:rsidP="002C094E">
      <w:r>
        <w:separator/>
      </w:r>
    </w:p>
  </w:footnote>
  <w:footnote w:type="continuationSeparator" w:id="0">
    <w:p w14:paraId="07E5F3E7" w14:textId="77777777" w:rsidR="00CC6BF7" w:rsidRDefault="00CC6BF7" w:rsidP="002C094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Symbol" w:hAnsi="Symbol"/>
      </w:rPr>
    </w:lvl>
  </w:abstractNum>
  <w:abstractNum w:abstractNumId="1"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rPr>
    </w:lvl>
  </w:abstractNum>
  <w:abstractNum w:abstractNumId="2" w15:restartNumberingAfterBreak="0">
    <w:nsid w:val="00000012"/>
    <w:multiLevelType w:val="singleLevel"/>
    <w:tmpl w:val="00000012"/>
    <w:name w:val="WW8Num20"/>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1C"/>
    <w:multiLevelType w:val="singleLevel"/>
    <w:tmpl w:val="0000001C"/>
    <w:name w:val="WW8Num30"/>
    <w:lvl w:ilvl="0">
      <w:start w:val="1"/>
      <w:numFmt w:val="bullet"/>
      <w:lvlText w:val=""/>
      <w:lvlJc w:val="left"/>
      <w:pPr>
        <w:tabs>
          <w:tab w:val="num" w:pos="0"/>
        </w:tabs>
        <w:ind w:left="720" w:hanging="360"/>
      </w:pPr>
      <w:rPr>
        <w:rFonts w:ascii="Symbol" w:hAnsi="Symbol"/>
      </w:rPr>
    </w:lvl>
  </w:abstractNum>
  <w:abstractNum w:abstractNumId="4" w15:restartNumberingAfterBreak="0">
    <w:nsid w:val="0000001E"/>
    <w:multiLevelType w:val="singleLevel"/>
    <w:tmpl w:val="0000001E"/>
    <w:name w:val="WW8Num32"/>
    <w:lvl w:ilvl="0">
      <w:numFmt w:val="bullet"/>
      <w:lvlText w:val=""/>
      <w:lvlJc w:val="left"/>
      <w:pPr>
        <w:tabs>
          <w:tab w:val="num" w:pos="0"/>
        </w:tabs>
        <w:ind w:left="0" w:firstLine="0"/>
      </w:pPr>
      <w:rPr>
        <w:rFonts w:ascii="Symbol" w:hAnsi="Symbol"/>
      </w:rPr>
    </w:lvl>
  </w:abstractNum>
  <w:abstractNum w:abstractNumId="5" w15:restartNumberingAfterBreak="0">
    <w:nsid w:val="00000021"/>
    <w:multiLevelType w:val="singleLevel"/>
    <w:tmpl w:val="00000021"/>
    <w:name w:val="WW8Num35"/>
    <w:lvl w:ilvl="0">
      <w:numFmt w:val="bullet"/>
      <w:lvlText w:val=""/>
      <w:lvlJc w:val="left"/>
      <w:pPr>
        <w:tabs>
          <w:tab w:val="num" w:pos="0"/>
        </w:tabs>
        <w:ind w:left="0" w:firstLine="0"/>
      </w:pPr>
      <w:rPr>
        <w:rFonts w:ascii="Symbol" w:hAnsi="Symbol"/>
      </w:rPr>
    </w:lvl>
  </w:abstractNum>
  <w:abstractNum w:abstractNumId="6" w15:restartNumberingAfterBreak="0">
    <w:nsid w:val="00000022"/>
    <w:multiLevelType w:val="singleLevel"/>
    <w:tmpl w:val="00000022"/>
    <w:name w:val="WW8Num36"/>
    <w:lvl w:ilvl="0">
      <w:start w:val="1"/>
      <w:numFmt w:val="decimal"/>
      <w:lvlText w:val="%1."/>
      <w:lvlJc w:val="left"/>
      <w:pPr>
        <w:tabs>
          <w:tab w:val="num" w:pos="0"/>
        </w:tabs>
        <w:ind w:left="927" w:hanging="360"/>
      </w:pPr>
    </w:lvl>
  </w:abstractNum>
  <w:abstractNum w:abstractNumId="7" w15:restartNumberingAfterBreak="0">
    <w:nsid w:val="00000023"/>
    <w:multiLevelType w:val="singleLevel"/>
    <w:tmpl w:val="00000023"/>
    <w:name w:val="WW8Num37"/>
    <w:lvl w:ilvl="0">
      <w:start w:val="1"/>
      <w:numFmt w:val="bullet"/>
      <w:lvlText w:val=""/>
      <w:lvlJc w:val="left"/>
      <w:pPr>
        <w:tabs>
          <w:tab w:val="num" w:pos="0"/>
        </w:tabs>
        <w:ind w:left="720" w:hanging="360"/>
      </w:pPr>
      <w:rPr>
        <w:rFonts w:ascii="Symbol" w:hAnsi="Symbol"/>
      </w:rPr>
    </w:lvl>
  </w:abstractNum>
  <w:abstractNum w:abstractNumId="8" w15:restartNumberingAfterBreak="0">
    <w:nsid w:val="00000024"/>
    <w:multiLevelType w:val="multilevel"/>
    <w:tmpl w:val="00000024"/>
    <w:name w:val="WW8Num38"/>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9" w15:restartNumberingAfterBreak="0">
    <w:nsid w:val="00000028"/>
    <w:multiLevelType w:val="singleLevel"/>
    <w:tmpl w:val="00000028"/>
    <w:name w:val="WW8Num42"/>
    <w:lvl w:ilvl="0">
      <w:start w:val="1"/>
      <w:numFmt w:val="bullet"/>
      <w:lvlText w:val=""/>
      <w:lvlJc w:val="left"/>
      <w:pPr>
        <w:tabs>
          <w:tab w:val="num" w:pos="0"/>
        </w:tabs>
        <w:ind w:left="720" w:hanging="360"/>
      </w:pPr>
      <w:rPr>
        <w:rFonts w:ascii="Symbol" w:hAnsi="Symbol"/>
      </w:rPr>
    </w:lvl>
  </w:abstractNum>
  <w:abstractNum w:abstractNumId="10" w15:restartNumberingAfterBreak="0">
    <w:nsid w:val="0000002A"/>
    <w:multiLevelType w:val="singleLevel"/>
    <w:tmpl w:val="0000002A"/>
    <w:name w:val="WW8Num44"/>
    <w:lvl w:ilvl="0">
      <w:numFmt w:val="bullet"/>
      <w:lvlText w:val=""/>
      <w:lvlJc w:val="left"/>
      <w:pPr>
        <w:tabs>
          <w:tab w:val="num" w:pos="0"/>
        </w:tabs>
        <w:ind w:left="0" w:firstLine="0"/>
      </w:pPr>
      <w:rPr>
        <w:rFonts w:ascii="Symbol" w:hAnsi="Symbol"/>
      </w:rPr>
    </w:lvl>
  </w:abstractNum>
  <w:abstractNum w:abstractNumId="11" w15:restartNumberingAfterBreak="0">
    <w:nsid w:val="00000030"/>
    <w:multiLevelType w:val="singleLevel"/>
    <w:tmpl w:val="00000030"/>
    <w:name w:val="WW8Num50"/>
    <w:lvl w:ilvl="0">
      <w:start w:val="1"/>
      <w:numFmt w:val="bullet"/>
      <w:lvlText w:val=""/>
      <w:lvlJc w:val="left"/>
      <w:pPr>
        <w:tabs>
          <w:tab w:val="num" w:pos="0"/>
        </w:tabs>
        <w:ind w:left="720" w:hanging="360"/>
      </w:pPr>
      <w:rPr>
        <w:rFonts w:ascii="Symbol" w:hAnsi="Symbol"/>
      </w:rPr>
    </w:lvl>
  </w:abstractNum>
  <w:abstractNum w:abstractNumId="12" w15:restartNumberingAfterBreak="0">
    <w:nsid w:val="00000032"/>
    <w:multiLevelType w:val="singleLevel"/>
    <w:tmpl w:val="00000032"/>
    <w:name w:val="WW8Num5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40"/>
    <w:multiLevelType w:val="singleLevel"/>
    <w:tmpl w:val="00000040"/>
    <w:name w:val="WW8Num67"/>
    <w:lvl w:ilvl="0">
      <w:start w:val="1"/>
      <w:numFmt w:val="bullet"/>
      <w:lvlText w:val=""/>
      <w:lvlJc w:val="left"/>
      <w:pPr>
        <w:tabs>
          <w:tab w:val="num" w:pos="0"/>
        </w:tabs>
        <w:ind w:left="720" w:hanging="360"/>
      </w:pPr>
      <w:rPr>
        <w:rFonts w:ascii="Symbol" w:hAnsi="Symbol"/>
      </w:rPr>
    </w:lvl>
  </w:abstractNum>
  <w:abstractNum w:abstractNumId="14" w15:restartNumberingAfterBreak="0">
    <w:nsid w:val="00000044"/>
    <w:multiLevelType w:val="singleLevel"/>
    <w:tmpl w:val="00000044"/>
    <w:name w:val="WW8Num72"/>
    <w:lvl w:ilvl="0">
      <w:numFmt w:val="bullet"/>
      <w:lvlText w:val=""/>
      <w:lvlJc w:val="left"/>
      <w:pPr>
        <w:tabs>
          <w:tab w:val="num" w:pos="0"/>
        </w:tabs>
        <w:ind w:left="0" w:firstLine="0"/>
      </w:pPr>
      <w:rPr>
        <w:rFonts w:ascii="Symbol" w:hAnsi="Symbol"/>
      </w:rPr>
    </w:lvl>
  </w:abstractNum>
  <w:abstractNum w:abstractNumId="15" w15:restartNumberingAfterBreak="0">
    <w:nsid w:val="00000046"/>
    <w:multiLevelType w:val="singleLevel"/>
    <w:tmpl w:val="00000046"/>
    <w:name w:val="WW8Num74"/>
    <w:lvl w:ilvl="0">
      <w:numFmt w:val="bullet"/>
      <w:lvlText w:val=""/>
      <w:lvlJc w:val="left"/>
      <w:pPr>
        <w:tabs>
          <w:tab w:val="num" w:pos="0"/>
        </w:tabs>
        <w:ind w:left="0" w:firstLine="0"/>
      </w:pPr>
      <w:rPr>
        <w:rFonts w:ascii="Symbol" w:hAnsi="Symbol"/>
      </w:rPr>
    </w:lvl>
  </w:abstractNum>
  <w:abstractNum w:abstractNumId="16" w15:restartNumberingAfterBreak="0">
    <w:nsid w:val="00000047"/>
    <w:multiLevelType w:val="singleLevel"/>
    <w:tmpl w:val="00000047"/>
    <w:name w:val="WW8Num75"/>
    <w:lvl w:ilvl="0">
      <w:start w:val="1"/>
      <w:numFmt w:val="bullet"/>
      <w:lvlText w:val=""/>
      <w:lvlJc w:val="left"/>
      <w:pPr>
        <w:tabs>
          <w:tab w:val="num" w:pos="0"/>
        </w:tabs>
        <w:ind w:left="780" w:hanging="360"/>
      </w:pPr>
      <w:rPr>
        <w:rFonts w:ascii="Symbol" w:hAnsi="Symbol"/>
      </w:rPr>
    </w:lvl>
  </w:abstractNum>
  <w:abstractNum w:abstractNumId="17" w15:restartNumberingAfterBreak="0">
    <w:nsid w:val="0000004A"/>
    <w:multiLevelType w:val="singleLevel"/>
    <w:tmpl w:val="0000004A"/>
    <w:name w:val="WW8Num78"/>
    <w:lvl w:ilvl="0">
      <w:start w:val="1"/>
      <w:numFmt w:val="bullet"/>
      <w:lvlText w:val=""/>
      <w:lvlJc w:val="left"/>
      <w:pPr>
        <w:tabs>
          <w:tab w:val="num" w:pos="0"/>
        </w:tabs>
        <w:ind w:left="720" w:hanging="360"/>
      </w:pPr>
      <w:rPr>
        <w:rFonts w:ascii="Symbol" w:hAnsi="Symbol"/>
      </w:rPr>
    </w:lvl>
  </w:abstractNum>
  <w:abstractNum w:abstractNumId="18" w15:restartNumberingAfterBreak="0">
    <w:nsid w:val="0000004C"/>
    <w:multiLevelType w:val="singleLevel"/>
    <w:tmpl w:val="0000004C"/>
    <w:name w:val="WW8Num80"/>
    <w:lvl w:ilvl="0">
      <w:numFmt w:val="bullet"/>
      <w:lvlText w:val=""/>
      <w:lvlJc w:val="left"/>
      <w:pPr>
        <w:tabs>
          <w:tab w:val="num" w:pos="0"/>
        </w:tabs>
        <w:ind w:left="0" w:firstLine="0"/>
      </w:pPr>
      <w:rPr>
        <w:rFonts w:ascii="Symbol" w:hAnsi="Symbol"/>
      </w:rPr>
    </w:lvl>
  </w:abstractNum>
  <w:abstractNum w:abstractNumId="19" w15:restartNumberingAfterBreak="0">
    <w:nsid w:val="0000004F"/>
    <w:multiLevelType w:val="singleLevel"/>
    <w:tmpl w:val="0000004F"/>
    <w:name w:val="WW8Num83"/>
    <w:lvl w:ilvl="0">
      <w:numFmt w:val="bullet"/>
      <w:lvlText w:val=""/>
      <w:lvlJc w:val="left"/>
      <w:pPr>
        <w:tabs>
          <w:tab w:val="num" w:pos="0"/>
        </w:tabs>
        <w:ind w:left="0" w:firstLine="0"/>
      </w:pPr>
      <w:rPr>
        <w:rFonts w:ascii="Symbol" w:hAnsi="Symbol"/>
      </w:rPr>
    </w:lvl>
  </w:abstractNum>
  <w:abstractNum w:abstractNumId="20" w15:restartNumberingAfterBreak="0">
    <w:nsid w:val="00000053"/>
    <w:multiLevelType w:val="singleLevel"/>
    <w:tmpl w:val="00000053"/>
    <w:name w:val="WW8Num87"/>
    <w:lvl w:ilvl="0">
      <w:start w:val="1"/>
      <w:numFmt w:val="decimal"/>
      <w:lvlText w:val="%1."/>
      <w:lvlJc w:val="left"/>
      <w:pPr>
        <w:tabs>
          <w:tab w:val="num" w:pos="0"/>
        </w:tabs>
        <w:ind w:left="720" w:hanging="360"/>
      </w:pPr>
      <w:rPr>
        <w:rFonts w:eastAsia="Calibri"/>
      </w:rPr>
    </w:lvl>
  </w:abstractNum>
  <w:abstractNum w:abstractNumId="21" w15:restartNumberingAfterBreak="0">
    <w:nsid w:val="00000056"/>
    <w:multiLevelType w:val="singleLevel"/>
    <w:tmpl w:val="00000056"/>
    <w:name w:val="WW8Num90"/>
    <w:lvl w:ilvl="0">
      <w:numFmt w:val="bullet"/>
      <w:lvlText w:val=""/>
      <w:lvlJc w:val="left"/>
      <w:pPr>
        <w:tabs>
          <w:tab w:val="num" w:pos="0"/>
        </w:tabs>
        <w:ind w:left="0" w:firstLine="0"/>
      </w:pPr>
      <w:rPr>
        <w:rFonts w:ascii="Symbol" w:hAnsi="Symbol"/>
      </w:rPr>
    </w:lvl>
  </w:abstractNum>
  <w:abstractNum w:abstractNumId="22" w15:restartNumberingAfterBreak="0">
    <w:nsid w:val="00000059"/>
    <w:multiLevelType w:val="multilevel"/>
    <w:tmpl w:val="00000059"/>
    <w:name w:val="WW8Num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00000061"/>
    <w:multiLevelType w:val="singleLevel"/>
    <w:tmpl w:val="00000061"/>
    <w:name w:val="WW8Num103"/>
    <w:lvl w:ilvl="0">
      <w:start w:val="1"/>
      <w:numFmt w:val="decimal"/>
      <w:lvlText w:val="%1)"/>
      <w:lvlJc w:val="left"/>
      <w:pPr>
        <w:tabs>
          <w:tab w:val="num" w:pos="0"/>
        </w:tabs>
        <w:ind w:left="720" w:hanging="360"/>
      </w:pPr>
      <w:rPr>
        <w:b/>
      </w:rPr>
    </w:lvl>
  </w:abstractNum>
  <w:abstractNum w:abstractNumId="24" w15:restartNumberingAfterBreak="0">
    <w:nsid w:val="00000062"/>
    <w:multiLevelType w:val="singleLevel"/>
    <w:tmpl w:val="00000062"/>
    <w:name w:val="WW8Num104"/>
    <w:lvl w:ilvl="0">
      <w:numFmt w:val="bullet"/>
      <w:lvlText w:val=""/>
      <w:lvlJc w:val="left"/>
      <w:pPr>
        <w:tabs>
          <w:tab w:val="num" w:pos="0"/>
        </w:tabs>
        <w:ind w:left="0" w:firstLine="0"/>
      </w:pPr>
      <w:rPr>
        <w:rFonts w:ascii="Symbol" w:hAnsi="Symbol"/>
      </w:rPr>
    </w:lvl>
  </w:abstractNum>
  <w:abstractNum w:abstractNumId="25" w15:restartNumberingAfterBreak="0">
    <w:nsid w:val="0000006C"/>
    <w:multiLevelType w:val="singleLevel"/>
    <w:tmpl w:val="0000006C"/>
    <w:name w:val="WW8Num115"/>
    <w:lvl w:ilvl="0">
      <w:numFmt w:val="bullet"/>
      <w:lvlText w:val=""/>
      <w:lvlJc w:val="left"/>
      <w:pPr>
        <w:tabs>
          <w:tab w:val="num" w:pos="0"/>
        </w:tabs>
        <w:ind w:left="0" w:firstLine="0"/>
      </w:pPr>
      <w:rPr>
        <w:rFonts w:ascii="Symbol" w:hAnsi="Symbol"/>
      </w:rPr>
    </w:lvl>
  </w:abstractNum>
  <w:abstractNum w:abstractNumId="26" w15:restartNumberingAfterBreak="0">
    <w:nsid w:val="00000071"/>
    <w:multiLevelType w:val="singleLevel"/>
    <w:tmpl w:val="00000071"/>
    <w:name w:val="WW8Num120"/>
    <w:lvl w:ilvl="0">
      <w:start w:val="1"/>
      <w:numFmt w:val="bullet"/>
      <w:lvlText w:val=""/>
      <w:lvlJc w:val="left"/>
      <w:pPr>
        <w:tabs>
          <w:tab w:val="num" w:pos="0"/>
        </w:tabs>
        <w:ind w:left="720" w:hanging="360"/>
      </w:pPr>
      <w:rPr>
        <w:rFonts w:ascii="Symbol" w:hAnsi="Symbol"/>
      </w:rPr>
    </w:lvl>
  </w:abstractNum>
  <w:abstractNum w:abstractNumId="27" w15:restartNumberingAfterBreak="0">
    <w:nsid w:val="00000072"/>
    <w:multiLevelType w:val="singleLevel"/>
    <w:tmpl w:val="00000072"/>
    <w:name w:val="WW8Num121"/>
    <w:lvl w:ilvl="0">
      <w:start w:val="1"/>
      <w:numFmt w:val="bullet"/>
      <w:lvlText w:val=""/>
      <w:lvlJc w:val="left"/>
      <w:pPr>
        <w:tabs>
          <w:tab w:val="num" w:pos="0"/>
        </w:tabs>
        <w:ind w:left="720" w:hanging="360"/>
      </w:pPr>
      <w:rPr>
        <w:rFonts w:ascii="Symbol" w:hAnsi="Symbol"/>
      </w:rPr>
    </w:lvl>
  </w:abstractNum>
  <w:abstractNum w:abstractNumId="28" w15:restartNumberingAfterBreak="0">
    <w:nsid w:val="00000077"/>
    <w:multiLevelType w:val="singleLevel"/>
    <w:tmpl w:val="00000077"/>
    <w:name w:val="WW8Num126"/>
    <w:lvl w:ilvl="0">
      <w:numFmt w:val="bullet"/>
      <w:lvlText w:val=""/>
      <w:lvlJc w:val="left"/>
      <w:pPr>
        <w:tabs>
          <w:tab w:val="num" w:pos="0"/>
        </w:tabs>
        <w:ind w:left="0" w:firstLine="0"/>
      </w:pPr>
      <w:rPr>
        <w:rFonts w:ascii="Symbol" w:hAnsi="Symbol"/>
      </w:rPr>
    </w:lvl>
  </w:abstractNum>
  <w:abstractNum w:abstractNumId="29" w15:restartNumberingAfterBreak="0">
    <w:nsid w:val="0000007C"/>
    <w:multiLevelType w:val="singleLevel"/>
    <w:tmpl w:val="0000007C"/>
    <w:name w:val="WW8Num131"/>
    <w:lvl w:ilvl="0">
      <w:start w:val="1"/>
      <w:numFmt w:val="bullet"/>
      <w:lvlText w:val=""/>
      <w:lvlJc w:val="left"/>
      <w:pPr>
        <w:tabs>
          <w:tab w:val="num" w:pos="0"/>
        </w:tabs>
        <w:ind w:left="720" w:hanging="360"/>
      </w:pPr>
      <w:rPr>
        <w:rFonts w:ascii="Symbol" w:hAnsi="Symbol"/>
      </w:rPr>
    </w:lvl>
  </w:abstractNum>
  <w:abstractNum w:abstractNumId="30" w15:restartNumberingAfterBreak="0">
    <w:nsid w:val="0000007F"/>
    <w:multiLevelType w:val="singleLevel"/>
    <w:tmpl w:val="0000007F"/>
    <w:name w:val="WW8Num134"/>
    <w:lvl w:ilvl="0">
      <w:start w:val="1"/>
      <w:numFmt w:val="bullet"/>
      <w:lvlText w:val=""/>
      <w:lvlJc w:val="left"/>
      <w:pPr>
        <w:tabs>
          <w:tab w:val="num" w:pos="0"/>
        </w:tabs>
        <w:ind w:left="1146" w:hanging="360"/>
      </w:pPr>
      <w:rPr>
        <w:rFonts w:ascii="Symbol" w:hAnsi="Symbol"/>
      </w:rPr>
    </w:lvl>
  </w:abstractNum>
  <w:abstractNum w:abstractNumId="31" w15:restartNumberingAfterBreak="0">
    <w:nsid w:val="00000086"/>
    <w:multiLevelType w:val="singleLevel"/>
    <w:tmpl w:val="00000086"/>
    <w:name w:val="WW8Num141"/>
    <w:lvl w:ilvl="0">
      <w:start w:val="1"/>
      <w:numFmt w:val="bullet"/>
      <w:lvlText w:val=""/>
      <w:lvlJc w:val="left"/>
      <w:pPr>
        <w:tabs>
          <w:tab w:val="num" w:pos="0"/>
        </w:tabs>
        <w:ind w:left="720" w:hanging="360"/>
      </w:pPr>
      <w:rPr>
        <w:rFonts w:ascii="Symbol" w:hAnsi="Symbol"/>
      </w:rPr>
    </w:lvl>
  </w:abstractNum>
  <w:abstractNum w:abstractNumId="32" w15:restartNumberingAfterBreak="0">
    <w:nsid w:val="00000088"/>
    <w:multiLevelType w:val="singleLevel"/>
    <w:tmpl w:val="00000088"/>
    <w:name w:val="WW8Num143"/>
    <w:lvl w:ilvl="0">
      <w:numFmt w:val="bullet"/>
      <w:lvlText w:val=""/>
      <w:lvlJc w:val="left"/>
      <w:pPr>
        <w:tabs>
          <w:tab w:val="num" w:pos="0"/>
        </w:tabs>
        <w:ind w:left="0" w:firstLine="0"/>
      </w:pPr>
      <w:rPr>
        <w:rFonts w:ascii="Symbol" w:hAnsi="Symbol"/>
      </w:rPr>
    </w:lvl>
  </w:abstractNum>
  <w:abstractNum w:abstractNumId="33" w15:restartNumberingAfterBreak="0">
    <w:nsid w:val="0000008E"/>
    <w:multiLevelType w:val="singleLevel"/>
    <w:tmpl w:val="0000008E"/>
    <w:name w:val="WW8Num149"/>
    <w:lvl w:ilvl="0">
      <w:numFmt w:val="bullet"/>
      <w:lvlText w:val=""/>
      <w:lvlJc w:val="left"/>
      <w:pPr>
        <w:tabs>
          <w:tab w:val="num" w:pos="0"/>
        </w:tabs>
        <w:ind w:left="0" w:firstLine="0"/>
      </w:pPr>
      <w:rPr>
        <w:rFonts w:ascii="Symbol" w:hAnsi="Symbol"/>
      </w:rPr>
    </w:lvl>
  </w:abstractNum>
  <w:abstractNum w:abstractNumId="34" w15:restartNumberingAfterBreak="0">
    <w:nsid w:val="0000008F"/>
    <w:multiLevelType w:val="singleLevel"/>
    <w:tmpl w:val="0000008F"/>
    <w:name w:val="WW8Num150"/>
    <w:lvl w:ilvl="0">
      <w:start w:val="1"/>
      <w:numFmt w:val="bullet"/>
      <w:lvlText w:val=""/>
      <w:lvlJc w:val="left"/>
      <w:pPr>
        <w:tabs>
          <w:tab w:val="num" w:pos="0"/>
        </w:tabs>
        <w:ind w:left="720" w:hanging="360"/>
      </w:pPr>
      <w:rPr>
        <w:rFonts w:ascii="Symbol" w:hAnsi="Symbol"/>
      </w:rPr>
    </w:lvl>
  </w:abstractNum>
  <w:abstractNum w:abstractNumId="35" w15:restartNumberingAfterBreak="0">
    <w:nsid w:val="00000092"/>
    <w:multiLevelType w:val="singleLevel"/>
    <w:tmpl w:val="00000092"/>
    <w:name w:val="WW8Num153"/>
    <w:lvl w:ilvl="0">
      <w:numFmt w:val="bullet"/>
      <w:lvlText w:val=""/>
      <w:lvlJc w:val="left"/>
      <w:pPr>
        <w:tabs>
          <w:tab w:val="num" w:pos="0"/>
        </w:tabs>
        <w:ind w:left="0" w:firstLine="0"/>
      </w:pPr>
      <w:rPr>
        <w:rFonts w:ascii="Symbol" w:hAnsi="Symbol"/>
      </w:rPr>
    </w:lvl>
  </w:abstractNum>
  <w:abstractNum w:abstractNumId="36" w15:restartNumberingAfterBreak="0">
    <w:nsid w:val="00000093"/>
    <w:multiLevelType w:val="singleLevel"/>
    <w:tmpl w:val="00000093"/>
    <w:name w:val="WW8Num154"/>
    <w:lvl w:ilvl="0">
      <w:start w:val="3"/>
      <w:numFmt w:val="bullet"/>
      <w:lvlText w:val=""/>
      <w:lvlJc w:val="left"/>
      <w:pPr>
        <w:tabs>
          <w:tab w:val="num" w:pos="0"/>
        </w:tabs>
        <w:ind w:left="720" w:hanging="360"/>
      </w:pPr>
      <w:rPr>
        <w:rFonts w:ascii="Symbol" w:hAnsi="Symbol" w:cs="Times New Roman"/>
      </w:rPr>
    </w:lvl>
  </w:abstractNum>
  <w:abstractNum w:abstractNumId="37" w15:restartNumberingAfterBreak="0">
    <w:nsid w:val="0000009D"/>
    <w:multiLevelType w:val="singleLevel"/>
    <w:tmpl w:val="0000009D"/>
    <w:name w:val="WW8Num165"/>
    <w:lvl w:ilvl="0">
      <w:numFmt w:val="bullet"/>
      <w:lvlText w:val=""/>
      <w:lvlJc w:val="left"/>
      <w:pPr>
        <w:tabs>
          <w:tab w:val="num" w:pos="0"/>
        </w:tabs>
        <w:ind w:left="0" w:firstLine="0"/>
      </w:pPr>
      <w:rPr>
        <w:rFonts w:ascii="Symbol" w:hAnsi="Symbol"/>
      </w:rPr>
    </w:lvl>
  </w:abstractNum>
  <w:abstractNum w:abstractNumId="38" w15:restartNumberingAfterBreak="0">
    <w:nsid w:val="0000009E"/>
    <w:multiLevelType w:val="singleLevel"/>
    <w:tmpl w:val="0000009E"/>
    <w:name w:val="WW8Num166"/>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A1"/>
    <w:multiLevelType w:val="singleLevel"/>
    <w:tmpl w:val="000000A1"/>
    <w:name w:val="WW8Num169"/>
    <w:lvl w:ilvl="0">
      <w:start w:val="1"/>
      <w:numFmt w:val="decimal"/>
      <w:lvlText w:val="%1)"/>
      <w:lvlJc w:val="left"/>
      <w:pPr>
        <w:tabs>
          <w:tab w:val="num" w:pos="0"/>
        </w:tabs>
        <w:ind w:left="780" w:hanging="360"/>
      </w:pPr>
    </w:lvl>
  </w:abstractNum>
  <w:abstractNum w:abstractNumId="40" w15:restartNumberingAfterBreak="0">
    <w:nsid w:val="000000A3"/>
    <w:multiLevelType w:val="singleLevel"/>
    <w:tmpl w:val="000000A3"/>
    <w:name w:val="WW8Num171"/>
    <w:lvl w:ilvl="0">
      <w:start w:val="1"/>
      <w:numFmt w:val="bullet"/>
      <w:lvlText w:val=""/>
      <w:lvlJc w:val="left"/>
      <w:pPr>
        <w:tabs>
          <w:tab w:val="num" w:pos="720"/>
        </w:tabs>
        <w:ind w:left="720" w:hanging="360"/>
      </w:pPr>
      <w:rPr>
        <w:rFonts w:ascii="Symbol" w:hAnsi="Symbol"/>
      </w:rPr>
    </w:lvl>
  </w:abstractNum>
  <w:abstractNum w:abstractNumId="41" w15:restartNumberingAfterBreak="0">
    <w:nsid w:val="000000A4"/>
    <w:multiLevelType w:val="singleLevel"/>
    <w:tmpl w:val="000000A4"/>
    <w:name w:val="WW8Num172"/>
    <w:lvl w:ilvl="0">
      <w:numFmt w:val="bullet"/>
      <w:lvlText w:val=""/>
      <w:lvlJc w:val="left"/>
      <w:pPr>
        <w:tabs>
          <w:tab w:val="num" w:pos="0"/>
        </w:tabs>
        <w:ind w:left="0" w:firstLine="0"/>
      </w:pPr>
      <w:rPr>
        <w:rFonts w:ascii="Symbol" w:hAnsi="Symbol"/>
      </w:rPr>
    </w:lvl>
  </w:abstractNum>
  <w:abstractNum w:abstractNumId="42" w15:restartNumberingAfterBreak="0">
    <w:nsid w:val="02176531"/>
    <w:multiLevelType w:val="hybridMultilevel"/>
    <w:tmpl w:val="08D2C28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3" w15:restartNumberingAfterBreak="0">
    <w:nsid w:val="04107CC8"/>
    <w:multiLevelType w:val="hybridMultilevel"/>
    <w:tmpl w:val="9A60CC1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15:restartNumberingAfterBreak="0">
    <w:nsid w:val="06022640"/>
    <w:multiLevelType w:val="hybridMultilevel"/>
    <w:tmpl w:val="52A849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5" w15:restartNumberingAfterBreak="0">
    <w:nsid w:val="07F27307"/>
    <w:multiLevelType w:val="hybridMultilevel"/>
    <w:tmpl w:val="3D068A28"/>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46" w15:restartNumberingAfterBreak="0">
    <w:nsid w:val="08875EE9"/>
    <w:multiLevelType w:val="hybridMultilevel"/>
    <w:tmpl w:val="9262255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7" w15:restartNumberingAfterBreak="0">
    <w:nsid w:val="09B818AA"/>
    <w:multiLevelType w:val="hybridMultilevel"/>
    <w:tmpl w:val="DF844F0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8" w15:restartNumberingAfterBreak="0">
    <w:nsid w:val="0A187B76"/>
    <w:multiLevelType w:val="hybridMultilevel"/>
    <w:tmpl w:val="5260A01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49" w15:restartNumberingAfterBreak="0">
    <w:nsid w:val="0A917B25"/>
    <w:multiLevelType w:val="hybridMultilevel"/>
    <w:tmpl w:val="06C6140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0" w15:restartNumberingAfterBreak="0">
    <w:nsid w:val="0B672EEA"/>
    <w:multiLevelType w:val="hybridMultilevel"/>
    <w:tmpl w:val="FEFC97AC"/>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0DC7486A"/>
    <w:multiLevelType w:val="hybridMultilevel"/>
    <w:tmpl w:val="73F62C9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2" w15:restartNumberingAfterBreak="0">
    <w:nsid w:val="10565A6A"/>
    <w:multiLevelType w:val="hybridMultilevel"/>
    <w:tmpl w:val="CF58EB8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3" w15:restartNumberingAfterBreak="0">
    <w:nsid w:val="12A90E50"/>
    <w:multiLevelType w:val="hybridMultilevel"/>
    <w:tmpl w:val="A87AFB76"/>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54" w15:restartNumberingAfterBreak="0">
    <w:nsid w:val="12C70D25"/>
    <w:multiLevelType w:val="hybridMultilevel"/>
    <w:tmpl w:val="C214268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12D94AC1"/>
    <w:multiLevelType w:val="hybridMultilevel"/>
    <w:tmpl w:val="195ADC1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6" w15:restartNumberingAfterBreak="0">
    <w:nsid w:val="14274534"/>
    <w:multiLevelType w:val="hybridMultilevel"/>
    <w:tmpl w:val="4D88C23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7" w15:restartNumberingAfterBreak="0">
    <w:nsid w:val="1774648B"/>
    <w:multiLevelType w:val="hybridMultilevel"/>
    <w:tmpl w:val="FB76926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8" w15:restartNumberingAfterBreak="0">
    <w:nsid w:val="17D85DB5"/>
    <w:multiLevelType w:val="hybridMultilevel"/>
    <w:tmpl w:val="8B9EB7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59" w15:restartNumberingAfterBreak="0">
    <w:nsid w:val="18081241"/>
    <w:multiLevelType w:val="hybridMultilevel"/>
    <w:tmpl w:val="FB689178"/>
    <w:lvl w:ilvl="0" w:tplc="9819953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1A126528"/>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1A5C0113"/>
    <w:multiLevelType w:val="hybridMultilevel"/>
    <w:tmpl w:val="E940C3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2" w15:restartNumberingAfterBreak="0">
    <w:nsid w:val="1A9E5935"/>
    <w:multiLevelType w:val="hybridMultilevel"/>
    <w:tmpl w:val="003E896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15:restartNumberingAfterBreak="0">
    <w:nsid w:val="1BFA6B68"/>
    <w:multiLevelType w:val="multilevel"/>
    <w:tmpl w:val="810AF58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4" w15:restartNumberingAfterBreak="0">
    <w:nsid w:val="1C0E7939"/>
    <w:multiLevelType w:val="hybridMultilevel"/>
    <w:tmpl w:val="A57CFF6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5" w15:restartNumberingAfterBreak="0">
    <w:nsid w:val="1CE705E8"/>
    <w:multiLevelType w:val="hybridMultilevel"/>
    <w:tmpl w:val="AF60A89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6" w15:restartNumberingAfterBreak="0">
    <w:nsid w:val="1F4A0AF5"/>
    <w:multiLevelType w:val="hybridMultilevel"/>
    <w:tmpl w:val="7C401B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7" w15:restartNumberingAfterBreak="0">
    <w:nsid w:val="223F7FAB"/>
    <w:multiLevelType w:val="hybridMultilevel"/>
    <w:tmpl w:val="40742F4C"/>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68" w15:restartNumberingAfterBreak="0">
    <w:nsid w:val="2362328B"/>
    <w:multiLevelType w:val="hybridMultilevel"/>
    <w:tmpl w:val="740C7A6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69" w15:restartNumberingAfterBreak="0">
    <w:nsid w:val="259A3653"/>
    <w:multiLevelType w:val="hybridMultilevel"/>
    <w:tmpl w:val="8504850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0" w15:restartNumberingAfterBreak="0">
    <w:nsid w:val="263E52EF"/>
    <w:multiLevelType w:val="hybridMultilevel"/>
    <w:tmpl w:val="BA90DCDE"/>
    <w:lvl w:ilvl="0" w:tplc="94744585">
      <w:start w:val="1"/>
      <w:numFmt w:val="decimal"/>
      <w:lvlText w:val="%1."/>
      <w:lvlJc w:val="left"/>
      <w:pPr>
        <w:ind w:left="720" w:hanging="360"/>
      </w:pPr>
    </w:lvl>
    <w:lvl w:ilvl="1" w:tplc="94744585" w:tentative="1">
      <w:start w:val="1"/>
      <w:numFmt w:val="lowerLetter"/>
      <w:lvlText w:val="%2."/>
      <w:lvlJc w:val="left"/>
      <w:pPr>
        <w:ind w:left="1440" w:hanging="360"/>
      </w:pPr>
    </w:lvl>
    <w:lvl w:ilvl="2" w:tplc="94744585" w:tentative="1">
      <w:start w:val="1"/>
      <w:numFmt w:val="lowerRoman"/>
      <w:lvlText w:val="%3."/>
      <w:lvlJc w:val="right"/>
      <w:pPr>
        <w:ind w:left="2160" w:hanging="180"/>
      </w:pPr>
    </w:lvl>
    <w:lvl w:ilvl="3" w:tplc="94744585" w:tentative="1">
      <w:start w:val="1"/>
      <w:numFmt w:val="decimal"/>
      <w:lvlText w:val="%4."/>
      <w:lvlJc w:val="left"/>
      <w:pPr>
        <w:ind w:left="2880" w:hanging="360"/>
      </w:pPr>
    </w:lvl>
    <w:lvl w:ilvl="4" w:tplc="94744585" w:tentative="1">
      <w:start w:val="1"/>
      <w:numFmt w:val="lowerLetter"/>
      <w:lvlText w:val="%5."/>
      <w:lvlJc w:val="left"/>
      <w:pPr>
        <w:ind w:left="3600" w:hanging="360"/>
      </w:pPr>
    </w:lvl>
    <w:lvl w:ilvl="5" w:tplc="94744585" w:tentative="1">
      <w:start w:val="1"/>
      <w:numFmt w:val="lowerRoman"/>
      <w:lvlText w:val="%6."/>
      <w:lvlJc w:val="right"/>
      <w:pPr>
        <w:ind w:left="4320" w:hanging="180"/>
      </w:pPr>
    </w:lvl>
    <w:lvl w:ilvl="6" w:tplc="94744585" w:tentative="1">
      <w:start w:val="1"/>
      <w:numFmt w:val="decimal"/>
      <w:lvlText w:val="%7."/>
      <w:lvlJc w:val="left"/>
      <w:pPr>
        <w:ind w:left="5040" w:hanging="360"/>
      </w:pPr>
    </w:lvl>
    <w:lvl w:ilvl="7" w:tplc="94744585" w:tentative="1">
      <w:start w:val="1"/>
      <w:numFmt w:val="lowerLetter"/>
      <w:lvlText w:val="%8."/>
      <w:lvlJc w:val="left"/>
      <w:pPr>
        <w:ind w:left="5760" w:hanging="360"/>
      </w:pPr>
    </w:lvl>
    <w:lvl w:ilvl="8" w:tplc="94744585" w:tentative="1">
      <w:start w:val="1"/>
      <w:numFmt w:val="lowerRoman"/>
      <w:lvlText w:val="%9."/>
      <w:lvlJc w:val="right"/>
      <w:pPr>
        <w:ind w:left="6480" w:hanging="180"/>
      </w:pPr>
    </w:lvl>
  </w:abstractNum>
  <w:abstractNum w:abstractNumId="71" w15:restartNumberingAfterBreak="0">
    <w:nsid w:val="267C2702"/>
    <w:multiLevelType w:val="multilevel"/>
    <w:tmpl w:val="434C4956"/>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2903235D"/>
    <w:multiLevelType w:val="hybridMultilevel"/>
    <w:tmpl w:val="C8E0AF4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3" w15:restartNumberingAfterBreak="0">
    <w:nsid w:val="2BDF5450"/>
    <w:multiLevelType w:val="hybridMultilevel"/>
    <w:tmpl w:val="AC06014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4" w15:restartNumberingAfterBreak="0">
    <w:nsid w:val="2FAE5F24"/>
    <w:multiLevelType w:val="hybridMultilevel"/>
    <w:tmpl w:val="5318124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5" w15:restartNumberingAfterBreak="0">
    <w:nsid w:val="2FB97CA7"/>
    <w:multiLevelType w:val="multilevel"/>
    <w:tmpl w:val="7EBE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16F3269"/>
    <w:multiLevelType w:val="hybridMultilevel"/>
    <w:tmpl w:val="3BC2DBBA"/>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7" w15:restartNumberingAfterBreak="0">
    <w:nsid w:val="32661F49"/>
    <w:multiLevelType w:val="hybridMultilevel"/>
    <w:tmpl w:val="DEC24B5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78" w15:restartNumberingAfterBreak="0">
    <w:nsid w:val="328C70E2"/>
    <w:multiLevelType w:val="hybridMultilevel"/>
    <w:tmpl w:val="AEEE91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32D266EB"/>
    <w:multiLevelType w:val="hybridMultilevel"/>
    <w:tmpl w:val="39B8B7C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0" w15:restartNumberingAfterBreak="0">
    <w:nsid w:val="33FF7F0D"/>
    <w:multiLevelType w:val="hybridMultilevel"/>
    <w:tmpl w:val="C08082B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1" w15:restartNumberingAfterBreak="0">
    <w:nsid w:val="36547437"/>
    <w:multiLevelType w:val="hybridMultilevel"/>
    <w:tmpl w:val="62BC2A0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365F2ADD"/>
    <w:multiLevelType w:val="hybridMultilevel"/>
    <w:tmpl w:val="588EC3AE"/>
    <w:lvl w:ilvl="0" w:tplc="D218A38A">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37493B70"/>
    <w:multiLevelType w:val="hybridMultilevel"/>
    <w:tmpl w:val="4E8A756A"/>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84" w15:restartNumberingAfterBreak="0">
    <w:nsid w:val="38066DC3"/>
    <w:multiLevelType w:val="hybridMultilevel"/>
    <w:tmpl w:val="2EA6E8F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5" w15:restartNumberingAfterBreak="0">
    <w:nsid w:val="380D0B76"/>
    <w:multiLevelType w:val="hybridMultilevel"/>
    <w:tmpl w:val="63C037E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70501BBC">
      <w:start w:val="1"/>
      <w:numFmt w:val="bullet"/>
      <w:lvlText w:val=""/>
      <w:lvlJc w:val="left"/>
      <w:pPr>
        <w:tabs>
          <w:tab w:val="num" w:pos="1779"/>
        </w:tabs>
        <w:ind w:left="1779" w:hanging="360"/>
      </w:pPr>
      <w:rPr>
        <w:rFonts w:ascii="Symbol" w:hAnsi="Symbol" w:hint="default"/>
        <w:color w:val="auto"/>
      </w:rPr>
    </w:lvl>
    <w:lvl w:ilvl="2" w:tplc="04190011">
      <w:start w:val="5"/>
      <w:numFmt w:val="bullet"/>
      <w:lvlText w:val="–"/>
      <w:lvlJc w:val="left"/>
      <w:pPr>
        <w:tabs>
          <w:tab w:val="num" w:pos="2499"/>
        </w:tabs>
        <w:ind w:left="2499" w:hanging="360"/>
      </w:pPr>
      <w:rPr>
        <w:rFonts w:ascii="Times New Roman" w:hAnsi="Times New Roman" w:cs="Times New Roman" w:hint="default"/>
        <w:color w:val="auto"/>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6" w15:restartNumberingAfterBreak="0">
    <w:nsid w:val="390001F4"/>
    <w:multiLevelType w:val="hybridMultilevel"/>
    <w:tmpl w:val="3B326CB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7" w15:restartNumberingAfterBreak="0">
    <w:nsid w:val="39C631F2"/>
    <w:multiLevelType w:val="hybridMultilevel"/>
    <w:tmpl w:val="9F38B46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8" w15:restartNumberingAfterBreak="0">
    <w:nsid w:val="3BF5747E"/>
    <w:multiLevelType w:val="hybridMultilevel"/>
    <w:tmpl w:val="C78E377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89" w15:restartNumberingAfterBreak="0">
    <w:nsid w:val="3C6E7C39"/>
    <w:multiLevelType w:val="hybridMultilevel"/>
    <w:tmpl w:val="F3406A42"/>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90" w15:restartNumberingAfterBreak="0">
    <w:nsid w:val="3E99247B"/>
    <w:multiLevelType w:val="hybridMultilevel"/>
    <w:tmpl w:val="76AE63D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1" w15:restartNumberingAfterBreak="0">
    <w:nsid w:val="3F00315D"/>
    <w:multiLevelType w:val="hybridMultilevel"/>
    <w:tmpl w:val="06D0B456"/>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229"/>
        </w:tabs>
        <w:ind w:left="229" w:hanging="360"/>
      </w:pPr>
    </w:lvl>
    <w:lvl w:ilvl="2" w:tplc="04190005">
      <w:start w:val="1"/>
      <w:numFmt w:val="decimal"/>
      <w:lvlText w:val="%3."/>
      <w:lvlJc w:val="left"/>
      <w:pPr>
        <w:tabs>
          <w:tab w:val="num" w:pos="949"/>
        </w:tabs>
        <w:ind w:left="949" w:hanging="360"/>
      </w:pPr>
    </w:lvl>
    <w:lvl w:ilvl="3" w:tplc="04190001">
      <w:start w:val="1"/>
      <w:numFmt w:val="decimal"/>
      <w:lvlText w:val="%4."/>
      <w:lvlJc w:val="left"/>
      <w:pPr>
        <w:tabs>
          <w:tab w:val="num" w:pos="1669"/>
        </w:tabs>
        <w:ind w:left="1669" w:hanging="360"/>
      </w:pPr>
    </w:lvl>
    <w:lvl w:ilvl="4" w:tplc="04190003">
      <w:start w:val="1"/>
      <w:numFmt w:val="decimal"/>
      <w:lvlText w:val="%5."/>
      <w:lvlJc w:val="left"/>
      <w:pPr>
        <w:tabs>
          <w:tab w:val="num" w:pos="2389"/>
        </w:tabs>
        <w:ind w:left="2389" w:hanging="360"/>
      </w:pPr>
    </w:lvl>
    <w:lvl w:ilvl="5" w:tplc="04190005">
      <w:start w:val="1"/>
      <w:numFmt w:val="decimal"/>
      <w:lvlText w:val="%6."/>
      <w:lvlJc w:val="left"/>
      <w:pPr>
        <w:tabs>
          <w:tab w:val="num" w:pos="3109"/>
        </w:tabs>
        <w:ind w:left="3109" w:hanging="360"/>
      </w:pPr>
    </w:lvl>
    <w:lvl w:ilvl="6" w:tplc="04190001">
      <w:start w:val="1"/>
      <w:numFmt w:val="decimal"/>
      <w:lvlText w:val="%7."/>
      <w:lvlJc w:val="left"/>
      <w:pPr>
        <w:tabs>
          <w:tab w:val="num" w:pos="3829"/>
        </w:tabs>
        <w:ind w:left="3829" w:hanging="360"/>
      </w:pPr>
    </w:lvl>
    <w:lvl w:ilvl="7" w:tplc="04190003">
      <w:start w:val="1"/>
      <w:numFmt w:val="decimal"/>
      <w:lvlText w:val="%8."/>
      <w:lvlJc w:val="left"/>
      <w:pPr>
        <w:tabs>
          <w:tab w:val="num" w:pos="4549"/>
        </w:tabs>
        <w:ind w:left="4549" w:hanging="360"/>
      </w:pPr>
    </w:lvl>
    <w:lvl w:ilvl="8" w:tplc="04190005">
      <w:start w:val="1"/>
      <w:numFmt w:val="decimal"/>
      <w:lvlText w:val="%9."/>
      <w:lvlJc w:val="left"/>
      <w:pPr>
        <w:tabs>
          <w:tab w:val="num" w:pos="5269"/>
        </w:tabs>
        <w:ind w:left="5269" w:hanging="360"/>
      </w:pPr>
    </w:lvl>
  </w:abstractNum>
  <w:abstractNum w:abstractNumId="92" w15:restartNumberingAfterBreak="0">
    <w:nsid w:val="3F5B5585"/>
    <w:multiLevelType w:val="hybridMultilevel"/>
    <w:tmpl w:val="3C749BE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3" w15:restartNumberingAfterBreak="0">
    <w:nsid w:val="3F61306C"/>
    <w:multiLevelType w:val="hybridMultilevel"/>
    <w:tmpl w:val="BFE2C8BE"/>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94" w15:restartNumberingAfterBreak="0">
    <w:nsid w:val="3F957F40"/>
    <w:multiLevelType w:val="hybridMultilevel"/>
    <w:tmpl w:val="1CF2CCE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5" w15:restartNumberingAfterBreak="0">
    <w:nsid w:val="3FE572DF"/>
    <w:multiLevelType w:val="hybridMultilevel"/>
    <w:tmpl w:val="64A223B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6" w15:restartNumberingAfterBreak="0">
    <w:nsid w:val="40746176"/>
    <w:multiLevelType w:val="hybridMultilevel"/>
    <w:tmpl w:val="6A3AAF9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97" w15:restartNumberingAfterBreak="0">
    <w:nsid w:val="439566D9"/>
    <w:multiLevelType w:val="multilevel"/>
    <w:tmpl w:val="70A25BAC"/>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46934BE"/>
    <w:multiLevelType w:val="hybridMultilevel"/>
    <w:tmpl w:val="3870A75E"/>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99" w15:restartNumberingAfterBreak="0">
    <w:nsid w:val="47FC536A"/>
    <w:multiLevelType w:val="hybridMultilevel"/>
    <w:tmpl w:val="AA1A191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0" w15:restartNumberingAfterBreak="0">
    <w:nsid w:val="48EA0001"/>
    <w:multiLevelType w:val="hybridMultilevel"/>
    <w:tmpl w:val="CDC0E66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1" w15:restartNumberingAfterBreak="0">
    <w:nsid w:val="4D1861B6"/>
    <w:multiLevelType w:val="hybridMultilevel"/>
    <w:tmpl w:val="886ADF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2" w15:restartNumberingAfterBreak="0">
    <w:nsid w:val="4F151AD8"/>
    <w:multiLevelType w:val="hybridMultilevel"/>
    <w:tmpl w:val="3BA0FD9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3" w15:restartNumberingAfterBreak="0">
    <w:nsid w:val="50355021"/>
    <w:multiLevelType w:val="hybridMultilevel"/>
    <w:tmpl w:val="6CBCC42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4" w15:restartNumberingAfterBreak="0">
    <w:nsid w:val="52526BD3"/>
    <w:multiLevelType w:val="hybridMultilevel"/>
    <w:tmpl w:val="9162C98A"/>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5" w15:restartNumberingAfterBreak="0">
    <w:nsid w:val="530401F6"/>
    <w:multiLevelType w:val="hybridMultilevel"/>
    <w:tmpl w:val="F4FCFF2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6" w15:restartNumberingAfterBreak="0">
    <w:nsid w:val="53C20029"/>
    <w:multiLevelType w:val="hybridMultilevel"/>
    <w:tmpl w:val="BDA860F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7" w15:restartNumberingAfterBreak="0">
    <w:nsid w:val="540F16CA"/>
    <w:multiLevelType w:val="hybridMultilevel"/>
    <w:tmpl w:val="16CCE2C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8" w15:restartNumberingAfterBreak="0">
    <w:nsid w:val="54F46CAF"/>
    <w:multiLevelType w:val="hybridMultilevel"/>
    <w:tmpl w:val="A6A8F7C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09" w15:restartNumberingAfterBreak="0">
    <w:nsid w:val="596D6CE9"/>
    <w:multiLevelType w:val="hybridMultilevel"/>
    <w:tmpl w:val="05725C7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98E609C"/>
    <w:multiLevelType w:val="hybridMultilevel"/>
    <w:tmpl w:val="15F4995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1" w15:restartNumberingAfterBreak="0">
    <w:nsid w:val="59E97FF9"/>
    <w:multiLevelType w:val="hybridMultilevel"/>
    <w:tmpl w:val="9034921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2" w15:restartNumberingAfterBreak="0">
    <w:nsid w:val="5B2C774E"/>
    <w:multiLevelType w:val="hybridMultilevel"/>
    <w:tmpl w:val="94502A3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3" w15:restartNumberingAfterBreak="0">
    <w:nsid w:val="5CF454E3"/>
    <w:multiLevelType w:val="hybridMultilevel"/>
    <w:tmpl w:val="87AC5B2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4" w15:restartNumberingAfterBreak="0">
    <w:nsid w:val="5D5D7DD2"/>
    <w:multiLevelType w:val="hybridMultilevel"/>
    <w:tmpl w:val="457AE6B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5" w15:restartNumberingAfterBreak="0">
    <w:nsid w:val="5FA472E6"/>
    <w:multiLevelType w:val="hybridMultilevel"/>
    <w:tmpl w:val="6610F74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6" w15:restartNumberingAfterBreak="0">
    <w:nsid w:val="5FCB469F"/>
    <w:multiLevelType w:val="hybridMultilevel"/>
    <w:tmpl w:val="123E583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674C1AD7"/>
    <w:multiLevelType w:val="hybridMultilevel"/>
    <w:tmpl w:val="C63A20A8"/>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8" w15:restartNumberingAfterBreak="0">
    <w:nsid w:val="69B511BF"/>
    <w:multiLevelType w:val="hybridMultilevel"/>
    <w:tmpl w:val="EDD0FC7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19" w15:restartNumberingAfterBreak="0">
    <w:nsid w:val="6B72423B"/>
    <w:multiLevelType w:val="hybridMultilevel"/>
    <w:tmpl w:val="0D2A7FB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0" w15:restartNumberingAfterBreak="0">
    <w:nsid w:val="6BDA4A43"/>
    <w:multiLevelType w:val="hybridMultilevel"/>
    <w:tmpl w:val="01DE1FD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1" w15:restartNumberingAfterBreak="0">
    <w:nsid w:val="6DA5262F"/>
    <w:multiLevelType w:val="hybridMultilevel"/>
    <w:tmpl w:val="FFD06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2" w15:restartNumberingAfterBreak="0">
    <w:nsid w:val="6E8F2D41"/>
    <w:multiLevelType w:val="multilevel"/>
    <w:tmpl w:val="81980DD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3" w15:restartNumberingAfterBreak="0">
    <w:nsid w:val="72266B6D"/>
    <w:multiLevelType w:val="hybridMultilevel"/>
    <w:tmpl w:val="A6C8B5C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4" w15:restartNumberingAfterBreak="0">
    <w:nsid w:val="72A165AF"/>
    <w:multiLevelType w:val="hybridMultilevel"/>
    <w:tmpl w:val="845C4F24"/>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25" w15:restartNumberingAfterBreak="0">
    <w:nsid w:val="74633D62"/>
    <w:multiLevelType w:val="hybridMultilevel"/>
    <w:tmpl w:val="C602E466"/>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6" w15:restartNumberingAfterBreak="0">
    <w:nsid w:val="75F51350"/>
    <w:multiLevelType w:val="hybridMultilevel"/>
    <w:tmpl w:val="14D6B0C8"/>
    <w:lvl w:ilvl="0" w:tplc="04190011">
      <w:start w:val="5"/>
      <w:numFmt w:val="bullet"/>
      <w:lvlText w:val="–"/>
      <w:lvlJc w:val="left"/>
      <w:pPr>
        <w:tabs>
          <w:tab w:val="num" w:pos="1060"/>
        </w:tabs>
        <w:ind w:left="1060" w:hanging="360"/>
      </w:pPr>
      <w:rPr>
        <w:rFonts w:ascii="Times New Roman" w:hAnsi="Times New Roman" w:cs="Times New Roman" w:hint="default"/>
        <w:color w:val="auto"/>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27" w15:restartNumberingAfterBreak="0">
    <w:nsid w:val="7781716D"/>
    <w:multiLevelType w:val="hybridMultilevel"/>
    <w:tmpl w:val="310263F6"/>
    <w:lvl w:ilvl="0" w:tplc="749CDE12">
      <w:start w:val="1"/>
      <w:numFmt w:val="decimal"/>
      <w:lvlText w:val="%1."/>
      <w:lvlJc w:val="left"/>
      <w:pPr>
        <w:ind w:left="360" w:hanging="360"/>
      </w:pPr>
      <w:rPr>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15:restartNumberingAfterBreak="0">
    <w:nsid w:val="787A2AAE"/>
    <w:multiLevelType w:val="hybridMultilevel"/>
    <w:tmpl w:val="B62C4D1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29" w15:restartNumberingAfterBreak="0">
    <w:nsid w:val="79AC16C4"/>
    <w:multiLevelType w:val="hybridMultilevel"/>
    <w:tmpl w:val="FE50D9F0"/>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0" w15:restartNumberingAfterBreak="0">
    <w:nsid w:val="7A7370E1"/>
    <w:multiLevelType w:val="hybridMultilevel"/>
    <w:tmpl w:val="4AECD17E"/>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1" w15:restartNumberingAfterBreak="0">
    <w:nsid w:val="7BE263CD"/>
    <w:multiLevelType w:val="hybridMultilevel"/>
    <w:tmpl w:val="FC028974"/>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2" w15:restartNumberingAfterBreak="0">
    <w:nsid w:val="7C5A5984"/>
    <w:multiLevelType w:val="hybridMultilevel"/>
    <w:tmpl w:val="2CD202A2"/>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3" w15:restartNumberingAfterBreak="0">
    <w:nsid w:val="7D450768"/>
    <w:multiLevelType w:val="hybridMultilevel"/>
    <w:tmpl w:val="870AFEA4"/>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abstractNum w:abstractNumId="134" w15:restartNumberingAfterBreak="0">
    <w:nsid w:val="7F012CD2"/>
    <w:multiLevelType w:val="hybridMultilevel"/>
    <w:tmpl w:val="61EC217C"/>
    <w:lvl w:ilvl="0" w:tplc="04190011">
      <w:start w:val="5"/>
      <w:numFmt w:val="bullet"/>
      <w:lvlText w:val="–"/>
      <w:lvlJc w:val="left"/>
      <w:pPr>
        <w:tabs>
          <w:tab w:val="num" w:pos="1059"/>
        </w:tabs>
        <w:ind w:left="1059" w:hanging="360"/>
      </w:pPr>
      <w:rPr>
        <w:rFonts w:ascii="Times New Roman" w:hAnsi="Times New Roman" w:cs="Times New Roman" w:hint="default"/>
        <w:color w:val="auto"/>
      </w:rPr>
    </w:lvl>
    <w:lvl w:ilvl="1" w:tplc="04190003" w:tentative="1">
      <w:start w:val="1"/>
      <w:numFmt w:val="bullet"/>
      <w:lvlText w:val="o"/>
      <w:lvlJc w:val="left"/>
      <w:pPr>
        <w:tabs>
          <w:tab w:val="num" w:pos="1779"/>
        </w:tabs>
        <w:ind w:left="1779" w:hanging="360"/>
      </w:pPr>
      <w:rPr>
        <w:rFonts w:ascii="Courier New" w:hAnsi="Courier New" w:cs="Courier New" w:hint="default"/>
      </w:rPr>
    </w:lvl>
    <w:lvl w:ilvl="2" w:tplc="04190005" w:tentative="1">
      <w:start w:val="1"/>
      <w:numFmt w:val="bullet"/>
      <w:lvlText w:val=""/>
      <w:lvlJc w:val="left"/>
      <w:pPr>
        <w:tabs>
          <w:tab w:val="num" w:pos="2499"/>
        </w:tabs>
        <w:ind w:left="2499" w:hanging="360"/>
      </w:pPr>
      <w:rPr>
        <w:rFonts w:ascii="Wingdings" w:hAnsi="Wingdings" w:hint="default"/>
      </w:rPr>
    </w:lvl>
    <w:lvl w:ilvl="3" w:tplc="04190001" w:tentative="1">
      <w:start w:val="1"/>
      <w:numFmt w:val="bullet"/>
      <w:lvlText w:val=""/>
      <w:lvlJc w:val="left"/>
      <w:pPr>
        <w:tabs>
          <w:tab w:val="num" w:pos="3219"/>
        </w:tabs>
        <w:ind w:left="3219" w:hanging="360"/>
      </w:pPr>
      <w:rPr>
        <w:rFonts w:ascii="Symbol" w:hAnsi="Symbol" w:hint="default"/>
      </w:rPr>
    </w:lvl>
    <w:lvl w:ilvl="4" w:tplc="04190003" w:tentative="1">
      <w:start w:val="1"/>
      <w:numFmt w:val="bullet"/>
      <w:lvlText w:val="o"/>
      <w:lvlJc w:val="left"/>
      <w:pPr>
        <w:tabs>
          <w:tab w:val="num" w:pos="3939"/>
        </w:tabs>
        <w:ind w:left="3939" w:hanging="360"/>
      </w:pPr>
      <w:rPr>
        <w:rFonts w:ascii="Courier New" w:hAnsi="Courier New" w:cs="Courier New" w:hint="default"/>
      </w:rPr>
    </w:lvl>
    <w:lvl w:ilvl="5" w:tplc="04190005" w:tentative="1">
      <w:start w:val="1"/>
      <w:numFmt w:val="bullet"/>
      <w:lvlText w:val=""/>
      <w:lvlJc w:val="left"/>
      <w:pPr>
        <w:tabs>
          <w:tab w:val="num" w:pos="4659"/>
        </w:tabs>
        <w:ind w:left="4659" w:hanging="360"/>
      </w:pPr>
      <w:rPr>
        <w:rFonts w:ascii="Wingdings" w:hAnsi="Wingdings" w:hint="default"/>
      </w:rPr>
    </w:lvl>
    <w:lvl w:ilvl="6" w:tplc="04190001" w:tentative="1">
      <w:start w:val="1"/>
      <w:numFmt w:val="bullet"/>
      <w:lvlText w:val=""/>
      <w:lvlJc w:val="left"/>
      <w:pPr>
        <w:tabs>
          <w:tab w:val="num" w:pos="5379"/>
        </w:tabs>
        <w:ind w:left="5379" w:hanging="360"/>
      </w:pPr>
      <w:rPr>
        <w:rFonts w:ascii="Symbol" w:hAnsi="Symbol" w:hint="default"/>
      </w:rPr>
    </w:lvl>
    <w:lvl w:ilvl="7" w:tplc="04190003" w:tentative="1">
      <w:start w:val="1"/>
      <w:numFmt w:val="bullet"/>
      <w:lvlText w:val="o"/>
      <w:lvlJc w:val="left"/>
      <w:pPr>
        <w:tabs>
          <w:tab w:val="num" w:pos="6099"/>
        </w:tabs>
        <w:ind w:left="6099" w:hanging="360"/>
      </w:pPr>
      <w:rPr>
        <w:rFonts w:ascii="Courier New" w:hAnsi="Courier New" w:cs="Courier New" w:hint="default"/>
      </w:rPr>
    </w:lvl>
    <w:lvl w:ilvl="8" w:tplc="04190005" w:tentative="1">
      <w:start w:val="1"/>
      <w:numFmt w:val="bullet"/>
      <w:lvlText w:val=""/>
      <w:lvlJc w:val="left"/>
      <w:pPr>
        <w:tabs>
          <w:tab w:val="num" w:pos="6819"/>
        </w:tabs>
        <w:ind w:left="6819" w:hanging="360"/>
      </w:pPr>
      <w:rPr>
        <w:rFonts w:ascii="Wingdings" w:hAnsi="Wingdings" w:hint="default"/>
      </w:rPr>
    </w:lvl>
  </w:abstractNum>
  <w:num w:numId="1">
    <w:abstractNumId w:val="67"/>
  </w:num>
  <w:num w:numId="2">
    <w:abstractNumId w:val="126"/>
  </w:num>
  <w:num w:numId="3">
    <w:abstractNumId w:val="93"/>
  </w:num>
  <w:num w:numId="4">
    <w:abstractNumId w:val="83"/>
  </w:num>
  <w:num w:numId="5">
    <w:abstractNumId w:val="86"/>
  </w:num>
  <w:num w:numId="6">
    <w:abstractNumId w:val="129"/>
  </w:num>
  <w:num w:numId="7">
    <w:abstractNumId w:val="90"/>
  </w:num>
  <w:num w:numId="8">
    <w:abstractNumId w:val="112"/>
  </w:num>
  <w:num w:numId="9">
    <w:abstractNumId w:val="89"/>
  </w:num>
  <w:num w:numId="10">
    <w:abstractNumId w:val="124"/>
  </w:num>
  <w:num w:numId="11">
    <w:abstractNumId w:val="107"/>
  </w:num>
  <w:num w:numId="12">
    <w:abstractNumId w:val="53"/>
  </w:num>
  <w:num w:numId="13">
    <w:abstractNumId w:val="100"/>
  </w:num>
  <w:num w:numId="14">
    <w:abstractNumId w:val="45"/>
  </w:num>
  <w:num w:numId="15">
    <w:abstractNumId w:val="98"/>
  </w:num>
  <w:num w:numId="16">
    <w:abstractNumId w:val="88"/>
  </w:num>
  <w:num w:numId="17">
    <w:abstractNumId w:val="87"/>
  </w:num>
  <w:num w:numId="18">
    <w:abstractNumId w:val="57"/>
  </w:num>
  <w:num w:numId="19">
    <w:abstractNumId w:val="64"/>
  </w:num>
  <w:num w:numId="20">
    <w:abstractNumId w:val="115"/>
  </w:num>
  <w:num w:numId="21">
    <w:abstractNumId w:val="104"/>
  </w:num>
  <w:num w:numId="22">
    <w:abstractNumId w:val="80"/>
  </w:num>
  <w:num w:numId="23">
    <w:abstractNumId w:val="102"/>
  </w:num>
  <w:num w:numId="24">
    <w:abstractNumId w:val="132"/>
  </w:num>
  <w:num w:numId="25">
    <w:abstractNumId w:val="66"/>
  </w:num>
  <w:num w:numId="26">
    <w:abstractNumId w:val="92"/>
  </w:num>
  <w:num w:numId="27">
    <w:abstractNumId w:val="47"/>
  </w:num>
  <w:num w:numId="28">
    <w:abstractNumId w:val="44"/>
  </w:num>
  <w:num w:numId="29">
    <w:abstractNumId w:val="128"/>
  </w:num>
  <w:num w:numId="30">
    <w:abstractNumId w:val="118"/>
  </w:num>
  <w:num w:numId="31">
    <w:abstractNumId w:val="134"/>
  </w:num>
  <w:num w:numId="32">
    <w:abstractNumId w:val="133"/>
  </w:num>
  <w:num w:numId="33">
    <w:abstractNumId w:val="95"/>
  </w:num>
  <w:num w:numId="34">
    <w:abstractNumId w:val="61"/>
  </w:num>
  <w:num w:numId="35">
    <w:abstractNumId w:val="52"/>
  </w:num>
  <w:num w:numId="36">
    <w:abstractNumId w:val="113"/>
  </w:num>
  <w:num w:numId="37">
    <w:abstractNumId w:val="108"/>
  </w:num>
  <w:num w:numId="38">
    <w:abstractNumId w:val="48"/>
  </w:num>
  <w:num w:numId="39">
    <w:abstractNumId w:val="58"/>
  </w:num>
  <w:num w:numId="40">
    <w:abstractNumId w:val="55"/>
  </w:num>
  <w:num w:numId="41">
    <w:abstractNumId w:val="117"/>
  </w:num>
  <w:num w:numId="42">
    <w:abstractNumId w:val="68"/>
  </w:num>
  <w:num w:numId="43">
    <w:abstractNumId w:val="77"/>
  </w:num>
  <w:num w:numId="44">
    <w:abstractNumId w:val="94"/>
  </w:num>
  <w:num w:numId="45">
    <w:abstractNumId w:val="79"/>
  </w:num>
  <w:num w:numId="46">
    <w:abstractNumId w:val="42"/>
  </w:num>
  <w:num w:numId="47">
    <w:abstractNumId w:val="51"/>
  </w:num>
  <w:num w:numId="48">
    <w:abstractNumId w:val="120"/>
  </w:num>
  <w:num w:numId="49">
    <w:abstractNumId w:val="72"/>
  </w:num>
  <w:num w:numId="50">
    <w:abstractNumId w:val="101"/>
  </w:num>
  <w:num w:numId="51">
    <w:abstractNumId w:val="85"/>
  </w:num>
  <w:num w:numId="52">
    <w:abstractNumId w:val="46"/>
  </w:num>
  <w:num w:numId="53">
    <w:abstractNumId w:val="111"/>
  </w:num>
  <w:num w:numId="54">
    <w:abstractNumId w:val="56"/>
  </w:num>
  <w:num w:numId="55">
    <w:abstractNumId w:val="49"/>
  </w:num>
  <w:num w:numId="56">
    <w:abstractNumId w:val="114"/>
  </w:num>
  <w:num w:numId="57">
    <w:abstractNumId w:val="84"/>
  </w:num>
  <w:num w:numId="58">
    <w:abstractNumId w:val="119"/>
  </w:num>
  <w:num w:numId="59">
    <w:abstractNumId w:val="65"/>
  </w:num>
  <w:num w:numId="60">
    <w:abstractNumId w:val="123"/>
  </w:num>
  <w:num w:numId="61">
    <w:abstractNumId w:val="110"/>
  </w:num>
  <w:num w:numId="62">
    <w:abstractNumId w:val="69"/>
  </w:num>
  <w:num w:numId="63">
    <w:abstractNumId w:val="130"/>
  </w:num>
  <w:num w:numId="64">
    <w:abstractNumId w:val="96"/>
  </w:num>
  <w:num w:numId="65">
    <w:abstractNumId w:val="105"/>
  </w:num>
  <w:num w:numId="66">
    <w:abstractNumId w:val="106"/>
  </w:num>
  <w:num w:numId="67">
    <w:abstractNumId w:val="125"/>
  </w:num>
  <w:num w:numId="68">
    <w:abstractNumId w:val="103"/>
  </w:num>
  <w:num w:numId="69">
    <w:abstractNumId w:val="73"/>
  </w:num>
  <w:num w:numId="70">
    <w:abstractNumId w:val="121"/>
  </w:num>
  <w:num w:numId="71">
    <w:abstractNumId w:val="74"/>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4"/>
  </w:num>
  <w:num w:numId="74">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7"/>
  </w:num>
  <w:num w:numId="76">
    <w:abstractNumId w:val="78"/>
  </w:num>
  <w:num w:numId="77">
    <w:abstractNumId w:val="82"/>
  </w:num>
  <w:num w:numId="78">
    <w:abstractNumId w:val="23"/>
  </w:num>
  <w:num w:numId="79">
    <w:abstractNumId w:val="71"/>
  </w:num>
  <w:num w:numId="80">
    <w:abstractNumId w:val="75"/>
  </w:num>
  <w:num w:numId="81">
    <w:abstractNumId w:val="122"/>
  </w:num>
  <w:num w:numId="82">
    <w:abstractNumId w:val="63"/>
  </w:num>
  <w:num w:numId="83">
    <w:abstractNumId w:val="97"/>
  </w:num>
  <w:num w:numId="84">
    <w:abstractNumId w:val="62"/>
  </w:num>
  <w:num w:numId="85">
    <w:abstractNumId w:val="81"/>
  </w:num>
  <w:num w:numId="86">
    <w:abstractNumId w:val="60"/>
  </w:num>
  <w:num w:numId="87">
    <w:abstractNumId w:val="99"/>
  </w:num>
  <w:num w:numId="88">
    <w:abstractNumId w:val="91"/>
  </w:num>
  <w:num w:numId="89">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3"/>
  </w:num>
  <w:num w:numId="91">
    <w:abstractNumId w:val="109"/>
  </w:num>
  <w:num w:numId="92">
    <w:abstractNumId w:val="76"/>
  </w:num>
  <w:num w:numId="93">
    <w:abstractNumId w:val="59"/>
  </w:num>
  <w:num w:numId="94">
    <w:abstractNumId w:val="7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EE8"/>
    <w:rsid w:val="000022AD"/>
    <w:rsid w:val="00021419"/>
    <w:rsid w:val="00022986"/>
    <w:rsid w:val="00056E54"/>
    <w:rsid w:val="000777DA"/>
    <w:rsid w:val="000960B4"/>
    <w:rsid w:val="000B7DB8"/>
    <w:rsid w:val="000C0A42"/>
    <w:rsid w:val="000E29C5"/>
    <w:rsid w:val="000E60A3"/>
    <w:rsid w:val="000F02CB"/>
    <w:rsid w:val="000F3E1F"/>
    <w:rsid w:val="00104315"/>
    <w:rsid w:val="00130C63"/>
    <w:rsid w:val="00135432"/>
    <w:rsid w:val="0013737A"/>
    <w:rsid w:val="00141BEA"/>
    <w:rsid w:val="0016062A"/>
    <w:rsid w:val="001649BC"/>
    <w:rsid w:val="001655D1"/>
    <w:rsid w:val="001832AA"/>
    <w:rsid w:val="001848D5"/>
    <w:rsid w:val="00184DFB"/>
    <w:rsid w:val="00193163"/>
    <w:rsid w:val="00196B00"/>
    <w:rsid w:val="001A4C9A"/>
    <w:rsid w:val="001C2540"/>
    <w:rsid w:val="001C3107"/>
    <w:rsid w:val="001D4C42"/>
    <w:rsid w:val="001E0E7C"/>
    <w:rsid w:val="001F2B25"/>
    <w:rsid w:val="001F6646"/>
    <w:rsid w:val="00211902"/>
    <w:rsid w:val="00222D18"/>
    <w:rsid w:val="00232FF4"/>
    <w:rsid w:val="00242DCC"/>
    <w:rsid w:val="002613A1"/>
    <w:rsid w:val="00270BB3"/>
    <w:rsid w:val="0027217C"/>
    <w:rsid w:val="00285276"/>
    <w:rsid w:val="00297BDA"/>
    <w:rsid w:val="002A4633"/>
    <w:rsid w:val="002A5789"/>
    <w:rsid w:val="002A670B"/>
    <w:rsid w:val="002B08F6"/>
    <w:rsid w:val="002B46F3"/>
    <w:rsid w:val="002C094E"/>
    <w:rsid w:val="002C7EF7"/>
    <w:rsid w:val="002D7E08"/>
    <w:rsid w:val="00301CC7"/>
    <w:rsid w:val="003053BB"/>
    <w:rsid w:val="0031217F"/>
    <w:rsid w:val="00315209"/>
    <w:rsid w:val="00326A26"/>
    <w:rsid w:val="00340899"/>
    <w:rsid w:val="0036764A"/>
    <w:rsid w:val="00370925"/>
    <w:rsid w:val="0037148B"/>
    <w:rsid w:val="0037256F"/>
    <w:rsid w:val="003746DE"/>
    <w:rsid w:val="00376720"/>
    <w:rsid w:val="003812A9"/>
    <w:rsid w:val="00381632"/>
    <w:rsid w:val="0038533E"/>
    <w:rsid w:val="00387CE7"/>
    <w:rsid w:val="003909B8"/>
    <w:rsid w:val="00393397"/>
    <w:rsid w:val="00397C46"/>
    <w:rsid w:val="003A4079"/>
    <w:rsid w:val="003B0271"/>
    <w:rsid w:val="003E10FF"/>
    <w:rsid w:val="003F3481"/>
    <w:rsid w:val="0040053C"/>
    <w:rsid w:val="00403848"/>
    <w:rsid w:val="00403B19"/>
    <w:rsid w:val="00403D3D"/>
    <w:rsid w:val="00412099"/>
    <w:rsid w:val="00414C81"/>
    <w:rsid w:val="004154D2"/>
    <w:rsid w:val="004336F3"/>
    <w:rsid w:val="00445182"/>
    <w:rsid w:val="00460CA4"/>
    <w:rsid w:val="00461EE8"/>
    <w:rsid w:val="00466550"/>
    <w:rsid w:val="00475941"/>
    <w:rsid w:val="004810BB"/>
    <w:rsid w:val="004839FF"/>
    <w:rsid w:val="00491AF6"/>
    <w:rsid w:val="0049207A"/>
    <w:rsid w:val="00492318"/>
    <w:rsid w:val="0049630B"/>
    <w:rsid w:val="00496C04"/>
    <w:rsid w:val="004B1EB7"/>
    <w:rsid w:val="004B37D8"/>
    <w:rsid w:val="004C55DB"/>
    <w:rsid w:val="00510EED"/>
    <w:rsid w:val="0051595F"/>
    <w:rsid w:val="00521409"/>
    <w:rsid w:val="00522F74"/>
    <w:rsid w:val="005324B4"/>
    <w:rsid w:val="00545D93"/>
    <w:rsid w:val="00592A12"/>
    <w:rsid w:val="005B0E49"/>
    <w:rsid w:val="005C2078"/>
    <w:rsid w:val="005C382B"/>
    <w:rsid w:val="005D421D"/>
    <w:rsid w:val="005F16C7"/>
    <w:rsid w:val="0060447C"/>
    <w:rsid w:val="00607E00"/>
    <w:rsid w:val="00623499"/>
    <w:rsid w:val="00625F49"/>
    <w:rsid w:val="00637D10"/>
    <w:rsid w:val="006454DE"/>
    <w:rsid w:val="00647DE2"/>
    <w:rsid w:val="00657AE1"/>
    <w:rsid w:val="00660866"/>
    <w:rsid w:val="006836B2"/>
    <w:rsid w:val="0069566B"/>
    <w:rsid w:val="006A02DE"/>
    <w:rsid w:val="006A3E29"/>
    <w:rsid w:val="006D4B57"/>
    <w:rsid w:val="006E5255"/>
    <w:rsid w:val="006E7F97"/>
    <w:rsid w:val="006F05A5"/>
    <w:rsid w:val="006F0E2E"/>
    <w:rsid w:val="0070151E"/>
    <w:rsid w:val="00701A1C"/>
    <w:rsid w:val="00702B24"/>
    <w:rsid w:val="00707283"/>
    <w:rsid w:val="007114A1"/>
    <w:rsid w:val="007477AD"/>
    <w:rsid w:val="007626EA"/>
    <w:rsid w:val="00771080"/>
    <w:rsid w:val="0078134B"/>
    <w:rsid w:val="007C42FF"/>
    <w:rsid w:val="007E7DA0"/>
    <w:rsid w:val="007F2B93"/>
    <w:rsid w:val="00811234"/>
    <w:rsid w:val="0081374B"/>
    <w:rsid w:val="00832A3C"/>
    <w:rsid w:val="0084595E"/>
    <w:rsid w:val="0085344E"/>
    <w:rsid w:val="00856DB7"/>
    <w:rsid w:val="008607F4"/>
    <w:rsid w:val="00865E61"/>
    <w:rsid w:val="00877471"/>
    <w:rsid w:val="00877A17"/>
    <w:rsid w:val="00883687"/>
    <w:rsid w:val="00885EB1"/>
    <w:rsid w:val="00887E13"/>
    <w:rsid w:val="00890163"/>
    <w:rsid w:val="008A0DB2"/>
    <w:rsid w:val="008B5C26"/>
    <w:rsid w:val="008C075D"/>
    <w:rsid w:val="008C21D5"/>
    <w:rsid w:val="008E24FB"/>
    <w:rsid w:val="008F0AC9"/>
    <w:rsid w:val="008F75DB"/>
    <w:rsid w:val="009011E2"/>
    <w:rsid w:val="00904D70"/>
    <w:rsid w:val="00920F12"/>
    <w:rsid w:val="00944CDC"/>
    <w:rsid w:val="009450BB"/>
    <w:rsid w:val="00951A6A"/>
    <w:rsid w:val="00974962"/>
    <w:rsid w:val="00975206"/>
    <w:rsid w:val="00981CA0"/>
    <w:rsid w:val="009923C2"/>
    <w:rsid w:val="009938E9"/>
    <w:rsid w:val="0099615C"/>
    <w:rsid w:val="009A4C90"/>
    <w:rsid w:val="009B5994"/>
    <w:rsid w:val="009B75D0"/>
    <w:rsid w:val="009C086E"/>
    <w:rsid w:val="009D54EA"/>
    <w:rsid w:val="009D69FD"/>
    <w:rsid w:val="009E1D78"/>
    <w:rsid w:val="009F124A"/>
    <w:rsid w:val="009F2C9E"/>
    <w:rsid w:val="009F5B40"/>
    <w:rsid w:val="00A06A57"/>
    <w:rsid w:val="00A1261F"/>
    <w:rsid w:val="00A131C3"/>
    <w:rsid w:val="00A16D21"/>
    <w:rsid w:val="00A260AD"/>
    <w:rsid w:val="00A434AF"/>
    <w:rsid w:val="00A50733"/>
    <w:rsid w:val="00A556BE"/>
    <w:rsid w:val="00A949B2"/>
    <w:rsid w:val="00AA21FE"/>
    <w:rsid w:val="00AB052F"/>
    <w:rsid w:val="00AB745E"/>
    <w:rsid w:val="00AC502A"/>
    <w:rsid w:val="00AD1CB3"/>
    <w:rsid w:val="00AE75DB"/>
    <w:rsid w:val="00B12E9B"/>
    <w:rsid w:val="00B13382"/>
    <w:rsid w:val="00B234FF"/>
    <w:rsid w:val="00B53C86"/>
    <w:rsid w:val="00B54297"/>
    <w:rsid w:val="00B6042E"/>
    <w:rsid w:val="00B74112"/>
    <w:rsid w:val="00B843FD"/>
    <w:rsid w:val="00B965D0"/>
    <w:rsid w:val="00BB161A"/>
    <w:rsid w:val="00BB6864"/>
    <w:rsid w:val="00BC019A"/>
    <w:rsid w:val="00BD671F"/>
    <w:rsid w:val="00BE7D10"/>
    <w:rsid w:val="00C301F0"/>
    <w:rsid w:val="00C51E01"/>
    <w:rsid w:val="00C52FD7"/>
    <w:rsid w:val="00C60C1A"/>
    <w:rsid w:val="00C64325"/>
    <w:rsid w:val="00C96CDE"/>
    <w:rsid w:val="00C96F98"/>
    <w:rsid w:val="00CB0BE7"/>
    <w:rsid w:val="00CB48F9"/>
    <w:rsid w:val="00CB642F"/>
    <w:rsid w:val="00CC6BF7"/>
    <w:rsid w:val="00CD222F"/>
    <w:rsid w:val="00CD312C"/>
    <w:rsid w:val="00CE1923"/>
    <w:rsid w:val="00D039DF"/>
    <w:rsid w:val="00D27ED9"/>
    <w:rsid w:val="00D350D9"/>
    <w:rsid w:val="00D44597"/>
    <w:rsid w:val="00D55AB9"/>
    <w:rsid w:val="00D56CCB"/>
    <w:rsid w:val="00D74279"/>
    <w:rsid w:val="00D748E9"/>
    <w:rsid w:val="00D84DF5"/>
    <w:rsid w:val="00D94011"/>
    <w:rsid w:val="00DA5520"/>
    <w:rsid w:val="00DB1E02"/>
    <w:rsid w:val="00DB2EBC"/>
    <w:rsid w:val="00DB56B3"/>
    <w:rsid w:val="00DC0087"/>
    <w:rsid w:val="00DE5659"/>
    <w:rsid w:val="00DF37B9"/>
    <w:rsid w:val="00DF7195"/>
    <w:rsid w:val="00E04676"/>
    <w:rsid w:val="00E12885"/>
    <w:rsid w:val="00E16298"/>
    <w:rsid w:val="00E215A0"/>
    <w:rsid w:val="00E21C29"/>
    <w:rsid w:val="00E24040"/>
    <w:rsid w:val="00E263CD"/>
    <w:rsid w:val="00E3106F"/>
    <w:rsid w:val="00E42041"/>
    <w:rsid w:val="00E45DFB"/>
    <w:rsid w:val="00E63FB8"/>
    <w:rsid w:val="00E64CB6"/>
    <w:rsid w:val="00E70892"/>
    <w:rsid w:val="00E84D69"/>
    <w:rsid w:val="00E857A9"/>
    <w:rsid w:val="00E93682"/>
    <w:rsid w:val="00EB5B11"/>
    <w:rsid w:val="00EC5E7D"/>
    <w:rsid w:val="00ED33F4"/>
    <w:rsid w:val="00F07C2E"/>
    <w:rsid w:val="00F417ED"/>
    <w:rsid w:val="00F528A3"/>
    <w:rsid w:val="00F531E0"/>
    <w:rsid w:val="00F53A89"/>
    <w:rsid w:val="00F55766"/>
    <w:rsid w:val="00F62EC2"/>
    <w:rsid w:val="00F63D51"/>
    <w:rsid w:val="00F67278"/>
    <w:rsid w:val="00F86715"/>
    <w:rsid w:val="00FA2881"/>
    <w:rsid w:val="00FD1A24"/>
    <w:rsid w:val="00FF535B"/>
    <w:rsid w:val="00FF7AC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D387"/>
  <w15:docId w15:val="{C4CB863A-146A-4FFD-A057-74F6C6BDE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1EE8"/>
    <w:pPr>
      <w:jc w:val="both"/>
    </w:pPr>
    <w:rPr>
      <w:rFonts w:ascii="Times New Roman" w:hAnsi="Times New Roman"/>
      <w:sz w:val="24"/>
      <w:szCs w:val="24"/>
      <w:lang w:eastAsia="ar-SA"/>
    </w:rPr>
  </w:style>
  <w:style w:type="paragraph" w:styleId="1">
    <w:name w:val="heading 1"/>
    <w:basedOn w:val="a"/>
    <w:next w:val="a"/>
    <w:link w:val="10"/>
    <w:uiPriority w:val="9"/>
    <w:qFormat/>
    <w:rsid w:val="007C42FF"/>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qFormat/>
    <w:rsid w:val="00461EE8"/>
    <w:pPr>
      <w:keepNext/>
      <w:tabs>
        <w:tab w:val="num" w:pos="576"/>
      </w:tabs>
      <w:spacing w:before="240" w:after="60"/>
      <w:ind w:left="576" w:hanging="576"/>
      <w:outlineLvl w:val="1"/>
    </w:pPr>
    <w:rPr>
      <w:rFonts w:ascii="Cambria" w:eastAsia="Times New Roman" w:hAnsi="Cambria"/>
      <w:b/>
      <w:bCs/>
      <w:i/>
      <w:iCs/>
      <w:sz w:val="28"/>
      <w:szCs w:val="28"/>
    </w:rPr>
  </w:style>
  <w:style w:type="paragraph" w:styleId="3">
    <w:name w:val="heading 3"/>
    <w:basedOn w:val="a"/>
    <w:next w:val="a"/>
    <w:link w:val="30"/>
    <w:uiPriority w:val="9"/>
    <w:qFormat/>
    <w:rsid w:val="00E263CD"/>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
    <w:qFormat/>
    <w:rsid w:val="00270BB3"/>
    <w:pPr>
      <w:keepNext/>
      <w:keepLines/>
      <w:spacing w:before="20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61EE8"/>
    <w:rPr>
      <w:rFonts w:ascii="Cambria" w:eastAsia="Times New Roman" w:hAnsi="Cambria"/>
      <w:b/>
      <w:bCs/>
      <w:i/>
      <w:iCs/>
      <w:sz w:val="28"/>
      <w:szCs w:val="28"/>
      <w:lang w:eastAsia="ar-SA"/>
    </w:rPr>
  </w:style>
  <w:style w:type="character" w:customStyle="1" w:styleId="30">
    <w:name w:val="Заголовок 3 Знак"/>
    <w:link w:val="3"/>
    <w:uiPriority w:val="9"/>
    <w:semiHidden/>
    <w:rsid w:val="00E263CD"/>
    <w:rPr>
      <w:rFonts w:ascii="Cambria" w:eastAsia="Times New Roman" w:hAnsi="Cambria" w:cs="Times New Roman"/>
      <w:b/>
      <w:bCs/>
      <w:sz w:val="26"/>
      <w:szCs w:val="26"/>
      <w:lang w:eastAsia="ar-SA"/>
    </w:rPr>
  </w:style>
  <w:style w:type="character" w:customStyle="1" w:styleId="40">
    <w:name w:val="Заголовок 4 Знак"/>
    <w:link w:val="4"/>
    <w:uiPriority w:val="9"/>
    <w:semiHidden/>
    <w:rsid w:val="00270BB3"/>
    <w:rPr>
      <w:rFonts w:ascii="Cambria" w:eastAsia="Times New Roman" w:hAnsi="Cambria" w:cs="Times New Roman"/>
      <w:b/>
      <w:bCs/>
      <w:i/>
      <w:iCs/>
      <w:color w:val="4F81BD"/>
      <w:sz w:val="24"/>
      <w:szCs w:val="24"/>
      <w:lang w:eastAsia="ar-SA"/>
    </w:rPr>
  </w:style>
  <w:style w:type="character" w:customStyle="1" w:styleId="FontStyle23">
    <w:name w:val="Font Style23"/>
    <w:rsid w:val="00270BB3"/>
    <w:rPr>
      <w:rFonts w:ascii="Times New Roman" w:hAnsi="Times New Roman" w:cs="Times New Roman"/>
      <w:b/>
      <w:bCs/>
      <w:sz w:val="10"/>
      <w:szCs w:val="10"/>
    </w:rPr>
  </w:style>
  <w:style w:type="character" w:customStyle="1" w:styleId="FontStyle30">
    <w:name w:val="Font Style30"/>
    <w:rsid w:val="00270BB3"/>
    <w:rPr>
      <w:rFonts w:ascii="Times New Roman" w:hAnsi="Times New Roman" w:cs="Times New Roman"/>
      <w:b/>
      <w:bCs/>
      <w:i/>
      <w:iCs/>
      <w:spacing w:val="-20"/>
      <w:sz w:val="22"/>
      <w:szCs w:val="22"/>
    </w:rPr>
  </w:style>
  <w:style w:type="character" w:customStyle="1" w:styleId="FontStyle31">
    <w:name w:val="Font Style31"/>
    <w:rsid w:val="00270BB3"/>
    <w:rPr>
      <w:rFonts w:ascii="Times New Roman" w:hAnsi="Times New Roman" w:cs="Times New Roman"/>
      <w:sz w:val="16"/>
      <w:szCs w:val="16"/>
    </w:rPr>
  </w:style>
  <w:style w:type="character" w:customStyle="1" w:styleId="FontStyle32">
    <w:name w:val="Font Style32"/>
    <w:rsid w:val="00270BB3"/>
    <w:rPr>
      <w:rFonts w:ascii="Times New Roman" w:hAnsi="Times New Roman" w:cs="Times New Roman"/>
      <w:sz w:val="16"/>
      <w:szCs w:val="16"/>
    </w:rPr>
  </w:style>
  <w:style w:type="paragraph" w:customStyle="1" w:styleId="Style17">
    <w:name w:val="Style17"/>
    <w:basedOn w:val="a"/>
    <w:rsid w:val="00270BB3"/>
    <w:pPr>
      <w:widowControl w:val="0"/>
      <w:autoSpaceDE w:val="0"/>
      <w:spacing w:line="326" w:lineRule="exact"/>
      <w:ind w:firstLine="180"/>
      <w:jc w:val="left"/>
    </w:pPr>
    <w:rPr>
      <w:rFonts w:eastAsia="Times New Roman"/>
    </w:rPr>
  </w:style>
  <w:style w:type="paragraph" w:customStyle="1" w:styleId="Style18">
    <w:name w:val="Style18"/>
    <w:basedOn w:val="a"/>
    <w:rsid w:val="00270BB3"/>
    <w:pPr>
      <w:widowControl w:val="0"/>
      <w:autoSpaceDE w:val="0"/>
      <w:spacing w:line="331" w:lineRule="exact"/>
      <w:ind w:firstLine="482"/>
    </w:pPr>
    <w:rPr>
      <w:rFonts w:eastAsia="Times New Roman"/>
    </w:rPr>
  </w:style>
  <w:style w:type="paragraph" w:styleId="a3">
    <w:name w:val="Body Text"/>
    <w:basedOn w:val="a"/>
    <w:link w:val="a4"/>
    <w:rsid w:val="005324B4"/>
    <w:pPr>
      <w:spacing w:after="120"/>
    </w:pPr>
  </w:style>
  <w:style w:type="character" w:customStyle="1" w:styleId="a4">
    <w:name w:val="Основной текст Знак"/>
    <w:link w:val="a3"/>
    <w:rsid w:val="005324B4"/>
    <w:rPr>
      <w:rFonts w:ascii="Times New Roman" w:eastAsia="Calibri" w:hAnsi="Times New Roman" w:cs="Times New Roman"/>
      <w:sz w:val="24"/>
      <w:szCs w:val="24"/>
      <w:lang w:eastAsia="ar-SA"/>
    </w:rPr>
  </w:style>
  <w:style w:type="paragraph" w:styleId="a5">
    <w:name w:val="List Paragraph"/>
    <w:basedOn w:val="a"/>
    <w:uiPriority w:val="34"/>
    <w:qFormat/>
    <w:rsid w:val="00CD222F"/>
    <w:pPr>
      <w:spacing w:after="200" w:line="276" w:lineRule="auto"/>
      <w:ind w:left="720"/>
      <w:contextualSpacing/>
      <w:jc w:val="left"/>
    </w:pPr>
    <w:rPr>
      <w:rFonts w:ascii="Calibri" w:hAnsi="Calibri"/>
      <w:sz w:val="22"/>
      <w:szCs w:val="22"/>
      <w:lang w:eastAsia="en-US"/>
    </w:rPr>
  </w:style>
  <w:style w:type="character" w:styleId="a6">
    <w:name w:val="Emphasis"/>
    <w:qFormat/>
    <w:rsid w:val="00CD222F"/>
    <w:rPr>
      <w:i/>
      <w:iCs/>
    </w:rPr>
  </w:style>
  <w:style w:type="paragraph" w:styleId="a7">
    <w:name w:val="Body Text Indent"/>
    <w:basedOn w:val="a"/>
    <w:link w:val="a8"/>
    <w:uiPriority w:val="99"/>
    <w:semiHidden/>
    <w:unhideWhenUsed/>
    <w:rsid w:val="00883687"/>
    <w:pPr>
      <w:spacing w:after="120"/>
      <w:ind w:left="283"/>
    </w:pPr>
  </w:style>
  <w:style w:type="character" w:customStyle="1" w:styleId="a8">
    <w:name w:val="Основной текст с отступом Знак"/>
    <w:link w:val="a7"/>
    <w:uiPriority w:val="99"/>
    <w:semiHidden/>
    <w:rsid w:val="00883687"/>
    <w:rPr>
      <w:rFonts w:ascii="Times New Roman" w:hAnsi="Times New Roman"/>
      <w:sz w:val="24"/>
      <w:szCs w:val="24"/>
      <w:lang w:eastAsia="ar-SA"/>
    </w:rPr>
  </w:style>
  <w:style w:type="paragraph" w:styleId="a9">
    <w:name w:val="header"/>
    <w:basedOn w:val="a"/>
    <w:link w:val="aa"/>
    <w:unhideWhenUsed/>
    <w:rsid w:val="002C094E"/>
    <w:pPr>
      <w:tabs>
        <w:tab w:val="center" w:pos="4677"/>
        <w:tab w:val="right" w:pos="9355"/>
      </w:tabs>
    </w:pPr>
  </w:style>
  <w:style w:type="character" w:customStyle="1" w:styleId="aa">
    <w:name w:val="Верхний колонтитул Знак"/>
    <w:link w:val="a9"/>
    <w:rsid w:val="002C094E"/>
    <w:rPr>
      <w:rFonts w:ascii="Times New Roman" w:hAnsi="Times New Roman"/>
      <w:sz w:val="24"/>
      <w:szCs w:val="24"/>
      <w:lang w:eastAsia="ar-SA"/>
    </w:rPr>
  </w:style>
  <w:style w:type="paragraph" w:styleId="ab">
    <w:name w:val="footer"/>
    <w:basedOn w:val="a"/>
    <w:link w:val="ac"/>
    <w:uiPriority w:val="99"/>
    <w:unhideWhenUsed/>
    <w:rsid w:val="002C094E"/>
    <w:pPr>
      <w:tabs>
        <w:tab w:val="center" w:pos="4677"/>
        <w:tab w:val="right" w:pos="9355"/>
      </w:tabs>
    </w:pPr>
  </w:style>
  <w:style w:type="character" w:customStyle="1" w:styleId="ac">
    <w:name w:val="Нижний колонтитул Знак"/>
    <w:link w:val="ab"/>
    <w:uiPriority w:val="99"/>
    <w:rsid w:val="002C094E"/>
    <w:rPr>
      <w:rFonts w:ascii="Times New Roman" w:hAnsi="Times New Roman"/>
      <w:sz w:val="24"/>
      <w:szCs w:val="24"/>
      <w:lang w:eastAsia="ar-SA"/>
    </w:rPr>
  </w:style>
  <w:style w:type="paragraph" w:customStyle="1" w:styleId="31">
    <w:name w:val="Основной текст с отступом 31"/>
    <w:basedOn w:val="a"/>
    <w:rsid w:val="00E263CD"/>
    <w:pPr>
      <w:spacing w:after="120"/>
      <w:ind w:left="283"/>
      <w:jc w:val="left"/>
    </w:pPr>
    <w:rPr>
      <w:rFonts w:eastAsia="Times New Roman"/>
      <w:sz w:val="16"/>
      <w:szCs w:val="16"/>
    </w:rPr>
  </w:style>
  <w:style w:type="paragraph" w:customStyle="1" w:styleId="11">
    <w:name w:val="Текст1"/>
    <w:basedOn w:val="a"/>
    <w:rsid w:val="00E263CD"/>
    <w:pPr>
      <w:jc w:val="left"/>
    </w:pPr>
    <w:rPr>
      <w:rFonts w:ascii="Courier New" w:eastAsia="Times New Roman" w:hAnsi="Courier New" w:cs="Courier New"/>
      <w:sz w:val="20"/>
      <w:szCs w:val="20"/>
    </w:rPr>
  </w:style>
  <w:style w:type="character" w:customStyle="1" w:styleId="ad">
    <w:name w:val="Символ сноски"/>
    <w:rsid w:val="009011E2"/>
    <w:rPr>
      <w:vertAlign w:val="superscript"/>
    </w:rPr>
  </w:style>
  <w:style w:type="paragraph" w:styleId="ae">
    <w:name w:val="footnote text"/>
    <w:basedOn w:val="a"/>
    <w:link w:val="af"/>
    <w:rsid w:val="009011E2"/>
    <w:rPr>
      <w:sz w:val="20"/>
      <w:szCs w:val="20"/>
    </w:rPr>
  </w:style>
  <w:style w:type="character" w:customStyle="1" w:styleId="af">
    <w:name w:val="Текст сноски Знак"/>
    <w:link w:val="ae"/>
    <w:rsid w:val="009011E2"/>
    <w:rPr>
      <w:rFonts w:ascii="Times New Roman" w:hAnsi="Times New Roman"/>
      <w:lang w:eastAsia="ar-SA"/>
    </w:rPr>
  </w:style>
  <w:style w:type="character" w:styleId="af0">
    <w:name w:val="footnote reference"/>
    <w:semiHidden/>
    <w:rsid w:val="0070151E"/>
    <w:rPr>
      <w:vertAlign w:val="superscript"/>
    </w:rPr>
  </w:style>
  <w:style w:type="paragraph" w:styleId="af1">
    <w:name w:val="Plain Text"/>
    <w:basedOn w:val="a"/>
    <w:link w:val="af2"/>
    <w:unhideWhenUsed/>
    <w:rsid w:val="00DF37B9"/>
    <w:pPr>
      <w:jc w:val="left"/>
    </w:pPr>
    <w:rPr>
      <w:rFonts w:ascii="Courier New" w:eastAsia="Times New Roman" w:hAnsi="Courier New" w:cs="Courier New"/>
      <w:lang w:eastAsia="ru-RU"/>
    </w:rPr>
  </w:style>
  <w:style w:type="character" w:customStyle="1" w:styleId="af2">
    <w:name w:val="Текст Знак"/>
    <w:link w:val="af1"/>
    <w:rsid w:val="00DF37B9"/>
    <w:rPr>
      <w:rFonts w:ascii="Courier New" w:eastAsia="Times New Roman" w:hAnsi="Courier New" w:cs="Courier New"/>
      <w:sz w:val="24"/>
      <w:szCs w:val="24"/>
    </w:rPr>
  </w:style>
  <w:style w:type="character" w:styleId="af3">
    <w:name w:val="Hyperlink"/>
    <w:uiPriority w:val="99"/>
    <w:unhideWhenUsed/>
    <w:rsid w:val="009D54EA"/>
    <w:rPr>
      <w:strike w:val="0"/>
      <w:dstrike w:val="0"/>
      <w:color w:val="CC3314"/>
      <w:u w:val="none"/>
      <w:effect w:val="none"/>
    </w:rPr>
  </w:style>
  <w:style w:type="character" w:customStyle="1" w:styleId="Zag11">
    <w:name w:val="Zag_11"/>
    <w:rsid w:val="0049630B"/>
  </w:style>
  <w:style w:type="paragraph" w:customStyle="1" w:styleId="Osnova">
    <w:name w:val="Osnova"/>
    <w:basedOn w:val="a"/>
    <w:rsid w:val="00887E13"/>
    <w:pPr>
      <w:widowControl w:val="0"/>
      <w:autoSpaceDE w:val="0"/>
      <w:autoSpaceDN w:val="0"/>
      <w:adjustRightInd w:val="0"/>
      <w:spacing w:line="213" w:lineRule="exact"/>
      <w:ind w:firstLine="339"/>
    </w:pPr>
    <w:rPr>
      <w:rFonts w:ascii="NewtonCSanPin" w:eastAsia="Times New Roman" w:hAnsi="NewtonCSanPin" w:cs="NewtonCSanPin"/>
      <w:color w:val="000000"/>
      <w:sz w:val="21"/>
      <w:szCs w:val="21"/>
      <w:lang w:val="en-US" w:eastAsia="ru-RU"/>
    </w:rPr>
  </w:style>
  <w:style w:type="table" w:styleId="af4">
    <w:name w:val="Table Grid"/>
    <w:basedOn w:val="a1"/>
    <w:uiPriority w:val="39"/>
    <w:rsid w:val="00184DF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2">
    <w:name w:val="Zag_2"/>
    <w:basedOn w:val="a"/>
    <w:rsid w:val="004154D2"/>
    <w:pPr>
      <w:widowControl w:val="0"/>
      <w:autoSpaceDE w:val="0"/>
      <w:autoSpaceDN w:val="0"/>
      <w:adjustRightInd w:val="0"/>
      <w:spacing w:after="129" w:line="291" w:lineRule="exact"/>
      <w:jc w:val="center"/>
    </w:pPr>
    <w:rPr>
      <w:rFonts w:eastAsia="Times New Roman"/>
      <w:b/>
      <w:bCs/>
      <w:color w:val="000000"/>
      <w:lang w:val="en-US" w:eastAsia="ru-RU"/>
    </w:rPr>
  </w:style>
  <w:style w:type="paragraph" w:customStyle="1" w:styleId="Zag3">
    <w:name w:val="Zag_3"/>
    <w:basedOn w:val="a"/>
    <w:rsid w:val="00381632"/>
    <w:pPr>
      <w:widowControl w:val="0"/>
      <w:autoSpaceDE w:val="0"/>
      <w:autoSpaceDN w:val="0"/>
      <w:adjustRightInd w:val="0"/>
      <w:spacing w:after="68" w:line="282" w:lineRule="exact"/>
      <w:jc w:val="center"/>
    </w:pPr>
    <w:rPr>
      <w:rFonts w:eastAsia="Times New Roman"/>
      <w:i/>
      <w:iCs/>
      <w:color w:val="000000"/>
      <w:lang w:val="en-US" w:eastAsia="ru-RU"/>
    </w:rPr>
  </w:style>
  <w:style w:type="paragraph" w:customStyle="1" w:styleId="af5">
    <w:name w:val="Ξαϋχνϋι"/>
    <w:basedOn w:val="a"/>
    <w:rsid w:val="00381632"/>
    <w:pPr>
      <w:widowControl w:val="0"/>
      <w:autoSpaceDE w:val="0"/>
      <w:autoSpaceDN w:val="0"/>
      <w:adjustRightInd w:val="0"/>
      <w:jc w:val="left"/>
    </w:pPr>
    <w:rPr>
      <w:rFonts w:eastAsia="Times New Roman"/>
      <w:color w:val="000000"/>
      <w:lang w:val="en-US" w:eastAsia="ru-RU"/>
    </w:rPr>
  </w:style>
  <w:style w:type="paragraph" w:customStyle="1" w:styleId="af6">
    <w:name w:val="Νξβϋι"/>
    <w:basedOn w:val="a"/>
    <w:rsid w:val="00381632"/>
    <w:pPr>
      <w:widowControl w:val="0"/>
      <w:autoSpaceDE w:val="0"/>
      <w:autoSpaceDN w:val="0"/>
      <w:adjustRightInd w:val="0"/>
      <w:jc w:val="left"/>
    </w:pPr>
    <w:rPr>
      <w:rFonts w:eastAsia="Times New Roman"/>
      <w:color w:val="000000"/>
      <w:lang w:val="en-US" w:eastAsia="ru-RU"/>
    </w:rPr>
  </w:style>
  <w:style w:type="paragraph" w:customStyle="1" w:styleId="Zag1">
    <w:name w:val="Zag_1"/>
    <w:basedOn w:val="a"/>
    <w:rsid w:val="00242DCC"/>
    <w:pPr>
      <w:widowControl w:val="0"/>
      <w:autoSpaceDE w:val="0"/>
      <w:autoSpaceDN w:val="0"/>
      <w:adjustRightInd w:val="0"/>
      <w:spacing w:after="337" w:line="302" w:lineRule="exact"/>
      <w:jc w:val="center"/>
    </w:pPr>
    <w:rPr>
      <w:rFonts w:eastAsia="Times New Roman"/>
      <w:b/>
      <w:bCs/>
      <w:color w:val="000000"/>
      <w:lang w:val="en-US" w:eastAsia="ru-RU"/>
    </w:rPr>
  </w:style>
  <w:style w:type="paragraph" w:customStyle="1" w:styleId="zag4">
    <w:name w:val="zag_4"/>
    <w:basedOn w:val="a"/>
    <w:rsid w:val="009B75D0"/>
    <w:pPr>
      <w:widowControl w:val="0"/>
      <w:autoSpaceDE w:val="0"/>
      <w:autoSpaceDN w:val="0"/>
      <w:adjustRightInd w:val="0"/>
      <w:spacing w:line="213" w:lineRule="exact"/>
      <w:jc w:val="center"/>
    </w:pPr>
    <w:rPr>
      <w:rFonts w:ascii="NewtonCSanPin" w:eastAsia="Times New Roman" w:hAnsi="NewtonCSanPin" w:cs="NewtonCSanPin"/>
      <w:b/>
      <w:bCs/>
      <w:i/>
      <w:iCs/>
      <w:color w:val="000000"/>
      <w:sz w:val="21"/>
      <w:szCs w:val="21"/>
      <w:lang w:val="en-US" w:eastAsia="ru-RU"/>
    </w:rPr>
  </w:style>
  <w:style w:type="paragraph" w:styleId="af7">
    <w:name w:val="Normal (Web)"/>
    <w:basedOn w:val="a"/>
    <w:semiHidden/>
    <w:rsid w:val="00414C81"/>
    <w:pPr>
      <w:spacing w:before="100" w:beforeAutospacing="1" w:after="100" w:afterAutospacing="1"/>
      <w:jc w:val="left"/>
    </w:pPr>
    <w:rPr>
      <w:rFonts w:eastAsia="Times New Roman"/>
      <w:lang w:eastAsia="ru-RU"/>
    </w:rPr>
  </w:style>
  <w:style w:type="paragraph" w:styleId="af8">
    <w:name w:val="caption"/>
    <w:basedOn w:val="a"/>
    <w:next w:val="a"/>
    <w:qFormat/>
    <w:rsid w:val="00414C81"/>
    <w:pPr>
      <w:spacing w:after="200" w:line="276" w:lineRule="auto"/>
      <w:jc w:val="left"/>
    </w:pPr>
    <w:rPr>
      <w:rFonts w:ascii="Calibri" w:hAnsi="Calibri"/>
      <w:b/>
      <w:bCs/>
      <w:sz w:val="20"/>
      <w:szCs w:val="20"/>
      <w:lang w:eastAsia="en-US"/>
    </w:rPr>
  </w:style>
  <w:style w:type="character" w:styleId="af9">
    <w:name w:val="Strong"/>
    <w:qFormat/>
    <w:rsid w:val="00414C81"/>
    <w:rPr>
      <w:b/>
      <w:bCs/>
    </w:rPr>
  </w:style>
  <w:style w:type="paragraph" w:styleId="afa">
    <w:name w:val="No Spacing"/>
    <w:uiPriority w:val="1"/>
    <w:qFormat/>
    <w:rsid w:val="0069566B"/>
    <w:rPr>
      <w:rFonts w:eastAsia="Times New Roman"/>
      <w:sz w:val="22"/>
      <w:szCs w:val="22"/>
    </w:rPr>
  </w:style>
  <w:style w:type="paragraph" w:styleId="afb">
    <w:name w:val="Title"/>
    <w:basedOn w:val="a"/>
    <w:link w:val="afc"/>
    <w:qFormat/>
    <w:rsid w:val="007C42FF"/>
    <w:pPr>
      <w:jc w:val="center"/>
    </w:pPr>
    <w:rPr>
      <w:rFonts w:eastAsia="Times New Roman"/>
      <w:b/>
      <w:szCs w:val="20"/>
      <w:lang w:eastAsia="ru-RU"/>
    </w:rPr>
  </w:style>
  <w:style w:type="character" w:customStyle="1" w:styleId="afc">
    <w:name w:val="Заголовок Знак"/>
    <w:link w:val="afb"/>
    <w:rsid w:val="007C42FF"/>
    <w:rPr>
      <w:rFonts w:ascii="Times New Roman" w:eastAsia="Times New Roman" w:hAnsi="Times New Roman"/>
      <w:b/>
      <w:sz w:val="24"/>
    </w:rPr>
  </w:style>
  <w:style w:type="character" w:customStyle="1" w:styleId="10">
    <w:name w:val="Заголовок 1 Знак"/>
    <w:link w:val="1"/>
    <w:uiPriority w:val="9"/>
    <w:rsid w:val="007C42FF"/>
    <w:rPr>
      <w:rFonts w:ascii="Cambria" w:eastAsia="Times New Roman" w:hAnsi="Cambria" w:cs="Times New Roman"/>
      <w:b/>
      <w:bCs/>
      <w:kern w:val="32"/>
      <w:sz w:val="32"/>
      <w:szCs w:val="32"/>
      <w:lang w:eastAsia="ar-SA"/>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customStyle="1" w:styleId="UnresolvedMention">
    <w:name w:val="Unresolved Mention"/>
    <w:basedOn w:val="a0"/>
    <w:uiPriority w:val="99"/>
    <w:semiHidden/>
    <w:unhideWhenUsed/>
    <w:rsid w:val="00865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88584">
      <w:bodyDiv w:val="1"/>
      <w:marLeft w:val="0"/>
      <w:marRight w:val="0"/>
      <w:marTop w:val="0"/>
      <w:marBottom w:val="0"/>
      <w:divBdr>
        <w:top w:val="none" w:sz="0" w:space="0" w:color="auto"/>
        <w:left w:val="none" w:sz="0" w:space="0" w:color="auto"/>
        <w:bottom w:val="none" w:sz="0" w:space="0" w:color="auto"/>
        <w:right w:val="none" w:sz="0" w:space="0" w:color="auto"/>
      </w:divBdr>
    </w:div>
    <w:div w:id="82910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lguide.ru/index.php/progs/school-russia/ucheb.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asitlisosh.2021@mail.ru" TargetMode="External"/><Relationship Id="rId4" Type="http://schemas.openxmlformats.org/officeDocument/2006/relationships/settings" Target="settings.xml"/><Relationship Id="rId9" Type="http://schemas.openxmlformats.org/officeDocument/2006/relationships/hyperlink" Target="http://krasnovoshod.dagschoo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F686C-2390-4D5F-B25B-7D4A2A162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57012</Words>
  <Characters>324971</Characters>
  <Application>Microsoft Office Word</Application>
  <DocSecurity>0</DocSecurity>
  <Lines>2708</Lines>
  <Paragraphs>762</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Reanimator Extreme Edition</Company>
  <LinksUpToDate>false</LinksUpToDate>
  <CharactersWithSpaces>381221</CharactersWithSpaces>
  <SharedDoc>false</SharedDoc>
  <HLinks>
    <vt:vector size="12" baseType="variant">
      <vt:variant>
        <vt:i4>7340137</vt:i4>
      </vt:variant>
      <vt:variant>
        <vt:i4>3</vt:i4>
      </vt:variant>
      <vt:variant>
        <vt:i4>0</vt:i4>
      </vt:variant>
      <vt:variant>
        <vt:i4>5</vt:i4>
      </vt:variant>
      <vt:variant>
        <vt:lpwstr>http://krasnovoshod.dagschool.com/</vt:lpwstr>
      </vt:variant>
      <vt:variant>
        <vt:lpwstr/>
      </vt:variant>
      <vt:variant>
        <vt:i4>2490494</vt:i4>
      </vt:variant>
      <vt:variant>
        <vt:i4>0</vt:i4>
      </vt:variant>
      <vt:variant>
        <vt:i4>0</vt:i4>
      </vt:variant>
      <vt:variant>
        <vt:i4>5</vt:i4>
      </vt:variant>
      <vt:variant>
        <vt:lpwstr>http://schoolguide.ru/index.php/progs/school-russia/ucheb.html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creator>user</dc:creator>
  <cp:lastModifiedBy>PC</cp:lastModifiedBy>
  <cp:revision>3</cp:revision>
  <cp:lastPrinted>2013-10-17T05:55:00Z</cp:lastPrinted>
  <dcterms:created xsi:type="dcterms:W3CDTF">2021-07-28T08:59:00Z</dcterms:created>
  <dcterms:modified xsi:type="dcterms:W3CDTF">2021-07-28T08:59:00Z</dcterms:modified>
</cp:coreProperties>
</file>