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E9" w:rsidRPr="00045254" w:rsidRDefault="00865CE9" w:rsidP="00865CE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045254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865CE9" w:rsidRPr="00045254" w:rsidRDefault="00865CE9" w:rsidP="00865CE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«Детский сад № 5 «Дружба»</w:t>
      </w:r>
    </w:p>
    <w:p w:rsidR="00865CE9" w:rsidRPr="00FA1E0F" w:rsidRDefault="00865CE9" w:rsidP="00865CE9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17365D" w:themeColor="text2" w:themeShade="BF"/>
          <w:szCs w:val="28"/>
        </w:rPr>
      </w:pPr>
    </w:p>
    <w:p w:rsidR="00865CE9" w:rsidRPr="00FA1E0F" w:rsidRDefault="00865CE9" w:rsidP="00865CE9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17365D" w:themeColor="text2" w:themeShade="BF"/>
          <w:u w:val="single"/>
        </w:rPr>
      </w:pPr>
      <w:r w:rsidRPr="00FA1E0F">
        <w:rPr>
          <w:rFonts w:ascii="Times New Roman" w:hAnsi="Times New Roman" w:cs="Times New Roman"/>
          <w:b/>
          <w:color w:val="17365D" w:themeColor="text2" w:themeShade="BF"/>
          <w:u w:val="single"/>
        </w:rPr>
        <w:t>368670, Республика Дагестан, город Дагестанские Огни, пер.Звездный, 21 «а»</w:t>
      </w:r>
    </w:p>
    <w:p w:rsidR="00865CE9" w:rsidRPr="00ED735A" w:rsidRDefault="00865CE9" w:rsidP="00865CE9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lang w:val="en-US"/>
        </w:rPr>
      </w:pPr>
      <w:r w:rsidRPr="00FA1E0F">
        <w:rPr>
          <w:rFonts w:ascii="Times New Roman" w:hAnsi="Times New Roman" w:cs="Times New Roman"/>
          <w:b/>
          <w:color w:val="FF0000"/>
          <w:u w:val="single"/>
        </w:rPr>
        <w:t>Е</w:t>
      </w:r>
      <w:r w:rsidRPr="00017CE4">
        <w:rPr>
          <w:rFonts w:ascii="Times New Roman" w:hAnsi="Times New Roman" w:cs="Times New Roman"/>
          <w:b/>
          <w:color w:val="FF0000"/>
          <w:u w:val="single"/>
          <w:lang w:val="en-US"/>
        </w:rPr>
        <w:t>-</w:t>
      </w:r>
      <w:r w:rsidRPr="00FA1E0F">
        <w:rPr>
          <w:rFonts w:ascii="Times New Roman" w:hAnsi="Times New Roman" w:cs="Times New Roman"/>
          <w:b/>
          <w:color w:val="FF0000"/>
          <w:u w:val="single"/>
          <w:lang w:val="en-US"/>
        </w:rPr>
        <w:t>mail</w:t>
      </w:r>
      <w:r w:rsidRPr="00017CE4">
        <w:rPr>
          <w:rFonts w:ascii="Times New Roman" w:hAnsi="Times New Roman" w:cs="Times New Roman"/>
          <w:b/>
          <w:color w:val="FF0000"/>
          <w:u w:val="single"/>
          <w:lang w:val="en-US"/>
        </w:rPr>
        <w:t xml:space="preserve">:  </w:t>
      </w:r>
      <w:hyperlink r:id="rId8" w:history="1">
        <w:r w:rsidRPr="00FA1E0F">
          <w:rPr>
            <w:rStyle w:val="af9"/>
            <w:color w:val="FF0000"/>
            <w:lang w:val="en-US"/>
          </w:rPr>
          <w:t>oqnidou</w:t>
        </w:r>
        <w:r w:rsidRPr="00017CE4">
          <w:rPr>
            <w:rStyle w:val="af9"/>
            <w:color w:val="FF0000"/>
            <w:lang w:val="en-US"/>
          </w:rPr>
          <w:t>5@</w:t>
        </w:r>
        <w:r w:rsidRPr="00FA1E0F">
          <w:rPr>
            <w:rStyle w:val="af9"/>
            <w:color w:val="FF0000"/>
            <w:lang w:val="en-US"/>
          </w:rPr>
          <w:t>mail</w:t>
        </w:r>
        <w:r w:rsidRPr="00017CE4">
          <w:rPr>
            <w:rStyle w:val="af9"/>
            <w:color w:val="FF0000"/>
            <w:lang w:val="en-US"/>
          </w:rPr>
          <w:t>.</w:t>
        </w:r>
        <w:r w:rsidRPr="00FA1E0F">
          <w:rPr>
            <w:rStyle w:val="af9"/>
            <w:color w:val="FF0000"/>
            <w:lang w:val="en-US"/>
          </w:rPr>
          <w:t>ru</w:t>
        </w:r>
      </w:hyperlink>
      <w:r w:rsidRPr="00ED735A">
        <w:rPr>
          <w:rFonts w:ascii="Times New Roman" w:hAnsi="Times New Roman" w:cs="Times New Roman"/>
          <w:lang w:val="en-US"/>
        </w:rPr>
        <w:t>.</w:t>
      </w:r>
    </w:p>
    <w:p w:rsidR="00865CE9" w:rsidRDefault="00865CE9" w:rsidP="00865C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1D0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65CE9" w:rsidRDefault="00865CE9" w:rsidP="00865C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1D0">
        <w:rPr>
          <w:rFonts w:ascii="Times New Roman" w:hAnsi="Times New Roman" w:cs="Times New Roman"/>
          <w:b/>
          <w:sz w:val="24"/>
          <w:szCs w:val="24"/>
        </w:rPr>
        <w:t>Заведующая</w:t>
      </w:r>
    </w:p>
    <w:p w:rsidR="00865CE9" w:rsidRDefault="00865CE9" w:rsidP="00865CE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1D0">
        <w:rPr>
          <w:rFonts w:ascii="Times New Roman" w:hAnsi="Times New Roman" w:cs="Times New Roman"/>
          <w:b/>
          <w:sz w:val="24"/>
          <w:szCs w:val="24"/>
        </w:rPr>
        <w:t>МБДОУ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сад№5</w:t>
      </w:r>
      <w:r w:rsidRPr="00BB31D0">
        <w:rPr>
          <w:rFonts w:ascii="Times New Roman" w:hAnsi="Times New Roman" w:cs="Times New Roman"/>
          <w:b/>
          <w:sz w:val="24"/>
          <w:szCs w:val="24"/>
        </w:rPr>
        <w:t>«Дружба»</w:t>
      </w:r>
    </w:p>
    <w:p w:rsidR="00865CE9" w:rsidRDefault="00865CE9" w:rsidP="00865CE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__________________П.М. Магомедова</w:t>
      </w:r>
    </w:p>
    <w:p w:rsidR="00865CE9" w:rsidRDefault="00865CE9" w:rsidP="00865CE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CE9" w:rsidRDefault="00865CE9" w:rsidP="00865CE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CE9" w:rsidRDefault="00865CE9" w:rsidP="00865CE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CE9" w:rsidRDefault="00865CE9" w:rsidP="00865C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pt;height:85.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#10;ПРОГРАММА&#10;"/>
          </v:shape>
        </w:pict>
      </w:r>
    </w:p>
    <w:p w:rsidR="00865CE9" w:rsidRPr="00865CE9" w:rsidRDefault="00865CE9" w:rsidP="00865C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72"/>
          <w:szCs w:val="72"/>
        </w:rPr>
      </w:pPr>
      <w:r w:rsidRPr="00865CE9">
        <w:rPr>
          <w:rFonts w:ascii="Times New Roman" w:hAnsi="Times New Roman" w:cs="Times New Roman"/>
          <w:b/>
          <w:color w:val="17365D" w:themeColor="text2" w:themeShade="BF"/>
          <w:sz w:val="72"/>
          <w:szCs w:val="72"/>
        </w:rPr>
        <w:t>«ВОСПИТАНИЕ»</w:t>
      </w:r>
    </w:p>
    <w:p w:rsidR="00865CE9" w:rsidRPr="00450B5E" w:rsidRDefault="00865CE9" w:rsidP="00865C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50B5E">
        <w:rPr>
          <w:rFonts w:ascii="Times New Roman" w:hAnsi="Times New Roman" w:cs="Times New Roman"/>
          <w:b/>
          <w:color w:val="C00000"/>
          <w:sz w:val="32"/>
          <w:szCs w:val="32"/>
        </w:rPr>
        <w:t>МБДОУ «Детский сад №5 «Дружба»</w:t>
      </w:r>
    </w:p>
    <w:p w:rsidR="00865CE9" w:rsidRDefault="00865CE9" w:rsidP="00865CE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5CE9" w:rsidRDefault="00865CE9" w:rsidP="00865CE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CD3" w:rsidRPr="00865CE9" w:rsidRDefault="00987CD3" w:rsidP="009D0D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7CD3" w:rsidRPr="00865CE9" w:rsidRDefault="009D0D86" w:rsidP="009D0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5380" cy="2912249"/>
            <wp:effectExtent l="19050" t="0" r="8220" b="0"/>
            <wp:docPr id="21" name="Рисунок 21" descr="https://www.clipartfreebee.com/images/joomgallery/originals/pictogramms_121/russia_map_free_illustration_pictogrammes_20161227_1048218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clipartfreebee.com/images/joomgallery/originals/pictogramms_121/russia_map_free_illustration_pictogrammes_20161227_104821869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85" cy="291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CD3" w:rsidRPr="00865CE9" w:rsidRDefault="00987CD3" w:rsidP="00510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D3" w:rsidRPr="00865CE9" w:rsidRDefault="00987CD3" w:rsidP="00510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D3" w:rsidRPr="00865CE9" w:rsidRDefault="00987CD3" w:rsidP="00510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D3" w:rsidRPr="00865CE9" w:rsidRDefault="00987CD3" w:rsidP="00510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D3" w:rsidRPr="00865CE9" w:rsidRDefault="00987CD3" w:rsidP="009D0D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7CD3" w:rsidRPr="00865CE9" w:rsidRDefault="00987CD3" w:rsidP="00510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D3" w:rsidRPr="00865CE9" w:rsidRDefault="009D0D86" w:rsidP="009D0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B30701" w:rsidRDefault="002400D1" w:rsidP="00510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400D1" w:rsidRDefault="002400D1" w:rsidP="001628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0D1" w:rsidRDefault="002400D1" w:rsidP="00162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E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39C8" w:rsidRPr="00C70545" w:rsidRDefault="002400D1" w:rsidP="00162857">
      <w:pPr>
        <w:pStyle w:val="20"/>
        <w:shd w:val="clear" w:color="auto" w:fill="auto"/>
        <w:spacing w:after="48" w:line="240" w:lineRule="auto"/>
        <w:rPr>
          <w:sz w:val="28"/>
          <w:szCs w:val="28"/>
        </w:rPr>
      </w:pPr>
      <w:r w:rsidRPr="007A0E41">
        <w:rPr>
          <w:sz w:val="28"/>
          <w:szCs w:val="28"/>
        </w:rPr>
        <w:t>Раздел I.</w:t>
      </w:r>
      <w:r w:rsidR="007A0E41" w:rsidRPr="00C70545">
        <w:rPr>
          <w:sz w:val="28"/>
          <w:szCs w:val="28"/>
        </w:rPr>
        <w:t>Целевой</w:t>
      </w:r>
    </w:p>
    <w:p w:rsidR="002400D1" w:rsidRPr="00F864E5" w:rsidRDefault="004439C8" w:rsidP="00162857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>1.1.</w:t>
      </w:r>
      <w:r w:rsidR="007A0E41" w:rsidRPr="00F864E5">
        <w:rPr>
          <w:b w:val="0"/>
          <w:sz w:val="28"/>
          <w:szCs w:val="28"/>
        </w:rPr>
        <w:t xml:space="preserve">Целевые ориентиры и планируемые результаты Примерной программы. </w:t>
      </w:r>
      <w:r w:rsidR="002400D1" w:rsidRPr="00F864E5">
        <w:rPr>
          <w:b w:val="0"/>
          <w:sz w:val="28"/>
          <w:szCs w:val="28"/>
        </w:rPr>
        <w:t>Цель Программы воспитания</w:t>
      </w:r>
    </w:p>
    <w:p w:rsidR="004439C8" w:rsidRPr="00F864E5" w:rsidRDefault="004439C8" w:rsidP="00162857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>1.2.Методологические основы и принципы построения Программы воспитания</w:t>
      </w:r>
    </w:p>
    <w:p w:rsidR="00F864E5" w:rsidRDefault="00F864E5" w:rsidP="00162857">
      <w:pPr>
        <w:pStyle w:val="12"/>
        <w:keepNext/>
        <w:keepLines/>
        <w:shd w:val="clear" w:color="auto" w:fill="auto"/>
        <w:tabs>
          <w:tab w:val="left" w:pos="606"/>
        </w:tabs>
        <w:spacing w:after="0" w:line="240" w:lineRule="auto"/>
        <w:ind w:firstLine="0"/>
        <w:jc w:val="left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 xml:space="preserve">1.2.1. Уклад образовательной </w:t>
      </w:r>
      <w:bookmarkStart w:id="1" w:name="bookmark1"/>
      <w:r w:rsidRPr="00F864E5">
        <w:rPr>
          <w:b w:val="0"/>
          <w:sz w:val="28"/>
          <w:szCs w:val="28"/>
        </w:rPr>
        <w:t>организации</w:t>
      </w:r>
      <w:bookmarkEnd w:id="1"/>
    </w:p>
    <w:p w:rsidR="00A7100A" w:rsidRDefault="00A7100A" w:rsidP="00162857">
      <w:pPr>
        <w:pStyle w:val="12"/>
        <w:keepNext/>
        <w:keepLines/>
        <w:shd w:val="clear" w:color="auto" w:fill="auto"/>
        <w:tabs>
          <w:tab w:val="left" w:pos="606"/>
        </w:tabs>
        <w:spacing w:after="0" w:line="240" w:lineRule="auto"/>
        <w:ind w:firstLine="0"/>
        <w:jc w:val="left"/>
        <w:rPr>
          <w:b w:val="0"/>
          <w:sz w:val="28"/>
          <w:szCs w:val="28"/>
        </w:rPr>
      </w:pPr>
      <w:r w:rsidRPr="00A7100A">
        <w:rPr>
          <w:b w:val="0"/>
          <w:sz w:val="28"/>
          <w:szCs w:val="28"/>
        </w:rPr>
        <w:t>1.2.2.</w:t>
      </w:r>
      <w:bookmarkStart w:id="2" w:name="bookmark2"/>
      <w:r w:rsidRPr="00A7100A">
        <w:rPr>
          <w:b w:val="0"/>
          <w:sz w:val="28"/>
          <w:szCs w:val="28"/>
        </w:rPr>
        <w:t xml:space="preserve"> Воспитывающая среда ДОО</w:t>
      </w:r>
      <w:bookmarkEnd w:id="2"/>
    </w:p>
    <w:p w:rsidR="00A7100A" w:rsidRDefault="00A7100A" w:rsidP="00162857">
      <w:pPr>
        <w:pStyle w:val="12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left"/>
        <w:rPr>
          <w:b w:val="0"/>
          <w:sz w:val="28"/>
          <w:szCs w:val="28"/>
        </w:rPr>
      </w:pPr>
      <w:bookmarkStart w:id="3" w:name="bookmark3"/>
      <w:r w:rsidRPr="00A7100A">
        <w:rPr>
          <w:b w:val="0"/>
          <w:sz w:val="28"/>
          <w:szCs w:val="28"/>
        </w:rPr>
        <w:t>1.2.3. Общности (сообщества) ДОО</w:t>
      </w:r>
      <w:bookmarkEnd w:id="3"/>
    </w:p>
    <w:p w:rsidR="004C299F" w:rsidRDefault="004C299F" w:rsidP="00162857">
      <w:pPr>
        <w:pStyle w:val="12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1.2.4. </w:t>
      </w:r>
      <w:bookmarkStart w:id="4" w:name="bookmark5"/>
      <w:r w:rsidRPr="004C299F">
        <w:rPr>
          <w:b w:val="0"/>
          <w:sz w:val="28"/>
          <w:szCs w:val="28"/>
        </w:rPr>
        <w:t>Социокультурный контекст</w:t>
      </w:r>
      <w:bookmarkEnd w:id="4"/>
    </w:p>
    <w:p w:rsidR="004961DB" w:rsidRDefault="004961DB" w:rsidP="00162857">
      <w:pPr>
        <w:pStyle w:val="12"/>
        <w:keepNext/>
        <w:keepLines/>
        <w:shd w:val="clear" w:color="auto" w:fill="auto"/>
        <w:tabs>
          <w:tab w:val="left" w:pos="586"/>
        </w:tabs>
        <w:spacing w:after="0" w:line="240" w:lineRule="auto"/>
        <w:ind w:right="20" w:firstLine="0"/>
        <w:jc w:val="left"/>
        <w:rPr>
          <w:b w:val="0"/>
          <w:sz w:val="28"/>
          <w:szCs w:val="28"/>
        </w:rPr>
      </w:pPr>
      <w:bookmarkStart w:id="5" w:name="bookmark6"/>
      <w:r w:rsidRPr="004961DB">
        <w:rPr>
          <w:b w:val="0"/>
          <w:sz w:val="28"/>
          <w:szCs w:val="28"/>
        </w:rPr>
        <w:t>1.2</w:t>
      </w:r>
      <w:r w:rsidRPr="004961DB">
        <w:rPr>
          <w:sz w:val="28"/>
          <w:szCs w:val="28"/>
        </w:rPr>
        <w:t>.</w:t>
      </w:r>
      <w:r w:rsidRPr="004961DB">
        <w:rPr>
          <w:b w:val="0"/>
          <w:sz w:val="28"/>
          <w:szCs w:val="28"/>
        </w:rPr>
        <w:t>5.Деятельности и культурные практики в ДОО</w:t>
      </w:r>
      <w:bookmarkEnd w:id="5"/>
    </w:p>
    <w:p w:rsidR="004961DB" w:rsidRDefault="004961DB" w:rsidP="00162857">
      <w:pPr>
        <w:pStyle w:val="12"/>
        <w:keepNext/>
        <w:keepLines/>
        <w:shd w:val="clear" w:color="auto" w:fill="auto"/>
        <w:tabs>
          <w:tab w:val="left" w:pos="586"/>
        </w:tabs>
        <w:spacing w:after="0" w:line="240" w:lineRule="auto"/>
        <w:ind w:right="2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Pr="004961DB">
        <w:rPr>
          <w:b w:val="0"/>
          <w:sz w:val="28"/>
          <w:szCs w:val="28"/>
        </w:rPr>
        <w:t>Требования к планируемым результатам освоения Примерной программы</w:t>
      </w:r>
    </w:p>
    <w:p w:rsidR="00294DE7" w:rsidRDefault="00277381" w:rsidP="00162857">
      <w:pPr>
        <w:pStyle w:val="12"/>
        <w:keepNext/>
        <w:keepLines/>
        <w:shd w:val="clear" w:color="auto" w:fill="auto"/>
        <w:tabs>
          <w:tab w:val="left" w:pos="590"/>
        </w:tabs>
        <w:spacing w:after="0" w:line="240" w:lineRule="auto"/>
        <w:ind w:right="20" w:firstLine="0"/>
        <w:jc w:val="left"/>
        <w:rPr>
          <w:b w:val="0"/>
          <w:sz w:val="28"/>
          <w:szCs w:val="28"/>
        </w:rPr>
      </w:pPr>
      <w:bookmarkStart w:id="6" w:name="bookmark8"/>
      <w:r>
        <w:rPr>
          <w:b w:val="0"/>
          <w:sz w:val="28"/>
          <w:szCs w:val="28"/>
        </w:rPr>
        <w:t xml:space="preserve">1.3.1. </w:t>
      </w:r>
      <w:r w:rsidRPr="00277381">
        <w:rPr>
          <w:b w:val="0"/>
          <w:sz w:val="28"/>
          <w:szCs w:val="28"/>
        </w:rPr>
        <w:t xml:space="preserve">Целевые ориентиры </w:t>
      </w:r>
      <w:r w:rsidR="006E2FC9">
        <w:rPr>
          <w:b w:val="0"/>
          <w:sz w:val="28"/>
          <w:szCs w:val="28"/>
        </w:rPr>
        <w:t xml:space="preserve">освоения программы для </w:t>
      </w:r>
      <w:r w:rsidRPr="00277381">
        <w:rPr>
          <w:b w:val="0"/>
          <w:sz w:val="28"/>
          <w:szCs w:val="28"/>
        </w:rPr>
        <w:t xml:space="preserve">детей </w:t>
      </w:r>
      <w:bookmarkEnd w:id="6"/>
      <w:r w:rsidRPr="00277381">
        <w:rPr>
          <w:b w:val="0"/>
          <w:sz w:val="28"/>
          <w:szCs w:val="28"/>
        </w:rPr>
        <w:t>раннего возраста (до 3 лет)</w:t>
      </w:r>
    </w:p>
    <w:p w:rsidR="006331AE" w:rsidRDefault="00294DE7" w:rsidP="00162857">
      <w:pPr>
        <w:pStyle w:val="20"/>
        <w:shd w:val="clear" w:color="auto" w:fill="auto"/>
        <w:spacing w:line="240" w:lineRule="auto"/>
        <w:ind w:right="20"/>
        <w:rPr>
          <w:b w:val="0"/>
          <w:sz w:val="28"/>
          <w:szCs w:val="28"/>
        </w:rPr>
      </w:pPr>
      <w:r w:rsidRPr="00294DE7">
        <w:rPr>
          <w:b w:val="0"/>
          <w:sz w:val="28"/>
          <w:szCs w:val="28"/>
        </w:rPr>
        <w:t xml:space="preserve">1.3.2. Целевые ориентиры  </w:t>
      </w:r>
      <w:r w:rsidR="006E2FC9">
        <w:rPr>
          <w:b w:val="0"/>
          <w:sz w:val="28"/>
          <w:szCs w:val="28"/>
        </w:rPr>
        <w:t xml:space="preserve">освоения программы для </w:t>
      </w:r>
      <w:r w:rsidRPr="00294DE7">
        <w:rPr>
          <w:b w:val="0"/>
          <w:sz w:val="28"/>
          <w:szCs w:val="28"/>
        </w:rPr>
        <w:t xml:space="preserve"> детей дошкольного возраста (до 8 лет)</w:t>
      </w:r>
    </w:p>
    <w:p w:rsidR="007A0E41" w:rsidRPr="00C70545" w:rsidRDefault="007A0E41" w:rsidP="00162857">
      <w:pPr>
        <w:pStyle w:val="20"/>
        <w:shd w:val="clear" w:color="auto" w:fill="auto"/>
        <w:spacing w:line="240" w:lineRule="auto"/>
        <w:ind w:right="20"/>
        <w:rPr>
          <w:sz w:val="28"/>
          <w:szCs w:val="28"/>
        </w:rPr>
      </w:pPr>
      <w:r w:rsidRPr="007A0E41">
        <w:rPr>
          <w:sz w:val="28"/>
          <w:szCs w:val="28"/>
        </w:rPr>
        <w:t xml:space="preserve">Раздел II. </w:t>
      </w:r>
      <w:r w:rsidRPr="00C70545">
        <w:rPr>
          <w:sz w:val="28"/>
          <w:szCs w:val="28"/>
        </w:rPr>
        <w:t>Содержательный</w:t>
      </w:r>
    </w:p>
    <w:p w:rsidR="00C70545" w:rsidRDefault="007A0E41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 w:rsidRPr="007A0E41">
        <w:rPr>
          <w:b w:val="0"/>
          <w:sz w:val="28"/>
          <w:szCs w:val="28"/>
        </w:rPr>
        <w:t>2.1.Содержание воспитательной работы по направлениям воспитания</w:t>
      </w:r>
    </w:p>
    <w:p w:rsidR="003D2906" w:rsidRDefault="003D2906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2.1.1.Гражданское </w:t>
      </w:r>
      <w:r w:rsidR="006F337A">
        <w:rPr>
          <w:b w:val="0"/>
          <w:sz w:val="28"/>
          <w:szCs w:val="28"/>
        </w:rPr>
        <w:t>и патриотическое направления</w:t>
      </w:r>
      <w:r>
        <w:rPr>
          <w:b w:val="0"/>
          <w:sz w:val="28"/>
          <w:szCs w:val="28"/>
        </w:rPr>
        <w:t xml:space="preserve"> воспитания</w:t>
      </w:r>
    </w:p>
    <w:p w:rsidR="00C70545" w:rsidRDefault="006F337A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2.1.2</w:t>
      </w:r>
      <w:r w:rsidR="0042132C">
        <w:rPr>
          <w:b w:val="0"/>
          <w:sz w:val="28"/>
          <w:szCs w:val="28"/>
        </w:rPr>
        <w:t xml:space="preserve">. </w:t>
      </w:r>
      <w:bookmarkStart w:id="7" w:name="bookmark10"/>
      <w:r w:rsidR="0042132C" w:rsidRPr="0042132C">
        <w:rPr>
          <w:b w:val="0"/>
          <w:sz w:val="28"/>
          <w:szCs w:val="28"/>
        </w:rPr>
        <w:t>Социальное направление воспитания</w:t>
      </w:r>
      <w:bookmarkEnd w:id="7"/>
    </w:p>
    <w:p w:rsidR="00C70545" w:rsidRDefault="006F337A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2.1.3</w:t>
      </w:r>
      <w:r w:rsidR="00AF7B80">
        <w:rPr>
          <w:b w:val="0"/>
          <w:sz w:val="28"/>
          <w:szCs w:val="28"/>
        </w:rPr>
        <w:t xml:space="preserve">. </w:t>
      </w:r>
      <w:bookmarkStart w:id="8" w:name="bookmark11"/>
      <w:r w:rsidR="00AF7B80" w:rsidRPr="00AF7B80">
        <w:rPr>
          <w:b w:val="0"/>
          <w:sz w:val="28"/>
          <w:szCs w:val="28"/>
        </w:rPr>
        <w:t>Познавательное направление воспитания</w:t>
      </w:r>
      <w:bookmarkStart w:id="9" w:name="bookmark12"/>
      <w:bookmarkEnd w:id="8"/>
    </w:p>
    <w:p w:rsidR="00C70545" w:rsidRDefault="006F337A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</w:t>
      </w:r>
      <w:r w:rsidR="004E2DD1" w:rsidRPr="004E2DD1">
        <w:rPr>
          <w:b w:val="0"/>
          <w:sz w:val="28"/>
          <w:szCs w:val="28"/>
        </w:rPr>
        <w:t>. Физическое и оздоровительное направление воспитания</w:t>
      </w:r>
      <w:bookmarkEnd w:id="9"/>
    </w:p>
    <w:p w:rsidR="00C70545" w:rsidRDefault="006F337A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2.1.5</w:t>
      </w:r>
      <w:r w:rsidR="004E2DD1">
        <w:rPr>
          <w:b w:val="0"/>
          <w:sz w:val="28"/>
          <w:szCs w:val="28"/>
        </w:rPr>
        <w:t xml:space="preserve">. </w:t>
      </w:r>
      <w:bookmarkStart w:id="10" w:name="bookmark13"/>
      <w:r w:rsidR="004E2DD1" w:rsidRPr="004E2DD1">
        <w:rPr>
          <w:b w:val="0"/>
          <w:sz w:val="28"/>
          <w:szCs w:val="28"/>
        </w:rPr>
        <w:t>Трудовое направление воспитания</w:t>
      </w:r>
      <w:bookmarkStart w:id="11" w:name="bookmark14"/>
      <w:bookmarkEnd w:id="10"/>
    </w:p>
    <w:p w:rsidR="00C70545" w:rsidRDefault="006F337A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2.1.6</w:t>
      </w:r>
      <w:r w:rsidR="00B36EA2" w:rsidRPr="00B36EA2">
        <w:rPr>
          <w:b w:val="0"/>
          <w:sz w:val="28"/>
          <w:szCs w:val="28"/>
        </w:rPr>
        <w:t>. Этико-эстетическое направление воспитания</w:t>
      </w:r>
      <w:bookmarkEnd w:id="11"/>
    </w:p>
    <w:p w:rsidR="00C70545" w:rsidRDefault="002A277F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</w:t>
      </w:r>
      <w:r w:rsidRPr="002A277F">
        <w:rPr>
          <w:b w:val="0"/>
          <w:sz w:val="28"/>
          <w:szCs w:val="28"/>
        </w:rPr>
        <w:t>Особенности реализации воспитательного процесса</w:t>
      </w:r>
    </w:p>
    <w:p w:rsidR="00C70545" w:rsidRDefault="00C65F21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</w:t>
      </w:r>
      <w:r w:rsidRPr="00C65F21">
        <w:rPr>
          <w:b w:val="0"/>
          <w:sz w:val="28"/>
          <w:szCs w:val="28"/>
        </w:rPr>
        <w:t xml:space="preserve">. </w:t>
      </w:r>
      <w:bookmarkStart w:id="12" w:name="bookmark16"/>
      <w:r w:rsidRPr="00C65F21">
        <w:rPr>
          <w:b w:val="0"/>
          <w:sz w:val="28"/>
          <w:szCs w:val="28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  <w:bookmarkStart w:id="13" w:name="bookmark17"/>
      <w:bookmarkEnd w:id="12"/>
    </w:p>
    <w:p w:rsidR="00C70545" w:rsidRDefault="00AB1122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sz w:val="28"/>
          <w:szCs w:val="28"/>
        </w:rPr>
      </w:pPr>
      <w:r w:rsidRPr="00C70545">
        <w:rPr>
          <w:sz w:val="28"/>
          <w:szCs w:val="28"/>
        </w:rPr>
        <w:t>Раздел III. Организационный</w:t>
      </w:r>
    </w:p>
    <w:p w:rsidR="00C70545" w:rsidRDefault="00AB1122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 w:rsidRPr="00AB1122">
        <w:rPr>
          <w:b w:val="0"/>
          <w:sz w:val="28"/>
          <w:szCs w:val="28"/>
        </w:rPr>
        <w:t>3.1.Общие требования к условиям реализации Программы воспитания</w:t>
      </w:r>
      <w:bookmarkStart w:id="14" w:name="bookmark18"/>
      <w:bookmarkEnd w:id="13"/>
    </w:p>
    <w:p w:rsidR="00C70545" w:rsidRDefault="00AB4BF5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3.2. </w:t>
      </w:r>
      <w:r w:rsidRPr="00AB4BF5">
        <w:rPr>
          <w:b w:val="0"/>
          <w:sz w:val="28"/>
          <w:szCs w:val="28"/>
        </w:rPr>
        <w:t>Взаимодействия взрослого с детьми. События ДОО</w:t>
      </w:r>
      <w:bookmarkStart w:id="15" w:name="bookmark19"/>
      <w:bookmarkEnd w:id="14"/>
    </w:p>
    <w:p w:rsidR="00C70545" w:rsidRDefault="00133567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 w:rsidRPr="00133567">
        <w:rPr>
          <w:b w:val="0"/>
          <w:sz w:val="28"/>
          <w:szCs w:val="28"/>
        </w:rPr>
        <w:t>3.3. Организация предметно-пространственной среды</w:t>
      </w:r>
      <w:bookmarkEnd w:id="15"/>
    </w:p>
    <w:p w:rsidR="00133567" w:rsidRPr="00133567" w:rsidRDefault="00133567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3.4.</w:t>
      </w:r>
      <w:bookmarkStart w:id="16" w:name="bookmark20"/>
      <w:r w:rsidRPr="00133567">
        <w:rPr>
          <w:b w:val="0"/>
          <w:sz w:val="28"/>
          <w:szCs w:val="28"/>
        </w:rPr>
        <w:t>Кадровое обеспечение воспитательного процесса</w:t>
      </w:r>
      <w:bookmarkEnd w:id="16"/>
    </w:p>
    <w:p w:rsidR="00B612A2" w:rsidRDefault="00B612A2" w:rsidP="00162857">
      <w:pPr>
        <w:pStyle w:val="12"/>
        <w:keepNext/>
        <w:keepLines/>
        <w:shd w:val="clear" w:color="auto" w:fill="auto"/>
        <w:tabs>
          <w:tab w:val="left" w:pos="1142"/>
        </w:tabs>
        <w:spacing w:after="0" w:line="240" w:lineRule="auto"/>
        <w:ind w:firstLine="0"/>
        <w:jc w:val="left"/>
      </w:pPr>
      <w:r>
        <w:rPr>
          <w:b w:val="0"/>
          <w:sz w:val="28"/>
          <w:szCs w:val="28"/>
        </w:rPr>
        <w:t>3.5.</w:t>
      </w:r>
      <w:bookmarkStart w:id="17" w:name="bookmark21"/>
      <w:r w:rsidRPr="00B612A2">
        <w:rPr>
          <w:b w:val="0"/>
          <w:sz w:val="28"/>
          <w:szCs w:val="28"/>
        </w:rPr>
        <w:t>Нормативно-методическое обеспечение реализации Программы воспитания</w:t>
      </w:r>
      <w:bookmarkEnd w:id="17"/>
    </w:p>
    <w:p w:rsidR="00A2191A" w:rsidRDefault="00A2191A" w:rsidP="00162857">
      <w:pPr>
        <w:pStyle w:val="12"/>
        <w:keepNext/>
        <w:keepLines/>
        <w:shd w:val="clear" w:color="auto" w:fill="auto"/>
        <w:tabs>
          <w:tab w:val="left" w:pos="447"/>
        </w:tabs>
        <w:spacing w:after="0" w:line="240" w:lineRule="auto"/>
        <w:ind w:right="2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</w:t>
      </w:r>
      <w:r w:rsidRPr="00A2191A">
        <w:rPr>
          <w:b w:val="0"/>
          <w:sz w:val="28"/>
          <w:szCs w:val="28"/>
        </w:rPr>
        <w:t>.</w:t>
      </w:r>
      <w:bookmarkStart w:id="18" w:name="bookmark22"/>
      <w:r w:rsidRPr="00A2191A">
        <w:rPr>
          <w:b w:val="0"/>
          <w:sz w:val="28"/>
          <w:szCs w:val="28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  <w:bookmarkEnd w:id="18"/>
    </w:p>
    <w:p w:rsidR="0042132C" w:rsidRPr="00A2191A" w:rsidRDefault="00A22EF2" w:rsidP="00162857">
      <w:pPr>
        <w:pStyle w:val="20"/>
        <w:shd w:val="clear" w:color="auto" w:fill="auto"/>
        <w:tabs>
          <w:tab w:val="left" w:pos="2167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3.7.Календарный план</w:t>
      </w:r>
    </w:p>
    <w:p w:rsidR="00435FBC" w:rsidRDefault="00435FBC" w:rsidP="006841BE">
      <w:pPr>
        <w:pStyle w:val="20"/>
        <w:shd w:val="clear" w:color="auto" w:fill="auto"/>
        <w:spacing w:line="240" w:lineRule="auto"/>
        <w:ind w:left="851" w:right="20"/>
        <w:jc w:val="both"/>
        <w:rPr>
          <w:sz w:val="28"/>
          <w:szCs w:val="28"/>
        </w:rPr>
      </w:pPr>
    </w:p>
    <w:p w:rsidR="006841BE" w:rsidRDefault="006841BE" w:rsidP="00435FBC">
      <w:pPr>
        <w:pStyle w:val="20"/>
        <w:shd w:val="clear" w:color="auto" w:fill="auto"/>
        <w:spacing w:line="240" w:lineRule="auto"/>
        <w:ind w:left="1701" w:right="20"/>
        <w:jc w:val="center"/>
        <w:rPr>
          <w:sz w:val="28"/>
          <w:szCs w:val="28"/>
        </w:rPr>
      </w:pPr>
    </w:p>
    <w:p w:rsidR="002A25AE" w:rsidRDefault="002A25AE" w:rsidP="00435FBC">
      <w:pPr>
        <w:pStyle w:val="20"/>
        <w:shd w:val="clear" w:color="auto" w:fill="auto"/>
        <w:spacing w:line="240" w:lineRule="auto"/>
        <w:ind w:left="1701" w:right="20"/>
        <w:jc w:val="center"/>
        <w:rPr>
          <w:sz w:val="28"/>
          <w:szCs w:val="28"/>
        </w:rPr>
      </w:pPr>
    </w:p>
    <w:p w:rsidR="002A25AE" w:rsidRDefault="002A25AE" w:rsidP="00435FBC">
      <w:pPr>
        <w:pStyle w:val="20"/>
        <w:shd w:val="clear" w:color="auto" w:fill="auto"/>
        <w:spacing w:line="240" w:lineRule="auto"/>
        <w:ind w:left="1701" w:right="20"/>
        <w:jc w:val="center"/>
        <w:rPr>
          <w:sz w:val="28"/>
          <w:szCs w:val="28"/>
        </w:rPr>
      </w:pPr>
    </w:p>
    <w:p w:rsidR="00294DE7" w:rsidRDefault="007A07E3" w:rsidP="009836A0">
      <w:pPr>
        <w:pStyle w:val="20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 w:rsidRPr="007A07E3">
        <w:rPr>
          <w:sz w:val="28"/>
          <w:szCs w:val="28"/>
        </w:rPr>
        <w:lastRenderedPageBreak/>
        <w:t>Пояснительная записка</w:t>
      </w:r>
    </w:p>
    <w:p w:rsidR="00B64676" w:rsidRDefault="00B64676" w:rsidP="00510485">
      <w:pPr>
        <w:pStyle w:val="20"/>
        <w:shd w:val="clear" w:color="auto" w:fill="auto"/>
        <w:spacing w:line="240" w:lineRule="auto"/>
        <w:ind w:left="1701" w:right="20"/>
        <w:jc w:val="both"/>
        <w:rPr>
          <w:sz w:val="28"/>
          <w:szCs w:val="28"/>
        </w:rPr>
      </w:pPr>
    </w:p>
    <w:p w:rsidR="008A436E" w:rsidRDefault="008A436E" w:rsidP="004D092D">
      <w:pPr>
        <w:pStyle w:val="3"/>
        <w:shd w:val="clear" w:color="auto" w:fill="auto"/>
        <w:spacing w:after="0" w:line="276" w:lineRule="auto"/>
        <w:ind w:right="20" w:firstLine="142"/>
        <w:jc w:val="both"/>
        <w:rPr>
          <w:sz w:val="28"/>
          <w:szCs w:val="28"/>
        </w:rPr>
      </w:pPr>
    </w:p>
    <w:p w:rsidR="004D092D" w:rsidRPr="004D092D" w:rsidRDefault="004D092D" w:rsidP="009B01C8">
      <w:pPr>
        <w:spacing w:after="0"/>
        <w:rPr>
          <w:rFonts w:ascii="Times New Roman" w:hAnsi="Times New Roman" w:cs="Times New Roman"/>
        </w:rPr>
      </w:pPr>
      <w:r w:rsidRPr="004D092D">
        <w:rPr>
          <w:rFonts w:ascii="Times New Roman" w:hAnsi="Times New Roman" w:cs="Times New Roman"/>
          <w:color w:val="000000"/>
          <w:sz w:val="28"/>
          <w:szCs w:val="28"/>
        </w:rPr>
        <w:t xml:space="preserve">      Рабочая программа воспитания является компонентом основной образовательной программы дошк</w:t>
      </w:r>
      <w:r w:rsidR="00BC4EAE">
        <w:rPr>
          <w:rFonts w:ascii="Times New Roman" w:hAnsi="Times New Roman" w:cs="Times New Roman"/>
          <w:color w:val="000000"/>
          <w:sz w:val="28"/>
          <w:szCs w:val="28"/>
        </w:rPr>
        <w:t>ольного образования М</w:t>
      </w:r>
      <w:r w:rsidR="009B01C8">
        <w:rPr>
          <w:rFonts w:ascii="Times New Roman" w:hAnsi="Times New Roman" w:cs="Times New Roman"/>
          <w:color w:val="000000"/>
          <w:sz w:val="28"/>
          <w:szCs w:val="28"/>
        </w:rPr>
        <w:t>БДОУ «Детский сад №5 «Дружба</w:t>
      </w:r>
      <w:r w:rsidR="00BC4EA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D09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4EA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4D092D">
        <w:rPr>
          <w:rFonts w:ascii="Times New Roman" w:hAnsi="Times New Roman" w:cs="Times New Roman"/>
          <w:color w:val="000000"/>
          <w:sz w:val="28"/>
          <w:szCs w:val="28"/>
        </w:rPr>
        <w:t>труктура Программы воспитания включает три раздела —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4D092D" w:rsidRPr="004D092D" w:rsidRDefault="004D092D" w:rsidP="009B01C8">
      <w:pPr>
        <w:pStyle w:val="Pa1"/>
        <w:spacing w:after="40"/>
        <w:ind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D092D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 w:rsidRPr="004D092D">
        <w:rPr>
          <w:rFonts w:ascii="Times New Roman" w:hAnsi="Times New Roman" w:cs="Times New Roman"/>
          <w:color w:val="000000"/>
          <w:sz w:val="28"/>
          <w:szCs w:val="28"/>
        </w:rPr>
        <w:t xml:space="preserve">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4D092D" w:rsidRPr="004D092D" w:rsidRDefault="004D092D" w:rsidP="009B01C8">
      <w:pPr>
        <w:pStyle w:val="Pa1"/>
        <w:spacing w:after="40"/>
        <w:ind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4D092D">
        <w:rPr>
          <w:rFonts w:ascii="Times New Roman" w:hAnsi="Times New Roman" w:cs="Times New Roman"/>
          <w:color w:val="000000"/>
          <w:sz w:val="28"/>
          <w:szCs w:val="28"/>
        </w:rPr>
        <w:t>В основе</w:t>
      </w:r>
      <w:r w:rsidR="00583F2C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воспитания детей в ДОУ</w:t>
      </w:r>
      <w:r w:rsidRPr="004D092D">
        <w:rPr>
          <w:rFonts w:ascii="Times New Roman" w:hAnsi="Times New Roman" w:cs="Times New Roman"/>
          <w:color w:val="000000"/>
          <w:sz w:val="28"/>
          <w:szCs w:val="28"/>
        </w:rPr>
        <w:t xml:space="preserve"> должны лежать конституционные и национальные ценности российского общества. </w:t>
      </w:r>
    </w:p>
    <w:p w:rsidR="004D092D" w:rsidRPr="004D092D" w:rsidRDefault="004D092D" w:rsidP="009B01C8">
      <w:pPr>
        <w:pStyle w:val="Pa1"/>
        <w:spacing w:after="40"/>
        <w:ind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4D092D">
        <w:rPr>
          <w:rFonts w:ascii="Times New Roman" w:hAnsi="Times New Roman" w:cs="Times New Roman"/>
          <w:color w:val="000000"/>
          <w:sz w:val="28"/>
          <w:szCs w:val="28"/>
        </w:rPr>
        <w:t>Целевые ориентиры следует рассматривать</w:t>
      </w:r>
      <w:r w:rsidR="009B0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92D">
        <w:rPr>
          <w:rFonts w:ascii="Times New Roman" w:hAnsi="Times New Roman" w:cs="Times New Roman"/>
          <w:color w:val="000000"/>
          <w:sz w:val="28"/>
          <w:szCs w:val="28"/>
        </w:rPr>
        <w:t>как возрастные характеристики возможных достижений ребенка, которые коррел</w:t>
      </w:r>
      <w:r w:rsidR="00583F2C">
        <w:rPr>
          <w:rFonts w:ascii="Times New Roman" w:hAnsi="Times New Roman" w:cs="Times New Roman"/>
          <w:color w:val="000000"/>
          <w:sz w:val="28"/>
          <w:szCs w:val="28"/>
        </w:rPr>
        <w:t>ируют с портретом выпускника ДОУ</w:t>
      </w:r>
      <w:r w:rsidRPr="004D092D">
        <w:rPr>
          <w:rFonts w:ascii="Times New Roman" w:hAnsi="Times New Roman" w:cs="Times New Roman"/>
          <w:color w:val="000000"/>
          <w:sz w:val="28"/>
          <w:szCs w:val="28"/>
        </w:rPr>
        <w:t xml:space="preserve"> и с базовыми духовно-нравственными ценностями. Планируемые результаты определяют направления для разработчиков рабочей программы воспитания. </w:t>
      </w:r>
    </w:p>
    <w:p w:rsidR="004D092D" w:rsidRPr="004D092D" w:rsidRDefault="004D092D" w:rsidP="00583F2C">
      <w:pPr>
        <w:pStyle w:val="Pa1"/>
        <w:spacing w:after="40"/>
        <w:ind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4D092D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—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:rsidR="004D092D" w:rsidRPr="004D092D" w:rsidRDefault="004D092D" w:rsidP="00583F2C">
      <w:pPr>
        <w:pStyle w:val="Pa1"/>
        <w:spacing w:after="40"/>
        <w:ind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4D092D">
        <w:rPr>
          <w:rFonts w:ascii="Times New Roman" w:hAnsi="Times New Roman" w:cs="Times New Roman"/>
          <w:color w:val="000000"/>
          <w:sz w:val="28"/>
          <w:szCs w:val="28"/>
        </w:rPr>
        <w:t>Для того чтобы эти ценности осваивались ребёнком, они должны найти свое отражение в основных направ</w:t>
      </w:r>
      <w:r w:rsidR="00583F2C">
        <w:rPr>
          <w:rFonts w:ascii="Times New Roman" w:hAnsi="Times New Roman" w:cs="Times New Roman"/>
          <w:color w:val="000000"/>
          <w:sz w:val="28"/>
          <w:szCs w:val="28"/>
        </w:rPr>
        <w:t>лениях воспитательной работы ДОУ</w:t>
      </w:r>
      <w:r w:rsidRPr="004D092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D092D" w:rsidRPr="004D092D" w:rsidRDefault="004D092D" w:rsidP="00583F2C">
      <w:pPr>
        <w:pStyle w:val="Pa1"/>
        <w:spacing w:after="40"/>
        <w:rPr>
          <w:rFonts w:ascii="Times New Roman" w:hAnsi="Times New Roman" w:cs="Times New Roman"/>
          <w:color w:val="000000"/>
          <w:sz w:val="28"/>
          <w:szCs w:val="28"/>
        </w:rPr>
      </w:pPr>
      <w:r w:rsidRPr="004D092D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направления воспитания,  социального направления воспитания,  познавательного,  физического и оздоровительного направления воспитания,  трудового и  этико-эстетического направления воспитания. </w:t>
      </w:r>
    </w:p>
    <w:p w:rsidR="004D092D" w:rsidRPr="004D092D" w:rsidRDefault="004D092D" w:rsidP="00583F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092D">
        <w:rPr>
          <w:rFonts w:ascii="Times New Roman" w:hAnsi="Times New Roman" w:cs="Times New Roman"/>
          <w:color w:val="000000"/>
          <w:sz w:val="28"/>
          <w:szCs w:val="28"/>
        </w:rPr>
        <w:t xml:space="preserve">       Часть,  формируемая 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года. </w:t>
      </w:r>
    </w:p>
    <w:p w:rsidR="004D092D" w:rsidRPr="004D092D" w:rsidRDefault="004D092D" w:rsidP="00583F2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092D">
        <w:rPr>
          <w:rFonts w:ascii="Times New Roman" w:hAnsi="Times New Roman" w:cs="Times New Roman"/>
          <w:color w:val="000000"/>
          <w:sz w:val="28"/>
          <w:szCs w:val="28"/>
        </w:rPr>
        <w:t xml:space="preserve">       Воспитательные задачи, согласно федеральному государственному образовательному стандарту дошкольного образования (далее — ФГОС ДО),реализуются в рамках образовательных областей — социально-коммуникативного, познавательного, речевого, художественно-эстетического развития, физического развития.</w:t>
      </w:r>
    </w:p>
    <w:p w:rsidR="008A436E" w:rsidRPr="008A436E" w:rsidRDefault="008A436E" w:rsidP="00384129">
      <w:pPr>
        <w:pStyle w:val="7"/>
        <w:shd w:val="clear" w:color="auto" w:fill="auto"/>
        <w:tabs>
          <w:tab w:val="left" w:pos="1701"/>
        </w:tabs>
        <w:spacing w:line="276" w:lineRule="auto"/>
        <w:ind w:right="20" w:firstLine="0"/>
        <w:jc w:val="left"/>
        <w:rPr>
          <w:sz w:val="28"/>
          <w:szCs w:val="28"/>
        </w:rPr>
      </w:pPr>
      <w:r w:rsidRPr="008A436E">
        <w:rPr>
          <w:sz w:val="28"/>
          <w:szCs w:val="28"/>
        </w:rPr>
        <w:lastRenderedPageBreak/>
        <w:t>Рабочая образовательная программа воспитания в ДОУ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8A436E" w:rsidRDefault="008A436E" w:rsidP="00384129">
      <w:pPr>
        <w:pStyle w:val="7"/>
        <w:numPr>
          <w:ilvl w:val="0"/>
          <w:numId w:val="9"/>
        </w:numPr>
        <w:shd w:val="clear" w:color="auto" w:fill="auto"/>
        <w:tabs>
          <w:tab w:val="left" w:pos="720"/>
          <w:tab w:val="left" w:pos="1701"/>
        </w:tabs>
        <w:spacing w:line="276" w:lineRule="auto"/>
        <w:ind w:right="20" w:firstLine="0"/>
        <w:jc w:val="left"/>
        <w:rPr>
          <w:sz w:val="28"/>
          <w:szCs w:val="28"/>
        </w:rPr>
      </w:pPr>
      <w:r w:rsidRPr="008A436E">
        <w:rPr>
          <w:sz w:val="28"/>
          <w:szCs w:val="28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8A436E" w:rsidRPr="008A436E" w:rsidRDefault="008A436E" w:rsidP="00384129">
      <w:pPr>
        <w:pStyle w:val="7"/>
        <w:numPr>
          <w:ilvl w:val="0"/>
          <w:numId w:val="9"/>
        </w:numPr>
        <w:shd w:val="clear" w:color="auto" w:fill="auto"/>
        <w:tabs>
          <w:tab w:val="left" w:pos="720"/>
          <w:tab w:val="left" w:pos="1701"/>
        </w:tabs>
        <w:spacing w:after="3" w:line="276" w:lineRule="auto"/>
        <w:ind w:firstLine="0"/>
        <w:jc w:val="left"/>
        <w:rPr>
          <w:sz w:val="28"/>
          <w:szCs w:val="28"/>
        </w:rPr>
      </w:pPr>
      <w:r w:rsidRPr="008A436E">
        <w:rPr>
          <w:sz w:val="28"/>
          <w:szCs w:val="28"/>
        </w:rPr>
        <w:t>родителей ребенка (законных представителей) и членов его семьи;</w:t>
      </w:r>
    </w:p>
    <w:p w:rsidR="008A436E" w:rsidRDefault="008A436E" w:rsidP="00384129">
      <w:pPr>
        <w:pStyle w:val="7"/>
        <w:numPr>
          <w:ilvl w:val="0"/>
          <w:numId w:val="9"/>
        </w:numPr>
        <w:shd w:val="clear" w:color="auto" w:fill="auto"/>
        <w:tabs>
          <w:tab w:val="left" w:pos="284"/>
          <w:tab w:val="left" w:pos="1701"/>
        </w:tabs>
        <w:spacing w:line="276" w:lineRule="auto"/>
        <w:ind w:firstLine="0"/>
        <w:jc w:val="left"/>
        <w:rPr>
          <w:sz w:val="28"/>
          <w:szCs w:val="28"/>
        </w:rPr>
      </w:pPr>
      <w:r w:rsidRPr="008A436E">
        <w:rPr>
          <w:sz w:val="28"/>
          <w:szCs w:val="28"/>
        </w:rPr>
        <w:t>государства и общества.</w:t>
      </w:r>
    </w:p>
    <w:p w:rsidR="00B75B95" w:rsidRPr="008A436E" w:rsidRDefault="00B75B95" w:rsidP="008C59B5">
      <w:pPr>
        <w:pStyle w:val="7"/>
        <w:numPr>
          <w:ilvl w:val="0"/>
          <w:numId w:val="9"/>
        </w:numPr>
        <w:shd w:val="clear" w:color="auto" w:fill="auto"/>
        <w:tabs>
          <w:tab w:val="left" w:pos="284"/>
          <w:tab w:val="left" w:pos="1701"/>
        </w:tabs>
        <w:spacing w:line="276" w:lineRule="auto"/>
        <w:ind w:firstLine="0"/>
        <w:rPr>
          <w:sz w:val="28"/>
          <w:szCs w:val="28"/>
        </w:rPr>
      </w:pPr>
    </w:p>
    <w:p w:rsidR="007A57E4" w:rsidRPr="00E10173" w:rsidRDefault="007A57E4" w:rsidP="0050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73">
        <w:rPr>
          <w:rFonts w:ascii="Times New Roman" w:hAnsi="Times New Roman" w:cs="Times New Roman"/>
          <w:b/>
          <w:sz w:val="28"/>
          <w:szCs w:val="28"/>
        </w:rPr>
        <w:t>Раздел I. Целевой</w:t>
      </w:r>
    </w:p>
    <w:p w:rsidR="00E10173" w:rsidRDefault="007A57E4" w:rsidP="0050687F">
      <w:pPr>
        <w:pStyle w:val="20"/>
        <w:shd w:val="clear" w:color="auto" w:fill="auto"/>
        <w:spacing w:after="48" w:line="240" w:lineRule="auto"/>
        <w:jc w:val="center"/>
        <w:rPr>
          <w:sz w:val="28"/>
          <w:szCs w:val="28"/>
        </w:rPr>
      </w:pPr>
      <w:r w:rsidRPr="007A57E4">
        <w:rPr>
          <w:sz w:val="28"/>
          <w:szCs w:val="28"/>
        </w:rPr>
        <w:t xml:space="preserve">1.1.  </w:t>
      </w:r>
      <w:r w:rsidR="00E10173" w:rsidRPr="007A57E4">
        <w:rPr>
          <w:sz w:val="28"/>
          <w:szCs w:val="28"/>
        </w:rPr>
        <w:t>Цель Программы воспитания</w:t>
      </w:r>
    </w:p>
    <w:p w:rsidR="007A57E4" w:rsidRDefault="007A57E4" w:rsidP="0050687F">
      <w:pPr>
        <w:pStyle w:val="20"/>
        <w:shd w:val="clear" w:color="auto" w:fill="auto"/>
        <w:spacing w:after="48" w:line="240" w:lineRule="auto"/>
        <w:jc w:val="center"/>
        <w:rPr>
          <w:sz w:val="28"/>
          <w:szCs w:val="28"/>
        </w:rPr>
      </w:pPr>
      <w:r w:rsidRPr="007A57E4">
        <w:rPr>
          <w:sz w:val="28"/>
          <w:szCs w:val="28"/>
        </w:rPr>
        <w:t xml:space="preserve">Целевые ориентиры и планируемые результаты </w:t>
      </w:r>
      <w:r w:rsidR="00E10173">
        <w:rPr>
          <w:sz w:val="28"/>
          <w:szCs w:val="28"/>
        </w:rPr>
        <w:t>программы</w:t>
      </w:r>
    </w:p>
    <w:p w:rsidR="00AF6C53" w:rsidRPr="007A57E4" w:rsidRDefault="00AF6C53" w:rsidP="00510485">
      <w:pPr>
        <w:pStyle w:val="20"/>
        <w:shd w:val="clear" w:color="auto" w:fill="auto"/>
        <w:spacing w:after="48" w:line="276" w:lineRule="auto"/>
        <w:ind w:left="1701"/>
        <w:jc w:val="both"/>
        <w:rPr>
          <w:sz w:val="28"/>
          <w:szCs w:val="28"/>
        </w:rPr>
      </w:pPr>
    </w:p>
    <w:p w:rsidR="00A33FC7" w:rsidRPr="00A33FC7" w:rsidRDefault="00BD2BBC" w:rsidP="00384129">
      <w:pPr>
        <w:pStyle w:val="7"/>
        <w:shd w:val="clear" w:color="auto" w:fill="auto"/>
        <w:spacing w:line="276" w:lineRule="auto"/>
        <w:ind w:right="43" w:firstLine="0"/>
        <w:jc w:val="left"/>
        <w:rPr>
          <w:sz w:val="28"/>
          <w:szCs w:val="28"/>
        </w:rPr>
      </w:pPr>
      <w:r w:rsidRPr="00B34462">
        <w:rPr>
          <w:b/>
          <w:sz w:val="28"/>
          <w:szCs w:val="28"/>
        </w:rPr>
        <w:t>Целью  Программы</w:t>
      </w:r>
      <w:r w:rsidR="00B34462">
        <w:rPr>
          <w:sz w:val="28"/>
          <w:szCs w:val="28"/>
        </w:rPr>
        <w:t xml:space="preserve">  является </w:t>
      </w:r>
      <w:r w:rsidR="001670F3">
        <w:rPr>
          <w:sz w:val="28"/>
          <w:szCs w:val="28"/>
        </w:rPr>
        <w:t>–</w:t>
      </w:r>
      <w:r w:rsidR="00B34462">
        <w:rPr>
          <w:sz w:val="28"/>
          <w:szCs w:val="28"/>
        </w:rPr>
        <w:t xml:space="preserve"> о</w:t>
      </w:r>
      <w:r w:rsidRPr="00BD2BBC">
        <w:rPr>
          <w:sz w:val="28"/>
          <w:szCs w:val="28"/>
        </w:rPr>
        <w:t xml:space="preserve">бъединение обучения и воспитания в целостный образовательный процесс на основе духовно-нравственных и социокультурных ценностей и принятых в обществе правил и норм поведения в интересах семьи, общества, человека, способного взять  ответственность за настоящее и будущее своей страны,  духовных и культурных традициях многонационального народа Российской Федерации.  </w:t>
      </w:r>
      <w:r w:rsidR="00A33FC7" w:rsidRPr="00A33FC7">
        <w:rPr>
          <w:sz w:val="28"/>
          <w:szCs w:val="28"/>
        </w:rPr>
        <w:t>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A33FC7" w:rsidRPr="00A33FC7" w:rsidRDefault="00A33FC7" w:rsidP="00975DC4">
      <w:pPr>
        <w:pStyle w:val="7"/>
        <w:shd w:val="clear" w:color="auto" w:fill="auto"/>
        <w:spacing w:line="276" w:lineRule="auto"/>
        <w:ind w:right="140" w:firstLine="0"/>
        <w:jc w:val="left"/>
        <w:rPr>
          <w:sz w:val="28"/>
          <w:szCs w:val="28"/>
        </w:rPr>
      </w:pPr>
      <w:r w:rsidRPr="00A33FC7">
        <w:rPr>
          <w:sz w:val="28"/>
          <w:szCs w:val="28"/>
        </w:rPr>
        <w:t>Содержание воспитания, в соотве</w:t>
      </w:r>
      <w:r w:rsidR="00F149C5">
        <w:rPr>
          <w:sz w:val="28"/>
          <w:szCs w:val="28"/>
        </w:rPr>
        <w:t xml:space="preserve">тствии с Федеральным Законом </w:t>
      </w:r>
      <w:r w:rsidRPr="00A33FC7">
        <w:rPr>
          <w:sz w:val="28"/>
          <w:szCs w:val="28"/>
        </w:rPr>
        <w:t>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</w:t>
      </w:r>
      <w:r w:rsidR="00B75B95">
        <w:rPr>
          <w:sz w:val="28"/>
          <w:szCs w:val="28"/>
        </w:rPr>
        <w:t>»</w:t>
      </w:r>
      <w:r w:rsidRPr="00A33FC7">
        <w:rPr>
          <w:sz w:val="28"/>
          <w:szCs w:val="28"/>
        </w:rPr>
        <w:t>.</w:t>
      </w:r>
    </w:p>
    <w:p w:rsidR="00A33FC7" w:rsidRPr="00A33FC7" w:rsidRDefault="00A33FC7" w:rsidP="00975DC4">
      <w:pPr>
        <w:pStyle w:val="7"/>
        <w:shd w:val="clear" w:color="auto" w:fill="auto"/>
        <w:spacing w:line="276" w:lineRule="auto"/>
        <w:ind w:right="140" w:firstLine="0"/>
        <w:jc w:val="left"/>
        <w:rPr>
          <w:sz w:val="28"/>
          <w:szCs w:val="28"/>
        </w:rPr>
      </w:pPr>
      <w:r w:rsidRPr="00A33FC7">
        <w:rPr>
          <w:sz w:val="28"/>
          <w:szCs w:val="28"/>
        </w:rPr>
        <w:t xml:space="preserve">В соответствии с этим цель воспитания в ДОУ, осуществляющего образовательный процесс на уровне дошкольного образования </w:t>
      </w:r>
      <w:r w:rsidR="001670F3">
        <w:rPr>
          <w:sz w:val="28"/>
          <w:szCs w:val="28"/>
        </w:rPr>
        <w:t>–</w:t>
      </w:r>
      <w:r w:rsidRPr="00A33FC7">
        <w:rPr>
          <w:sz w:val="28"/>
          <w:szCs w:val="28"/>
        </w:rPr>
        <w:t xml:space="preserve"> личностное развитие ребенка дошкольного возраста, проявляющееся:</w:t>
      </w:r>
    </w:p>
    <w:p w:rsidR="00A33FC7" w:rsidRPr="00A33FC7" w:rsidRDefault="004E087C" w:rsidP="00975DC4">
      <w:pPr>
        <w:pStyle w:val="7"/>
        <w:shd w:val="clear" w:color="auto" w:fill="auto"/>
        <w:tabs>
          <w:tab w:val="left" w:pos="0"/>
        </w:tabs>
        <w:spacing w:line="276" w:lineRule="auto"/>
        <w:ind w:right="1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FC7" w:rsidRPr="00A33FC7">
        <w:rPr>
          <w:sz w:val="28"/>
          <w:szCs w:val="28"/>
        </w:rPr>
        <w:t xml:space="preserve">в усвоении им знаний основных норм, которые общество выработало на основе базовых ценностей современного общества (в усвоении ими </w:t>
      </w:r>
      <w:r w:rsidR="00A33FC7" w:rsidRPr="00A33FC7">
        <w:rPr>
          <w:sz w:val="28"/>
          <w:szCs w:val="28"/>
        </w:rPr>
        <w:lastRenderedPageBreak/>
        <w:t>социально значимых знаний);</w:t>
      </w:r>
    </w:p>
    <w:p w:rsidR="00A33FC7" w:rsidRPr="00A33FC7" w:rsidRDefault="004E087C" w:rsidP="00975DC4">
      <w:pPr>
        <w:pStyle w:val="7"/>
        <w:shd w:val="clear" w:color="auto" w:fill="auto"/>
        <w:spacing w:line="276" w:lineRule="auto"/>
        <w:ind w:right="1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FC7" w:rsidRPr="00A33FC7">
        <w:rPr>
          <w:sz w:val="28"/>
          <w:szCs w:val="28"/>
        </w:rPr>
        <w:t>в развитии его позитивных отношений к этим ценностям (в развитии их социально значимых отношений);</w:t>
      </w:r>
    </w:p>
    <w:p w:rsidR="00A33FC7" w:rsidRPr="00A33FC7" w:rsidRDefault="004E087C" w:rsidP="00975DC4">
      <w:pPr>
        <w:pStyle w:val="7"/>
        <w:shd w:val="clear" w:color="auto" w:fill="auto"/>
        <w:spacing w:line="276" w:lineRule="auto"/>
        <w:ind w:right="1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FC7" w:rsidRPr="00A33FC7">
        <w:rPr>
          <w:sz w:val="28"/>
          <w:szCs w:val="28"/>
        </w:rPr>
        <w:t>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241913" w:rsidRDefault="00A33FC7" w:rsidP="00975DC4">
      <w:pPr>
        <w:pStyle w:val="7"/>
        <w:shd w:val="clear" w:color="auto" w:fill="auto"/>
        <w:spacing w:line="276" w:lineRule="auto"/>
        <w:ind w:right="140" w:firstLine="0"/>
        <w:jc w:val="left"/>
        <w:rPr>
          <w:sz w:val="28"/>
          <w:szCs w:val="28"/>
        </w:rPr>
      </w:pPr>
      <w:r w:rsidRPr="00A33FC7">
        <w:rPr>
          <w:sz w:val="28"/>
          <w:szCs w:val="28"/>
        </w:rPr>
        <w:t xml:space="preserve">Главной задачей является создание организационно-педагогических условий в части воспитания, личностного развития и социализации детей </w:t>
      </w:r>
    </w:p>
    <w:p w:rsidR="00A33FC7" w:rsidRPr="00A33FC7" w:rsidRDefault="00A33FC7" w:rsidP="00975DC4">
      <w:pPr>
        <w:pStyle w:val="7"/>
        <w:shd w:val="clear" w:color="auto" w:fill="auto"/>
        <w:spacing w:line="276" w:lineRule="auto"/>
        <w:ind w:right="140" w:firstLine="0"/>
        <w:jc w:val="left"/>
        <w:rPr>
          <w:sz w:val="28"/>
          <w:szCs w:val="28"/>
        </w:rPr>
      </w:pPr>
      <w:r w:rsidRPr="00A33FC7">
        <w:rPr>
          <w:sz w:val="28"/>
          <w:szCs w:val="28"/>
        </w:rPr>
        <w:t>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  <w:r w:rsidR="00435FBC">
        <w:rPr>
          <w:sz w:val="28"/>
          <w:szCs w:val="28"/>
        </w:rPr>
        <w:t>.</w:t>
      </w:r>
    </w:p>
    <w:p w:rsidR="00A33FC7" w:rsidRDefault="00A33FC7" w:rsidP="00975DC4">
      <w:pPr>
        <w:pStyle w:val="7"/>
        <w:shd w:val="clear" w:color="auto" w:fill="auto"/>
        <w:spacing w:line="276" w:lineRule="auto"/>
        <w:ind w:right="140" w:firstLine="0"/>
        <w:jc w:val="left"/>
        <w:rPr>
          <w:sz w:val="28"/>
          <w:szCs w:val="28"/>
        </w:rPr>
      </w:pPr>
      <w:r w:rsidRPr="00A33FC7">
        <w:rPr>
          <w:sz w:val="28"/>
          <w:szCs w:val="28"/>
        </w:rPr>
        <w:t>Задачи воспитания формируются для к</w:t>
      </w:r>
      <w:r w:rsidR="005051F7">
        <w:rPr>
          <w:sz w:val="28"/>
          <w:szCs w:val="28"/>
        </w:rPr>
        <w:t xml:space="preserve">аждого возрастного периода </w:t>
      </w:r>
      <w:r w:rsidR="00CF576F" w:rsidRPr="00CF576F">
        <w:rPr>
          <w:color w:val="000000" w:themeColor="text1"/>
          <w:sz w:val="28"/>
          <w:szCs w:val="28"/>
        </w:rPr>
        <w:t>(</w:t>
      </w:r>
      <w:r w:rsidRPr="00CF576F">
        <w:rPr>
          <w:color w:val="000000" w:themeColor="text1"/>
          <w:sz w:val="28"/>
          <w:szCs w:val="28"/>
        </w:rPr>
        <w:t>от 3 до 7 лет)</w:t>
      </w:r>
      <w:r w:rsidRPr="00A33FC7">
        <w:rPr>
          <w:sz w:val="28"/>
          <w:szCs w:val="28"/>
        </w:rPr>
        <w:t xml:space="preserve">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4E087C" w:rsidRDefault="004E087C" w:rsidP="0024191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C" w:rsidRPr="004E087C" w:rsidRDefault="004E087C" w:rsidP="00435FBC">
      <w:pPr>
        <w:pStyle w:val="a3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7C">
        <w:rPr>
          <w:rFonts w:ascii="Times New Roman" w:hAnsi="Times New Roman" w:cs="Times New Roman"/>
          <w:b/>
          <w:sz w:val="28"/>
          <w:szCs w:val="28"/>
        </w:rPr>
        <w:t>Общие задачи программы воспитания</w:t>
      </w:r>
    </w:p>
    <w:p w:rsidR="004E087C" w:rsidRPr="004E087C" w:rsidRDefault="004E087C" w:rsidP="0024191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87C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E087C" w:rsidRPr="004E087C" w:rsidRDefault="004E087C" w:rsidP="00975D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нравственные представления о  выдающихся</w:t>
      </w:r>
      <w:r w:rsidR="00975DC4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личностях родного края (исторических личностях и  героях современности);</w:t>
      </w:r>
    </w:p>
    <w:p w:rsidR="004E087C" w:rsidRPr="004E087C" w:rsidRDefault="004E087C" w:rsidP="00975D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умение прослеживать связь между разными</w:t>
      </w:r>
      <w:r w:rsidR="00975DC4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историческими эпохами;</w:t>
      </w:r>
    </w:p>
    <w:p w:rsidR="004E087C" w:rsidRPr="004E087C" w:rsidRDefault="004E087C" w:rsidP="00975D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представления о нравственности и нравственных чувствах человека (чувство патриотизма); о  его нравственном облике (доброта, милосердие, трудолюбие), нравственном</w:t>
      </w:r>
      <w:r w:rsidR="00DF340B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поведении (умение общаться и взаимодействовать со взрослыми</w:t>
      </w:r>
      <w:r w:rsidR="00DF340B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и сверстниками);</w:t>
      </w:r>
    </w:p>
    <w:p w:rsidR="004E087C" w:rsidRPr="004E087C" w:rsidRDefault="004E087C" w:rsidP="00975D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представления о добродетелях и потребности</w:t>
      </w:r>
      <w:r w:rsidR="00DF340B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в следовании положительным нравственным примерам;</w:t>
      </w:r>
    </w:p>
    <w:p w:rsidR="004E087C" w:rsidRPr="004E087C" w:rsidRDefault="004E087C" w:rsidP="00975D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культуру речи детей, пополняя их словарный</w:t>
      </w:r>
      <w:r w:rsidR="00DF340B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запас нравственными понятиями (добро, милосердие, послушание, красота и т.д.).</w:t>
      </w:r>
    </w:p>
    <w:p w:rsidR="004E087C" w:rsidRPr="004E087C" w:rsidRDefault="004E087C" w:rsidP="0024191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87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E087C" w:rsidRPr="004E087C" w:rsidRDefault="004E087C" w:rsidP="00DF34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пробуждать интерес к истории и формировать потребность</w:t>
      </w:r>
      <w:r w:rsidR="00DF340B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в приобретении новых знаний;</w:t>
      </w:r>
    </w:p>
    <w:p w:rsidR="004E087C" w:rsidRPr="004E087C" w:rsidRDefault="004E087C" w:rsidP="00DF34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развивать любознательность и активность;</w:t>
      </w:r>
    </w:p>
    <w:p w:rsidR="004E087C" w:rsidRPr="004E087C" w:rsidRDefault="004E087C" w:rsidP="00DF34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развивать умение размышлять на духовно-нравственные</w:t>
      </w:r>
      <w:r w:rsidR="00DF340B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темы на основе изученного материала, высказывать свои суждения о  содержании полученной информации (из  книг, иллюстраций, видеоматериалов и др.);</w:t>
      </w:r>
    </w:p>
    <w:p w:rsidR="004E087C" w:rsidRPr="004E087C" w:rsidRDefault="004E087C" w:rsidP="00DF34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lastRenderedPageBreak/>
        <w:t>· развивать потребность в  познании, желание видеть и  чувствовать красоту в поступках людей разных поколений;</w:t>
      </w:r>
    </w:p>
    <w:p w:rsidR="004E087C" w:rsidRPr="004E087C" w:rsidRDefault="004E087C" w:rsidP="00DF34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развивать способности и  творческий потенциал каждого</w:t>
      </w:r>
      <w:r w:rsidR="00DF340B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ребёнка с  учётом его индивидуальных потребностей, связанных</w:t>
      </w:r>
      <w:r w:rsidR="00DF340B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с определённой жизненной ситуацией.</w:t>
      </w:r>
    </w:p>
    <w:p w:rsidR="004E087C" w:rsidRPr="004E087C" w:rsidRDefault="004E087C" w:rsidP="0024191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87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E087C" w:rsidRPr="004E087C" w:rsidRDefault="004E087C" w:rsidP="00DF34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вызывать эмоциональную отзывчивость на поступки людей</w:t>
      </w:r>
      <w:r w:rsidR="00DF340B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разных времён и поколений;</w:t>
      </w:r>
    </w:p>
    <w:p w:rsidR="004E087C" w:rsidRPr="004E087C" w:rsidRDefault="004E087C" w:rsidP="00DF34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воспитывать позитивное отношение ребёнка к окружающему миру, другим людям и самому себе;</w:t>
      </w:r>
    </w:p>
    <w:p w:rsidR="004E087C" w:rsidRPr="004E087C" w:rsidRDefault="004E087C" w:rsidP="00DF34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желание сотрудничать со сверстниками, старшими детьми и  взрослыми в  разных видах деятельности и  разных ситуациях;</w:t>
      </w:r>
    </w:p>
    <w:p w:rsidR="004E087C" w:rsidRPr="004E087C" w:rsidRDefault="004E087C" w:rsidP="00DF34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воспитывать уважительное отношение к  членам своей семьи, прививать чувство благодарности к  старшим за создание</w:t>
      </w:r>
      <w:r w:rsidR="00DF340B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семейного благополучия;</w:t>
      </w:r>
    </w:p>
    <w:p w:rsidR="004E087C" w:rsidRPr="004E087C" w:rsidRDefault="004E087C" w:rsidP="00DF34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прививать художественный вкус в ходе творческой деятельности, способствовать становлению эстетического отношения</w:t>
      </w:r>
      <w:r w:rsidR="00DF340B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к окружающему миру.</w:t>
      </w:r>
    </w:p>
    <w:p w:rsidR="00A82B3A" w:rsidRPr="00A82B3A" w:rsidRDefault="00A82B3A" w:rsidP="00F13F5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B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Региональный аспект</w:t>
      </w:r>
    </w:p>
    <w:p w:rsidR="00A82B3A" w:rsidRPr="000E1EDB" w:rsidRDefault="00A82B3A" w:rsidP="00DF340B">
      <w:pPr>
        <w:spacing w:after="0"/>
        <w:contextualSpacing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E1ED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Особое внимание в Программе уделяется формированию национальной идентичности и воспитанию у дошкольников: уважения к традиционным ценностям народов Дагестана, чувства пат</w:t>
      </w:r>
      <w:r w:rsidR="00896E0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риотизма, </w:t>
      </w:r>
      <w:r w:rsidRPr="000E1ED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приобщению их к основным компонентам народной культуры (фольклор, музыка, декоративно-прикладное искусство, труд).</w:t>
      </w:r>
    </w:p>
    <w:p w:rsidR="00BD2BBC" w:rsidRPr="00BD2BBC" w:rsidRDefault="00BD2BBC" w:rsidP="002419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BBC" w:rsidRPr="00B34462" w:rsidRDefault="00BD2BBC" w:rsidP="00DF34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реализуется через решение следующих задач, соответствующих </w:t>
      </w:r>
      <w:r w:rsidR="000A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</w:t>
      </w:r>
      <w:r w:rsidR="000A49FD" w:rsidRPr="00B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духовно-нравственного развития и воспитания личности гражданина России</w:t>
      </w:r>
      <w:r w:rsidR="000A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C84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комплексной образовательной программе</w:t>
      </w:r>
      <w:r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</w:t>
      </w:r>
      <w:r w:rsid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«От рождения до школы</w:t>
      </w:r>
      <w:r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4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99F" w:rsidRDefault="004C299F" w:rsidP="00241913">
      <w:pPr>
        <w:pStyle w:val="12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33492" w:rsidRDefault="00333492" w:rsidP="0079626C">
      <w:pPr>
        <w:pStyle w:val="111"/>
        <w:shd w:val="clear" w:color="auto" w:fill="auto"/>
        <w:spacing w:line="240" w:lineRule="auto"/>
        <w:jc w:val="center"/>
        <w:rPr>
          <w:color w:val="000000"/>
          <w:sz w:val="32"/>
          <w:szCs w:val="32"/>
        </w:rPr>
      </w:pPr>
      <w:r w:rsidRPr="008C59B5">
        <w:rPr>
          <w:color w:val="000000"/>
          <w:sz w:val="32"/>
          <w:szCs w:val="32"/>
        </w:rPr>
        <w:t>Примерные задачи  воспитательной работы с детьми</w:t>
      </w:r>
    </w:p>
    <w:p w:rsidR="007A3FD5" w:rsidRDefault="007A3FD5" w:rsidP="00F13F51">
      <w:pPr>
        <w:pStyle w:val="111"/>
        <w:shd w:val="clear" w:color="auto" w:fill="auto"/>
        <w:spacing w:line="240" w:lineRule="auto"/>
        <w:ind w:left="1701"/>
        <w:jc w:val="center"/>
        <w:rPr>
          <w:color w:val="000000"/>
          <w:sz w:val="32"/>
          <w:szCs w:val="32"/>
        </w:rPr>
      </w:pPr>
    </w:p>
    <w:p w:rsidR="007A3FD5" w:rsidRPr="00B8461C" w:rsidRDefault="007A3FD5" w:rsidP="007A3FD5">
      <w:pPr>
        <w:pStyle w:val="80"/>
        <w:shd w:val="clear" w:color="auto" w:fill="auto"/>
        <w:spacing w:line="276" w:lineRule="auto"/>
        <w:ind w:left="851" w:right="700" w:firstLine="0"/>
        <w:jc w:val="center"/>
        <w:rPr>
          <w:b/>
          <w:sz w:val="28"/>
          <w:szCs w:val="28"/>
        </w:rPr>
      </w:pPr>
      <w:r>
        <w:rPr>
          <w:rStyle w:val="812pt"/>
          <w:b/>
          <w:sz w:val="28"/>
          <w:szCs w:val="28"/>
        </w:rPr>
        <w:t xml:space="preserve">Группа </w:t>
      </w:r>
      <w:r w:rsidRPr="00B8461C">
        <w:rPr>
          <w:rStyle w:val="812pt"/>
          <w:b/>
          <w:sz w:val="28"/>
          <w:szCs w:val="28"/>
        </w:rPr>
        <w:t xml:space="preserve"> раннего возраста </w:t>
      </w:r>
      <w:r>
        <w:rPr>
          <w:rStyle w:val="81"/>
          <w:b/>
          <w:sz w:val="28"/>
          <w:szCs w:val="28"/>
        </w:rPr>
        <w:t>(2</w:t>
      </w:r>
      <w:r w:rsidRPr="00B8461C">
        <w:rPr>
          <w:rStyle w:val="81"/>
          <w:b/>
          <w:sz w:val="28"/>
          <w:szCs w:val="28"/>
        </w:rPr>
        <w:t>-3 года)</w:t>
      </w:r>
    </w:p>
    <w:p w:rsidR="007A3FD5" w:rsidRDefault="007A3FD5" w:rsidP="00AE2ABE">
      <w:pPr>
        <w:pStyle w:val="7"/>
        <w:shd w:val="clear" w:color="auto" w:fill="auto"/>
        <w:spacing w:line="276" w:lineRule="auto"/>
        <w:ind w:firstLine="0"/>
        <w:jc w:val="left"/>
        <w:rPr>
          <w:i/>
          <w:sz w:val="28"/>
          <w:szCs w:val="28"/>
        </w:rPr>
      </w:pPr>
      <w:r w:rsidRPr="00333492">
        <w:rPr>
          <w:i/>
          <w:sz w:val="28"/>
          <w:szCs w:val="28"/>
        </w:rPr>
        <w:t>Задачи:</w:t>
      </w:r>
    </w:p>
    <w:p w:rsidR="007A3FD5" w:rsidRPr="00C146BC" w:rsidRDefault="007A3FD5" w:rsidP="00AE2ABE">
      <w:pPr>
        <w:pStyle w:val="7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C146BC">
        <w:rPr>
          <w:sz w:val="28"/>
          <w:szCs w:val="28"/>
        </w:rPr>
        <w:t>Формировать элементарные представления о себе и других людях, о семье и обществе, о взаимоотношениях между людьми и различных ситуациях общественной жизни.</w:t>
      </w:r>
    </w:p>
    <w:p w:rsidR="007A3FD5" w:rsidRPr="00C146BC" w:rsidRDefault="007A3FD5" w:rsidP="00AE2ABE">
      <w:pPr>
        <w:pStyle w:val="7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C146BC">
        <w:rPr>
          <w:sz w:val="28"/>
          <w:szCs w:val="28"/>
        </w:rPr>
        <w:t>-. Знакомить с правилами и нормами поведения в обществе.</w:t>
      </w:r>
    </w:p>
    <w:p w:rsidR="007A3FD5" w:rsidRPr="00333492" w:rsidRDefault="007A3FD5" w:rsidP="007A3FD5">
      <w:pPr>
        <w:pStyle w:val="7"/>
        <w:shd w:val="clear" w:color="auto" w:fill="auto"/>
        <w:tabs>
          <w:tab w:val="left" w:pos="71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333492">
        <w:rPr>
          <w:sz w:val="28"/>
          <w:szCs w:val="28"/>
        </w:rPr>
        <w:t>Воспитывать внимательное отношение и люб</w:t>
      </w:r>
      <w:r>
        <w:rPr>
          <w:sz w:val="28"/>
          <w:szCs w:val="28"/>
        </w:rPr>
        <w:t xml:space="preserve">овь к родителям и близким </w:t>
      </w:r>
      <w:r>
        <w:rPr>
          <w:sz w:val="28"/>
          <w:szCs w:val="28"/>
        </w:rPr>
        <w:lastRenderedPageBreak/>
        <w:t>людям.</w:t>
      </w:r>
    </w:p>
    <w:p w:rsidR="007A3FD5" w:rsidRPr="00333492" w:rsidRDefault="007A3FD5" w:rsidP="007A3FD5">
      <w:pPr>
        <w:pStyle w:val="7"/>
        <w:shd w:val="clear" w:color="auto" w:fill="auto"/>
        <w:tabs>
          <w:tab w:val="left" w:pos="71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333492">
        <w:rPr>
          <w:sz w:val="28"/>
          <w:szCs w:val="28"/>
        </w:rPr>
        <w:t>Поощрять умение на</w:t>
      </w:r>
      <w:r>
        <w:rPr>
          <w:sz w:val="28"/>
          <w:szCs w:val="28"/>
        </w:rPr>
        <w:t>зывать имена членов своей семьи.</w:t>
      </w:r>
    </w:p>
    <w:p w:rsidR="007A3FD5" w:rsidRPr="00333492" w:rsidRDefault="007A3FD5" w:rsidP="007A3FD5">
      <w:pPr>
        <w:pStyle w:val="7"/>
        <w:shd w:val="clear" w:color="auto" w:fill="auto"/>
        <w:tabs>
          <w:tab w:val="left" w:pos="714"/>
        </w:tabs>
        <w:spacing w:line="276" w:lineRule="auto"/>
        <w:ind w:right="70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333492">
        <w:rPr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др.).</w:t>
      </w:r>
    </w:p>
    <w:p w:rsidR="007A3FD5" w:rsidRPr="00333492" w:rsidRDefault="007A3FD5" w:rsidP="007A3FD5">
      <w:pPr>
        <w:pStyle w:val="7"/>
        <w:shd w:val="clear" w:color="auto" w:fill="auto"/>
        <w:tabs>
          <w:tab w:val="left" w:pos="710"/>
        </w:tabs>
        <w:spacing w:after="248" w:line="276" w:lineRule="auto"/>
        <w:ind w:right="70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333492">
        <w:rPr>
          <w:sz w:val="28"/>
          <w:szCs w:val="28"/>
        </w:rPr>
        <w:t>Напоминать детям название города, в котором они живут. Вызвать интерес к труду близких взрослых.</w:t>
      </w:r>
    </w:p>
    <w:p w:rsidR="00B8461C" w:rsidRPr="00B8461C" w:rsidRDefault="00B8461C" w:rsidP="00435FBC">
      <w:pPr>
        <w:pStyle w:val="80"/>
        <w:shd w:val="clear" w:color="auto" w:fill="auto"/>
        <w:spacing w:line="276" w:lineRule="auto"/>
        <w:ind w:left="1701" w:right="700" w:firstLine="0"/>
        <w:jc w:val="center"/>
        <w:rPr>
          <w:b/>
          <w:sz w:val="28"/>
          <w:szCs w:val="28"/>
        </w:rPr>
      </w:pPr>
      <w:r w:rsidRPr="00B8461C">
        <w:rPr>
          <w:rStyle w:val="812pt"/>
          <w:b/>
          <w:sz w:val="28"/>
          <w:szCs w:val="28"/>
        </w:rPr>
        <w:t xml:space="preserve">Младшая группа </w:t>
      </w:r>
      <w:r w:rsidRPr="00B8461C">
        <w:rPr>
          <w:rStyle w:val="81"/>
          <w:b/>
          <w:sz w:val="28"/>
          <w:szCs w:val="28"/>
        </w:rPr>
        <w:t>(3-4 года)</w:t>
      </w:r>
    </w:p>
    <w:p w:rsidR="00B8461C" w:rsidRPr="00B8461C" w:rsidRDefault="00B8461C" w:rsidP="00E661DB">
      <w:pPr>
        <w:pStyle w:val="7"/>
        <w:shd w:val="clear" w:color="auto" w:fill="auto"/>
        <w:spacing w:line="276" w:lineRule="auto"/>
        <w:ind w:firstLine="0"/>
        <w:jc w:val="left"/>
        <w:rPr>
          <w:i/>
          <w:sz w:val="28"/>
          <w:szCs w:val="28"/>
        </w:rPr>
      </w:pPr>
      <w:r w:rsidRPr="00B8461C">
        <w:rPr>
          <w:i/>
          <w:sz w:val="28"/>
          <w:szCs w:val="28"/>
        </w:rPr>
        <w:t>Задачи:</w:t>
      </w:r>
    </w:p>
    <w:p w:rsidR="00B8461C" w:rsidRPr="00B8461C" w:rsidRDefault="00B8461C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39"/>
        </w:tabs>
        <w:spacing w:line="276" w:lineRule="auto"/>
        <w:ind w:right="180" w:firstLine="0"/>
        <w:jc w:val="left"/>
        <w:rPr>
          <w:sz w:val="28"/>
          <w:szCs w:val="28"/>
        </w:rPr>
      </w:pPr>
      <w:r w:rsidRPr="00B8461C">
        <w:rPr>
          <w:sz w:val="28"/>
          <w:szCs w:val="28"/>
        </w:rPr>
        <w:t>Формировать доброжелательные отношения к</w:t>
      </w:r>
      <w:r w:rsidR="00E661DB">
        <w:rPr>
          <w:sz w:val="28"/>
          <w:szCs w:val="28"/>
        </w:rPr>
        <w:t xml:space="preserve"> </w:t>
      </w:r>
      <w:r w:rsidRPr="00B8461C">
        <w:rPr>
          <w:sz w:val="28"/>
          <w:szCs w:val="28"/>
        </w:rPr>
        <w:t>друг другу, умение делиться с товарищем.</w:t>
      </w:r>
    </w:p>
    <w:p w:rsidR="00B8461C" w:rsidRPr="00B8461C" w:rsidRDefault="00B8461C" w:rsidP="00E661DB">
      <w:pPr>
        <w:pStyle w:val="7"/>
        <w:shd w:val="clear" w:color="auto" w:fill="auto"/>
        <w:tabs>
          <w:tab w:val="left" w:pos="710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>Приучать детей к вежливости.</w:t>
      </w:r>
    </w:p>
    <w:p w:rsidR="00B8461C" w:rsidRPr="00B8461C" w:rsidRDefault="00B8461C" w:rsidP="00E661DB">
      <w:pPr>
        <w:pStyle w:val="7"/>
        <w:shd w:val="clear" w:color="auto" w:fill="auto"/>
        <w:tabs>
          <w:tab w:val="left" w:pos="719"/>
        </w:tabs>
        <w:spacing w:line="276" w:lineRule="auto"/>
        <w:ind w:right="70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>Закреплять знания ребенка о членах его семьи (как зовут, чем занимаются, как играют с ребенком и др.).</w:t>
      </w:r>
    </w:p>
    <w:p w:rsidR="00B8461C" w:rsidRPr="00B8461C" w:rsidRDefault="00B8461C" w:rsidP="00E661DB">
      <w:pPr>
        <w:pStyle w:val="7"/>
        <w:shd w:val="clear" w:color="auto" w:fill="auto"/>
        <w:tabs>
          <w:tab w:val="left" w:pos="719"/>
        </w:tabs>
        <w:spacing w:line="276" w:lineRule="auto"/>
        <w:ind w:right="70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>Формировать уважительное отношение к сотрудникам детского сада, их труду, напоминать их имена и отчества.</w:t>
      </w:r>
    </w:p>
    <w:p w:rsidR="00B8461C" w:rsidRPr="00B8461C" w:rsidRDefault="00B8461C" w:rsidP="00E661DB">
      <w:pPr>
        <w:pStyle w:val="7"/>
        <w:shd w:val="clear" w:color="auto" w:fill="auto"/>
        <w:tabs>
          <w:tab w:val="left" w:pos="724"/>
        </w:tabs>
        <w:spacing w:line="276" w:lineRule="auto"/>
        <w:ind w:right="70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>Формировать интерес к малой родине и первичные представления о ней: напоминать детям название города, в котором они живут. Побуждать рассказывать о том, где они гуляли в выходные дни (в парке, сквере, по улицам и пр.)</w:t>
      </w:r>
    </w:p>
    <w:p w:rsidR="00241913" w:rsidRDefault="00241913" w:rsidP="006841BE">
      <w:pPr>
        <w:pStyle w:val="80"/>
        <w:shd w:val="clear" w:color="auto" w:fill="auto"/>
        <w:spacing w:line="276" w:lineRule="auto"/>
        <w:ind w:left="851" w:right="220" w:firstLine="0"/>
        <w:jc w:val="center"/>
        <w:rPr>
          <w:rStyle w:val="812pt"/>
          <w:b/>
          <w:sz w:val="28"/>
          <w:szCs w:val="28"/>
        </w:rPr>
      </w:pPr>
    </w:p>
    <w:p w:rsidR="00B8461C" w:rsidRPr="00B8461C" w:rsidRDefault="00B8461C" w:rsidP="006841BE">
      <w:pPr>
        <w:pStyle w:val="80"/>
        <w:shd w:val="clear" w:color="auto" w:fill="auto"/>
        <w:spacing w:line="276" w:lineRule="auto"/>
        <w:ind w:left="851" w:right="220" w:firstLine="0"/>
        <w:jc w:val="center"/>
        <w:rPr>
          <w:b/>
          <w:sz w:val="28"/>
          <w:szCs w:val="28"/>
        </w:rPr>
      </w:pPr>
      <w:r w:rsidRPr="00B8461C">
        <w:rPr>
          <w:rStyle w:val="812pt"/>
          <w:b/>
          <w:sz w:val="28"/>
          <w:szCs w:val="28"/>
        </w:rPr>
        <w:t xml:space="preserve">Средняя группа </w:t>
      </w:r>
      <w:r w:rsidRPr="00B8461C">
        <w:rPr>
          <w:rStyle w:val="81"/>
          <w:b/>
          <w:sz w:val="28"/>
          <w:szCs w:val="28"/>
        </w:rPr>
        <w:t>(4-5 лет)</w:t>
      </w:r>
    </w:p>
    <w:p w:rsidR="00B8461C" w:rsidRPr="00B8461C" w:rsidRDefault="00B8461C" w:rsidP="00B34E42">
      <w:pPr>
        <w:pStyle w:val="7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8461C">
        <w:rPr>
          <w:sz w:val="28"/>
          <w:szCs w:val="28"/>
        </w:rPr>
        <w:t>Задачи:</w:t>
      </w:r>
    </w:p>
    <w:p w:rsidR="00B8461C" w:rsidRPr="00B8461C" w:rsidRDefault="00B8461C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64"/>
        </w:tabs>
        <w:spacing w:line="276" w:lineRule="auto"/>
        <w:ind w:right="220" w:firstLine="0"/>
        <w:jc w:val="left"/>
        <w:rPr>
          <w:sz w:val="28"/>
          <w:szCs w:val="28"/>
        </w:rPr>
      </w:pPr>
      <w:r w:rsidRPr="00B8461C">
        <w:rPr>
          <w:sz w:val="28"/>
          <w:szCs w:val="28"/>
        </w:rPr>
        <w:t>Формировать у детей представление о семье, как о людях, которые живут вместе, любят друг руга.</w:t>
      </w:r>
    </w:p>
    <w:p w:rsidR="00B8461C" w:rsidRPr="00B8461C" w:rsidRDefault="00B8461C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jc w:val="left"/>
        <w:rPr>
          <w:sz w:val="28"/>
          <w:szCs w:val="28"/>
        </w:rPr>
      </w:pPr>
      <w:r w:rsidRPr="00B8461C">
        <w:rPr>
          <w:sz w:val="28"/>
          <w:szCs w:val="28"/>
        </w:rPr>
        <w:t>Воспитывать уважительное отношение к людям разных профессий.</w:t>
      </w:r>
    </w:p>
    <w:p w:rsidR="00B8461C" w:rsidRPr="00B8461C" w:rsidRDefault="00B8461C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firstLine="0"/>
        <w:jc w:val="left"/>
        <w:rPr>
          <w:sz w:val="28"/>
          <w:szCs w:val="28"/>
        </w:rPr>
      </w:pPr>
      <w:r w:rsidRPr="00B8461C">
        <w:rPr>
          <w:sz w:val="28"/>
          <w:szCs w:val="28"/>
        </w:rPr>
        <w:t>Учить детей свободно ориентироваться в ближайшем окружении.</w:t>
      </w:r>
    </w:p>
    <w:p w:rsidR="00B8461C" w:rsidRPr="00B8461C" w:rsidRDefault="00B8461C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right="220" w:firstLine="0"/>
        <w:jc w:val="left"/>
        <w:rPr>
          <w:sz w:val="28"/>
          <w:szCs w:val="28"/>
        </w:rPr>
      </w:pPr>
      <w:r w:rsidRPr="00B8461C">
        <w:rPr>
          <w:sz w:val="28"/>
          <w:szCs w:val="28"/>
        </w:rPr>
        <w:t>Познакомить городом, в котором мы живем, с его особенностями, достопримечательностями.</w:t>
      </w:r>
    </w:p>
    <w:p w:rsidR="00B8461C" w:rsidRPr="00B8461C" w:rsidRDefault="00B8461C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jc w:val="left"/>
        <w:rPr>
          <w:sz w:val="28"/>
          <w:szCs w:val="28"/>
        </w:rPr>
      </w:pPr>
      <w:r w:rsidRPr="00B8461C">
        <w:rPr>
          <w:sz w:val="28"/>
          <w:szCs w:val="28"/>
        </w:rPr>
        <w:t>Воспитывать в детях бережное отношение к родному городу.</w:t>
      </w:r>
    </w:p>
    <w:p w:rsidR="00B8461C" w:rsidRPr="00B8461C" w:rsidRDefault="00B8461C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jc w:val="left"/>
        <w:rPr>
          <w:sz w:val="28"/>
          <w:szCs w:val="28"/>
        </w:rPr>
      </w:pPr>
      <w:r w:rsidRPr="00B8461C">
        <w:rPr>
          <w:sz w:val="28"/>
          <w:szCs w:val="28"/>
        </w:rPr>
        <w:t>Познакомить с помещениями детского сада, рассказать об их назначении.</w:t>
      </w:r>
    </w:p>
    <w:p w:rsidR="00B8461C" w:rsidRPr="00B8461C" w:rsidRDefault="00B8461C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jc w:val="left"/>
        <w:rPr>
          <w:sz w:val="28"/>
          <w:szCs w:val="28"/>
        </w:rPr>
      </w:pPr>
      <w:r w:rsidRPr="00B8461C">
        <w:rPr>
          <w:sz w:val="28"/>
          <w:szCs w:val="28"/>
        </w:rPr>
        <w:t>Расширить знания о профессиях людей, работающих в детском саду.</w:t>
      </w:r>
    </w:p>
    <w:p w:rsidR="00B8461C" w:rsidRPr="00B8461C" w:rsidRDefault="00B8461C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after="240" w:line="276" w:lineRule="auto"/>
        <w:ind w:firstLine="0"/>
        <w:jc w:val="left"/>
        <w:rPr>
          <w:sz w:val="28"/>
          <w:szCs w:val="28"/>
        </w:rPr>
      </w:pPr>
      <w:r w:rsidRPr="00B8461C">
        <w:rPr>
          <w:sz w:val="28"/>
          <w:szCs w:val="28"/>
        </w:rPr>
        <w:t>Воспитывать уважение к старшим, учить ценить труд и заботу.</w:t>
      </w:r>
    </w:p>
    <w:p w:rsidR="00B8461C" w:rsidRPr="00B8461C" w:rsidRDefault="00B8461C" w:rsidP="00B34E42">
      <w:pPr>
        <w:pStyle w:val="80"/>
        <w:shd w:val="clear" w:color="auto" w:fill="auto"/>
        <w:spacing w:line="276" w:lineRule="auto"/>
        <w:ind w:right="220" w:firstLine="0"/>
        <w:jc w:val="center"/>
        <w:rPr>
          <w:b/>
          <w:sz w:val="28"/>
          <w:szCs w:val="28"/>
        </w:rPr>
      </w:pPr>
      <w:r w:rsidRPr="00B8461C">
        <w:rPr>
          <w:rStyle w:val="812pt"/>
          <w:b/>
          <w:sz w:val="28"/>
          <w:szCs w:val="28"/>
        </w:rPr>
        <w:t xml:space="preserve">Старшая группа </w:t>
      </w:r>
      <w:r w:rsidRPr="00B8461C">
        <w:rPr>
          <w:rStyle w:val="81"/>
          <w:b/>
          <w:sz w:val="28"/>
          <w:szCs w:val="28"/>
        </w:rPr>
        <w:t>(5-6 лет)</w:t>
      </w:r>
    </w:p>
    <w:p w:rsidR="00B8461C" w:rsidRPr="00B8461C" w:rsidRDefault="00B8461C" w:rsidP="00B34E42">
      <w:pPr>
        <w:pStyle w:val="7"/>
        <w:shd w:val="clear" w:color="auto" w:fill="auto"/>
        <w:spacing w:line="276" w:lineRule="auto"/>
        <w:ind w:firstLine="0"/>
        <w:rPr>
          <w:i/>
          <w:sz w:val="28"/>
          <w:szCs w:val="28"/>
        </w:rPr>
      </w:pPr>
      <w:r w:rsidRPr="00B8461C">
        <w:rPr>
          <w:i/>
          <w:sz w:val="28"/>
          <w:szCs w:val="28"/>
        </w:rPr>
        <w:t>Задачи:</w:t>
      </w:r>
    </w:p>
    <w:p w:rsidR="00A1672D" w:rsidRPr="00A1672D" w:rsidRDefault="00A1672D" w:rsidP="00B34E42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right="220" w:firstLine="0"/>
        <w:rPr>
          <w:sz w:val="28"/>
          <w:szCs w:val="28"/>
        </w:rPr>
      </w:pPr>
      <w:r w:rsidRPr="00A1672D">
        <w:rPr>
          <w:sz w:val="28"/>
          <w:szCs w:val="28"/>
        </w:rPr>
        <w:t>Воспитывать дружеские взаимоотношения между детьми, уважительное отношение к окружающим.</w:t>
      </w:r>
    </w:p>
    <w:p w:rsidR="00A1672D" w:rsidRPr="00A1672D" w:rsidRDefault="00A1672D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firstLine="0"/>
        <w:jc w:val="left"/>
        <w:rPr>
          <w:sz w:val="28"/>
          <w:szCs w:val="28"/>
        </w:rPr>
      </w:pPr>
      <w:r w:rsidRPr="00A1672D">
        <w:rPr>
          <w:sz w:val="28"/>
          <w:szCs w:val="28"/>
        </w:rPr>
        <w:t>Учить заботиться о младших, помогать и защищать их.</w:t>
      </w:r>
    </w:p>
    <w:p w:rsidR="00A1672D" w:rsidRPr="00A1672D" w:rsidRDefault="00A1672D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right="220" w:firstLine="0"/>
        <w:jc w:val="left"/>
        <w:rPr>
          <w:sz w:val="28"/>
          <w:szCs w:val="28"/>
        </w:rPr>
      </w:pPr>
      <w:r w:rsidRPr="00A1672D">
        <w:rPr>
          <w:sz w:val="28"/>
          <w:szCs w:val="28"/>
        </w:rPr>
        <w:lastRenderedPageBreak/>
        <w:t>Побуждать к использованию в речи фольклора. Показать значение родного языка в формировании основ нравственности.</w:t>
      </w:r>
    </w:p>
    <w:p w:rsidR="00A1672D" w:rsidRPr="00A1672D" w:rsidRDefault="00A1672D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right="220" w:firstLine="0"/>
        <w:jc w:val="left"/>
        <w:rPr>
          <w:sz w:val="28"/>
          <w:szCs w:val="28"/>
        </w:rPr>
      </w:pPr>
      <w:r w:rsidRPr="00A1672D">
        <w:rPr>
          <w:sz w:val="28"/>
          <w:szCs w:val="28"/>
        </w:rPr>
        <w:t>Углублять представления ребенка о семье и её истории, о том, где работают родители, как важен их труд для общества.</w:t>
      </w:r>
    </w:p>
    <w:p w:rsidR="00A1672D" w:rsidRPr="00A1672D" w:rsidRDefault="00A1672D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9"/>
        </w:tabs>
        <w:spacing w:line="276" w:lineRule="auto"/>
        <w:ind w:right="220" w:firstLine="0"/>
        <w:jc w:val="left"/>
        <w:rPr>
          <w:sz w:val="28"/>
          <w:szCs w:val="28"/>
        </w:rPr>
      </w:pPr>
      <w:r w:rsidRPr="00A1672D">
        <w:rPr>
          <w:sz w:val="28"/>
          <w:szCs w:val="28"/>
        </w:rPr>
        <w:t>Расширять представления о малой Родине. Рассказывать детям о достопримечательностях города, культуре, традициях Санкт-Петербурга, о замечательных людях, прославивших родной город.</w:t>
      </w:r>
    </w:p>
    <w:p w:rsidR="00A1672D" w:rsidRPr="00A1672D" w:rsidRDefault="00A1672D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jc w:val="left"/>
        <w:rPr>
          <w:sz w:val="28"/>
          <w:szCs w:val="28"/>
        </w:rPr>
      </w:pPr>
      <w:r w:rsidRPr="00A1672D">
        <w:rPr>
          <w:sz w:val="28"/>
          <w:szCs w:val="28"/>
        </w:rPr>
        <w:t>Расширять представления детей о родной стране, о государственных праздниках.</w:t>
      </w:r>
    </w:p>
    <w:p w:rsidR="00A1672D" w:rsidRPr="00A1672D" w:rsidRDefault="00A1672D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jc w:val="left"/>
        <w:rPr>
          <w:sz w:val="28"/>
          <w:szCs w:val="28"/>
        </w:rPr>
      </w:pPr>
      <w:r w:rsidRPr="00A1672D">
        <w:rPr>
          <w:sz w:val="28"/>
          <w:szCs w:val="28"/>
        </w:rPr>
        <w:t>Воспитывать любовь к Родине.</w:t>
      </w:r>
    </w:p>
    <w:p w:rsidR="00A1672D" w:rsidRPr="00A1672D" w:rsidRDefault="00A1672D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9"/>
        </w:tabs>
        <w:spacing w:line="276" w:lineRule="auto"/>
        <w:ind w:right="220" w:firstLine="0"/>
        <w:jc w:val="left"/>
        <w:rPr>
          <w:sz w:val="28"/>
          <w:szCs w:val="28"/>
        </w:rPr>
      </w:pPr>
      <w:r w:rsidRPr="00A1672D">
        <w:rPr>
          <w:sz w:val="28"/>
          <w:szCs w:val="28"/>
        </w:rPr>
        <w:t xml:space="preserve">Формировать представление о том, что Российская Федерация </w:t>
      </w:r>
      <w:r w:rsidR="001670F3">
        <w:rPr>
          <w:sz w:val="28"/>
          <w:szCs w:val="28"/>
        </w:rPr>
        <w:t>–</w:t>
      </w:r>
      <w:r w:rsidRPr="00A1672D">
        <w:rPr>
          <w:sz w:val="28"/>
          <w:szCs w:val="28"/>
        </w:rPr>
        <w:t xml:space="preserve"> многонациональная страна, Москва </w:t>
      </w:r>
      <w:r w:rsidR="001670F3">
        <w:rPr>
          <w:sz w:val="28"/>
          <w:szCs w:val="28"/>
        </w:rPr>
        <w:t>–</w:t>
      </w:r>
      <w:r w:rsidRPr="00A1672D">
        <w:rPr>
          <w:sz w:val="28"/>
          <w:szCs w:val="28"/>
        </w:rPr>
        <w:t xml:space="preserve"> главный город, столица нашей Родины.</w:t>
      </w:r>
    </w:p>
    <w:p w:rsidR="00A1672D" w:rsidRPr="00A1672D" w:rsidRDefault="00A1672D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9"/>
        </w:tabs>
        <w:spacing w:after="244" w:line="276" w:lineRule="auto"/>
        <w:ind w:right="220" w:firstLine="0"/>
        <w:jc w:val="left"/>
        <w:rPr>
          <w:sz w:val="28"/>
          <w:szCs w:val="28"/>
        </w:rPr>
      </w:pPr>
      <w:r w:rsidRPr="00A1672D">
        <w:rPr>
          <w:sz w:val="28"/>
          <w:szCs w:val="28"/>
        </w:rPr>
        <w:t>Расширять представления детей о Российской армии. Воспитывать уважение к защитникам Отечества.</w:t>
      </w:r>
    </w:p>
    <w:p w:rsidR="00E34A48" w:rsidRPr="00E34A48" w:rsidRDefault="00E34A48" w:rsidP="00B34E42">
      <w:pPr>
        <w:pStyle w:val="80"/>
        <w:shd w:val="clear" w:color="auto" w:fill="auto"/>
        <w:spacing w:line="276" w:lineRule="auto"/>
        <w:ind w:right="220" w:firstLine="0"/>
        <w:jc w:val="center"/>
        <w:rPr>
          <w:b/>
          <w:sz w:val="28"/>
          <w:szCs w:val="28"/>
        </w:rPr>
      </w:pPr>
      <w:r w:rsidRPr="00E34A48">
        <w:rPr>
          <w:rStyle w:val="812pt"/>
          <w:b/>
          <w:sz w:val="28"/>
          <w:szCs w:val="28"/>
        </w:rPr>
        <w:t xml:space="preserve">Подготовительная к школе группа </w:t>
      </w:r>
      <w:r w:rsidRPr="00E34A48">
        <w:rPr>
          <w:rStyle w:val="81"/>
          <w:b/>
          <w:sz w:val="28"/>
          <w:szCs w:val="28"/>
        </w:rPr>
        <w:t>(6-7 лет)</w:t>
      </w:r>
    </w:p>
    <w:p w:rsidR="00E34A48" w:rsidRPr="00E34A48" w:rsidRDefault="00E34A48" w:rsidP="00B34E42">
      <w:pPr>
        <w:pStyle w:val="7"/>
        <w:shd w:val="clear" w:color="auto" w:fill="auto"/>
        <w:spacing w:line="276" w:lineRule="auto"/>
        <w:ind w:firstLine="0"/>
        <w:rPr>
          <w:i/>
          <w:sz w:val="28"/>
          <w:szCs w:val="28"/>
        </w:rPr>
      </w:pPr>
      <w:r w:rsidRPr="00E34A48">
        <w:rPr>
          <w:i/>
          <w:sz w:val="28"/>
          <w:szCs w:val="28"/>
        </w:rPr>
        <w:t>Задачи:</w:t>
      </w:r>
    </w:p>
    <w:p w:rsidR="00E34A48" w:rsidRPr="00E34A48" w:rsidRDefault="00E34A48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jc w:val="left"/>
        <w:rPr>
          <w:sz w:val="28"/>
          <w:szCs w:val="28"/>
        </w:rPr>
      </w:pPr>
      <w:r w:rsidRPr="00E34A48">
        <w:rPr>
          <w:sz w:val="28"/>
          <w:szCs w:val="28"/>
        </w:rPr>
        <w:t>Расширять представления детей об истории семьи в контексте истории родной страны.</w:t>
      </w:r>
    </w:p>
    <w:p w:rsidR="00E34A48" w:rsidRPr="00E34A48" w:rsidRDefault="00E34A48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jc w:val="left"/>
        <w:rPr>
          <w:sz w:val="28"/>
          <w:szCs w:val="28"/>
        </w:rPr>
      </w:pPr>
      <w:r w:rsidRPr="00E34A48">
        <w:rPr>
          <w:sz w:val="28"/>
          <w:szCs w:val="28"/>
        </w:rPr>
        <w:t>Рассказывать детям о воинских наградах дедушек и бабушек, родителей.</w:t>
      </w:r>
    </w:p>
    <w:p w:rsidR="00E34A48" w:rsidRPr="00E34A48" w:rsidRDefault="00E34A48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firstLine="0"/>
        <w:jc w:val="left"/>
        <w:rPr>
          <w:sz w:val="28"/>
          <w:szCs w:val="28"/>
        </w:rPr>
      </w:pPr>
      <w:r w:rsidRPr="00E34A48">
        <w:rPr>
          <w:sz w:val="28"/>
          <w:szCs w:val="28"/>
        </w:rPr>
        <w:t>Закреплять знание об имени и отчестве родителей, их профессий.</w:t>
      </w:r>
    </w:p>
    <w:p w:rsidR="00E34A48" w:rsidRPr="00E34A48" w:rsidRDefault="00E34A48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right="220" w:firstLine="0"/>
        <w:jc w:val="left"/>
        <w:rPr>
          <w:sz w:val="28"/>
          <w:szCs w:val="28"/>
        </w:rPr>
      </w:pPr>
      <w:r w:rsidRPr="00E34A48">
        <w:rPr>
          <w:sz w:val="28"/>
          <w:szCs w:val="28"/>
        </w:rPr>
        <w:t>Привлекать участие детей к созданию развивающей среды дошкольного учреждения (мини-музеи, выставки и др.).</w:t>
      </w:r>
    </w:p>
    <w:p w:rsidR="00E34A48" w:rsidRPr="00E34A48" w:rsidRDefault="00E34A48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9"/>
        </w:tabs>
        <w:spacing w:line="276" w:lineRule="auto"/>
        <w:ind w:firstLine="0"/>
        <w:jc w:val="left"/>
        <w:rPr>
          <w:sz w:val="28"/>
          <w:szCs w:val="28"/>
        </w:rPr>
      </w:pPr>
      <w:r w:rsidRPr="00E34A48">
        <w:rPr>
          <w:sz w:val="28"/>
          <w:szCs w:val="28"/>
        </w:rPr>
        <w:t>Формировать у детей представление о себе, как об активном члене коллектива.</w:t>
      </w:r>
    </w:p>
    <w:p w:rsidR="00E34A48" w:rsidRPr="00435FBC" w:rsidRDefault="00E34A48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right="-1" w:firstLine="0"/>
        <w:jc w:val="left"/>
        <w:rPr>
          <w:sz w:val="28"/>
          <w:szCs w:val="28"/>
        </w:rPr>
      </w:pPr>
      <w:r w:rsidRPr="00435FBC">
        <w:rPr>
          <w:sz w:val="28"/>
          <w:szCs w:val="28"/>
        </w:rPr>
        <w:t>Расширять представления о родном городе</w:t>
      </w:r>
      <w:r w:rsidR="00E661DB">
        <w:rPr>
          <w:sz w:val="28"/>
          <w:szCs w:val="28"/>
        </w:rPr>
        <w:t xml:space="preserve">, его </w:t>
      </w:r>
      <w:r w:rsidR="00435FBC">
        <w:rPr>
          <w:sz w:val="28"/>
          <w:szCs w:val="28"/>
        </w:rPr>
        <w:t>достопримечательностями.</w:t>
      </w:r>
    </w:p>
    <w:p w:rsidR="00E34A48" w:rsidRPr="00E34A48" w:rsidRDefault="00E34A48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firstLine="0"/>
        <w:jc w:val="left"/>
        <w:rPr>
          <w:sz w:val="28"/>
          <w:szCs w:val="28"/>
        </w:rPr>
      </w:pPr>
      <w:r w:rsidRPr="00435FBC">
        <w:rPr>
          <w:sz w:val="28"/>
          <w:szCs w:val="28"/>
        </w:rPr>
        <w:t xml:space="preserve">Углублять и расширять представления о Родине </w:t>
      </w:r>
      <w:r w:rsidR="001670F3">
        <w:rPr>
          <w:sz w:val="28"/>
          <w:szCs w:val="28"/>
        </w:rPr>
        <w:t>–</w:t>
      </w:r>
      <w:r w:rsidRPr="00435FBC">
        <w:rPr>
          <w:sz w:val="28"/>
          <w:szCs w:val="28"/>
        </w:rPr>
        <w:t xml:space="preserve"> России.</w:t>
      </w:r>
    </w:p>
    <w:p w:rsidR="00E34A48" w:rsidRPr="00E34A48" w:rsidRDefault="00E34A48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  <w:tab w:val="left" w:pos="9356"/>
        </w:tabs>
        <w:spacing w:line="276" w:lineRule="auto"/>
        <w:ind w:right="-1" w:firstLine="0"/>
        <w:jc w:val="left"/>
        <w:rPr>
          <w:sz w:val="28"/>
          <w:szCs w:val="28"/>
        </w:rPr>
      </w:pPr>
      <w:r w:rsidRPr="00E34A48">
        <w:rPr>
          <w:sz w:val="28"/>
          <w:szCs w:val="28"/>
        </w:rPr>
        <w:t>Поощрять интерес детей к с</w:t>
      </w:r>
      <w:r w:rsidR="00E661DB">
        <w:rPr>
          <w:sz w:val="28"/>
          <w:szCs w:val="28"/>
        </w:rPr>
        <w:t xml:space="preserve">обытиям, происходящим в стране, </w:t>
      </w:r>
      <w:r w:rsidRPr="00E34A48">
        <w:rPr>
          <w:sz w:val="28"/>
          <w:szCs w:val="28"/>
        </w:rPr>
        <w:t>воспитывать чувство гордости за её достижения.</w:t>
      </w:r>
    </w:p>
    <w:p w:rsidR="00E34A48" w:rsidRPr="00E34A48" w:rsidRDefault="00E34A48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firstLine="0"/>
        <w:jc w:val="left"/>
        <w:rPr>
          <w:sz w:val="28"/>
          <w:szCs w:val="28"/>
        </w:rPr>
      </w:pPr>
      <w:r w:rsidRPr="00E34A48">
        <w:rPr>
          <w:sz w:val="28"/>
          <w:szCs w:val="28"/>
        </w:rPr>
        <w:t>Закреплять представления о символике России.</w:t>
      </w:r>
    </w:p>
    <w:p w:rsidR="00E34A48" w:rsidRPr="00E34A48" w:rsidRDefault="00E34A48" w:rsidP="00E661DB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jc w:val="left"/>
        <w:rPr>
          <w:sz w:val="28"/>
          <w:szCs w:val="28"/>
        </w:rPr>
      </w:pPr>
      <w:r w:rsidRPr="00E34A48">
        <w:rPr>
          <w:sz w:val="28"/>
          <w:szCs w:val="28"/>
        </w:rPr>
        <w:t>Воспитывать уважение к людям разных национальностей и их обычаям.</w:t>
      </w:r>
    </w:p>
    <w:p w:rsidR="00333492" w:rsidRPr="007A667F" w:rsidRDefault="00B814FE" w:rsidP="00E661DB">
      <w:pPr>
        <w:pStyle w:val="12"/>
        <w:keepNext/>
        <w:keepLines/>
        <w:shd w:val="clear" w:color="auto" w:fill="auto"/>
        <w:tabs>
          <w:tab w:val="left" w:pos="615"/>
        </w:tabs>
        <w:spacing w:after="0" w:line="276" w:lineRule="auto"/>
        <w:ind w:firstLine="0"/>
        <w:jc w:val="left"/>
        <w:rPr>
          <w:b w:val="0"/>
          <w:color w:val="000000"/>
          <w:sz w:val="28"/>
          <w:szCs w:val="28"/>
        </w:rPr>
      </w:pPr>
      <w:r w:rsidRPr="007A667F">
        <w:rPr>
          <w:b w:val="0"/>
          <w:color w:val="000000"/>
          <w:sz w:val="28"/>
          <w:szCs w:val="28"/>
        </w:rPr>
        <w:t>-</w:t>
      </w:r>
      <w:r w:rsidR="00E34A48" w:rsidRPr="007A667F">
        <w:rPr>
          <w:b w:val="0"/>
          <w:color w:val="000000"/>
          <w:sz w:val="28"/>
          <w:szCs w:val="28"/>
        </w:rPr>
        <w:t xml:space="preserve">Расширять представления о Москве </w:t>
      </w:r>
      <w:r w:rsidR="001670F3" w:rsidRPr="007A667F">
        <w:rPr>
          <w:b w:val="0"/>
          <w:color w:val="000000"/>
          <w:sz w:val="28"/>
          <w:szCs w:val="28"/>
        </w:rPr>
        <w:t>–</w:t>
      </w:r>
      <w:r w:rsidR="00E34A48" w:rsidRPr="007A667F">
        <w:rPr>
          <w:b w:val="0"/>
          <w:color w:val="000000"/>
          <w:sz w:val="28"/>
          <w:szCs w:val="28"/>
        </w:rPr>
        <w:t xml:space="preserve"> столице России, о государственных праздниках.</w:t>
      </w:r>
    </w:p>
    <w:p w:rsidR="00B814FE" w:rsidRDefault="00B814FE" w:rsidP="00B34E42">
      <w:pPr>
        <w:pStyle w:val="12"/>
        <w:keepNext/>
        <w:keepLines/>
        <w:shd w:val="clear" w:color="auto" w:fill="auto"/>
        <w:tabs>
          <w:tab w:val="left" w:pos="615"/>
        </w:tabs>
        <w:spacing w:after="0" w:line="276" w:lineRule="auto"/>
        <w:ind w:firstLine="0"/>
        <w:jc w:val="both"/>
        <w:rPr>
          <w:color w:val="000000"/>
          <w:sz w:val="28"/>
          <w:szCs w:val="28"/>
        </w:rPr>
      </w:pPr>
    </w:p>
    <w:p w:rsidR="00F00141" w:rsidRDefault="00F00141" w:rsidP="00435FBC">
      <w:pPr>
        <w:pStyle w:val="3"/>
        <w:shd w:val="clear" w:color="auto" w:fill="auto"/>
        <w:spacing w:after="0" w:line="276" w:lineRule="auto"/>
        <w:ind w:left="1701"/>
        <w:jc w:val="center"/>
        <w:rPr>
          <w:b/>
          <w:sz w:val="28"/>
          <w:szCs w:val="28"/>
        </w:rPr>
      </w:pPr>
      <w:r w:rsidRPr="00EB39D9">
        <w:rPr>
          <w:b/>
          <w:sz w:val="28"/>
          <w:szCs w:val="28"/>
        </w:rPr>
        <w:t>За</w:t>
      </w:r>
      <w:r w:rsidR="00312EC0">
        <w:rPr>
          <w:b/>
          <w:sz w:val="28"/>
          <w:szCs w:val="28"/>
        </w:rPr>
        <w:t>дачи патриотического воспитания</w:t>
      </w:r>
    </w:p>
    <w:p w:rsidR="00065E0E" w:rsidRPr="00EB39D9" w:rsidRDefault="00065E0E" w:rsidP="00647523">
      <w:pPr>
        <w:pStyle w:val="3"/>
        <w:shd w:val="clear" w:color="auto" w:fill="auto"/>
        <w:spacing w:after="0" w:line="276" w:lineRule="auto"/>
        <w:jc w:val="both"/>
        <w:rPr>
          <w:b/>
          <w:sz w:val="28"/>
          <w:szCs w:val="28"/>
        </w:rPr>
      </w:pPr>
    </w:p>
    <w:p w:rsidR="00F00141" w:rsidRPr="00EB39D9" w:rsidRDefault="004A488B" w:rsidP="00446261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1.</w:t>
      </w:r>
      <w:r w:rsidR="00312EC0">
        <w:rPr>
          <w:sz w:val="28"/>
          <w:szCs w:val="28"/>
        </w:rPr>
        <w:t>Ф</w:t>
      </w:r>
      <w:r w:rsidR="00F00141" w:rsidRPr="00EB39D9">
        <w:rPr>
          <w:sz w:val="28"/>
          <w:szCs w:val="28"/>
        </w:rPr>
        <w:t>ормирование любви к родному краю, родной природе, родному языку, кул</w:t>
      </w:r>
      <w:r w:rsidR="00312EC0">
        <w:rPr>
          <w:sz w:val="28"/>
          <w:szCs w:val="28"/>
        </w:rPr>
        <w:t>ьтурному наследию своего народа.</w:t>
      </w:r>
    </w:p>
    <w:p w:rsidR="00F00141" w:rsidRPr="00EB39D9" w:rsidRDefault="004A488B" w:rsidP="00446261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12EC0">
        <w:rPr>
          <w:sz w:val="28"/>
          <w:szCs w:val="28"/>
        </w:rPr>
        <w:t>В</w:t>
      </w:r>
      <w:r w:rsidR="00F00141" w:rsidRPr="00EB39D9">
        <w:rPr>
          <w:sz w:val="28"/>
          <w:szCs w:val="28"/>
        </w:rPr>
        <w:t xml:space="preserve">оспитание любви, уважения к своим национальным особенностям и чувства собственного достоинства </w:t>
      </w:r>
      <w:r w:rsidR="00312EC0">
        <w:rPr>
          <w:sz w:val="28"/>
          <w:szCs w:val="28"/>
        </w:rPr>
        <w:t>как представителя своего народа.</w:t>
      </w:r>
    </w:p>
    <w:p w:rsidR="00F00141" w:rsidRPr="00EB39D9" w:rsidRDefault="004A488B" w:rsidP="00446261">
      <w:pPr>
        <w:pStyle w:val="3"/>
        <w:shd w:val="clear" w:color="auto" w:fill="auto"/>
        <w:tabs>
          <w:tab w:val="left" w:pos="1158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3.</w:t>
      </w:r>
      <w:r w:rsidR="00312EC0">
        <w:rPr>
          <w:sz w:val="28"/>
          <w:szCs w:val="28"/>
        </w:rPr>
        <w:t>В</w:t>
      </w:r>
      <w:r w:rsidR="00F00141" w:rsidRPr="00EB39D9">
        <w:rPr>
          <w:sz w:val="28"/>
          <w:szCs w:val="28"/>
        </w:rPr>
        <w:t xml:space="preserve">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</w:t>
      </w:r>
      <w:r w:rsidR="00312EC0">
        <w:rPr>
          <w:sz w:val="28"/>
          <w:szCs w:val="28"/>
        </w:rPr>
        <w:t>от их этнической принадлежности.</w:t>
      </w:r>
    </w:p>
    <w:p w:rsidR="00F00141" w:rsidRPr="00446261" w:rsidRDefault="004A488B" w:rsidP="00446261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312EC0">
        <w:rPr>
          <w:sz w:val="28"/>
          <w:szCs w:val="28"/>
        </w:rPr>
        <w:t>В</w:t>
      </w:r>
      <w:r w:rsidR="00F00141" w:rsidRPr="00EB39D9">
        <w:rPr>
          <w:sz w:val="28"/>
          <w:szCs w:val="28"/>
        </w:rPr>
        <w:t>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065E0E" w:rsidRDefault="00065E0E" w:rsidP="007A3FD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B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Региональный аспект</w:t>
      </w:r>
    </w:p>
    <w:p w:rsidR="00065E0E" w:rsidRDefault="004A329A" w:rsidP="00446261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06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патриотичес</w:t>
      </w:r>
      <w:r w:rsidR="00FE0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ких чувств и толерантного</w:t>
      </w:r>
      <w:r w:rsidR="0006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отношения к людям других национальностей:</w:t>
      </w:r>
    </w:p>
    <w:p w:rsidR="00065E0E" w:rsidRPr="004A329A" w:rsidRDefault="00065E0E" w:rsidP="00446261">
      <w:pPr>
        <w:pStyle w:val="a3"/>
        <w:numPr>
          <w:ilvl w:val="0"/>
          <w:numId w:val="46"/>
        </w:numPr>
        <w:spacing w:after="0"/>
        <w:ind w:left="0" w:firstLine="0"/>
        <w:rPr>
          <w:rFonts w:ascii="Times New Roman" w:eastAsia="Calibri" w:hAnsi="Times New Roman"/>
          <w:i/>
          <w:sz w:val="28"/>
          <w:szCs w:val="28"/>
        </w:rPr>
      </w:pPr>
      <w:r w:rsidRPr="004A329A">
        <w:rPr>
          <w:rFonts w:ascii="Times New Roman" w:eastAsia="Calibri" w:hAnsi="Times New Roman"/>
          <w:i/>
          <w:sz w:val="28"/>
          <w:szCs w:val="28"/>
        </w:rPr>
        <w:t>создание условий для формирования нравственной основы патриотизма как общечеловеческой ценности (любви к своей семье, де</w:t>
      </w:r>
      <w:r w:rsidR="006B69A8" w:rsidRPr="004A329A">
        <w:rPr>
          <w:rFonts w:ascii="Times New Roman" w:eastAsia="Calibri" w:hAnsi="Times New Roman"/>
          <w:i/>
          <w:sz w:val="28"/>
          <w:szCs w:val="28"/>
        </w:rPr>
        <w:t xml:space="preserve">тскому саду, родному краю, </w:t>
      </w:r>
      <w:r w:rsidRPr="004A329A">
        <w:rPr>
          <w:rFonts w:ascii="Times New Roman" w:eastAsia="Calibri" w:hAnsi="Times New Roman"/>
          <w:i/>
          <w:sz w:val="28"/>
          <w:szCs w:val="28"/>
        </w:rPr>
        <w:t xml:space="preserve">городу, Дагестану, России, планете Земля): горец – защитник своей семьи, села, </w:t>
      </w:r>
      <w:r w:rsidR="006B69A8" w:rsidRPr="004A329A">
        <w:rPr>
          <w:rFonts w:ascii="Times New Roman" w:eastAsia="Calibri" w:hAnsi="Times New Roman"/>
          <w:i/>
          <w:sz w:val="28"/>
          <w:szCs w:val="28"/>
        </w:rPr>
        <w:t xml:space="preserve">города, малой и большой </w:t>
      </w:r>
      <w:r w:rsidR="004A329A">
        <w:rPr>
          <w:rFonts w:ascii="Times New Roman" w:eastAsia="Calibri" w:hAnsi="Times New Roman"/>
          <w:i/>
          <w:sz w:val="28"/>
          <w:szCs w:val="28"/>
        </w:rPr>
        <w:t>родины.</w:t>
      </w:r>
      <w:r w:rsidRPr="004A329A">
        <w:rPr>
          <w:rFonts w:ascii="Times New Roman" w:eastAsia="Calibri" w:hAnsi="Times New Roman"/>
          <w:i/>
          <w:sz w:val="28"/>
          <w:szCs w:val="28"/>
        </w:rPr>
        <w:tab/>
      </w:r>
    </w:p>
    <w:p w:rsidR="00520F07" w:rsidRDefault="004A329A" w:rsidP="00446261">
      <w:pPr>
        <w:spacing w:after="0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2.П</w:t>
      </w:r>
      <w:r w:rsidR="00065E0E">
        <w:rPr>
          <w:rFonts w:ascii="Times New Roman" w:eastAsia="Calibri" w:hAnsi="Times New Roman"/>
          <w:i/>
          <w:sz w:val="28"/>
          <w:szCs w:val="28"/>
        </w:rPr>
        <w:t>риобщение</w:t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 xml:space="preserve"> детей к празднованию основных знаменательных дат  детского сада, города, республики. Вместе со взрослыми и сверстниками справлять всенародные праздники, участвовать в фолькл</w:t>
      </w:r>
      <w:r>
        <w:rPr>
          <w:rFonts w:ascii="Times New Roman" w:eastAsia="Calibri" w:hAnsi="Times New Roman"/>
          <w:i/>
          <w:sz w:val="28"/>
          <w:szCs w:val="28"/>
        </w:rPr>
        <w:t>орных и национальных праздниках.</w:t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</w:p>
    <w:p w:rsidR="00065E0E" w:rsidRPr="00830DBE" w:rsidRDefault="004A329A" w:rsidP="0044626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3.Ф</w:t>
      </w:r>
      <w:r w:rsidR="00065E0E">
        <w:rPr>
          <w:rFonts w:ascii="Times New Roman" w:eastAsia="Calibri" w:hAnsi="Times New Roman"/>
          <w:i/>
          <w:sz w:val="28"/>
          <w:szCs w:val="28"/>
        </w:rPr>
        <w:t>ормирование гражданской идентичности</w:t>
      </w:r>
      <w:r w:rsidR="00B248B7">
        <w:rPr>
          <w:rFonts w:ascii="Times New Roman" w:eastAsia="Calibri" w:hAnsi="Times New Roman"/>
          <w:i/>
          <w:sz w:val="28"/>
          <w:szCs w:val="28"/>
        </w:rPr>
        <w:t>: я – Огнинец</w:t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 xml:space="preserve">, я </w:t>
      </w:r>
      <w:r w:rsidR="00065E0E" w:rsidRPr="00830DBE">
        <w:rPr>
          <w:rFonts w:ascii="Times New Roman" w:hAnsi="Times New Roman"/>
          <w:b/>
          <w:i/>
          <w:sz w:val="28"/>
          <w:szCs w:val="28"/>
        </w:rPr>
        <w:t>–</w:t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 xml:space="preserve"> дагестанец, я </w:t>
      </w:r>
      <w:r w:rsidR="00065E0E" w:rsidRPr="00830DBE">
        <w:rPr>
          <w:rFonts w:ascii="Times New Roman" w:hAnsi="Times New Roman"/>
          <w:b/>
          <w:i/>
          <w:sz w:val="28"/>
          <w:szCs w:val="28"/>
        </w:rPr>
        <w:t>–</w:t>
      </w:r>
      <w:r>
        <w:rPr>
          <w:rFonts w:ascii="Times New Roman" w:eastAsia="Calibri" w:hAnsi="Times New Roman"/>
          <w:i/>
          <w:sz w:val="28"/>
          <w:szCs w:val="28"/>
        </w:rPr>
        <w:t xml:space="preserve"> россиянин.</w:t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</w:p>
    <w:p w:rsidR="00065E0E" w:rsidRPr="00830DBE" w:rsidRDefault="004A329A" w:rsidP="0044626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4.В</w:t>
      </w:r>
      <w:r w:rsidR="00065E0E" w:rsidRPr="00830DBE">
        <w:rPr>
          <w:rFonts w:ascii="Times New Roman" w:hAnsi="Times New Roman" w:cs="Times New Roman"/>
          <w:i/>
          <w:color w:val="000000"/>
          <w:sz w:val="28"/>
          <w:szCs w:val="28"/>
        </w:rPr>
        <w:t>оспитание уважения к символам республики, таким, как герб, флаг, гимн Дагестана, к историческим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памятникам Республики Дагестан.</w:t>
      </w:r>
    </w:p>
    <w:p w:rsidR="00065E0E" w:rsidRPr="00830DBE" w:rsidRDefault="004A329A" w:rsidP="0044626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5.З</w:t>
      </w:r>
      <w:r w:rsidR="00065E0E" w:rsidRPr="00830D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 благо Родины, на благо людей.</w:t>
      </w:r>
    </w:p>
    <w:p w:rsidR="00065E0E" w:rsidRDefault="004A329A" w:rsidP="0044626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6.Ф</w:t>
      </w:r>
      <w:r w:rsidR="00065E0E" w:rsidRPr="00830DBE">
        <w:rPr>
          <w:rFonts w:ascii="Times New Roman" w:hAnsi="Times New Roman" w:cs="Times New Roman"/>
          <w:i/>
          <w:color w:val="000000"/>
          <w:sz w:val="28"/>
          <w:szCs w:val="28"/>
        </w:rPr>
        <w:t>ормирование чувства любви и гордости за свою малую родину.</w:t>
      </w:r>
    </w:p>
    <w:p w:rsidR="00065E0E" w:rsidRPr="00830DBE" w:rsidRDefault="004A329A" w:rsidP="00446261">
      <w:p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7.В</w:t>
      </w:r>
      <w:r w:rsidR="00065E0E" w:rsidRPr="00830DBE">
        <w:rPr>
          <w:rFonts w:ascii="Times New Roman" w:eastAsia="Calibri" w:hAnsi="Times New Roman" w:cs="Times New Roman"/>
          <w:i/>
          <w:sz w:val="28"/>
          <w:szCs w:val="28"/>
        </w:rPr>
        <w:t>оспитание чувства любви к родине на основе ознакомления с природным окружением, народными традициями и культурой Дагестана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65E0E" w:rsidRPr="00830DBE" w:rsidRDefault="00065E0E" w:rsidP="0044626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830DBE">
        <w:rPr>
          <w:rFonts w:ascii="Times New Roman" w:eastAsia="Calibri" w:hAnsi="Times New Roman" w:cs="Times New Roman"/>
          <w:i/>
          <w:sz w:val="28"/>
          <w:szCs w:val="28"/>
        </w:rPr>
        <w:t>- формирование представлений о России как родной стране и о Д</w:t>
      </w:r>
      <w:r w:rsidR="004A329A">
        <w:rPr>
          <w:rFonts w:ascii="Times New Roman" w:eastAsia="Calibri" w:hAnsi="Times New Roman" w:cs="Times New Roman"/>
          <w:i/>
          <w:sz w:val="28"/>
          <w:szCs w:val="28"/>
        </w:rPr>
        <w:t>агестане как своей малой родине.</w:t>
      </w:r>
    </w:p>
    <w:p w:rsidR="00065E0E" w:rsidRPr="00830DBE" w:rsidRDefault="004A329A" w:rsidP="0044626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8.В</w:t>
      </w:r>
      <w:r w:rsidR="00065E0E" w:rsidRPr="00830DBE">
        <w:rPr>
          <w:rFonts w:ascii="Times New Roman" w:eastAsia="Calibri" w:hAnsi="Times New Roman" w:cs="Times New Roman"/>
          <w:i/>
          <w:sz w:val="28"/>
          <w:szCs w:val="28"/>
        </w:rPr>
        <w:t>оспитание гражданско-патриотических чувств, уважения к культурному прошлому России и Дагестана.</w:t>
      </w:r>
    </w:p>
    <w:p w:rsidR="00065E0E" w:rsidRDefault="00065E0E" w:rsidP="00647523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4E1AB6" w:rsidRDefault="004E1AB6" w:rsidP="00647523">
      <w:pPr>
        <w:pStyle w:val="3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</w:p>
    <w:p w:rsidR="004E1AB6" w:rsidRDefault="004E1AB6" w:rsidP="00647523">
      <w:pPr>
        <w:pStyle w:val="3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</w:p>
    <w:p w:rsidR="0079626C" w:rsidRDefault="0079626C" w:rsidP="00647523">
      <w:pPr>
        <w:pStyle w:val="3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</w:p>
    <w:p w:rsidR="00F00141" w:rsidRDefault="009B4706" w:rsidP="00647523">
      <w:pPr>
        <w:pStyle w:val="3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="00F00141" w:rsidRPr="007A2789">
        <w:rPr>
          <w:b/>
          <w:sz w:val="28"/>
          <w:szCs w:val="28"/>
        </w:rPr>
        <w:t>адачи социального направления воспитания</w:t>
      </w:r>
    </w:p>
    <w:p w:rsidR="00065E0E" w:rsidRDefault="00065E0E" w:rsidP="00647523">
      <w:pPr>
        <w:pStyle w:val="3"/>
        <w:shd w:val="clear" w:color="auto" w:fill="auto"/>
        <w:spacing w:after="0" w:line="276" w:lineRule="auto"/>
        <w:jc w:val="both"/>
        <w:rPr>
          <w:b/>
          <w:sz w:val="28"/>
          <w:szCs w:val="28"/>
        </w:rPr>
      </w:pPr>
    </w:p>
    <w:p w:rsidR="00F00141" w:rsidRPr="007A2789" w:rsidRDefault="00695DCB" w:rsidP="0071421E">
      <w:pPr>
        <w:pStyle w:val="3"/>
        <w:shd w:val="clear" w:color="auto" w:fill="auto"/>
        <w:tabs>
          <w:tab w:val="left" w:pos="1158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1.</w:t>
      </w:r>
      <w:r w:rsidR="00F00141" w:rsidRPr="007A2789">
        <w:rPr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F00141" w:rsidRPr="007A2789" w:rsidRDefault="00695DCB" w:rsidP="0071421E">
      <w:pPr>
        <w:pStyle w:val="3"/>
        <w:shd w:val="clear" w:color="auto" w:fill="auto"/>
        <w:tabs>
          <w:tab w:val="left" w:pos="1162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2.</w:t>
      </w:r>
      <w:r w:rsidR="00F00141" w:rsidRPr="007A2789">
        <w:rPr>
          <w:sz w:val="28"/>
          <w:szCs w:val="28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F00141" w:rsidRDefault="00695DCB" w:rsidP="0071421E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3.</w:t>
      </w:r>
      <w:r w:rsidR="00F00141" w:rsidRPr="007A2789">
        <w:rPr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EC2BBA" w:rsidRPr="007A2789" w:rsidRDefault="00EC2BBA" w:rsidP="00647523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AE6EFC" w:rsidRPr="00EC2BBA" w:rsidRDefault="00AE6EFC" w:rsidP="00EC2BBA">
      <w:pPr>
        <w:pStyle w:val="3"/>
        <w:shd w:val="clear" w:color="auto" w:fill="auto"/>
        <w:tabs>
          <w:tab w:val="left" w:pos="1008"/>
        </w:tabs>
        <w:spacing w:after="0" w:line="276" w:lineRule="auto"/>
        <w:jc w:val="center"/>
        <w:rPr>
          <w:b/>
          <w:i/>
          <w:sz w:val="28"/>
          <w:szCs w:val="28"/>
        </w:rPr>
      </w:pPr>
      <w:r w:rsidRPr="00EC2BBA">
        <w:rPr>
          <w:b/>
          <w:i/>
          <w:sz w:val="28"/>
          <w:szCs w:val="28"/>
        </w:rPr>
        <w:t>Региональный аспект</w:t>
      </w:r>
    </w:p>
    <w:p w:rsidR="00AE6EFC" w:rsidRPr="009879A6" w:rsidRDefault="00AE6EFC" w:rsidP="00CF335D">
      <w:pPr>
        <w:pStyle w:val="3"/>
        <w:shd w:val="clear" w:color="auto" w:fill="auto"/>
        <w:spacing w:after="0" w:line="240" w:lineRule="auto"/>
        <w:rPr>
          <w:i/>
          <w:color w:val="000000" w:themeColor="text1"/>
          <w:sz w:val="28"/>
          <w:szCs w:val="28"/>
          <w:lang w:eastAsia="ru-RU"/>
        </w:rPr>
      </w:pPr>
      <w:r w:rsidRPr="009879A6">
        <w:rPr>
          <w:rStyle w:val="23"/>
          <w:color w:val="000000" w:themeColor="text1"/>
          <w:sz w:val="28"/>
          <w:szCs w:val="28"/>
        </w:rPr>
        <w:t>-</w:t>
      </w:r>
      <w:r w:rsidRPr="009879A6">
        <w:rPr>
          <w:i/>
          <w:color w:val="000000" w:themeColor="text1"/>
          <w:sz w:val="28"/>
          <w:szCs w:val="28"/>
        </w:rPr>
        <w:t xml:space="preserve"> формирование предст</w:t>
      </w:r>
      <w:r w:rsidRPr="009879A6">
        <w:rPr>
          <w:i/>
          <w:color w:val="000000" w:themeColor="text1"/>
          <w:sz w:val="28"/>
          <w:szCs w:val="28"/>
          <w:lang w:eastAsia="ru-RU"/>
        </w:rPr>
        <w:t xml:space="preserve">авлений о себе, первичных гендерных особенностях, о семье, тухуме, </w:t>
      </w:r>
      <w:r w:rsidR="00720612">
        <w:rPr>
          <w:i/>
          <w:color w:val="000000" w:themeColor="text1"/>
          <w:sz w:val="28"/>
          <w:szCs w:val="28"/>
          <w:lang w:eastAsia="ru-RU"/>
        </w:rPr>
        <w:t>семейных</w:t>
      </w:r>
      <w:r w:rsidR="00EC2BBA">
        <w:rPr>
          <w:i/>
          <w:color w:val="000000" w:themeColor="text1"/>
          <w:sz w:val="28"/>
          <w:szCs w:val="28"/>
          <w:lang w:eastAsia="ru-RU"/>
        </w:rPr>
        <w:t xml:space="preserve"> дружеских отношениях;</w:t>
      </w:r>
    </w:p>
    <w:p w:rsidR="00AE6EFC" w:rsidRPr="009879A6" w:rsidRDefault="00AE6EFC" w:rsidP="00CF335D">
      <w:pPr>
        <w:pStyle w:val="3"/>
        <w:shd w:val="clear" w:color="auto" w:fill="auto"/>
        <w:spacing w:after="0" w:line="240" w:lineRule="auto"/>
        <w:rPr>
          <w:rFonts w:eastAsia="Calibri"/>
          <w:i/>
          <w:color w:val="000000" w:themeColor="text1"/>
          <w:sz w:val="28"/>
          <w:szCs w:val="28"/>
        </w:rPr>
      </w:pPr>
      <w:r w:rsidRPr="009879A6">
        <w:rPr>
          <w:i/>
          <w:color w:val="000000" w:themeColor="text1"/>
          <w:sz w:val="28"/>
          <w:szCs w:val="28"/>
          <w:lang w:eastAsia="ru-RU"/>
        </w:rPr>
        <w:t>-</w:t>
      </w:r>
      <w:r w:rsidRPr="009879A6">
        <w:rPr>
          <w:rFonts w:eastAsia="Calibri"/>
          <w:i/>
          <w:color w:val="000000" w:themeColor="text1"/>
          <w:sz w:val="28"/>
          <w:szCs w:val="28"/>
        </w:rPr>
        <w:t>усвоение  некоторых слов обращений, принятыми в дагестанской семье в соответствии с национальными языками народов Дагестана(</w:t>
      </w:r>
      <w:r w:rsidR="00EF7C60">
        <w:rPr>
          <w:rFonts w:eastAsia="Calibri"/>
          <w:i/>
          <w:color w:val="000000" w:themeColor="text1"/>
          <w:sz w:val="28"/>
          <w:szCs w:val="28"/>
        </w:rPr>
        <w:t>таб. –«дада-мать, «адаш-отец, )</w:t>
      </w:r>
      <w:r w:rsidRPr="009879A6">
        <w:rPr>
          <w:rFonts w:eastAsia="Calibri"/>
          <w:i/>
          <w:color w:val="000000" w:themeColor="text1"/>
          <w:sz w:val="28"/>
          <w:szCs w:val="28"/>
        </w:rPr>
        <w:t>лезг. «диде», «бах»; кум. «</w:t>
      </w:r>
      <w:r w:rsidR="00EF7C60">
        <w:rPr>
          <w:rFonts w:eastAsia="Calibri"/>
          <w:i/>
          <w:color w:val="000000" w:themeColor="text1"/>
          <w:sz w:val="28"/>
          <w:szCs w:val="28"/>
        </w:rPr>
        <w:t>а</w:t>
      </w:r>
      <w:r w:rsidR="001670F3" w:rsidRPr="009879A6">
        <w:rPr>
          <w:rFonts w:eastAsia="Calibri"/>
          <w:i/>
          <w:color w:val="000000" w:themeColor="text1"/>
          <w:sz w:val="28"/>
          <w:szCs w:val="28"/>
        </w:rPr>
        <w:t>нна</w:t>
      </w:r>
      <w:r w:rsidRPr="009879A6">
        <w:rPr>
          <w:rFonts w:eastAsia="Calibri"/>
          <w:i/>
          <w:color w:val="000000" w:themeColor="text1"/>
          <w:sz w:val="28"/>
          <w:szCs w:val="28"/>
        </w:rPr>
        <w:t>» – мать; лезг. «буба», «агъа»; кум. – «ата» – отец; кум. «къизи» – дочь; «улани» – сын);</w:t>
      </w:r>
    </w:p>
    <w:p w:rsidR="00AE6EFC" w:rsidRPr="009879A6" w:rsidRDefault="00AE6EFC" w:rsidP="00CF335D">
      <w:pPr>
        <w:pStyle w:val="a3"/>
        <w:ind w:left="0" w:right="-14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879A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-развитие</w:t>
      </w:r>
      <w:r w:rsidR="00EF7C6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879A6">
        <w:rPr>
          <w:rFonts w:ascii="Times New Roman" w:hAnsi="Times New Roman"/>
          <w:i/>
          <w:color w:val="000000" w:themeColor="text1"/>
          <w:sz w:val="28"/>
          <w:szCs w:val="28"/>
        </w:rPr>
        <w:t>представлений о том,  где работают родители, как важен  их труд;</w:t>
      </w:r>
    </w:p>
    <w:p w:rsidR="00AE6EFC" w:rsidRPr="009879A6" w:rsidRDefault="00AE6EFC" w:rsidP="00CF335D">
      <w:pPr>
        <w:pStyle w:val="a3"/>
        <w:ind w:left="0" w:right="-14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879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-усвоение правил поведения в при</w:t>
      </w:r>
      <w:r w:rsidR="00647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роде (в лесу, в горах, на море);</w:t>
      </w:r>
      <w:r w:rsidRPr="009879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AE6EFC" w:rsidRPr="00AE6EFC" w:rsidRDefault="00AE6EFC" w:rsidP="00CF335D">
      <w:pPr>
        <w:pStyle w:val="a3"/>
        <w:ind w:left="0" w:right="-140"/>
        <w:rPr>
          <w:i/>
          <w:sz w:val="28"/>
          <w:szCs w:val="28"/>
        </w:rPr>
      </w:pPr>
      <w:r w:rsidRPr="009879A6">
        <w:rPr>
          <w:rFonts w:ascii="Times New Roman" w:eastAsia="Calibri" w:hAnsi="Times New Roman"/>
          <w:i/>
          <w:color w:val="000000" w:themeColor="text1"/>
          <w:sz w:val="28"/>
          <w:szCs w:val="28"/>
        </w:rPr>
        <w:t>-сф</w:t>
      </w:r>
      <w:r w:rsidRPr="009879A6">
        <w:rPr>
          <w:rFonts w:ascii="Times New Roman" w:hAnsi="Times New Roman"/>
          <w:i/>
          <w:color w:val="000000" w:themeColor="text1"/>
          <w:sz w:val="28"/>
          <w:szCs w:val="28"/>
        </w:rPr>
        <w:t>ормировать начальные гендерные представлен</w:t>
      </w:r>
      <w:r w:rsidRPr="00AE6EFC">
        <w:rPr>
          <w:rFonts w:ascii="Times New Roman" w:hAnsi="Times New Roman"/>
          <w:i/>
          <w:sz w:val="28"/>
          <w:szCs w:val="28"/>
        </w:rPr>
        <w:t>ия (гендерная идентичность).</w:t>
      </w:r>
    </w:p>
    <w:p w:rsidR="00FD0575" w:rsidRDefault="00FD0575" w:rsidP="00647523">
      <w:pPr>
        <w:pStyle w:val="3"/>
        <w:shd w:val="clear" w:color="auto" w:fill="auto"/>
        <w:spacing w:after="0"/>
        <w:jc w:val="center"/>
        <w:rPr>
          <w:b/>
          <w:sz w:val="28"/>
          <w:szCs w:val="28"/>
        </w:rPr>
      </w:pPr>
      <w:r w:rsidRPr="00FD0575">
        <w:rPr>
          <w:b/>
          <w:sz w:val="28"/>
          <w:szCs w:val="28"/>
        </w:rPr>
        <w:t xml:space="preserve">Задачи познавательного направления </w:t>
      </w:r>
      <w:r>
        <w:rPr>
          <w:b/>
          <w:sz w:val="28"/>
          <w:szCs w:val="28"/>
        </w:rPr>
        <w:t>воспитания</w:t>
      </w:r>
    </w:p>
    <w:p w:rsidR="00FD0575" w:rsidRPr="00FD0575" w:rsidRDefault="00FD0575" w:rsidP="00647523">
      <w:pPr>
        <w:pStyle w:val="3"/>
        <w:shd w:val="clear" w:color="auto" w:fill="auto"/>
        <w:spacing w:after="0"/>
        <w:jc w:val="both"/>
        <w:rPr>
          <w:b/>
          <w:sz w:val="28"/>
          <w:szCs w:val="28"/>
        </w:rPr>
      </w:pPr>
    </w:p>
    <w:p w:rsidR="00FD0575" w:rsidRPr="00FD0575" w:rsidRDefault="00DC1292" w:rsidP="00806238">
      <w:pPr>
        <w:pStyle w:val="3"/>
        <w:shd w:val="clear" w:color="auto" w:fill="auto"/>
        <w:tabs>
          <w:tab w:val="left" w:pos="95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1.Р</w:t>
      </w:r>
      <w:r w:rsidR="00FD0575" w:rsidRPr="00FD0575">
        <w:rPr>
          <w:sz w:val="28"/>
          <w:szCs w:val="28"/>
        </w:rPr>
        <w:t xml:space="preserve">азвитие любознательности, формирование </w:t>
      </w:r>
      <w:r w:rsidR="00067BD3">
        <w:rPr>
          <w:sz w:val="28"/>
          <w:szCs w:val="28"/>
        </w:rPr>
        <w:t>опыта познавательной инициативы.</w:t>
      </w:r>
    </w:p>
    <w:p w:rsidR="00FD0575" w:rsidRPr="00FD0575" w:rsidRDefault="00DC1292" w:rsidP="00806238">
      <w:pPr>
        <w:pStyle w:val="3"/>
        <w:shd w:val="clear" w:color="auto" w:fill="auto"/>
        <w:tabs>
          <w:tab w:val="left" w:pos="988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2.Ф</w:t>
      </w:r>
      <w:r w:rsidR="00FD0575" w:rsidRPr="00FD0575">
        <w:rPr>
          <w:sz w:val="28"/>
          <w:szCs w:val="28"/>
        </w:rPr>
        <w:t>ормирование ценностного отношения к взрослому как источнику знаний;</w:t>
      </w:r>
    </w:p>
    <w:p w:rsidR="00FD0575" w:rsidRPr="00FD0575" w:rsidRDefault="00DC1292" w:rsidP="00806238">
      <w:pPr>
        <w:pStyle w:val="3"/>
        <w:shd w:val="clear" w:color="auto" w:fill="auto"/>
        <w:tabs>
          <w:tab w:val="left" w:pos="998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3.П</w:t>
      </w:r>
      <w:r w:rsidR="00FD0575" w:rsidRPr="00FD0575">
        <w:rPr>
          <w:sz w:val="28"/>
          <w:szCs w:val="28"/>
        </w:rPr>
        <w:t>риобщение ребенка к культурным способам познания (книги, интернет-источники, дискуссии и др.).</w:t>
      </w:r>
    </w:p>
    <w:p w:rsidR="00067BD3" w:rsidRPr="0087155C" w:rsidRDefault="00067BD3" w:rsidP="00806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4.Р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азвитие у детей и их родителей экологической культуры, бережного отношения к родной земле, при</w:t>
      </w:r>
      <w:r>
        <w:rPr>
          <w:rFonts w:ascii="Times New Roman" w:hAnsi="Times New Roman" w:cs="Times New Roman"/>
          <w:color w:val="000000"/>
          <w:sz w:val="28"/>
          <w:szCs w:val="28"/>
        </w:rPr>
        <w:t>родным богатствам России и мира.</w:t>
      </w:r>
    </w:p>
    <w:p w:rsidR="00067BD3" w:rsidRDefault="00067BD3" w:rsidP="0080623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5.В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C1034" w:rsidRPr="008B6C8C" w:rsidRDefault="00AC1034" w:rsidP="0023158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B6C8C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Региональный аспект</w:t>
      </w:r>
    </w:p>
    <w:p w:rsidR="00AC1034" w:rsidRDefault="00AC1034" w:rsidP="00806238">
      <w:p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- знакомство детей с достопримечательностями города Махачкалы – столицы Дагестана, </w:t>
      </w:r>
      <w:r>
        <w:rPr>
          <w:rFonts w:ascii="Times New Roman" w:eastAsia="Calibri" w:hAnsi="Times New Roman" w:cs="Times New Roman"/>
          <w:i/>
          <w:sz w:val="28"/>
          <w:szCs w:val="28"/>
        </w:rPr>
        <w:t>республики в целом;</w:t>
      </w:r>
    </w:p>
    <w:p w:rsidR="00AC1034" w:rsidRDefault="00AC1034" w:rsidP="00806238">
      <w:p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развитие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интерес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к памятникам истории, культуры и к природе родного города</w:t>
      </w:r>
      <w:r>
        <w:rPr>
          <w:rFonts w:ascii="Times New Roman" w:eastAsia="Calibri" w:hAnsi="Times New Roman" w:cs="Times New Roman"/>
          <w:i/>
          <w:sz w:val="28"/>
          <w:szCs w:val="28"/>
        </w:rPr>
        <w:t>, родного края;</w:t>
      </w:r>
    </w:p>
    <w:p w:rsidR="00AC1034" w:rsidRPr="00041B46" w:rsidRDefault="00AC1034" w:rsidP="00806238">
      <w:p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-расширение знаний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детей о людях, которым воздвигнуты памятники. Мотивировать желание рассказать, рассуждать об их истории и ценности. </w:t>
      </w:r>
    </w:p>
    <w:p w:rsidR="00AC1034" w:rsidRPr="00041B46" w:rsidRDefault="00AC1034" w:rsidP="00806238">
      <w:p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привитие любви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к родному городу</w:t>
      </w:r>
      <w:r w:rsidR="00957DF3">
        <w:rPr>
          <w:rFonts w:ascii="Times New Roman" w:eastAsia="Calibri" w:hAnsi="Times New Roman" w:cs="Times New Roman"/>
          <w:i/>
          <w:sz w:val="28"/>
          <w:szCs w:val="28"/>
        </w:rPr>
        <w:t>, к респу</w:t>
      </w:r>
      <w:r>
        <w:rPr>
          <w:rFonts w:ascii="Times New Roman" w:eastAsia="Calibri" w:hAnsi="Times New Roman" w:cs="Times New Roman"/>
          <w:i/>
          <w:sz w:val="28"/>
          <w:szCs w:val="28"/>
        </w:rPr>
        <w:t>блике.</w:t>
      </w:r>
    </w:p>
    <w:p w:rsidR="00AC1034" w:rsidRDefault="00AC1034" w:rsidP="0080623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957DF3">
        <w:rPr>
          <w:rFonts w:ascii="Times New Roman" w:eastAsia="Calibri" w:hAnsi="Times New Roman" w:cs="Times New Roman"/>
          <w:i/>
          <w:sz w:val="28"/>
          <w:szCs w:val="28"/>
        </w:rPr>
        <w:t>содейст</w:t>
      </w:r>
      <w:r>
        <w:rPr>
          <w:rFonts w:ascii="Times New Roman" w:eastAsia="Calibri" w:hAnsi="Times New Roman" w:cs="Times New Roman"/>
          <w:i/>
          <w:sz w:val="28"/>
          <w:szCs w:val="28"/>
        </w:rPr>
        <w:t>вие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развитию эмоционально-ценностного отношения к людям духовного, интеллектуального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и других видов 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>труда, прославившим Республику Дагестан.</w:t>
      </w:r>
    </w:p>
    <w:p w:rsidR="00AC1034" w:rsidRDefault="00AC1034" w:rsidP="00647523">
      <w:pPr>
        <w:pStyle w:val="3"/>
        <w:shd w:val="clear" w:color="auto" w:fill="auto"/>
        <w:spacing w:after="0" w:line="276" w:lineRule="auto"/>
        <w:jc w:val="both"/>
        <w:rPr>
          <w:b/>
          <w:sz w:val="28"/>
          <w:szCs w:val="28"/>
        </w:rPr>
      </w:pPr>
    </w:p>
    <w:p w:rsidR="00885990" w:rsidRDefault="00885990" w:rsidP="00647523">
      <w:pPr>
        <w:pStyle w:val="3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 w:rsidRPr="00417084">
        <w:rPr>
          <w:b/>
          <w:sz w:val="28"/>
          <w:szCs w:val="28"/>
        </w:rPr>
        <w:t xml:space="preserve">Задачи </w:t>
      </w:r>
      <w:r w:rsidR="00E4062B">
        <w:rPr>
          <w:b/>
          <w:color w:val="000000"/>
          <w:sz w:val="28"/>
          <w:szCs w:val="28"/>
        </w:rPr>
        <w:t>физического воспитания и формирования</w:t>
      </w:r>
      <w:r w:rsidR="00E4062B" w:rsidRPr="0087155C">
        <w:rPr>
          <w:b/>
          <w:color w:val="000000"/>
          <w:sz w:val="28"/>
          <w:szCs w:val="28"/>
        </w:rPr>
        <w:t xml:space="preserve"> культуры </w:t>
      </w:r>
      <w:r>
        <w:rPr>
          <w:b/>
          <w:sz w:val="28"/>
          <w:szCs w:val="28"/>
        </w:rPr>
        <w:t>здорового образа жизни</w:t>
      </w:r>
    </w:p>
    <w:p w:rsidR="00AC1034" w:rsidRPr="00417084" w:rsidRDefault="00AC1034" w:rsidP="00647523">
      <w:pPr>
        <w:pStyle w:val="3"/>
        <w:shd w:val="clear" w:color="auto" w:fill="auto"/>
        <w:spacing w:after="0" w:line="276" w:lineRule="auto"/>
        <w:jc w:val="both"/>
        <w:rPr>
          <w:b/>
          <w:sz w:val="28"/>
          <w:szCs w:val="28"/>
        </w:rPr>
      </w:pPr>
    </w:p>
    <w:p w:rsidR="00885990" w:rsidRPr="004A0DEA" w:rsidRDefault="00885990" w:rsidP="00723C51">
      <w:pPr>
        <w:pStyle w:val="3"/>
        <w:shd w:val="clear" w:color="auto" w:fill="auto"/>
        <w:tabs>
          <w:tab w:val="left" w:pos="998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1.О</w:t>
      </w:r>
      <w:r w:rsidRPr="004A0DEA">
        <w:rPr>
          <w:sz w:val="28"/>
          <w:szCs w:val="28"/>
        </w:rPr>
        <w:t>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</w:t>
      </w:r>
      <w:r>
        <w:rPr>
          <w:sz w:val="28"/>
          <w:szCs w:val="28"/>
        </w:rPr>
        <w:t xml:space="preserve"> эстетического развития ребенка.</w:t>
      </w:r>
    </w:p>
    <w:p w:rsidR="00885990" w:rsidRPr="004A0DEA" w:rsidRDefault="00885990" w:rsidP="00723C51">
      <w:pPr>
        <w:pStyle w:val="3"/>
        <w:shd w:val="clear" w:color="auto" w:fill="auto"/>
        <w:tabs>
          <w:tab w:val="left" w:pos="978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2.З</w:t>
      </w:r>
      <w:r w:rsidRPr="004A0DEA">
        <w:rPr>
          <w:sz w:val="28"/>
          <w:szCs w:val="28"/>
        </w:rPr>
        <w:t>акаливание, повышение сопротивляемости к во</w:t>
      </w:r>
      <w:r>
        <w:rPr>
          <w:sz w:val="28"/>
          <w:szCs w:val="28"/>
        </w:rPr>
        <w:t>здействию условий внешней среды.</w:t>
      </w:r>
    </w:p>
    <w:p w:rsidR="00885990" w:rsidRPr="004A0DEA" w:rsidRDefault="00885990" w:rsidP="00723C51">
      <w:pPr>
        <w:pStyle w:val="3"/>
        <w:shd w:val="clear" w:color="auto" w:fill="auto"/>
        <w:tabs>
          <w:tab w:val="left" w:pos="984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3.У</w:t>
      </w:r>
      <w:r w:rsidRPr="004A0DEA">
        <w:rPr>
          <w:sz w:val="28"/>
          <w:szCs w:val="28"/>
        </w:rPr>
        <w:t>крепление опорно-двигательного аппарата; развитие двигательных способностей, обучение</w:t>
      </w:r>
      <w:r>
        <w:rPr>
          <w:sz w:val="28"/>
          <w:szCs w:val="28"/>
        </w:rPr>
        <w:t xml:space="preserve"> двигательным навыкам и умениям.</w:t>
      </w:r>
    </w:p>
    <w:p w:rsidR="00885990" w:rsidRPr="004A0DEA" w:rsidRDefault="00885990" w:rsidP="00723C51">
      <w:pPr>
        <w:pStyle w:val="3"/>
        <w:shd w:val="clear" w:color="auto" w:fill="auto"/>
        <w:tabs>
          <w:tab w:val="left" w:pos="994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4.Ф</w:t>
      </w:r>
      <w:r w:rsidRPr="004A0DEA">
        <w:rPr>
          <w:sz w:val="28"/>
          <w:szCs w:val="28"/>
        </w:rPr>
        <w:t>ормирование элементарных представлений в области физической культуры, здор</w:t>
      </w:r>
      <w:r>
        <w:rPr>
          <w:sz w:val="28"/>
          <w:szCs w:val="28"/>
        </w:rPr>
        <w:t>овья и безопасного образа жизни.</w:t>
      </w:r>
    </w:p>
    <w:p w:rsidR="00885990" w:rsidRPr="004A0DEA" w:rsidRDefault="00885990" w:rsidP="00723C51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5.О</w:t>
      </w:r>
      <w:r w:rsidRPr="004A0DEA">
        <w:rPr>
          <w:sz w:val="28"/>
          <w:szCs w:val="28"/>
        </w:rPr>
        <w:t>рганизация сна, здорового питания, выстраивани</w:t>
      </w:r>
      <w:r>
        <w:rPr>
          <w:sz w:val="28"/>
          <w:szCs w:val="28"/>
        </w:rPr>
        <w:t>е правильного режима дня</w:t>
      </w:r>
    </w:p>
    <w:p w:rsidR="00885990" w:rsidRPr="004A0DEA" w:rsidRDefault="00885990" w:rsidP="00723C51">
      <w:pPr>
        <w:pStyle w:val="3"/>
        <w:shd w:val="clear" w:color="auto" w:fill="auto"/>
        <w:spacing w:after="48" w:line="276" w:lineRule="auto"/>
        <w:rPr>
          <w:sz w:val="28"/>
          <w:szCs w:val="28"/>
        </w:rPr>
      </w:pPr>
      <w:r>
        <w:rPr>
          <w:sz w:val="28"/>
          <w:szCs w:val="28"/>
        </w:rPr>
        <w:t>6.В</w:t>
      </w:r>
      <w:r w:rsidRPr="004A0DEA">
        <w:rPr>
          <w:sz w:val="28"/>
          <w:szCs w:val="28"/>
        </w:rPr>
        <w:t>оспитание экологической культуры, обучение безопасности жизнедеятельности.</w:t>
      </w:r>
    </w:p>
    <w:p w:rsidR="00AC1034" w:rsidRPr="00E141B9" w:rsidRDefault="00AC1034" w:rsidP="0023158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141B9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Региональный аспект</w:t>
      </w:r>
    </w:p>
    <w:p w:rsidR="00AC1034" w:rsidRPr="00E141B9" w:rsidRDefault="00AC1034" w:rsidP="00803E80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ф</w:t>
      </w:r>
      <w:r w:rsidRPr="00E141B9">
        <w:rPr>
          <w:rFonts w:ascii="Times New Roman" w:eastAsia="Calibri" w:hAnsi="Times New Roman" w:cs="Times New Roman"/>
          <w:i/>
          <w:sz w:val="28"/>
          <w:szCs w:val="28"/>
        </w:rPr>
        <w:t xml:space="preserve">ормирование основ безопасности собственной жизнедеятельности: </w:t>
      </w:r>
      <w:r w:rsidRPr="00E141B9">
        <w:rPr>
          <w:rFonts w:ascii="Times New Roman" w:hAnsi="Times New Roman"/>
          <w:i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 (на море, в горах, в лесу);</w:t>
      </w:r>
    </w:p>
    <w:p w:rsidR="00AC1034" w:rsidRPr="00E141B9" w:rsidRDefault="00AC1034" w:rsidP="00803E80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E141B9">
        <w:rPr>
          <w:rFonts w:ascii="Times New Roman" w:hAnsi="Times New Roman"/>
          <w:i/>
          <w:sz w:val="28"/>
          <w:szCs w:val="28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:rsidR="00AC1034" w:rsidRDefault="00AC1034" w:rsidP="00803E80">
      <w:pPr>
        <w:spacing w:after="0"/>
        <w:contextualSpacing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- получение первых сведений</w:t>
      </w:r>
      <w:r w:rsidRPr="00E141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</w:t>
      </w:r>
      <w:r w:rsidRPr="00E141B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</w:p>
    <w:p w:rsidR="00AC74F3" w:rsidRDefault="00AC74F3" w:rsidP="00647523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D56DA3" w:rsidRDefault="00D56DA3" w:rsidP="00647523">
      <w:pPr>
        <w:pStyle w:val="3"/>
        <w:shd w:val="clear" w:color="auto" w:fill="auto"/>
        <w:spacing w:after="0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трудового воспитания</w:t>
      </w:r>
    </w:p>
    <w:p w:rsidR="00D56DA3" w:rsidRPr="00D56DA3" w:rsidRDefault="00D56DA3" w:rsidP="00647523">
      <w:pPr>
        <w:pStyle w:val="3"/>
        <w:shd w:val="clear" w:color="auto" w:fill="auto"/>
        <w:spacing w:after="0"/>
        <w:ind w:right="20"/>
        <w:jc w:val="both"/>
        <w:rPr>
          <w:b/>
          <w:sz w:val="28"/>
          <w:szCs w:val="28"/>
        </w:rPr>
      </w:pPr>
    </w:p>
    <w:p w:rsidR="00D56DA3" w:rsidRPr="00F96E0B" w:rsidRDefault="00D56DA3" w:rsidP="004331B4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1.</w:t>
      </w:r>
      <w:r w:rsidRPr="00F96E0B">
        <w:rPr>
          <w:sz w:val="28"/>
          <w:szCs w:val="28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D56DA3" w:rsidRPr="00F96E0B" w:rsidRDefault="00D56DA3" w:rsidP="004331B4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2.</w:t>
      </w:r>
      <w:r w:rsidRPr="00F96E0B">
        <w:rPr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D56DA3" w:rsidRPr="00F96E0B" w:rsidRDefault="00D56DA3" w:rsidP="004331B4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3.</w:t>
      </w:r>
      <w:r w:rsidRPr="00F96E0B">
        <w:rPr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56DA3" w:rsidRDefault="00D56DA3" w:rsidP="00647523">
      <w:pPr>
        <w:pStyle w:val="3"/>
        <w:shd w:val="clear" w:color="auto" w:fill="auto"/>
        <w:spacing w:after="0"/>
        <w:ind w:right="20"/>
        <w:jc w:val="both"/>
        <w:rPr>
          <w:sz w:val="28"/>
          <w:szCs w:val="28"/>
        </w:rPr>
      </w:pPr>
    </w:p>
    <w:p w:rsidR="00262081" w:rsidRPr="00E141B9" w:rsidRDefault="00262081" w:rsidP="0023158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141B9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Региональный аспект</w:t>
      </w:r>
    </w:p>
    <w:p w:rsidR="00262081" w:rsidRPr="00E141B9" w:rsidRDefault="00262081" w:rsidP="001653EC">
      <w:pPr>
        <w:spacing w:after="0"/>
        <w:rPr>
          <w:rFonts w:ascii="Times New Roman" w:eastAsia="Calibri" w:hAnsi="Times New Roman"/>
          <w:i/>
          <w:sz w:val="28"/>
          <w:szCs w:val="28"/>
        </w:rPr>
      </w:pPr>
      <w:r w:rsidRPr="00E141B9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Calibri" w:hAnsi="Times New Roman"/>
          <w:i/>
          <w:sz w:val="28"/>
          <w:szCs w:val="28"/>
        </w:rPr>
        <w:t>расширение представлений</w:t>
      </w:r>
      <w:r w:rsidRPr="00E141B9">
        <w:rPr>
          <w:rFonts w:ascii="Times New Roman" w:eastAsia="Calibri" w:hAnsi="Times New Roman"/>
          <w:i/>
          <w:sz w:val="28"/>
          <w:szCs w:val="28"/>
        </w:rPr>
        <w:t xml:space="preserve"> о  профессиях и занятиях родителей </w:t>
      </w:r>
      <w:r w:rsidR="00AC74F3">
        <w:rPr>
          <w:rFonts w:ascii="Times New Roman" w:eastAsia="Calibri" w:hAnsi="Times New Roman"/>
          <w:i/>
          <w:sz w:val="28"/>
          <w:szCs w:val="28"/>
        </w:rPr>
        <w:t>и близких родственников, развитие чувства</w:t>
      </w:r>
      <w:r w:rsidRPr="00E141B9">
        <w:rPr>
          <w:rFonts w:ascii="Times New Roman" w:eastAsia="Calibri" w:hAnsi="Times New Roman"/>
          <w:i/>
          <w:sz w:val="28"/>
          <w:szCs w:val="28"/>
        </w:rPr>
        <w:t xml:space="preserve"> гордости за собственные успехи и достижения, успехи и достижения родителей, близких людей, друзей;</w:t>
      </w:r>
    </w:p>
    <w:p w:rsidR="00262081" w:rsidRDefault="00262081" w:rsidP="001653EC">
      <w:pPr>
        <w:spacing w:after="0"/>
        <w:rPr>
          <w:rFonts w:ascii="Times New Roman" w:eastAsia="Calibri" w:hAnsi="Times New Roman"/>
          <w:i/>
          <w:sz w:val="28"/>
          <w:szCs w:val="28"/>
        </w:rPr>
      </w:pPr>
      <w:r w:rsidRPr="00E141B9">
        <w:rPr>
          <w:rFonts w:ascii="Times New Roman" w:eastAsia="Calibri" w:hAnsi="Times New Roman"/>
          <w:i/>
          <w:sz w:val="28"/>
          <w:szCs w:val="28"/>
        </w:rPr>
        <w:t>-знаком</w:t>
      </w:r>
      <w:r w:rsidR="00AC74F3">
        <w:rPr>
          <w:rFonts w:ascii="Times New Roman" w:eastAsia="Calibri" w:hAnsi="Times New Roman"/>
          <w:i/>
          <w:sz w:val="28"/>
          <w:szCs w:val="28"/>
        </w:rPr>
        <w:t>ство и проявление уважения к</w:t>
      </w:r>
      <w:r>
        <w:rPr>
          <w:rFonts w:ascii="Times New Roman" w:eastAsia="Calibri" w:hAnsi="Times New Roman"/>
          <w:i/>
          <w:sz w:val="28"/>
          <w:szCs w:val="28"/>
        </w:rPr>
        <w:t xml:space="preserve"> традиционными видами труда и профессий</w:t>
      </w:r>
      <w:r w:rsidRPr="00E141B9">
        <w:rPr>
          <w:rFonts w:ascii="Times New Roman" w:eastAsia="Calibri" w:hAnsi="Times New Roman"/>
          <w:i/>
          <w:sz w:val="28"/>
          <w:szCs w:val="28"/>
        </w:rPr>
        <w:t xml:space="preserve"> в Дагестане – виноградаря, рыбака, чабана, овощевода</w:t>
      </w:r>
      <w:r>
        <w:rPr>
          <w:rFonts w:ascii="Times New Roman" w:eastAsia="Calibri" w:hAnsi="Times New Roman"/>
          <w:i/>
          <w:sz w:val="28"/>
          <w:szCs w:val="28"/>
        </w:rPr>
        <w:t xml:space="preserve">, народных умельцев </w:t>
      </w:r>
      <w:r w:rsidR="001670F3">
        <w:rPr>
          <w:rFonts w:ascii="Times New Roman" w:eastAsia="Calibri" w:hAnsi="Times New Roman"/>
          <w:i/>
          <w:sz w:val="28"/>
          <w:szCs w:val="28"/>
        </w:rPr>
        <w:t>–</w:t>
      </w:r>
      <w:r w:rsidRPr="00E141B9">
        <w:rPr>
          <w:rFonts w:ascii="Times New Roman" w:eastAsia="Calibri" w:hAnsi="Times New Roman"/>
          <w:i/>
          <w:sz w:val="28"/>
          <w:szCs w:val="28"/>
        </w:rPr>
        <w:t>мастеров прикладного искусства.</w:t>
      </w:r>
    </w:p>
    <w:p w:rsidR="00141656" w:rsidRDefault="00141656" w:rsidP="00231587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2555BF" w:rsidRDefault="002555BF" w:rsidP="002D3ABB">
      <w:pPr>
        <w:pStyle w:val="3"/>
        <w:shd w:val="clear" w:color="auto" w:fill="auto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555BF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этико-эстетического воспитания</w:t>
      </w:r>
    </w:p>
    <w:p w:rsidR="002555BF" w:rsidRPr="002555BF" w:rsidRDefault="002555BF" w:rsidP="00510485">
      <w:pPr>
        <w:pStyle w:val="3"/>
        <w:shd w:val="clear" w:color="auto" w:fill="auto"/>
        <w:spacing w:after="0"/>
        <w:ind w:left="1701"/>
        <w:jc w:val="both"/>
        <w:rPr>
          <w:b/>
          <w:sz w:val="28"/>
          <w:szCs w:val="28"/>
        </w:rPr>
      </w:pPr>
    </w:p>
    <w:p w:rsidR="002555BF" w:rsidRPr="002555BF" w:rsidRDefault="002555BF" w:rsidP="00F729F9">
      <w:pPr>
        <w:pStyle w:val="3"/>
        <w:shd w:val="clear" w:color="auto" w:fill="auto"/>
        <w:tabs>
          <w:tab w:val="left" w:pos="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1.Ф</w:t>
      </w:r>
      <w:r w:rsidRPr="002555BF">
        <w:rPr>
          <w:sz w:val="28"/>
          <w:szCs w:val="28"/>
        </w:rPr>
        <w:t>ормирование культуры общения, пов</w:t>
      </w:r>
      <w:r>
        <w:rPr>
          <w:sz w:val="28"/>
          <w:szCs w:val="28"/>
        </w:rPr>
        <w:t>едения, этических представлений.</w:t>
      </w:r>
    </w:p>
    <w:p w:rsidR="002555BF" w:rsidRPr="002555BF" w:rsidRDefault="002555BF" w:rsidP="00F729F9">
      <w:pPr>
        <w:pStyle w:val="3"/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2.В</w:t>
      </w:r>
      <w:r w:rsidRPr="002555BF">
        <w:rPr>
          <w:sz w:val="28"/>
          <w:szCs w:val="28"/>
        </w:rPr>
        <w:t>оспитание представлений о значении опрятности и красоты внешней, ее вли</w:t>
      </w:r>
      <w:r>
        <w:rPr>
          <w:sz w:val="28"/>
          <w:szCs w:val="28"/>
        </w:rPr>
        <w:t>янии на внутренний мир человека.</w:t>
      </w:r>
    </w:p>
    <w:p w:rsidR="002555BF" w:rsidRPr="002555BF" w:rsidRDefault="002555BF" w:rsidP="00F729F9">
      <w:pPr>
        <w:pStyle w:val="3"/>
        <w:shd w:val="clear" w:color="auto" w:fill="auto"/>
        <w:tabs>
          <w:tab w:val="left" w:pos="1009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3.Р</w:t>
      </w:r>
      <w:r w:rsidRPr="002555BF">
        <w:rPr>
          <w:sz w:val="28"/>
          <w:szCs w:val="28"/>
        </w:rPr>
        <w:t>азвитие предпосылок ценностно-смыслового восприятия и понимания произведений искусства, явлени</w:t>
      </w:r>
      <w:r w:rsidR="00AC74F3">
        <w:rPr>
          <w:sz w:val="28"/>
          <w:szCs w:val="28"/>
        </w:rPr>
        <w:t>й жизни, отношений между людьми.</w:t>
      </w:r>
    </w:p>
    <w:p w:rsidR="002555BF" w:rsidRPr="002555BF" w:rsidRDefault="002555BF" w:rsidP="00F729F9">
      <w:pPr>
        <w:pStyle w:val="3"/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4.В</w:t>
      </w:r>
      <w:r w:rsidRPr="002555BF">
        <w:rPr>
          <w:sz w:val="28"/>
          <w:szCs w:val="28"/>
        </w:rPr>
        <w:t>оспитание любви к прекрасному, уважения к традициям и культуре</w:t>
      </w:r>
      <w:r w:rsidR="00AC74F3">
        <w:rPr>
          <w:sz w:val="28"/>
          <w:szCs w:val="28"/>
        </w:rPr>
        <w:t xml:space="preserve"> родной страны и других народов.</w:t>
      </w:r>
    </w:p>
    <w:p w:rsidR="002555BF" w:rsidRPr="002555BF" w:rsidRDefault="002555BF" w:rsidP="00F729F9">
      <w:pPr>
        <w:pStyle w:val="3"/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5.Р</w:t>
      </w:r>
      <w:r w:rsidRPr="002555BF">
        <w:rPr>
          <w:sz w:val="28"/>
          <w:szCs w:val="28"/>
        </w:rPr>
        <w:t>азвитие творческого отношения к миру, природе, быту и к окру</w:t>
      </w:r>
      <w:r w:rsidR="00AC74F3">
        <w:rPr>
          <w:sz w:val="28"/>
          <w:szCs w:val="28"/>
        </w:rPr>
        <w:t>жающей ребенка действительности.</w:t>
      </w:r>
    </w:p>
    <w:p w:rsidR="002555BF" w:rsidRPr="002555BF" w:rsidRDefault="002555BF" w:rsidP="00F729F9">
      <w:pPr>
        <w:pStyle w:val="3"/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6.Ф</w:t>
      </w:r>
      <w:r w:rsidRPr="002555BF">
        <w:rPr>
          <w:sz w:val="28"/>
          <w:szCs w:val="28"/>
        </w:rPr>
        <w:t>ормирование у детей эстетического вкуса, стремления окружать себя прекрасным, создавать его.</w:t>
      </w:r>
    </w:p>
    <w:p w:rsidR="00262081" w:rsidRPr="0016783E" w:rsidRDefault="00262081" w:rsidP="00141656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6783E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Региональный аспект</w:t>
      </w:r>
    </w:p>
    <w:p w:rsidR="00262081" w:rsidRDefault="00262081" w:rsidP="007962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-соблюдение правил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дагестанского этикета;</w:t>
      </w:r>
    </w:p>
    <w:p w:rsidR="00262081" w:rsidRPr="0016783E" w:rsidRDefault="00262081" w:rsidP="007962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16783E">
        <w:rPr>
          <w:rFonts w:ascii="Times New Roman" w:hAnsi="Times New Roman"/>
          <w:i/>
          <w:color w:val="000000"/>
          <w:sz w:val="28"/>
          <w:szCs w:val="28"/>
        </w:rPr>
        <w:t>-отрицательно</w:t>
      </w:r>
      <w:r>
        <w:rPr>
          <w:rFonts w:ascii="Times New Roman" w:hAnsi="Times New Roman"/>
          <w:i/>
          <w:color w:val="000000"/>
          <w:sz w:val="28"/>
          <w:szCs w:val="28"/>
        </w:rPr>
        <w:t>е отношение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к проявлениям капризов, излишних д</w:t>
      </w:r>
      <w:r w:rsidR="00AC74F3">
        <w:rPr>
          <w:rFonts w:ascii="Times New Roman" w:hAnsi="Times New Roman"/>
          <w:i/>
          <w:color w:val="000000"/>
          <w:sz w:val="28"/>
          <w:szCs w:val="28"/>
        </w:rPr>
        <w:t>ействий в присутствии взрослого – согласно дагестанским традициям;</w:t>
      </w:r>
    </w:p>
    <w:p w:rsidR="00262081" w:rsidRPr="0016783E" w:rsidRDefault="00262081" w:rsidP="007962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-выражение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интерес</w:t>
      </w:r>
      <w:r>
        <w:rPr>
          <w:rFonts w:ascii="Times New Roman" w:hAnsi="Times New Roman"/>
          <w:i/>
          <w:color w:val="000000"/>
          <w:sz w:val="28"/>
          <w:szCs w:val="28"/>
        </w:rPr>
        <w:t>а и любви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к дагестанской музыке, песням и танцам, танцевальным ансамблям («Лезгинка»</w:t>
      </w:r>
      <w:r w:rsidR="006A61C4">
        <w:rPr>
          <w:rFonts w:ascii="Times New Roman" w:hAnsi="Times New Roman"/>
          <w:i/>
          <w:color w:val="000000"/>
          <w:sz w:val="28"/>
          <w:szCs w:val="28"/>
        </w:rPr>
        <w:t>, «Ватан»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и др.), произведениям художников и писателей;</w:t>
      </w:r>
    </w:p>
    <w:p w:rsidR="00262081" w:rsidRPr="0016783E" w:rsidRDefault="00262081" w:rsidP="007962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-проявление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свои</w:t>
      </w:r>
      <w:r>
        <w:rPr>
          <w:rFonts w:ascii="Times New Roman" w:hAnsi="Times New Roman"/>
          <w:i/>
          <w:color w:val="000000"/>
          <w:sz w:val="28"/>
          <w:szCs w:val="28"/>
        </w:rPr>
        <w:t>х творческих способностей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в кружковой деятельности.</w:t>
      </w:r>
    </w:p>
    <w:p w:rsidR="00435FBC" w:rsidRDefault="00435FBC" w:rsidP="001F0DE2">
      <w:pPr>
        <w:pStyle w:val="20"/>
        <w:shd w:val="clear" w:color="auto" w:fill="auto"/>
        <w:tabs>
          <w:tab w:val="center" w:pos="0"/>
        </w:tabs>
        <w:spacing w:line="240" w:lineRule="auto"/>
        <w:ind w:left="1701" w:right="850"/>
        <w:jc w:val="both"/>
        <w:rPr>
          <w:sz w:val="28"/>
          <w:szCs w:val="28"/>
        </w:rPr>
      </w:pPr>
    </w:p>
    <w:p w:rsidR="00F2548E" w:rsidRPr="002555BF" w:rsidRDefault="00F2548E" w:rsidP="004E3168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555BF">
        <w:rPr>
          <w:sz w:val="28"/>
          <w:szCs w:val="28"/>
        </w:rPr>
        <w:t>1.2. Методологические основы и принципы построения Программы воспитания</w:t>
      </w:r>
    </w:p>
    <w:p w:rsidR="00AF6C53" w:rsidRPr="002555BF" w:rsidRDefault="00AF6C53" w:rsidP="00BC6E84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2555BF">
        <w:rPr>
          <w:sz w:val="28"/>
          <w:szCs w:val="28"/>
        </w:rPr>
        <w:t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AF6C53" w:rsidRPr="00AF6C53" w:rsidRDefault="00AF6C53" w:rsidP="006947C2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2555BF">
        <w:rPr>
          <w:sz w:val="28"/>
          <w:szCs w:val="28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</w:t>
      </w:r>
      <w:r w:rsidRPr="00AF6C53">
        <w:rPr>
          <w:sz w:val="28"/>
          <w:szCs w:val="28"/>
        </w:rPr>
        <w:t>да воспитания; амплификация (обогащение) развития ребёнка средствами разных «специфически детских видов деятельности».</w:t>
      </w:r>
    </w:p>
    <w:p w:rsidR="00AF6C53" w:rsidRPr="00AF6C53" w:rsidRDefault="00AF6C53" w:rsidP="006947C2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 w:rsidRPr="00AF6C53">
        <w:rPr>
          <w:sz w:val="28"/>
          <w:szCs w:val="28"/>
        </w:rPr>
        <w:t>Программа воспитания руководствуется принципами ДО, определенными ФГОС ДО.</w:t>
      </w:r>
    </w:p>
    <w:p w:rsidR="00AF6C53" w:rsidRPr="00AF6C53" w:rsidRDefault="00AF6C53" w:rsidP="006947C2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AF6C53">
        <w:rPr>
          <w:sz w:val="28"/>
          <w:szCs w:val="28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AF6C53" w:rsidRPr="00AF6C53" w:rsidRDefault="00AF6C53" w:rsidP="00FE402A">
      <w:pPr>
        <w:pStyle w:val="3"/>
        <w:numPr>
          <w:ilvl w:val="0"/>
          <w:numId w:val="7"/>
        </w:numPr>
        <w:shd w:val="clear" w:color="auto" w:fill="auto"/>
        <w:tabs>
          <w:tab w:val="left" w:pos="994"/>
        </w:tabs>
        <w:spacing w:after="0" w:line="276" w:lineRule="auto"/>
        <w:ind w:right="20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 гуманизма. </w:t>
      </w:r>
      <w:r w:rsidRPr="00AF6C53">
        <w:rPr>
          <w:sz w:val="28"/>
          <w:szCs w:val="28"/>
        </w:rPr>
        <w:t>Приоритет жизни и здоровья человека, прав и свобод личности, свободног</w:t>
      </w:r>
      <w:r w:rsidR="00970ACA">
        <w:rPr>
          <w:sz w:val="28"/>
          <w:szCs w:val="28"/>
        </w:rPr>
        <w:t xml:space="preserve">о развития личности; воспитание </w:t>
      </w:r>
      <w:r w:rsidRPr="00AF6C53">
        <w:rPr>
          <w:sz w:val="28"/>
          <w:szCs w:val="28"/>
        </w:rPr>
        <w:t>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AF6C53" w:rsidRPr="00AF6C53" w:rsidRDefault="00AF6C53" w:rsidP="00FE402A">
      <w:pPr>
        <w:pStyle w:val="3"/>
        <w:numPr>
          <w:ilvl w:val="0"/>
          <w:numId w:val="7"/>
        </w:numPr>
        <w:shd w:val="clear" w:color="auto" w:fill="auto"/>
        <w:tabs>
          <w:tab w:val="left" w:pos="994"/>
        </w:tabs>
        <w:spacing w:after="0" w:line="276" w:lineRule="auto"/>
        <w:ind w:right="20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 ценностного единства и совместности. </w:t>
      </w:r>
      <w:r w:rsidRPr="00AF6C53">
        <w:rPr>
          <w:sz w:val="28"/>
          <w:szCs w:val="28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F6C53" w:rsidRPr="00AF6C53" w:rsidRDefault="00AF6C53" w:rsidP="00970ACA">
      <w:pPr>
        <w:pStyle w:val="3"/>
        <w:numPr>
          <w:ilvl w:val="0"/>
          <w:numId w:val="7"/>
        </w:numPr>
        <w:shd w:val="clear" w:color="auto" w:fill="auto"/>
        <w:tabs>
          <w:tab w:val="left" w:pos="994"/>
        </w:tabs>
        <w:spacing w:after="0" w:line="276" w:lineRule="auto"/>
        <w:ind w:right="20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lastRenderedPageBreak/>
        <w:t xml:space="preserve">принцип общего культурного образования. </w:t>
      </w:r>
      <w:r w:rsidRPr="00AF6C53">
        <w:rPr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AF6C53" w:rsidRPr="00AF6C53" w:rsidRDefault="00AF6C53" w:rsidP="00970ACA">
      <w:pPr>
        <w:pStyle w:val="3"/>
        <w:numPr>
          <w:ilvl w:val="0"/>
          <w:numId w:val="7"/>
        </w:numPr>
        <w:shd w:val="clear" w:color="auto" w:fill="auto"/>
        <w:tabs>
          <w:tab w:val="left" w:pos="994"/>
        </w:tabs>
        <w:spacing w:after="0" w:line="276" w:lineRule="auto"/>
        <w:ind w:right="20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 следования нравственному примеру. </w:t>
      </w:r>
      <w:r w:rsidRPr="00AF6C53">
        <w:rPr>
          <w:sz w:val="28"/>
          <w:szCs w:val="28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F6C53" w:rsidRPr="00AF6C53" w:rsidRDefault="00AF6C53" w:rsidP="00970ACA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принципы безопасной жизнедеятельности. </w:t>
      </w:r>
      <w:r w:rsidRPr="00AF6C53">
        <w:rPr>
          <w:sz w:val="28"/>
          <w:szCs w:val="28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AF6C53" w:rsidRPr="00AF6C53" w:rsidRDefault="00AF6C53" w:rsidP="00970ACA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after="0" w:line="276" w:lineRule="auto"/>
        <w:ind w:right="20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 совместной деятельности ребенка и взрослого. </w:t>
      </w:r>
      <w:r w:rsidRPr="00AF6C53">
        <w:rPr>
          <w:sz w:val="28"/>
          <w:szCs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AF6C53" w:rsidRPr="00AF6C53" w:rsidRDefault="00AF6C53" w:rsidP="00970ACA">
      <w:pPr>
        <w:pStyle w:val="3"/>
        <w:numPr>
          <w:ilvl w:val="0"/>
          <w:numId w:val="7"/>
        </w:numPr>
        <w:shd w:val="clear" w:color="auto" w:fill="auto"/>
        <w:tabs>
          <w:tab w:val="left" w:pos="1023"/>
        </w:tabs>
        <w:spacing w:after="0" w:line="276" w:lineRule="auto"/>
        <w:ind w:right="20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 инклюзивности. </w:t>
      </w:r>
      <w:r w:rsidRPr="00AF6C53">
        <w:rPr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F6C53" w:rsidRPr="00AF6C53" w:rsidRDefault="00AF6C53" w:rsidP="00970ACA">
      <w:pPr>
        <w:pStyle w:val="3"/>
        <w:shd w:val="clear" w:color="auto" w:fill="auto"/>
        <w:spacing w:after="366" w:line="276" w:lineRule="auto"/>
        <w:ind w:right="20"/>
        <w:rPr>
          <w:sz w:val="28"/>
          <w:szCs w:val="28"/>
        </w:rPr>
      </w:pPr>
      <w:r w:rsidRPr="00AF6C53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принципы реали</w:t>
      </w:r>
      <w:r w:rsidR="00520DCE">
        <w:rPr>
          <w:sz w:val="28"/>
          <w:szCs w:val="28"/>
        </w:rPr>
        <w:t>з</w:t>
      </w:r>
      <w:r w:rsidR="00A267BF">
        <w:rPr>
          <w:sz w:val="28"/>
          <w:szCs w:val="28"/>
        </w:rPr>
        <w:t>уются в укладе детского сада</w:t>
      </w:r>
      <w:r w:rsidRPr="00AF6C53">
        <w:rPr>
          <w:sz w:val="28"/>
          <w:szCs w:val="28"/>
        </w:rPr>
        <w:t>, включающем воспитывающие среды, общности, культурные практики, совместную деятельность и события.</w:t>
      </w:r>
    </w:p>
    <w:p w:rsidR="0079587F" w:rsidRPr="0079587F" w:rsidRDefault="0079587F" w:rsidP="00435FBC">
      <w:pPr>
        <w:pStyle w:val="12"/>
        <w:keepNext/>
        <w:keepLines/>
        <w:shd w:val="clear" w:color="auto" w:fill="auto"/>
        <w:tabs>
          <w:tab w:val="left" w:pos="606"/>
        </w:tabs>
        <w:spacing w:after="0" w:line="240" w:lineRule="auto"/>
        <w:ind w:left="1701" w:firstLine="0"/>
        <w:rPr>
          <w:sz w:val="28"/>
          <w:szCs w:val="28"/>
        </w:rPr>
      </w:pPr>
      <w:r w:rsidRPr="0079587F">
        <w:rPr>
          <w:sz w:val="28"/>
          <w:szCs w:val="28"/>
        </w:rPr>
        <w:t>1.2.1. Уклад образовательной организации</w:t>
      </w:r>
    </w:p>
    <w:p w:rsidR="00F838B5" w:rsidRDefault="00F838B5" w:rsidP="008C59B5">
      <w:pPr>
        <w:pStyle w:val="3"/>
        <w:shd w:val="clear" w:color="auto" w:fill="auto"/>
        <w:spacing w:after="0"/>
        <w:ind w:right="20"/>
        <w:jc w:val="both"/>
        <w:rPr>
          <w:sz w:val="28"/>
          <w:szCs w:val="28"/>
        </w:rPr>
      </w:pPr>
    </w:p>
    <w:p w:rsidR="00F838B5" w:rsidRPr="00F838B5" w:rsidRDefault="00F838B5" w:rsidP="00222A9B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F838B5">
        <w:rPr>
          <w:sz w:val="28"/>
          <w:szCs w:val="28"/>
        </w:rPr>
        <w:t xml:space="preserve">Уклад </w:t>
      </w:r>
      <w:r w:rsidR="001670F3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Pr="00F838B5">
        <w:rPr>
          <w:sz w:val="28"/>
          <w:szCs w:val="28"/>
        </w:rPr>
        <w:t xml:space="preserve"> общественный договор участников образовательных отношений, опирающийся на базовые национальные ценности, </w:t>
      </w:r>
      <w:r>
        <w:rPr>
          <w:sz w:val="28"/>
          <w:szCs w:val="28"/>
        </w:rPr>
        <w:t>содержащий традиции региона и образовательной организации</w:t>
      </w:r>
      <w:r w:rsidRPr="00F838B5">
        <w:rPr>
          <w:sz w:val="28"/>
          <w:szCs w:val="28"/>
        </w:rPr>
        <w:t>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F838B5" w:rsidRDefault="00550747" w:rsidP="00222A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Уклад МБДОУ </w:t>
      </w:r>
      <w:r w:rsidR="00222A9B">
        <w:rPr>
          <w:rFonts w:ascii="Times New Roman" w:hAnsi="Times New Roman" w:cs="Times New Roman"/>
          <w:color w:val="000000"/>
          <w:sz w:val="28"/>
          <w:szCs w:val="28"/>
        </w:rPr>
        <w:t>№5 «Дружба»</w:t>
      </w:r>
      <w:r w:rsidR="00F838B5">
        <w:rPr>
          <w:rFonts w:ascii="Times New Roman" w:hAnsi="Times New Roman" w:cs="Times New Roman"/>
          <w:color w:val="000000"/>
          <w:sz w:val="28"/>
          <w:szCs w:val="28"/>
        </w:rPr>
        <w:t xml:space="preserve"> основывается на </w:t>
      </w:r>
      <w:r w:rsidR="00F838B5">
        <w:rPr>
          <w:rFonts w:ascii="Times New Roman" w:eastAsia="Calibri" w:hAnsi="Times New Roman" w:cs="Times New Roman"/>
          <w:sz w:val="28"/>
          <w:szCs w:val="28"/>
        </w:rPr>
        <w:t>формировании у детей:</w:t>
      </w:r>
      <w:r w:rsidR="00F838B5">
        <w:rPr>
          <w:rFonts w:ascii="Times New Roman" w:eastAsia="Calibri" w:hAnsi="Times New Roman" w:cs="Times New Roman"/>
          <w:sz w:val="28"/>
          <w:szCs w:val="28"/>
        </w:rPr>
        <w:tab/>
      </w:r>
    </w:p>
    <w:p w:rsidR="00F838B5" w:rsidRDefault="00F838B5" w:rsidP="00222A9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C22497">
        <w:rPr>
          <w:rFonts w:ascii="Times New Roman" w:eastAsia="Calibri" w:hAnsi="Times New Roman" w:cs="Times New Roman"/>
          <w:sz w:val="28"/>
          <w:szCs w:val="28"/>
        </w:rPr>
        <w:t>чувства любви к родине на основе ознакомления с природным окружением, наро</w:t>
      </w:r>
      <w:r>
        <w:rPr>
          <w:rFonts w:ascii="Times New Roman" w:eastAsia="Calibri" w:hAnsi="Times New Roman" w:cs="Times New Roman"/>
          <w:sz w:val="28"/>
          <w:szCs w:val="28"/>
        </w:rPr>
        <w:t>дными традициями и культурой;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838B5" w:rsidRDefault="00F838B5" w:rsidP="00222A9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представлений о России как </w:t>
      </w:r>
      <w:r w:rsidRPr="00C22497">
        <w:rPr>
          <w:rFonts w:ascii="Times New Roman" w:eastAsia="Calibri" w:hAnsi="Times New Roman" w:cs="Times New Roman"/>
          <w:sz w:val="28"/>
          <w:szCs w:val="28"/>
        </w:rPr>
        <w:t>родной стране и о Дагестане как своей малой родине;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F838B5" w:rsidRPr="00C22497" w:rsidRDefault="00F838B5" w:rsidP="00222A9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22497">
        <w:rPr>
          <w:rFonts w:ascii="Times New Roman" w:eastAsia="Calibri" w:hAnsi="Times New Roman" w:cs="Times New Roman"/>
          <w:sz w:val="28"/>
          <w:szCs w:val="28"/>
        </w:rPr>
        <w:t>гражданско-патриотических чувств, уважения к культурному прошлому России и Дагестана;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F838B5" w:rsidRPr="00C22497" w:rsidRDefault="00F838B5" w:rsidP="002D5AC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Pr="00C22497">
        <w:rPr>
          <w:rFonts w:ascii="Times New Roman" w:eastAsia="Calibri" w:hAnsi="Times New Roman" w:cs="Times New Roman"/>
          <w:sz w:val="28"/>
          <w:szCs w:val="28"/>
        </w:rPr>
        <w:t>познавательного интереса к окружающей природе, культуре народов, проживающих в Дагестане (национальные языки, литература, история, музыка, изобразительное искусство);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1566C5" w:rsidRDefault="00F838B5" w:rsidP="002D5AC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22497">
        <w:rPr>
          <w:rFonts w:ascii="Times New Roman" w:eastAsia="Calibri" w:hAnsi="Times New Roman" w:cs="Times New Roman"/>
          <w:sz w:val="28"/>
          <w:szCs w:val="28"/>
        </w:rPr>
        <w:t>чувства сопричастности к достижениям земляков в разли</w:t>
      </w:r>
      <w:r>
        <w:rPr>
          <w:rFonts w:ascii="Times New Roman" w:eastAsia="Calibri" w:hAnsi="Times New Roman" w:cs="Times New Roman"/>
          <w:sz w:val="28"/>
          <w:szCs w:val="28"/>
        </w:rPr>
        <w:t>чных областях жизнедеятельности.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C07F13" w:rsidRPr="00CF2314" w:rsidRDefault="008D63A1" w:rsidP="00CF23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 Воспитывающая среда ДОУ</w:t>
      </w:r>
    </w:p>
    <w:p w:rsidR="00F838B5" w:rsidRPr="00C22497" w:rsidRDefault="00F838B5" w:rsidP="008C59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672E7E" w:rsidRPr="00C22497" w:rsidRDefault="00672E7E" w:rsidP="008D63A1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2497">
        <w:rPr>
          <w:rFonts w:ascii="Times New Roman" w:eastAsia="Calibri" w:hAnsi="Times New Roman" w:cs="Times New Roman"/>
          <w:sz w:val="28"/>
          <w:szCs w:val="28"/>
        </w:rPr>
        <w:t>Основны</w:t>
      </w:r>
      <w:r>
        <w:rPr>
          <w:rFonts w:ascii="Times New Roman" w:eastAsia="Calibri" w:hAnsi="Times New Roman" w:cs="Times New Roman"/>
          <w:sz w:val="28"/>
          <w:szCs w:val="28"/>
        </w:rPr>
        <w:t>м средством  организации воспитательного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 процесса  является  </w:t>
      </w:r>
      <w:r w:rsidR="00E163C8">
        <w:rPr>
          <w:rFonts w:ascii="Times New Roman" w:hAnsi="Times New Roman" w:cs="Times New Roman"/>
          <w:sz w:val="28"/>
          <w:szCs w:val="28"/>
        </w:rPr>
        <w:t xml:space="preserve">воспитывающая среда детского сада, важный компонент из  которой </w:t>
      </w:r>
      <w:r w:rsidR="008D63A1">
        <w:rPr>
          <w:rFonts w:ascii="Times New Roman" w:hAnsi="Times New Roman" w:cs="Times New Roman"/>
          <w:sz w:val="28"/>
          <w:szCs w:val="28"/>
        </w:rPr>
        <w:t xml:space="preserve"> </w:t>
      </w:r>
      <w:r w:rsidR="00E163C8">
        <w:rPr>
          <w:rFonts w:ascii="Times New Roman" w:hAnsi="Times New Roman" w:cs="Times New Roman"/>
          <w:sz w:val="28"/>
          <w:szCs w:val="28"/>
        </w:rPr>
        <w:t>является</w:t>
      </w:r>
      <w:r w:rsidR="008D63A1">
        <w:rPr>
          <w:rFonts w:ascii="Times New Roman" w:hAnsi="Times New Roman" w:cs="Times New Roman"/>
          <w:sz w:val="28"/>
          <w:szCs w:val="28"/>
        </w:rPr>
        <w:t xml:space="preserve"> </w:t>
      </w:r>
      <w:r w:rsidRPr="00C22497">
        <w:rPr>
          <w:rFonts w:ascii="Times New Roman" w:eastAsia="Calibri" w:hAnsi="Times New Roman" w:cs="Times New Roman"/>
          <w:sz w:val="28"/>
          <w:szCs w:val="28"/>
        </w:rPr>
        <w:t>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672E7E" w:rsidRPr="00C22497" w:rsidRDefault="00672E7E" w:rsidP="008D63A1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19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предусматривает:</w:t>
      </w:r>
    </w:p>
    <w:p w:rsidR="00E55864" w:rsidRPr="00D53CC1" w:rsidRDefault="00672E7E" w:rsidP="003761C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игровую деятельность (сюжетно-ролевые, театрализованные и режиссерские игры)   на темы </w:t>
      </w:r>
      <w:r w:rsidRPr="00D5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социализации и интеграции в дагестанскую культуру, приобщение к традициям и нормам дагестанского этикета;</w:t>
      </w:r>
    </w:p>
    <w:p w:rsidR="00672E7E" w:rsidRPr="00D53CC1" w:rsidRDefault="00672E7E" w:rsidP="003761CA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CC1">
        <w:rPr>
          <w:rFonts w:ascii="Times New Roman" w:eastAsia="Calibri" w:hAnsi="Times New Roman" w:cs="Times New Roman"/>
          <w:sz w:val="28"/>
          <w:szCs w:val="28"/>
        </w:rPr>
        <w:t>–</w:t>
      </w:r>
      <w:r w:rsidRPr="00D5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</w:t>
      </w:r>
      <w:r w:rsidR="00D5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элементами </w:t>
      </w:r>
      <w:r w:rsidRPr="00D53C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сюжетов дагестанского фольклора и произведений дагестанских авторов; </w:t>
      </w:r>
    </w:p>
    <w:p w:rsidR="00672E7E" w:rsidRPr="00473672" w:rsidRDefault="00672E7E" w:rsidP="00E505D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C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7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 </w:t>
      </w:r>
      <w:r w:rsidR="00520DCE" w:rsidRPr="00473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городские музеи, к памятникам и т.п.;</w:t>
      </w:r>
    </w:p>
    <w:p w:rsidR="001936CD" w:rsidRPr="00473672" w:rsidRDefault="00672E7E" w:rsidP="00E505DB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367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7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развлечения   (организация постановок, отображающих </w:t>
      </w:r>
      <w:r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народные праздники, бытовые сценки жизни дагестанской семьи – встреча  гостей,  проводы отца в дальнюю дорогу);</w:t>
      </w:r>
    </w:p>
    <w:p w:rsidR="00672E7E" w:rsidRPr="00473672" w:rsidRDefault="00672E7E" w:rsidP="00E505D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7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7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="0093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47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 (по смысловому </w:t>
      </w:r>
      <w:r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содержанию дагестанских пословиц, поговорок, народных песен, проек</w:t>
      </w:r>
      <w:r w:rsidR="00936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тирование ситуаций из народных</w:t>
      </w:r>
      <w:r w:rsidR="00936D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сказаний); </w:t>
      </w:r>
      <w:r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73672">
        <w:rPr>
          <w:rFonts w:ascii="Times New Roman" w:eastAsia="Calibri" w:hAnsi="Times New Roman" w:cs="Times New Roman"/>
          <w:sz w:val="28"/>
          <w:szCs w:val="28"/>
        </w:rPr>
        <w:t>–</w:t>
      </w:r>
      <w:r w:rsidRPr="0047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 (с применен</w:t>
      </w:r>
      <w:r w:rsidR="00520DCE" w:rsidRPr="004736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разнообразного наглядно-иллюстративного материала,  </w:t>
      </w:r>
      <w:r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изображающего быт и деятельность дагестанцев; музыкального сопровождения, художественного слова </w:t>
      </w:r>
      <w:r w:rsidRPr="00473672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произведениям фольклора дагестанских авторов);</w:t>
      </w:r>
      <w:r w:rsidRPr="0047367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  <w:r w:rsidRPr="0047367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473672">
        <w:rPr>
          <w:rFonts w:ascii="Times New Roman" w:eastAsia="Calibri" w:hAnsi="Times New Roman" w:cs="Times New Roman"/>
          <w:sz w:val="28"/>
          <w:szCs w:val="28"/>
        </w:rPr>
        <w:t>–</w:t>
      </w:r>
      <w:r w:rsidRPr="0047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гостей (соседней группы, школьного класса, малого семейного</w:t>
      </w:r>
      <w:r w:rsidRPr="00473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предприятия); </w:t>
      </w:r>
      <w:r w:rsidRPr="0047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672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 произведений дагестанских</w:t>
      </w:r>
      <w:r w:rsidR="00520DCE"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авторов, пересказ</w:t>
      </w:r>
      <w:r w:rsidR="0052447E"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прослушивание </w:t>
      </w:r>
      <w:r w:rsidR="0052447E"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</w:t>
      </w:r>
      <w:r w:rsidR="00435FBC"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52447E"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записей </w:t>
      </w:r>
      <w:r w:rsidRPr="004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:rsidR="00E55864" w:rsidRDefault="00672E7E" w:rsidP="00936D81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сказкотерапии как техники диагностики и коррекции  нарушений социализации и коммуникации дошкольников.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2E7E" w:rsidRPr="009F62FF" w:rsidRDefault="00672E7E" w:rsidP="00936D81">
      <w:pPr>
        <w:tabs>
          <w:tab w:val="left" w:pos="709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со</w:t>
      </w:r>
      <w:r w:rsidR="00AE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взрослыми </w:t>
      </w:r>
      <w:r w:rsidR="00AE1F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сверстниками.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AE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AE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 использует краеведческий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материал.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6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поставленных</w:t>
      </w:r>
      <w:r w:rsidRPr="009F6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задач предусматривает применение:</w:t>
      </w:r>
    </w:p>
    <w:p w:rsidR="00672E7E" w:rsidRPr="009F62FF" w:rsidRDefault="00672E7E" w:rsidP="00936D81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мотиваций  и сюрпризных моментов;  </w:t>
      </w:r>
    </w:p>
    <w:p w:rsidR="00672E7E" w:rsidRPr="00630C27" w:rsidRDefault="00672E7E" w:rsidP="008C59B5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сказочных </w:t>
      </w:r>
      <w:r w:rsidRPr="00630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персонажей дагестанского фольклора и  произведений дагестанских авторов; </w:t>
      </w:r>
    </w:p>
    <w:p w:rsidR="00672E7E" w:rsidRPr="00630C27" w:rsidRDefault="00672E7E" w:rsidP="00AE1FD9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C27">
        <w:rPr>
          <w:rFonts w:ascii="Calibri" w:eastAsia="Calibri" w:hAnsi="Calibri" w:cs="Times New Roman"/>
          <w:i/>
          <w:sz w:val="28"/>
          <w:szCs w:val="28"/>
        </w:rPr>
        <w:t>–</w:t>
      </w:r>
      <w:r w:rsidRPr="00630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672E7E" w:rsidRPr="00630C27" w:rsidRDefault="00672E7E" w:rsidP="00AE1FD9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630C27">
        <w:rPr>
          <w:rFonts w:ascii="Calibri" w:eastAsia="Calibri" w:hAnsi="Calibri" w:cs="Times New Roman"/>
          <w:i/>
          <w:sz w:val="28"/>
          <w:szCs w:val="28"/>
        </w:rPr>
        <w:t>–</w:t>
      </w:r>
      <w:r w:rsidRPr="00630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 </w:t>
      </w:r>
    </w:p>
    <w:p w:rsidR="00672E7E" w:rsidRPr="00630C27" w:rsidRDefault="00672E7E" w:rsidP="00E37742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взаимодействия в ходе игр и творческой деятельности,  предусматривающих участие родителей и детей других групп, в ходе чего осознается принадлежность к  своей  </w:t>
      </w:r>
      <w:r w:rsidRPr="00630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семье, своему тухуму, роду, селу, городу, республике; </w:t>
      </w:r>
    </w:p>
    <w:p w:rsidR="00672E7E" w:rsidRPr="009F62FF" w:rsidRDefault="00672E7E" w:rsidP="00E3774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имитации характерных особенностей изучаемых семейно-бытовых норм и правил несемейных взаимодействий, отношений в других значимых с</w:t>
      </w:r>
      <w:r w:rsidR="00E3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оциальных группах, существенных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коммуникациях; </w:t>
      </w:r>
    </w:p>
    <w:p w:rsidR="00E55864" w:rsidRDefault="00672E7E" w:rsidP="00E3774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детей за внимательность к младшим, уважительное отношение к старшим, гостям, доброжелательность, сотрудничество. </w:t>
      </w:r>
    </w:p>
    <w:p w:rsidR="00672E7E" w:rsidRPr="009F62FF" w:rsidRDefault="00672E7E" w:rsidP="00396ED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BE7" w:rsidRDefault="00E37742" w:rsidP="00396ED2">
      <w:pPr>
        <w:pStyle w:val="12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1.2.3. Общности (сообщества) ДОУ</w:t>
      </w:r>
    </w:p>
    <w:p w:rsidR="007B1C2C" w:rsidRPr="00081BE7" w:rsidRDefault="007B1C2C" w:rsidP="00DF7632">
      <w:pPr>
        <w:pStyle w:val="12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1566C5" w:rsidRPr="006655AA" w:rsidRDefault="001566C5" w:rsidP="00DF7632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6655AA">
        <w:rPr>
          <w:rStyle w:val="a7"/>
          <w:sz w:val="28"/>
          <w:szCs w:val="28"/>
        </w:rPr>
        <w:t xml:space="preserve">Профессиональная общность </w:t>
      </w:r>
      <w:r w:rsidR="001670F3">
        <w:rPr>
          <w:sz w:val="28"/>
          <w:szCs w:val="28"/>
        </w:rPr>
        <w:t>–</w:t>
      </w:r>
      <w:r w:rsidRPr="006655AA">
        <w:rPr>
          <w:sz w:val="28"/>
          <w:szCs w:val="28"/>
        </w:rPr>
        <w:t xml:space="preserve"> это устойчивая система связей и отношений между людьми, единство целей и задач воспитания, ре</w:t>
      </w:r>
      <w:r w:rsidR="005A13D1">
        <w:rPr>
          <w:sz w:val="28"/>
          <w:szCs w:val="28"/>
        </w:rPr>
        <w:t>ализуемое всеми сотрудниками ДОУ</w:t>
      </w:r>
      <w:r w:rsidRPr="006655AA">
        <w:rPr>
          <w:sz w:val="28"/>
          <w:szCs w:val="28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1566C5" w:rsidRPr="006655AA" w:rsidRDefault="001566C5" w:rsidP="00DF7632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 w:rsidRPr="006655AA">
        <w:rPr>
          <w:sz w:val="28"/>
          <w:szCs w:val="28"/>
        </w:rPr>
        <w:t>Воспитатель, а также другие сотрудники должны:</w:t>
      </w:r>
    </w:p>
    <w:p w:rsidR="001566C5" w:rsidRPr="006655AA" w:rsidRDefault="001566C5" w:rsidP="00DF7632">
      <w:pPr>
        <w:pStyle w:val="3"/>
        <w:numPr>
          <w:ilvl w:val="0"/>
          <w:numId w:val="7"/>
        </w:numPr>
        <w:shd w:val="clear" w:color="auto" w:fill="auto"/>
        <w:tabs>
          <w:tab w:val="left" w:pos="1153"/>
        </w:tabs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1566C5" w:rsidRPr="006655AA" w:rsidRDefault="001566C5" w:rsidP="005A13D1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lastRenderedPageBreak/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1566C5" w:rsidRPr="006655AA" w:rsidRDefault="001566C5" w:rsidP="005A13D1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1566C5" w:rsidRPr="006655AA" w:rsidRDefault="001566C5" w:rsidP="005A13D1">
      <w:pPr>
        <w:pStyle w:val="3"/>
        <w:numPr>
          <w:ilvl w:val="0"/>
          <w:numId w:val="7"/>
        </w:numPr>
        <w:shd w:val="clear" w:color="auto" w:fill="auto"/>
        <w:tabs>
          <w:tab w:val="left" w:pos="1009"/>
        </w:tabs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1566C5" w:rsidRPr="006655AA" w:rsidRDefault="001566C5" w:rsidP="005A13D1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1566C5" w:rsidRPr="006655AA" w:rsidRDefault="001566C5" w:rsidP="005A13D1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1566C5" w:rsidRPr="006655AA" w:rsidRDefault="001566C5" w:rsidP="005A13D1">
      <w:pPr>
        <w:pStyle w:val="3"/>
        <w:numPr>
          <w:ilvl w:val="0"/>
          <w:numId w:val="7"/>
        </w:numPr>
        <w:shd w:val="clear" w:color="auto" w:fill="auto"/>
        <w:tabs>
          <w:tab w:val="left" w:pos="1004"/>
        </w:tabs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1566C5" w:rsidRPr="006655AA" w:rsidRDefault="001566C5" w:rsidP="005A13D1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244" w:line="276" w:lineRule="auto"/>
        <w:rPr>
          <w:sz w:val="28"/>
          <w:szCs w:val="28"/>
        </w:rPr>
      </w:pPr>
      <w:r w:rsidRPr="006655AA">
        <w:rPr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EE16AB" w:rsidRPr="006655AA" w:rsidRDefault="00EE16AB" w:rsidP="00396ED2">
      <w:pPr>
        <w:pStyle w:val="12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6655AA">
        <w:rPr>
          <w:sz w:val="28"/>
          <w:szCs w:val="28"/>
        </w:rPr>
        <w:t>Культура поведения воспитателя в общностях к</w:t>
      </w:r>
      <w:r w:rsidR="00436470">
        <w:rPr>
          <w:sz w:val="28"/>
          <w:szCs w:val="28"/>
        </w:rPr>
        <w:t>ак значимая составляющая уклада</w:t>
      </w:r>
    </w:p>
    <w:p w:rsidR="00EE16AB" w:rsidRPr="006655AA" w:rsidRDefault="00EE16AB" w:rsidP="00801D23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</w:t>
      </w:r>
      <w:r w:rsidR="001670F3">
        <w:rPr>
          <w:sz w:val="28"/>
          <w:szCs w:val="28"/>
        </w:rPr>
        <w:t>–</w:t>
      </w:r>
      <w:r w:rsidRPr="006655AA">
        <w:rPr>
          <w:sz w:val="28"/>
          <w:szCs w:val="28"/>
        </w:rPr>
        <w:t xml:space="preserve"> это необходимые условия нормальной жизни и развития детей.</w:t>
      </w:r>
    </w:p>
    <w:p w:rsidR="00EE16AB" w:rsidRPr="006655AA" w:rsidRDefault="00EE16AB" w:rsidP="00801D23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 w:rsidRPr="006655AA">
        <w:rPr>
          <w:sz w:val="28"/>
          <w:szCs w:val="28"/>
        </w:rPr>
        <w:t>Воспитатель должен соблюдать кодекс нормы профессиональной этики и поведения:</w:t>
      </w:r>
    </w:p>
    <w:p w:rsidR="00EE16AB" w:rsidRPr="006655AA" w:rsidRDefault="00EE16AB" w:rsidP="00801D23">
      <w:pPr>
        <w:pStyle w:val="3"/>
        <w:numPr>
          <w:ilvl w:val="0"/>
          <w:numId w:val="7"/>
        </w:numPr>
        <w:shd w:val="clear" w:color="auto" w:fill="auto"/>
        <w:tabs>
          <w:tab w:val="left" w:pos="1153"/>
        </w:tabs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педагог всегда выходит навстречу родителям и приветствует родителей и детей первым;</w:t>
      </w:r>
    </w:p>
    <w:p w:rsidR="00EE16AB" w:rsidRPr="006655AA" w:rsidRDefault="00EE16AB" w:rsidP="00801D23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rPr>
          <w:sz w:val="28"/>
          <w:szCs w:val="28"/>
        </w:rPr>
      </w:pPr>
      <w:r w:rsidRPr="006655AA">
        <w:rPr>
          <w:sz w:val="28"/>
          <w:szCs w:val="28"/>
        </w:rPr>
        <w:t xml:space="preserve">улыбка </w:t>
      </w:r>
      <w:r w:rsidR="001670F3">
        <w:rPr>
          <w:sz w:val="28"/>
          <w:szCs w:val="28"/>
        </w:rPr>
        <w:t>–</w:t>
      </w:r>
      <w:r w:rsidRPr="006655AA">
        <w:rPr>
          <w:sz w:val="28"/>
          <w:szCs w:val="28"/>
        </w:rPr>
        <w:t xml:space="preserve"> всегда обязательная часть приветствия;</w:t>
      </w:r>
    </w:p>
    <w:p w:rsidR="00EE16AB" w:rsidRPr="006655AA" w:rsidRDefault="00EE16AB" w:rsidP="00801D23">
      <w:pPr>
        <w:pStyle w:val="3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276" w:lineRule="auto"/>
        <w:rPr>
          <w:sz w:val="28"/>
          <w:szCs w:val="28"/>
        </w:rPr>
      </w:pPr>
      <w:r w:rsidRPr="006655AA">
        <w:rPr>
          <w:sz w:val="28"/>
          <w:szCs w:val="28"/>
        </w:rPr>
        <w:t>педагог описывает события и ситуации, но не даёт им оценки;</w:t>
      </w:r>
    </w:p>
    <w:p w:rsidR="00EE16AB" w:rsidRPr="006655AA" w:rsidRDefault="00EE16AB" w:rsidP="00801D23">
      <w:pPr>
        <w:pStyle w:val="3"/>
        <w:numPr>
          <w:ilvl w:val="0"/>
          <w:numId w:val="7"/>
        </w:numPr>
        <w:shd w:val="clear" w:color="auto" w:fill="auto"/>
        <w:tabs>
          <w:tab w:val="left" w:pos="1158"/>
        </w:tabs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педагог не обвиняет родителей и не возлагает на них ответственность за поведение детей в детском саду;</w:t>
      </w:r>
    </w:p>
    <w:p w:rsidR="00EE16AB" w:rsidRPr="006655AA" w:rsidRDefault="00EE16AB" w:rsidP="00801D23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rPr>
          <w:sz w:val="28"/>
          <w:szCs w:val="28"/>
        </w:rPr>
      </w:pPr>
      <w:r w:rsidRPr="006655AA">
        <w:rPr>
          <w:sz w:val="28"/>
          <w:szCs w:val="28"/>
        </w:rPr>
        <w:t>тон общения ровный и дружелюбный, исключается повышение голоса;</w:t>
      </w:r>
    </w:p>
    <w:p w:rsidR="00EE16AB" w:rsidRPr="006655AA" w:rsidRDefault="00EE16AB" w:rsidP="00801D23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rPr>
          <w:sz w:val="28"/>
          <w:szCs w:val="28"/>
        </w:rPr>
      </w:pPr>
      <w:r w:rsidRPr="006655AA">
        <w:rPr>
          <w:sz w:val="28"/>
          <w:szCs w:val="28"/>
        </w:rPr>
        <w:t>уважительное отношение к личности воспитанника;</w:t>
      </w:r>
    </w:p>
    <w:p w:rsidR="00EE16AB" w:rsidRPr="006655AA" w:rsidRDefault="00EE16AB" w:rsidP="00801D23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rPr>
          <w:sz w:val="28"/>
          <w:szCs w:val="28"/>
        </w:rPr>
      </w:pPr>
      <w:r w:rsidRPr="006655AA">
        <w:rPr>
          <w:sz w:val="28"/>
          <w:szCs w:val="28"/>
        </w:rPr>
        <w:t>умение заинтересованно слушать собеседника и сопереживать ему;</w:t>
      </w:r>
    </w:p>
    <w:p w:rsidR="00EE16AB" w:rsidRPr="006655AA" w:rsidRDefault="00EE16AB" w:rsidP="00801D23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rPr>
          <w:sz w:val="28"/>
          <w:szCs w:val="28"/>
        </w:rPr>
      </w:pPr>
      <w:r w:rsidRPr="006655AA">
        <w:rPr>
          <w:sz w:val="28"/>
          <w:szCs w:val="28"/>
        </w:rPr>
        <w:t>умение видеть и слышать воспитанника, сопереживать ему;</w:t>
      </w:r>
    </w:p>
    <w:p w:rsidR="00EE16AB" w:rsidRPr="006655AA" w:rsidRDefault="00EE16AB" w:rsidP="00B747EC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rPr>
          <w:sz w:val="28"/>
          <w:szCs w:val="28"/>
        </w:rPr>
      </w:pPr>
      <w:r w:rsidRPr="006655AA">
        <w:rPr>
          <w:sz w:val="28"/>
          <w:szCs w:val="28"/>
        </w:rPr>
        <w:t xml:space="preserve">уравновешенность и самообладание, выдержка в отношениях с </w:t>
      </w:r>
      <w:r w:rsidRPr="006655AA">
        <w:rPr>
          <w:sz w:val="28"/>
          <w:szCs w:val="28"/>
        </w:rPr>
        <w:lastRenderedPageBreak/>
        <w:t>детьми;</w:t>
      </w:r>
    </w:p>
    <w:p w:rsidR="00EE16AB" w:rsidRPr="006655AA" w:rsidRDefault="00EE16AB" w:rsidP="00B747EC">
      <w:pPr>
        <w:pStyle w:val="3"/>
        <w:numPr>
          <w:ilvl w:val="0"/>
          <w:numId w:val="7"/>
        </w:numPr>
        <w:shd w:val="clear" w:color="auto" w:fill="auto"/>
        <w:tabs>
          <w:tab w:val="left" w:pos="1143"/>
        </w:tabs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E16AB" w:rsidRPr="006655AA" w:rsidRDefault="00EE16AB" w:rsidP="00B747EC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336" w:lineRule="exact"/>
        <w:rPr>
          <w:sz w:val="28"/>
          <w:szCs w:val="28"/>
        </w:rPr>
      </w:pPr>
      <w:r w:rsidRPr="006655AA">
        <w:rPr>
          <w:sz w:val="28"/>
          <w:szCs w:val="28"/>
        </w:rPr>
        <w:t>умение сочетать мягкий эмоциональный и деловой тон в отношениях с детьми;</w:t>
      </w:r>
    </w:p>
    <w:p w:rsidR="00EE16AB" w:rsidRPr="006655AA" w:rsidRDefault="00EE16AB" w:rsidP="00B747EC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336" w:lineRule="exact"/>
        <w:rPr>
          <w:sz w:val="28"/>
          <w:szCs w:val="28"/>
        </w:rPr>
      </w:pPr>
      <w:r w:rsidRPr="006655AA">
        <w:rPr>
          <w:sz w:val="28"/>
          <w:szCs w:val="28"/>
        </w:rPr>
        <w:t>умение сочетать требовательность с чутким отношением к воспитанникам;</w:t>
      </w:r>
    </w:p>
    <w:p w:rsidR="00EE16AB" w:rsidRPr="006655AA" w:rsidRDefault="00EE16AB" w:rsidP="00B747EC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336" w:lineRule="exact"/>
        <w:rPr>
          <w:sz w:val="28"/>
          <w:szCs w:val="28"/>
        </w:rPr>
      </w:pPr>
      <w:r w:rsidRPr="006655AA">
        <w:rPr>
          <w:sz w:val="28"/>
          <w:szCs w:val="28"/>
        </w:rPr>
        <w:t>знание возрастных и индивидуальных особенностей воспитанников;</w:t>
      </w:r>
    </w:p>
    <w:p w:rsidR="00EE16AB" w:rsidRPr="006655AA" w:rsidRDefault="00EE16AB" w:rsidP="00B747EC">
      <w:pPr>
        <w:pStyle w:val="3"/>
        <w:numPr>
          <w:ilvl w:val="0"/>
          <w:numId w:val="7"/>
        </w:numPr>
        <w:shd w:val="clear" w:color="auto" w:fill="auto"/>
        <w:tabs>
          <w:tab w:val="left" w:pos="1147"/>
        </w:tabs>
        <w:spacing w:after="385" w:line="336" w:lineRule="exact"/>
        <w:rPr>
          <w:sz w:val="28"/>
          <w:szCs w:val="28"/>
        </w:rPr>
      </w:pPr>
      <w:r w:rsidRPr="006655AA">
        <w:rPr>
          <w:sz w:val="28"/>
          <w:szCs w:val="28"/>
        </w:rPr>
        <w:t>соответствие внешнего вида статусу воспитателя детского сада.</w:t>
      </w:r>
    </w:p>
    <w:p w:rsidR="001566C5" w:rsidRPr="006655AA" w:rsidRDefault="001566C5" w:rsidP="00CE1FB8">
      <w:pPr>
        <w:pStyle w:val="3"/>
        <w:shd w:val="clear" w:color="auto" w:fill="auto"/>
        <w:spacing w:after="240" w:line="276" w:lineRule="auto"/>
        <w:ind w:right="20"/>
        <w:rPr>
          <w:sz w:val="28"/>
          <w:szCs w:val="28"/>
        </w:rPr>
      </w:pPr>
      <w:r w:rsidRPr="006655AA">
        <w:rPr>
          <w:rStyle w:val="a7"/>
          <w:sz w:val="28"/>
          <w:szCs w:val="28"/>
        </w:rPr>
        <w:t xml:space="preserve">Профессионально-родительская общность </w:t>
      </w:r>
      <w:r w:rsidR="00EE5EAF">
        <w:rPr>
          <w:sz w:val="28"/>
          <w:szCs w:val="28"/>
        </w:rPr>
        <w:t>включает сотрудников детского сада</w:t>
      </w:r>
      <w:r w:rsidRPr="006655AA">
        <w:rPr>
          <w:sz w:val="28"/>
          <w:szCs w:val="28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</w:t>
      </w:r>
      <w:r w:rsidR="001670F3">
        <w:rPr>
          <w:sz w:val="28"/>
          <w:szCs w:val="28"/>
        </w:rPr>
        <w:t>–</w:t>
      </w:r>
      <w:r w:rsidRPr="006655AA">
        <w:rPr>
          <w:sz w:val="28"/>
          <w:szCs w:val="28"/>
        </w:rPr>
        <w:t xml:space="preserve"> объединение усилий по во</w:t>
      </w:r>
      <w:r w:rsidR="00EE5EAF">
        <w:rPr>
          <w:sz w:val="28"/>
          <w:szCs w:val="28"/>
        </w:rPr>
        <w:t>спитанию ребенка в семье и в детском саду</w:t>
      </w:r>
      <w:r w:rsidRPr="006655AA">
        <w:rPr>
          <w:sz w:val="28"/>
          <w:szCs w:val="28"/>
        </w:rPr>
        <w:t>. Зачастую поведение ребенка</w:t>
      </w:r>
      <w:r w:rsidR="004B44E7">
        <w:rPr>
          <w:sz w:val="28"/>
          <w:szCs w:val="28"/>
        </w:rPr>
        <w:t xml:space="preserve"> сильно различается дома и в ДОУ</w:t>
      </w:r>
      <w:r w:rsidRPr="006655AA">
        <w:rPr>
          <w:sz w:val="28"/>
          <w:szCs w:val="28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1566C5" w:rsidRPr="006655AA" w:rsidRDefault="001566C5" w:rsidP="009C350F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6655AA">
        <w:rPr>
          <w:rStyle w:val="a7"/>
          <w:sz w:val="28"/>
          <w:szCs w:val="28"/>
        </w:rPr>
        <w:t xml:space="preserve">Детско-взрослая общность. </w:t>
      </w:r>
      <w:r w:rsidRPr="006655AA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1566C5" w:rsidRPr="006655AA" w:rsidRDefault="001566C5" w:rsidP="009C350F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1566C5" w:rsidRPr="006655AA" w:rsidRDefault="001566C5" w:rsidP="009C350F">
      <w:pPr>
        <w:pStyle w:val="3"/>
        <w:shd w:val="clear" w:color="auto" w:fill="auto"/>
        <w:spacing w:after="24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1566C5" w:rsidRPr="006655AA" w:rsidRDefault="001566C5" w:rsidP="00A3129F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6655AA">
        <w:rPr>
          <w:rStyle w:val="a7"/>
          <w:sz w:val="28"/>
          <w:szCs w:val="28"/>
        </w:rPr>
        <w:t xml:space="preserve">Детская общность. </w:t>
      </w:r>
      <w:r w:rsidRPr="006655AA">
        <w:rPr>
          <w:sz w:val="28"/>
          <w:szCs w:val="28"/>
        </w:rPr>
        <w:t xml:space="preserve">Общество сверстников </w:t>
      </w:r>
      <w:r w:rsidR="001670F3">
        <w:rPr>
          <w:sz w:val="28"/>
          <w:szCs w:val="28"/>
        </w:rPr>
        <w:t>–</w:t>
      </w:r>
      <w:r w:rsidRPr="006655AA">
        <w:rPr>
          <w:sz w:val="28"/>
          <w:szCs w:val="28"/>
        </w:rPr>
        <w:t xml:space="preserve">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</w:t>
      </w:r>
      <w:r w:rsidRPr="006655AA">
        <w:rPr>
          <w:sz w:val="28"/>
          <w:szCs w:val="28"/>
        </w:rPr>
        <w:lastRenderedPageBreak/>
        <w:t>других.</w:t>
      </w:r>
    </w:p>
    <w:p w:rsidR="001566C5" w:rsidRPr="006655AA" w:rsidRDefault="001566C5" w:rsidP="00A3129F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1566C5" w:rsidRPr="006655AA" w:rsidRDefault="001566C5" w:rsidP="00A3129F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6655AA">
        <w:rPr>
          <w:sz w:val="28"/>
          <w:szCs w:val="28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</w:t>
      </w:r>
      <w:r w:rsidR="001670F3">
        <w:rPr>
          <w:sz w:val="28"/>
          <w:szCs w:val="28"/>
        </w:rPr>
        <w:t>–</w:t>
      </w:r>
      <w:r w:rsidRPr="006655AA">
        <w:rPr>
          <w:sz w:val="28"/>
          <w:szCs w:val="28"/>
        </w:rPr>
        <w:t xml:space="preserve"> это возможность для ребенка стать авторитетом и образцом для подражания, а также пространство для воспитания заботы и ответственности.</w:t>
      </w:r>
      <w:r w:rsidR="008E7AB4">
        <w:rPr>
          <w:sz w:val="28"/>
          <w:szCs w:val="28"/>
        </w:rPr>
        <w:t xml:space="preserve"> </w:t>
      </w:r>
      <w:r w:rsidRPr="006655AA">
        <w:rPr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D168FA" w:rsidRDefault="00D168FA" w:rsidP="00797340">
      <w:pPr>
        <w:pStyle w:val="12"/>
        <w:keepNext/>
        <w:keepLines/>
        <w:shd w:val="clear" w:color="auto" w:fill="auto"/>
        <w:tabs>
          <w:tab w:val="left" w:pos="615"/>
        </w:tabs>
        <w:spacing w:after="0" w:line="240" w:lineRule="auto"/>
        <w:ind w:left="1701" w:firstLine="0"/>
        <w:rPr>
          <w:sz w:val="28"/>
          <w:szCs w:val="28"/>
        </w:rPr>
      </w:pPr>
    </w:p>
    <w:p w:rsidR="006F0845" w:rsidRDefault="006F0845" w:rsidP="00797340">
      <w:pPr>
        <w:pStyle w:val="12"/>
        <w:keepNext/>
        <w:keepLines/>
        <w:shd w:val="clear" w:color="auto" w:fill="auto"/>
        <w:tabs>
          <w:tab w:val="left" w:pos="615"/>
        </w:tabs>
        <w:spacing w:after="0" w:line="240" w:lineRule="auto"/>
        <w:ind w:left="1701" w:firstLine="0"/>
        <w:rPr>
          <w:sz w:val="28"/>
          <w:szCs w:val="28"/>
        </w:rPr>
      </w:pPr>
      <w:r w:rsidRPr="006F0845">
        <w:rPr>
          <w:sz w:val="28"/>
          <w:szCs w:val="28"/>
        </w:rPr>
        <w:t>1.2.4. Социокультурный контекст</w:t>
      </w:r>
    </w:p>
    <w:p w:rsidR="00130594" w:rsidRPr="00130594" w:rsidRDefault="00130594" w:rsidP="00510485">
      <w:pPr>
        <w:pStyle w:val="12"/>
        <w:keepNext/>
        <w:keepLines/>
        <w:shd w:val="clear" w:color="auto" w:fill="auto"/>
        <w:tabs>
          <w:tab w:val="left" w:pos="615"/>
        </w:tabs>
        <w:spacing w:after="0" w:line="276" w:lineRule="auto"/>
        <w:ind w:left="1701" w:firstLine="0"/>
        <w:jc w:val="both"/>
        <w:rPr>
          <w:sz w:val="28"/>
          <w:szCs w:val="28"/>
        </w:rPr>
      </w:pPr>
    </w:p>
    <w:p w:rsidR="00130594" w:rsidRPr="00130594" w:rsidRDefault="00130594" w:rsidP="008E7AB4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130594">
        <w:rPr>
          <w:sz w:val="28"/>
          <w:szCs w:val="28"/>
        </w:rPr>
        <w:t xml:space="preserve">Социокультурный контекст </w:t>
      </w:r>
      <w:r w:rsidR="001670F3">
        <w:rPr>
          <w:sz w:val="28"/>
          <w:szCs w:val="28"/>
        </w:rPr>
        <w:t>–</w:t>
      </w:r>
      <w:r w:rsidRPr="00130594">
        <w:rPr>
          <w:sz w:val="28"/>
          <w:szCs w:val="28"/>
        </w:rPr>
        <w:t xml:space="preserve"> это социальная и культурная среда, в которой человек растет и живет. </w:t>
      </w:r>
      <w:r w:rsidRPr="00130594">
        <w:rPr>
          <w:color w:val="000000" w:themeColor="text1"/>
          <w:sz w:val="28"/>
          <w:szCs w:val="28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</w:t>
      </w:r>
      <w:r w:rsidR="00646C66">
        <w:rPr>
          <w:color w:val="000000" w:themeColor="text1"/>
          <w:sz w:val="28"/>
          <w:szCs w:val="28"/>
        </w:rPr>
        <w:t>.</w:t>
      </w:r>
      <w:r w:rsidR="00BE7DF5">
        <w:rPr>
          <w:color w:val="000000" w:themeColor="text1"/>
          <w:sz w:val="28"/>
          <w:szCs w:val="28"/>
        </w:rPr>
        <w:t xml:space="preserve"> </w:t>
      </w:r>
      <w:r w:rsidRPr="00130594">
        <w:rPr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130594" w:rsidRPr="00130594" w:rsidRDefault="00130594" w:rsidP="008E7AB4">
      <w:pPr>
        <w:pStyle w:val="3"/>
        <w:shd w:val="clear" w:color="auto" w:fill="auto"/>
        <w:spacing w:after="370" w:line="276" w:lineRule="auto"/>
        <w:ind w:right="140"/>
        <w:rPr>
          <w:sz w:val="28"/>
          <w:szCs w:val="28"/>
        </w:rPr>
      </w:pPr>
      <w:r w:rsidRPr="00130594">
        <w:rPr>
          <w:sz w:val="28"/>
          <w:szCs w:val="28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584B0E" w:rsidRPr="00584B0E" w:rsidRDefault="00584B0E" w:rsidP="00D168FA">
      <w:pPr>
        <w:pStyle w:val="12"/>
        <w:keepNext/>
        <w:keepLines/>
        <w:shd w:val="clear" w:color="auto" w:fill="auto"/>
        <w:tabs>
          <w:tab w:val="left" w:pos="586"/>
        </w:tabs>
        <w:spacing w:after="0" w:line="240" w:lineRule="auto"/>
        <w:ind w:right="20" w:firstLine="0"/>
        <w:rPr>
          <w:sz w:val="28"/>
          <w:szCs w:val="28"/>
        </w:rPr>
      </w:pPr>
      <w:r w:rsidRPr="00584B0E">
        <w:rPr>
          <w:sz w:val="28"/>
          <w:szCs w:val="28"/>
        </w:rPr>
        <w:t>1.2.5. Деятельности и культурные практики в ДОО</w:t>
      </w:r>
    </w:p>
    <w:p w:rsidR="00672DFD" w:rsidRDefault="00672DFD" w:rsidP="00BE7D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355A" w:rsidRPr="0081355A" w:rsidRDefault="0081355A" w:rsidP="00BE7DF5">
      <w:pPr>
        <w:pStyle w:val="3"/>
        <w:shd w:val="clear" w:color="auto" w:fill="auto"/>
        <w:spacing w:after="0" w:line="276" w:lineRule="auto"/>
        <w:ind w:right="140"/>
        <w:rPr>
          <w:b/>
          <w:sz w:val="28"/>
          <w:szCs w:val="28"/>
        </w:rPr>
      </w:pPr>
      <w:r w:rsidRPr="0081355A">
        <w:rPr>
          <w:sz w:val="28"/>
          <w:szCs w:val="28"/>
        </w:rPr>
        <w:t xml:space="preserve">Цели и задачи воспитания реализуются </w:t>
      </w:r>
      <w:r w:rsidRPr="0081355A">
        <w:rPr>
          <w:rStyle w:val="af"/>
          <w:sz w:val="28"/>
          <w:szCs w:val="28"/>
        </w:rPr>
        <w:t>во всех видах деятельности</w:t>
      </w:r>
      <w:r w:rsidRPr="0081355A">
        <w:rPr>
          <w:sz w:val="28"/>
          <w:szCs w:val="28"/>
        </w:rPr>
        <w:t xml:space="preserve"> дошкольника, обозначенных во ФГОС ДО. В качестве средств реализации цели воспитания могут выступать </w:t>
      </w:r>
      <w:r w:rsidRPr="0081355A">
        <w:rPr>
          <w:b/>
          <w:sz w:val="28"/>
          <w:szCs w:val="28"/>
        </w:rPr>
        <w:t>следующие основные виды деятельности и культурные практики:</w:t>
      </w:r>
    </w:p>
    <w:p w:rsidR="0081355A" w:rsidRPr="0081355A" w:rsidRDefault="0081355A" w:rsidP="00BE7DF5">
      <w:pPr>
        <w:pStyle w:val="3"/>
        <w:numPr>
          <w:ilvl w:val="0"/>
          <w:numId w:val="7"/>
        </w:numPr>
        <w:shd w:val="clear" w:color="auto" w:fill="auto"/>
        <w:tabs>
          <w:tab w:val="left" w:pos="1154"/>
        </w:tabs>
        <w:spacing w:after="0" w:line="276" w:lineRule="auto"/>
        <w:ind w:right="140"/>
        <w:rPr>
          <w:sz w:val="28"/>
          <w:szCs w:val="28"/>
        </w:rPr>
      </w:pPr>
      <w:r w:rsidRPr="0081355A">
        <w:rPr>
          <w:b/>
          <w:sz w:val="28"/>
          <w:szCs w:val="28"/>
        </w:rPr>
        <w:t>предметно-целевая</w:t>
      </w:r>
      <w:r w:rsidRPr="0081355A">
        <w:rPr>
          <w:sz w:val="28"/>
          <w:szCs w:val="28"/>
        </w:rPr>
        <w:t xml:space="preserve"> (виды деятельности, организуемые взрослым, </w:t>
      </w:r>
      <w:r w:rsidRPr="0081355A">
        <w:rPr>
          <w:sz w:val="28"/>
          <w:szCs w:val="28"/>
        </w:rPr>
        <w:lastRenderedPageBreak/>
        <w:t>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81355A" w:rsidRPr="0081355A" w:rsidRDefault="0081355A" w:rsidP="00BE7DF5">
      <w:pPr>
        <w:pStyle w:val="3"/>
        <w:numPr>
          <w:ilvl w:val="0"/>
          <w:numId w:val="7"/>
        </w:numPr>
        <w:shd w:val="clear" w:color="auto" w:fill="auto"/>
        <w:tabs>
          <w:tab w:val="left" w:pos="1154"/>
        </w:tabs>
        <w:spacing w:after="0" w:line="276" w:lineRule="auto"/>
        <w:ind w:right="140"/>
        <w:rPr>
          <w:sz w:val="28"/>
          <w:szCs w:val="28"/>
        </w:rPr>
      </w:pPr>
      <w:r w:rsidRPr="0081355A">
        <w:rPr>
          <w:b/>
          <w:sz w:val="28"/>
          <w:szCs w:val="28"/>
        </w:rPr>
        <w:t>культурные практики</w:t>
      </w:r>
      <w:r w:rsidRPr="0081355A">
        <w:rPr>
          <w:sz w:val="28"/>
          <w:szCs w:val="28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81355A" w:rsidRPr="0081355A" w:rsidRDefault="0081355A" w:rsidP="00BE7DF5">
      <w:pPr>
        <w:pStyle w:val="3"/>
        <w:numPr>
          <w:ilvl w:val="0"/>
          <w:numId w:val="7"/>
        </w:numPr>
        <w:shd w:val="clear" w:color="auto" w:fill="auto"/>
        <w:tabs>
          <w:tab w:val="left" w:pos="1154"/>
        </w:tabs>
        <w:spacing w:after="373" w:line="276" w:lineRule="auto"/>
        <w:ind w:right="140"/>
        <w:rPr>
          <w:sz w:val="28"/>
          <w:szCs w:val="28"/>
        </w:rPr>
      </w:pPr>
      <w:r w:rsidRPr="0081355A">
        <w:rPr>
          <w:b/>
          <w:sz w:val="28"/>
          <w:szCs w:val="28"/>
        </w:rPr>
        <w:t>свободная инициативная деятельность ребенка</w:t>
      </w:r>
      <w:r w:rsidRPr="0081355A">
        <w:rPr>
          <w:sz w:val="28"/>
          <w:szCs w:val="28"/>
        </w:rPr>
        <w:t xml:space="preserve">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81355A" w:rsidRPr="0081355A" w:rsidRDefault="0081355A" w:rsidP="00D168FA">
      <w:pPr>
        <w:pStyle w:val="12"/>
        <w:keepNext/>
        <w:keepLines/>
        <w:shd w:val="clear" w:color="auto" w:fill="auto"/>
        <w:spacing w:after="159" w:line="276" w:lineRule="auto"/>
        <w:ind w:firstLine="0"/>
        <w:rPr>
          <w:sz w:val="28"/>
          <w:szCs w:val="28"/>
        </w:rPr>
      </w:pPr>
      <w:bookmarkStart w:id="19" w:name="bookmark7"/>
      <w:r w:rsidRPr="0081355A">
        <w:rPr>
          <w:sz w:val="28"/>
          <w:szCs w:val="28"/>
        </w:rPr>
        <w:t>1.3. Требования к планируемым результатам освоения Примерной программы</w:t>
      </w:r>
      <w:bookmarkEnd w:id="19"/>
    </w:p>
    <w:p w:rsidR="0081355A" w:rsidRPr="0081355A" w:rsidRDefault="0081355A" w:rsidP="003F52FA">
      <w:pPr>
        <w:pStyle w:val="3"/>
        <w:shd w:val="clear" w:color="auto" w:fill="auto"/>
        <w:spacing w:after="0" w:line="276" w:lineRule="auto"/>
        <w:ind w:right="140"/>
        <w:rPr>
          <w:sz w:val="28"/>
          <w:szCs w:val="28"/>
        </w:rPr>
      </w:pPr>
      <w:r w:rsidRPr="00CA0EA9">
        <w:rPr>
          <w:sz w:val="28"/>
          <w:szCs w:val="28"/>
        </w:rPr>
        <w:t>Планируемые результаты воспитания носят отсроченный характер</w:t>
      </w:r>
      <w:r w:rsidRPr="0081355A">
        <w:rPr>
          <w:sz w:val="28"/>
          <w:szCs w:val="28"/>
        </w:rPr>
        <w:t>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81355A" w:rsidRPr="00591085" w:rsidRDefault="0081355A" w:rsidP="003F52FA">
      <w:pPr>
        <w:pStyle w:val="3"/>
        <w:shd w:val="clear" w:color="auto" w:fill="auto"/>
        <w:spacing w:after="370" w:line="276" w:lineRule="auto"/>
        <w:ind w:right="140"/>
        <w:rPr>
          <w:sz w:val="28"/>
          <w:szCs w:val="28"/>
          <w:u w:val="single"/>
        </w:rPr>
      </w:pPr>
      <w:r w:rsidRPr="00591085">
        <w:rPr>
          <w:sz w:val="28"/>
          <w:szCs w:val="28"/>
          <w:u w:val="single"/>
        </w:rPr>
        <w:t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686BE5" w:rsidRPr="00EB6D65" w:rsidRDefault="00686BE5" w:rsidP="00EB6D65">
      <w:pPr>
        <w:pStyle w:val="12"/>
        <w:keepNext/>
        <w:keepLines/>
        <w:shd w:val="clear" w:color="auto" w:fill="auto"/>
        <w:tabs>
          <w:tab w:val="left" w:pos="590"/>
        </w:tabs>
        <w:spacing w:after="0" w:line="240" w:lineRule="auto"/>
        <w:ind w:right="20" w:firstLine="0"/>
        <w:jc w:val="left"/>
        <w:rPr>
          <w:sz w:val="24"/>
          <w:szCs w:val="24"/>
        </w:rPr>
      </w:pPr>
      <w:r>
        <w:rPr>
          <w:sz w:val="28"/>
          <w:szCs w:val="28"/>
        </w:rPr>
        <w:t>1.3.1</w:t>
      </w:r>
      <w:r w:rsidRPr="00EB6D65">
        <w:rPr>
          <w:sz w:val="24"/>
          <w:szCs w:val="24"/>
        </w:rPr>
        <w:t>. Целевые ориентиры воспитательной работы для детей</w:t>
      </w:r>
    </w:p>
    <w:p w:rsidR="00686BE5" w:rsidRPr="00EB6D65" w:rsidRDefault="00686BE5" w:rsidP="00EB6D65">
      <w:pPr>
        <w:pStyle w:val="20"/>
        <w:shd w:val="clear" w:color="auto" w:fill="auto"/>
        <w:spacing w:line="240" w:lineRule="auto"/>
        <w:ind w:right="20"/>
        <w:rPr>
          <w:sz w:val="24"/>
          <w:szCs w:val="24"/>
        </w:rPr>
      </w:pPr>
      <w:r w:rsidRPr="00EB6D65">
        <w:rPr>
          <w:sz w:val="24"/>
          <w:szCs w:val="24"/>
        </w:rPr>
        <w:t>раннего возраста (до 3 лет)</w:t>
      </w:r>
    </w:p>
    <w:p w:rsidR="00686BE5" w:rsidRDefault="00686BE5" w:rsidP="00EB6D65">
      <w:pPr>
        <w:pStyle w:val="20"/>
        <w:shd w:val="clear" w:color="auto" w:fill="auto"/>
        <w:spacing w:line="240" w:lineRule="auto"/>
        <w:ind w:right="20"/>
        <w:rPr>
          <w:sz w:val="24"/>
          <w:szCs w:val="24"/>
        </w:rPr>
      </w:pPr>
      <w:r w:rsidRPr="00EB6D65">
        <w:rPr>
          <w:sz w:val="24"/>
          <w:szCs w:val="24"/>
        </w:rPr>
        <w:t>Портрет ребенка раннего возраста</w:t>
      </w:r>
    </w:p>
    <w:p w:rsidR="00EB6D65" w:rsidRPr="00EB6D65" w:rsidRDefault="00EB6D65" w:rsidP="00EB6D65">
      <w:pPr>
        <w:pStyle w:val="20"/>
        <w:shd w:val="clear" w:color="auto" w:fill="auto"/>
        <w:spacing w:line="240" w:lineRule="auto"/>
        <w:ind w:right="20"/>
        <w:rPr>
          <w:sz w:val="24"/>
          <w:szCs w:val="24"/>
        </w:rPr>
      </w:pPr>
    </w:p>
    <w:tbl>
      <w:tblPr>
        <w:tblStyle w:val="af0"/>
        <w:tblW w:w="10065" w:type="dxa"/>
        <w:tblInd w:w="-318" w:type="dxa"/>
        <w:tblLayout w:type="fixed"/>
        <w:tblLook w:val="04A0"/>
      </w:tblPr>
      <w:tblGrid>
        <w:gridCol w:w="2553"/>
        <w:gridCol w:w="1417"/>
        <w:gridCol w:w="6095"/>
      </w:tblGrid>
      <w:tr w:rsidR="00686BE5" w:rsidRPr="00EB6D65" w:rsidTr="004E6897">
        <w:trPr>
          <w:trHeight w:val="540"/>
        </w:trPr>
        <w:tc>
          <w:tcPr>
            <w:tcW w:w="2553" w:type="dxa"/>
          </w:tcPr>
          <w:p w:rsidR="00686BE5" w:rsidRPr="00EB6D65" w:rsidRDefault="00686BE5" w:rsidP="00EB6D65">
            <w:pPr>
              <w:pStyle w:val="20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EB6D65">
              <w:rPr>
                <w:sz w:val="24"/>
                <w:szCs w:val="24"/>
              </w:rPr>
              <w:t>Направление</w:t>
            </w:r>
          </w:p>
          <w:p w:rsidR="00686BE5" w:rsidRPr="00EB6D65" w:rsidRDefault="00686BE5" w:rsidP="00EB6D65">
            <w:pPr>
              <w:pStyle w:val="20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EB6D65">
              <w:rPr>
                <w:sz w:val="24"/>
                <w:szCs w:val="24"/>
              </w:rPr>
              <w:t>воспитания</w:t>
            </w:r>
          </w:p>
        </w:tc>
        <w:tc>
          <w:tcPr>
            <w:tcW w:w="1417" w:type="dxa"/>
          </w:tcPr>
          <w:p w:rsidR="00686BE5" w:rsidRPr="00EB6D65" w:rsidRDefault="00686BE5" w:rsidP="00EB6D65">
            <w:pPr>
              <w:pStyle w:val="20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EB6D65">
              <w:rPr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</w:tcPr>
          <w:p w:rsidR="00686BE5" w:rsidRPr="00EB6D65" w:rsidRDefault="00686BE5" w:rsidP="00EB6D65">
            <w:pPr>
              <w:pStyle w:val="20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EB6D65">
              <w:rPr>
                <w:sz w:val="24"/>
                <w:szCs w:val="24"/>
              </w:rPr>
              <w:t>Показатели</w:t>
            </w:r>
          </w:p>
        </w:tc>
      </w:tr>
      <w:tr w:rsidR="00686BE5" w:rsidRPr="00EB6D65" w:rsidTr="004E6897">
        <w:tc>
          <w:tcPr>
            <w:tcW w:w="2553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a7"/>
                <w:i/>
                <w:sz w:val="24"/>
                <w:szCs w:val="24"/>
              </w:rPr>
            </w:pPr>
            <w:r w:rsidRPr="00EB6D65">
              <w:rPr>
                <w:rStyle w:val="a7"/>
                <w:sz w:val="24"/>
                <w:szCs w:val="24"/>
              </w:rPr>
              <w:t>Патриотическое</w:t>
            </w:r>
          </w:p>
          <w:p w:rsidR="00686BE5" w:rsidRPr="00EB6D65" w:rsidRDefault="00686BE5" w:rsidP="00EB6D65">
            <w:pPr>
              <w:pStyle w:val="a3"/>
              <w:ind w:left="31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686BE5" w:rsidRPr="00EB6D65" w:rsidRDefault="00686BE5" w:rsidP="00EB6D65">
            <w:pPr>
              <w:pStyle w:val="20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6BE5" w:rsidRPr="00EB6D65" w:rsidRDefault="00686BE5" w:rsidP="00EB6D65">
            <w:pPr>
              <w:pStyle w:val="20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  <w:r w:rsidRPr="00EB6D65">
              <w:rPr>
                <w:rStyle w:val="23"/>
                <w:b w:val="0"/>
                <w:sz w:val="24"/>
                <w:szCs w:val="24"/>
              </w:rPr>
              <w:t>Родина, природа</w:t>
            </w:r>
          </w:p>
        </w:tc>
        <w:tc>
          <w:tcPr>
            <w:tcW w:w="6095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Проявляющий привязанность, любовь к семье, близким, окружающему миру.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23"/>
                <w:i/>
                <w:sz w:val="24"/>
                <w:szCs w:val="24"/>
                <w:u w:val="single"/>
              </w:rPr>
            </w:pPr>
            <w:r w:rsidRPr="00EB6D65">
              <w:rPr>
                <w:rStyle w:val="23"/>
                <w:b/>
                <w:sz w:val="24"/>
                <w:szCs w:val="24"/>
              </w:rPr>
              <w:t>Региональный аспект</w:t>
            </w:r>
            <w:r w:rsidRPr="00EB6D65">
              <w:rPr>
                <w:rStyle w:val="23"/>
                <w:sz w:val="24"/>
                <w:szCs w:val="24"/>
                <w:u w:val="single"/>
              </w:rPr>
              <w:t>:</w:t>
            </w:r>
          </w:p>
          <w:p w:rsidR="00686BE5" w:rsidRPr="00EB6D65" w:rsidRDefault="00686BE5" w:rsidP="00EB6D6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D65">
              <w:rPr>
                <w:rStyle w:val="23"/>
                <w:rFonts w:eastAsiaTheme="minorHAnsi"/>
                <w:sz w:val="24"/>
                <w:szCs w:val="24"/>
              </w:rPr>
              <w:t xml:space="preserve">-проявляет интерес к </w:t>
            </w:r>
            <w:r w:rsidRPr="00EB6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предметам дагестанского быта, в уголке ряжения с увлечением надевает элементы дагестанского традиционного костюма; </w:t>
            </w:r>
          </w:p>
          <w:p w:rsidR="00686BE5" w:rsidRPr="00EB6D65" w:rsidRDefault="00686BE5" w:rsidP="00EB6D6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D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имеет представление о родном городе, улице, на которой живет;</w:t>
            </w:r>
          </w:p>
          <w:p w:rsidR="00686BE5" w:rsidRPr="00EB6D65" w:rsidRDefault="00686BE5" w:rsidP="00EB6D6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B6D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-имеет представление о традиционных </w:t>
            </w:r>
            <w:r w:rsidR="00CE60D9" w:rsidRPr="00EB6D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дагестанских народных праздниках</w:t>
            </w:r>
          </w:p>
        </w:tc>
      </w:tr>
      <w:tr w:rsidR="00686BE5" w:rsidRPr="00EB6D65" w:rsidTr="004E6897">
        <w:trPr>
          <w:trHeight w:hRule="exact" w:val="8360"/>
        </w:trPr>
        <w:tc>
          <w:tcPr>
            <w:tcW w:w="2553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a7"/>
                <w:i/>
                <w:sz w:val="24"/>
                <w:szCs w:val="24"/>
              </w:rPr>
            </w:pP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a7"/>
                <w:i/>
                <w:sz w:val="24"/>
                <w:szCs w:val="24"/>
              </w:rPr>
            </w:pPr>
            <w:r w:rsidRPr="00EB6D65">
              <w:rPr>
                <w:rStyle w:val="a7"/>
                <w:sz w:val="24"/>
                <w:szCs w:val="24"/>
              </w:rPr>
              <w:t>Социальное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417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Человек, семья, дружба,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Проявляющий позицию «Я сам!».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  <w:p w:rsidR="00686BE5" w:rsidRPr="00EB6D65" w:rsidRDefault="00686BE5" w:rsidP="00EB6D65">
            <w:pPr>
              <w:pStyle w:val="7"/>
              <w:shd w:val="clear" w:color="auto" w:fill="auto"/>
              <w:tabs>
                <w:tab w:val="left" w:pos="461"/>
              </w:tabs>
              <w:spacing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EB6D65">
              <w:rPr>
                <w:rStyle w:val="15"/>
                <w:sz w:val="24"/>
                <w:szCs w:val="24"/>
              </w:rPr>
              <w:t>Способный к простейшим моральным оценкам и переживаниям: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23"/>
                <w:b/>
                <w:sz w:val="24"/>
                <w:szCs w:val="24"/>
              </w:rPr>
            </w:pPr>
            <w:r w:rsidRPr="00EB6D65">
              <w:rPr>
                <w:rStyle w:val="23"/>
                <w:b/>
                <w:sz w:val="24"/>
                <w:szCs w:val="24"/>
              </w:rPr>
              <w:t>Региональный аспект: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 w:rsidRPr="00EB6D65">
              <w:rPr>
                <w:rStyle w:val="23"/>
                <w:sz w:val="24"/>
                <w:szCs w:val="24"/>
              </w:rPr>
              <w:t>-</w:t>
            </w:r>
            <w:r w:rsidRPr="00EB6D65">
              <w:rPr>
                <w:i/>
                <w:color w:val="373737"/>
                <w:sz w:val="24"/>
                <w:szCs w:val="24"/>
              </w:rPr>
              <w:t xml:space="preserve"> имеет предст</w:t>
            </w:r>
            <w:r w:rsidRPr="00EB6D65">
              <w:rPr>
                <w:i/>
                <w:sz w:val="24"/>
                <w:szCs w:val="24"/>
                <w:lang w:eastAsia="ru-RU"/>
              </w:rPr>
              <w:t>авления о себе, первичных гендерных особенностях, о семье, тухуме, их дружеских отношениях.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EB6D65">
              <w:rPr>
                <w:i/>
                <w:sz w:val="24"/>
                <w:szCs w:val="24"/>
                <w:lang w:eastAsia="ru-RU"/>
              </w:rPr>
              <w:t>-</w:t>
            </w:r>
            <w:r w:rsidRPr="00EB6D65">
              <w:rPr>
                <w:rFonts w:eastAsia="Calibri"/>
                <w:i/>
                <w:sz w:val="24"/>
                <w:szCs w:val="24"/>
              </w:rPr>
              <w:t>знаком с некоторыми словами обращений, принятыми вдагестанской семьев соответствии с национальными языками народов Дагестана</w:t>
            </w:r>
            <w:r w:rsidR="00A468B6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EB6D65">
              <w:rPr>
                <w:rFonts w:eastAsia="Calibri"/>
                <w:i/>
                <w:sz w:val="24"/>
                <w:szCs w:val="24"/>
              </w:rPr>
              <w:t>(</w:t>
            </w:r>
            <w:r w:rsidR="00A468B6">
              <w:rPr>
                <w:rFonts w:eastAsia="Calibri"/>
                <w:i/>
                <w:sz w:val="24"/>
                <w:szCs w:val="24"/>
              </w:rPr>
              <w:t>таб. «дада», «адаш»,</w:t>
            </w:r>
            <w:r w:rsidRPr="00EB6D65">
              <w:rPr>
                <w:rFonts w:eastAsia="Calibri"/>
                <w:i/>
                <w:sz w:val="24"/>
                <w:szCs w:val="24"/>
              </w:rPr>
              <w:t>лезг. «диде», «бах»; кум. «</w:t>
            </w:r>
            <w:r w:rsidR="00A468B6">
              <w:rPr>
                <w:rFonts w:eastAsia="Calibri"/>
                <w:i/>
                <w:sz w:val="24"/>
                <w:szCs w:val="24"/>
              </w:rPr>
              <w:t>О</w:t>
            </w:r>
            <w:r w:rsidRPr="00EB6D65">
              <w:rPr>
                <w:rFonts w:eastAsia="Calibri"/>
                <w:i/>
                <w:sz w:val="24"/>
                <w:szCs w:val="24"/>
              </w:rPr>
              <w:t>нна» – мать; лезг. «буба», «агъа»; кум. – «ата» – отец; кум. «къизи» – дочь; «улани» – сын);</w:t>
            </w:r>
          </w:p>
          <w:p w:rsidR="00686BE5" w:rsidRPr="00EB6D65" w:rsidRDefault="00686BE5" w:rsidP="00EB6D65">
            <w:pPr>
              <w:ind w:right="-14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EB6D65">
              <w:rPr>
                <w:rFonts w:ascii="Times New Roman" w:hAnsi="Times New Roman" w:cs="Times New Roman"/>
                <w:i/>
                <w:sz w:val="24"/>
                <w:szCs w:val="24"/>
              </w:rPr>
              <w:t>знает,</w:t>
            </w:r>
            <w:r w:rsidR="004E68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6D65">
              <w:rPr>
                <w:rFonts w:ascii="Times New Roman" w:hAnsi="Times New Roman" w:cs="Times New Roman"/>
                <w:i/>
                <w:sz w:val="24"/>
                <w:szCs w:val="24"/>
              </w:rPr>
              <w:t>где работают родители, как важен  их труд;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EB6D65">
              <w:rPr>
                <w:i/>
                <w:sz w:val="24"/>
                <w:szCs w:val="24"/>
              </w:rPr>
              <w:t>-знаком с правилами поведения в природе (в лесу, в горах, на море).</w:t>
            </w:r>
            <w:r w:rsidRPr="00EB6D65">
              <w:rPr>
                <w:i/>
                <w:sz w:val="24"/>
                <w:szCs w:val="24"/>
              </w:rPr>
              <w:tab/>
            </w:r>
          </w:p>
          <w:p w:rsidR="00686BE5" w:rsidRPr="004E6897" w:rsidRDefault="00686BE5" w:rsidP="004E6897">
            <w:pPr>
              <w:ind w:right="-1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-сф</w:t>
            </w:r>
            <w:r w:rsidRPr="00EB6D65">
              <w:rPr>
                <w:rFonts w:ascii="Times New Roman" w:hAnsi="Times New Roman" w:cs="Times New Roman"/>
                <w:i/>
                <w:sz w:val="24"/>
                <w:szCs w:val="24"/>
              </w:rPr>
              <w:t>ормированы начальные гендерные представления (</w:t>
            </w:r>
            <w:r w:rsidR="004E6897">
              <w:rPr>
                <w:rFonts w:ascii="Times New Roman" w:hAnsi="Times New Roman" w:cs="Times New Roman"/>
                <w:i/>
                <w:sz w:val="24"/>
                <w:szCs w:val="24"/>
              </w:rPr>
              <w:t>гендерная идентичность)</w:t>
            </w:r>
            <w:r w:rsidRPr="00EB6D6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B6D6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B6D6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B6D6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B6D6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686BE5" w:rsidRPr="00EB6D65" w:rsidTr="004E6897">
        <w:trPr>
          <w:trHeight w:val="144"/>
        </w:trPr>
        <w:tc>
          <w:tcPr>
            <w:tcW w:w="2553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a7"/>
                <w:sz w:val="24"/>
                <w:szCs w:val="24"/>
              </w:rPr>
            </w:pP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a7"/>
                <w:sz w:val="24"/>
                <w:szCs w:val="24"/>
              </w:rPr>
            </w:pPr>
            <w:r w:rsidRPr="00EB6D65">
              <w:rPr>
                <w:rStyle w:val="a7"/>
                <w:sz w:val="24"/>
                <w:szCs w:val="24"/>
              </w:rPr>
              <w:t>Воспитание в процессе познания</w:t>
            </w:r>
          </w:p>
          <w:p w:rsidR="00686BE5" w:rsidRPr="00EB6D65" w:rsidRDefault="00686BE5" w:rsidP="00EB6D65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65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«Хочу всё знать»)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sz w:val="24"/>
                <w:szCs w:val="24"/>
              </w:rPr>
              <w:t>От представлений – к чувствам</w:t>
            </w:r>
          </w:p>
        </w:tc>
        <w:tc>
          <w:tcPr>
            <w:tcW w:w="6095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  <w:p w:rsidR="00686BE5" w:rsidRPr="00EB6D65" w:rsidRDefault="00686BE5" w:rsidP="00EB6D6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6D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686BE5" w:rsidRPr="00EB6D65" w:rsidRDefault="00686BE5" w:rsidP="00EB6D65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6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-имеет первоначальные представленияо некоторых атрибутах дагестанского быта: жилище, его устройство, предметы быта. Узнает на картинке и называет жилище, знакомые предметы быта народов Дагестана;</w:t>
            </w:r>
          </w:p>
          <w:p w:rsidR="00686BE5" w:rsidRPr="00EB6D65" w:rsidRDefault="00686BE5" w:rsidP="00EB6D65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6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-испытывает чувство радости и бережного отношения к живой природе (флоре и фауне), узнает на картинке и называет представителей, характерных для Дагестана. </w:t>
            </w:r>
          </w:p>
          <w:p w:rsidR="00686BE5" w:rsidRPr="00EB6D65" w:rsidRDefault="00686BE5" w:rsidP="00EB6D65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6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-выражает эмоционально-положительное, бережное и сочувственное отношение к объектам окружающей природы,  </w:t>
            </w:r>
          </w:p>
          <w:p w:rsidR="00686BE5" w:rsidRPr="00EB6D65" w:rsidRDefault="00686BE5" w:rsidP="00EB6D65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6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-эмоционально отзывчив при восприятии родной природы, ее многообразия и богатства  красок.</w:t>
            </w:r>
          </w:p>
          <w:p w:rsidR="00686BE5" w:rsidRPr="004E6897" w:rsidRDefault="00686BE5" w:rsidP="00EB6D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6D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-выражает добрые эмоции к природным </w:t>
            </w:r>
            <w:r w:rsidRPr="00EB6D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достопримечательностям родного края.</w:t>
            </w:r>
          </w:p>
        </w:tc>
      </w:tr>
      <w:tr w:rsidR="00686BE5" w:rsidRPr="00EB6D65" w:rsidTr="004E6897">
        <w:trPr>
          <w:trHeight w:val="3398"/>
        </w:trPr>
        <w:tc>
          <w:tcPr>
            <w:tcW w:w="2553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a7"/>
                <w:sz w:val="24"/>
                <w:szCs w:val="24"/>
              </w:rPr>
            </w:pPr>
            <w:r w:rsidRPr="00EB6D65">
              <w:rPr>
                <w:rStyle w:val="a7"/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686BE5" w:rsidRPr="00EB6D65" w:rsidRDefault="00686BE5" w:rsidP="00EB6D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D65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«Я и моё здоровье»)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-выполняющий действия по самообслуживанию: моет руки, самостоятельно ест, ложится спать ит. Д.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-стремящийся быть опрятным.</w:t>
            </w:r>
            <w:r w:rsidR="00A468B6">
              <w:rPr>
                <w:rStyle w:val="23"/>
                <w:sz w:val="24"/>
                <w:szCs w:val="24"/>
              </w:rPr>
              <w:t xml:space="preserve"> </w:t>
            </w:r>
            <w:r w:rsidRPr="00EB6D65">
              <w:rPr>
                <w:rStyle w:val="15"/>
                <w:sz w:val="24"/>
                <w:szCs w:val="24"/>
              </w:rPr>
              <w:t>Обладающий элементарными представлениями об особенностях гигиены, самообслуживания.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-проявляющий интерес к физической активности;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-соблюдающий элементарные правила безопасности в быту, в детском саду, на природе.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EB6D65">
              <w:rPr>
                <w:b/>
                <w:sz w:val="24"/>
                <w:szCs w:val="24"/>
              </w:rPr>
              <w:t>Региональный аспект:</w:t>
            </w:r>
          </w:p>
          <w:p w:rsidR="00686BE5" w:rsidRPr="004E6897" w:rsidRDefault="00686BE5" w:rsidP="004E689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D65">
              <w:rPr>
                <w:rFonts w:ascii="Times New Roman" w:hAnsi="Times New Roman" w:cs="Times New Roman"/>
                <w:i/>
                <w:sz w:val="24"/>
                <w:szCs w:val="24"/>
              </w:rPr>
              <w:t>-имеет элементарные представления о способах взаимодействия с животными и растениями, о правилах поведения в природе (на море, в горах, в лесу).</w:t>
            </w:r>
          </w:p>
        </w:tc>
      </w:tr>
      <w:tr w:rsidR="00686BE5" w:rsidRPr="00EB6D65" w:rsidTr="004E6897">
        <w:trPr>
          <w:trHeight w:val="3670"/>
        </w:trPr>
        <w:tc>
          <w:tcPr>
            <w:tcW w:w="2553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a7"/>
                <w:sz w:val="24"/>
                <w:szCs w:val="24"/>
              </w:rPr>
            </w:pP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a7"/>
                <w:sz w:val="24"/>
                <w:szCs w:val="24"/>
              </w:rPr>
            </w:pPr>
            <w:r w:rsidRPr="00EB6D65">
              <w:rPr>
                <w:rStyle w:val="a7"/>
                <w:sz w:val="24"/>
                <w:szCs w:val="24"/>
              </w:rPr>
              <w:t>Трудовое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b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417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Труд</w:t>
            </w:r>
          </w:p>
        </w:tc>
        <w:tc>
          <w:tcPr>
            <w:tcW w:w="6095" w:type="dxa"/>
          </w:tcPr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-поддерживающий элементарный порядок в окружающей обстановке.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-стремящийся помогать взрослому в доступных действиях;</w:t>
            </w:r>
          </w:p>
          <w:p w:rsidR="00686BE5" w:rsidRPr="00EB6D65" w:rsidRDefault="00686BE5" w:rsidP="00EB6D65">
            <w:pPr>
              <w:pStyle w:val="3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EB6D65">
              <w:rPr>
                <w:rStyle w:val="23"/>
                <w:sz w:val="24"/>
                <w:szCs w:val="24"/>
              </w:rPr>
              <w:t>-стремящийся к самостоятельности в самообслуживании, в быту, в игре, в продуктивных видах деятельности.</w:t>
            </w:r>
          </w:p>
          <w:p w:rsidR="00686BE5" w:rsidRPr="00EB6D65" w:rsidRDefault="00686BE5" w:rsidP="00EB6D65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6D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686BE5" w:rsidRPr="00EB6D65" w:rsidRDefault="00686BE5" w:rsidP="00EB6D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-выражает желание совместно со взрослыми участвовать в уходе за растениями в группе и на участке детского сада, в кормлении птиц, в поливке огорода и растений, в посеве семян цветов, посадке лука, сборе овощей.</w:t>
            </w:r>
          </w:p>
        </w:tc>
      </w:tr>
      <w:tr w:rsidR="00686BE5" w:rsidTr="004E6897">
        <w:trPr>
          <w:trHeight w:val="2263"/>
        </w:trPr>
        <w:tc>
          <w:tcPr>
            <w:tcW w:w="2553" w:type="dxa"/>
          </w:tcPr>
          <w:p w:rsidR="00686BE5" w:rsidRDefault="00686BE5" w:rsidP="00361FD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7"/>
              </w:rPr>
            </w:pPr>
          </w:p>
          <w:p w:rsidR="00686BE5" w:rsidRDefault="00686BE5" w:rsidP="00161E21">
            <w:pPr>
              <w:pStyle w:val="3"/>
              <w:shd w:val="clear" w:color="auto" w:fill="auto"/>
              <w:spacing w:after="0" w:line="276" w:lineRule="auto"/>
              <w:ind w:left="176" w:right="1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Этико-эстетическое</w:t>
            </w:r>
          </w:p>
          <w:p w:rsidR="00686BE5" w:rsidRPr="000F63D9" w:rsidRDefault="00686BE5" w:rsidP="00161E21">
            <w:pPr>
              <w:pStyle w:val="3"/>
              <w:shd w:val="clear" w:color="auto" w:fill="auto"/>
              <w:spacing w:after="370" w:line="276" w:lineRule="auto"/>
              <w:ind w:left="176" w:right="140"/>
              <w:jc w:val="both"/>
              <w:rPr>
                <w:sz w:val="24"/>
                <w:szCs w:val="24"/>
              </w:rPr>
            </w:pPr>
            <w:r w:rsidRPr="000F63D9">
              <w:rPr>
                <w:b/>
                <w:sz w:val="24"/>
                <w:szCs w:val="24"/>
              </w:rPr>
              <w:t>(модуль «Я в мире прекрасного)</w:t>
            </w:r>
          </w:p>
          <w:p w:rsidR="00686BE5" w:rsidRDefault="00686BE5" w:rsidP="00161E21">
            <w:pPr>
              <w:pStyle w:val="3"/>
              <w:shd w:val="clear" w:color="auto" w:fill="auto"/>
              <w:spacing w:after="0" w:line="230" w:lineRule="exact"/>
              <w:rPr>
                <w:rStyle w:val="a7"/>
              </w:rPr>
            </w:pPr>
          </w:p>
        </w:tc>
        <w:tc>
          <w:tcPr>
            <w:tcW w:w="1417" w:type="dxa"/>
          </w:tcPr>
          <w:p w:rsidR="00686BE5" w:rsidRDefault="00686BE5" w:rsidP="00161E21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</w:p>
          <w:p w:rsidR="00686BE5" w:rsidRDefault="00686BE5" w:rsidP="00161E21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Культура и красота</w:t>
            </w:r>
          </w:p>
        </w:tc>
        <w:tc>
          <w:tcPr>
            <w:tcW w:w="6095" w:type="dxa"/>
          </w:tcPr>
          <w:p w:rsidR="00686BE5" w:rsidRPr="008035C0" w:rsidRDefault="00686BE5" w:rsidP="00161E2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оционально отзывчивый к красоте, к</w:t>
            </w:r>
            <w:r w:rsidR="0056053E">
              <w:rPr>
                <w:rFonts w:ascii="Times New Roman" w:hAnsi="Times New Roman" w:cs="Times New Roman"/>
                <w:sz w:val="24"/>
                <w:szCs w:val="24"/>
              </w:rPr>
              <w:t xml:space="preserve"> природе,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  <w:r w:rsidR="0056053E">
              <w:rPr>
                <w:rFonts w:ascii="Times New Roman" w:hAnsi="Times New Roman" w:cs="Times New Roman"/>
                <w:sz w:val="24"/>
                <w:szCs w:val="24"/>
              </w:rPr>
              <w:t>, музыки;</w:t>
            </w:r>
          </w:p>
          <w:p w:rsidR="00686BE5" w:rsidRPr="008035C0" w:rsidRDefault="00686BE5" w:rsidP="00161E2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роявляющийжеланиезаниматься</w:t>
            </w:r>
          </w:p>
          <w:p w:rsidR="00686BE5" w:rsidRPr="008035C0" w:rsidRDefault="00686BE5" w:rsidP="00161E2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 творчеством;</w:t>
            </w:r>
          </w:p>
          <w:p w:rsidR="00686BE5" w:rsidRDefault="00686BE5" w:rsidP="00161E21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413A82">
              <w:rPr>
                <w:rStyle w:val="23"/>
                <w:b/>
                <w:sz w:val="24"/>
                <w:szCs w:val="24"/>
              </w:rPr>
              <w:t>Региональный аспект:</w:t>
            </w:r>
          </w:p>
          <w:p w:rsidR="00686BE5" w:rsidRPr="00413A82" w:rsidRDefault="00686BE5" w:rsidP="00161E21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танцам.</w:t>
            </w:r>
          </w:p>
        </w:tc>
      </w:tr>
    </w:tbl>
    <w:p w:rsidR="00686BE5" w:rsidRDefault="00686BE5" w:rsidP="00686BE5">
      <w:pPr>
        <w:pStyle w:val="20"/>
        <w:shd w:val="clear" w:color="auto" w:fill="auto"/>
        <w:tabs>
          <w:tab w:val="left" w:pos="770"/>
        </w:tabs>
        <w:spacing w:line="230" w:lineRule="exact"/>
        <w:jc w:val="both"/>
        <w:rPr>
          <w:sz w:val="28"/>
          <w:szCs w:val="28"/>
        </w:rPr>
      </w:pPr>
    </w:p>
    <w:p w:rsidR="00686BE5" w:rsidRDefault="00686BE5" w:rsidP="00686BE5">
      <w:pPr>
        <w:pStyle w:val="20"/>
        <w:shd w:val="clear" w:color="auto" w:fill="auto"/>
        <w:tabs>
          <w:tab w:val="left" w:pos="770"/>
        </w:tabs>
        <w:spacing w:line="230" w:lineRule="exact"/>
        <w:jc w:val="both"/>
        <w:rPr>
          <w:sz w:val="28"/>
          <w:szCs w:val="28"/>
        </w:rPr>
      </w:pPr>
    </w:p>
    <w:p w:rsidR="00686BE5" w:rsidRDefault="00686BE5" w:rsidP="003033CF">
      <w:pPr>
        <w:pStyle w:val="12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sz w:val="28"/>
          <w:szCs w:val="28"/>
        </w:rPr>
      </w:pPr>
    </w:p>
    <w:p w:rsidR="004826C1" w:rsidRPr="00CA0EA9" w:rsidRDefault="0079320B" w:rsidP="004826C1">
      <w:pPr>
        <w:pStyle w:val="12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1.3.2.  </w:t>
      </w:r>
      <w:r w:rsidR="004826C1" w:rsidRPr="00CA0EA9">
        <w:rPr>
          <w:sz w:val="28"/>
          <w:szCs w:val="28"/>
        </w:rPr>
        <w:t>Целевые ориентиры воспитательной работы для детей</w:t>
      </w:r>
    </w:p>
    <w:p w:rsidR="004826C1" w:rsidRDefault="004826C1" w:rsidP="00053BC3">
      <w:pPr>
        <w:pStyle w:val="20"/>
        <w:shd w:val="clear" w:color="auto" w:fill="auto"/>
        <w:tabs>
          <w:tab w:val="left" w:pos="77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дошкольного возраста</w:t>
      </w:r>
    </w:p>
    <w:p w:rsidR="004826C1" w:rsidRDefault="004826C1" w:rsidP="00053BC3">
      <w:pPr>
        <w:pStyle w:val="20"/>
        <w:shd w:val="clear" w:color="auto" w:fill="auto"/>
        <w:tabs>
          <w:tab w:val="left" w:pos="770"/>
        </w:tabs>
        <w:spacing w:line="276" w:lineRule="auto"/>
        <w:jc w:val="center"/>
        <w:rPr>
          <w:sz w:val="28"/>
          <w:szCs w:val="28"/>
        </w:rPr>
      </w:pPr>
    </w:p>
    <w:p w:rsidR="00924CBA" w:rsidRDefault="00412E72" w:rsidP="00053BC3">
      <w:pPr>
        <w:pStyle w:val="20"/>
        <w:shd w:val="clear" w:color="auto" w:fill="auto"/>
        <w:tabs>
          <w:tab w:val="left" w:pos="770"/>
        </w:tabs>
        <w:spacing w:line="276" w:lineRule="auto"/>
        <w:jc w:val="center"/>
        <w:rPr>
          <w:sz w:val="28"/>
          <w:szCs w:val="28"/>
        </w:rPr>
      </w:pPr>
      <w:r w:rsidRPr="00412E72">
        <w:rPr>
          <w:sz w:val="28"/>
          <w:szCs w:val="28"/>
        </w:rPr>
        <w:t xml:space="preserve">Портрет </w:t>
      </w:r>
      <w:r w:rsidR="00053BC3">
        <w:rPr>
          <w:sz w:val="28"/>
          <w:szCs w:val="28"/>
        </w:rPr>
        <w:t>выпускника детского сада</w:t>
      </w:r>
    </w:p>
    <w:p w:rsidR="00053BC3" w:rsidRDefault="00053BC3" w:rsidP="00797340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f0"/>
        <w:tblW w:w="0" w:type="auto"/>
        <w:tblInd w:w="-318" w:type="dxa"/>
        <w:tblLook w:val="04A0"/>
      </w:tblPr>
      <w:tblGrid>
        <w:gridCol w:w="2127"/>
        <w:gridCol w:w="2127"/>
        <w:gridCol w:w="5528"/>
      </w:tblGrid>
      <w:tr w:rsidR="00777721" w:rsidTr="002A052C">
        <w:tc>
          <w:tcPr>
            <w:tcW w:w="2127" w:type="dxa"/>
          </w:tcPr>
          <w:p w:rsidR="00777721" w:rsidRPr="00777721" w:rsidRDefault="00777721" w:rsidP="00797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2127" w:type="dxa"/>
          </w:tcPr>
          <w:p w:rsidR="00777721" w:rsidRPr="00777721" w:rsidRDefault="00777721" w:rsidP="00797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5528" w:type="dxa"/>
          </w:tcPr>
          <w:p w:rsidR="00777721" w:rsidRPr="00777721" w:rsidRDefault="00777721" w:rsidP="00797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B1700F" w:rsidTr="002A052C">
        <w:tc>
          <w:tcPr>
            <w:tcW w:w="2127" w:type="dxa"/>
          </w:tcPr>
          <w:p w:rsidR="00B1700F" w:rsidRPr="00843518" w:rsidRDefault="00B1700F" w:rsidP="00924CBA">
            <w:pPr>
              <w:pStyle w:val="7"/>
              <w:shd w:val="clear" w:color="auto" w:fill="auto"/>
              <w:ind w:firstLine="0"/>
              <w:jc w:val="center"/>
              <w:rPr>
                <w:b/>
              </w:rPr>
            </w:pPr>
            <w:r w:rsidRPr="00843518">
              <w:rPr>
                <w:rStyle w:val="15"/>
                <w:b/>
              </w:rPr>
              <w:t>Развитие основ</w:t>
            </w:r>
          </w:p>
          <w:p w:rsidR="00B1700F" w:rsidRPr="00843518" w:rsidRDefault="00B1700F" w:rsidP="00924CBA">
            <w:pPr>
              <w:pStyle w:val="7"/>
              <w:shd w:val="clear" w:color="auto" w:fill="auto"/>
              <w:ind w:firstLine="0"/>
              <w:jc w:val="center"/>
              <w:rPr>
                <w:b/>
              </w:rPr>
            </w:pPr>
            <w:r w:rsidRPr="00843518">
              <w:rPr>
                <w:rStyle w:val="15"/>
                <w:b/>
              </w:rPr>
              <w:t>нравственной</w:t>
            </w:r>
          </w:p>
          <w:p w:rsidR="00B1700F" w:rsidRDefault="00B1700F" w:rsidP="00924CBA">
            <w:pPr>
              <w:pStyle w:val="7"/>
              <w:shd w:val="clear" w:color="auto" w:fill="auto"/>
              <w:ind w:firstLine="0"/>
              <w:jc w:val="center"/>
            </w:pPr>
            <w:r w:rsidRPr="00843518">
              <w:rPr>
                <w:rStyle w:val="15"/>
                <w:b/>
              </w:rPr>
              <w:t>культуры</w:t>
            </w:r>
          </w:p>
        </w:tc>
        <w:tc>
          <w:tcPr>
            <w:tcW w:w="2127" w:type="dxa"/>
          </w:tcPr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B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равственный выбор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2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праведливость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добродетель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092B22" w:rsidRDefault="00092B22" w:rsidP="00510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уважение к старшим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28B">
              <w:rPr>
                <w:rFonts w:ascii="Times New Roman" w:hAnsi="Times New Roman" w:cs="Times New Roman"/>
                <w:sz w:val="24"/>
                <w:szCs w:val="24"/>
              </w:rPr>
              <w:t>тветств-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сть и чувство долга</w:t>
            </w:r>
          </w:p>
          <w:p w:rsidR="00001E2F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:rsidR="00001E2F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</w:p>
          <w:p w:rsidR="00092B22" w:rsidRPr="00092B22" w:rsidRDefault="00001E2F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2B22"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:rsidR="00B1700F" w:rsidRDefault="00B1700F" w:rsidP="00510485">
            <w:pPr>
              <w:pStyle w:val="7"/>
              <w:shd w:val="clear" w:color="auto" w:fill="auto"/>
              <w:ind w:firstLine="0"/>
            </w:pPr>
          </w:p>
        </w:tc>
        <w:tc>
          <w:tcPr>
            <w:tcW w:w="5528" w:type="dxa"/>
          </w:tcPr>
          <w:p w:rsidR="00C97703" w:rsidRDefault="00191E7A" w:rsidP="002A052C">
            <w:pPr>
              <w:pStyle w:val="7"/>
              <w:shd w:val="clear" w:color="auto" w:fill="auto"/>
              <w:ind w:firstLine="0"/>
              <w:jc w:val="left"/>
              <w:rPr>
                <w:rStyle w:val="15"/>
              </w:rPr>
            </w:pPr>
            <w:r>
              <w:rPr>
                <w:rStyle w:val="15"/>
              </w:rPr>
              <w:lastRenderedPageBreak/>
              <w:t>-</w:t>
            </w:r>
            <w:r w:rsidR="00C97703">
              <w:rPr>
                <w:rStyle w:val="15"/>
              </w:rPr>
              <w:t>о</w:t>
            </w:r>
            <w:r w:rsidR="004D0872">
              <w:rPr>
                <w:rStyle w:val="15"/>
              </w:rPr>
              <w:t xml:space="preserve">бладает установкой положительного отношения к миру, к разным видам труда, другим людям и самому себе, обладает чувством </w:t>
            </w:r>
            <w:r w:rsidR="00C97703">
              <w:rPr>
                <w:rStyle w:val="15"/>
              </w:rPr>
              <w:t>с</w:t>
            </w:r>
            <w:r w:rsidR="004D0872">
              <w:rPr>
                <w:rStyle w:val="15"/>
              </w:rPr>
              <w:t>обственного</w:t>
            </w:r>
            <w:r w:rsidR="00C97703">
              <w:rPr>
                <w:rStyle w:val="15"/>
              </w:rPr>
              <w:t xml:space="preserve"> достоинства</w:t>
            </w:r>
          </w:p>
          <w:p w:rsidR="004D0872" w:rsidRDefault="00C97703" w:rsidP="002A052C">
            <w:pPr>
              <w:pStyle w:val="7"/>
              <w:shd w:val="clear" w:color="auto" w:fill="auto"/>
              <w:ind w:firstLine="0"/>
              <w:jc w:val="left"/>
              <w:rPr>
                <w:rStyle w:val="15"/>
              </w:rPr>
            </w:pPr>
            <w:r>
              <w:rPr>
                <w:rStyle w:val="15"/>
              </w:rPr>
              <w:t>-а</w:t>
            </w:r>
            <w:r w:rsidR="004D0872">
              <w:rPr>
                <w:rStyle w:val="15"/>
              </w:rPr>
              <w:t xml:space="preserve">ктивно взаимодействует со сверстниками и взрослыми, участвует в совместных играх. Способен </w:t>
            </w:r>
            <w:r w:rsidR="004D0872">
              <w:rPr>
                <w:rStyle w:val="15"/>
              </w:rPr>
              <w:lastRenderedPageBreak/>
              <w:t>договариваться, учитывать интересы и чувства</w:t>
            </w:r>
            <w:r w:rsidR="002A052C">
              <w:rPr>
                <w:rStyle w:val="15"/>
              </w:rPr>
              <w:t xml:space="preserve"> </w:t>
            </w:r>
            <w:r w:rsidR="004D0872">
              <w:rPr>
                <w:rStyle w:val="15"/>
              </w:rPr>
              <w:t>других, сопереживать неудачам и радоваться успехам других, адекватно проявляет свои чувства, в том числе чувство веры в себя</w:t>
            </w:r>
            <w:r>
              <w:rPr>
                <w:rStyle w:val="15"/>
              </w:rPr>
              <w:t>, старается разрешать конфликты;</w:t>
            </w:r>
          </w:p>
          <w:p w:rsidR="00191E7A" w:rsidRPr="00191E7A" w:rsidRDefault="00191E7A" w:rsidP="002A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7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ценностях в отношении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общества, сверстников, взрослых,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природного и предметного окружения и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703">
              <w:rPr>
                <w:rFonts w:ascii="Times New Roman" w:hAnsi="Times New Roman" w:cs="Times New Roman"/>
                <w:sz w:val="24"/>
                <w:szCs w:val="24"/>
              </w:rPr>
              <w:t>себя самого в окружающем мире;</w:t>
            </w:r>
          </w:p>
          <w:p w:rsidR="00191E7A" w:rsidRDefault="00191E7A" w:rsidP="002A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морально-нравственные чувства,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окружающим людям, природе и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предметному миру, к самому себе(гордость, удовлетворённость, стыд,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т.д.).</w:t>
            </w:r>
          </w:p>
          <w:p w:rsidR="00C97703" w:rsidRPr="00C97703" w:rsidRDefault="00C97703" w:rsidP="002A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:rsidR="00C97703" w:rsidRPr="00C97703" w:rsidRDefault="00C97703" w:rsidP="002A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:rsidR="00C97703" w:rsidRPr="00C97703" w:rsidRDefault="00C97703" w:rsidP="002A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способный выразить себя в игровой, досуговой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деятельности и поведении в соответствии с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 ценностями;</w:t>
            </w:r>
          </w:p>
          <w:p w:rsidR="00C97703" w:rsidRDefault="00C97703" w:rsidP="002A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саморегуляции, самоорганизации и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 w:rsidR="00AF4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4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4D73" w:rsidRPr="00714D73" w:rsidRDefault="00714D73" w:rsidP="002A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добра и зла, принимает и уважает ценности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общества, правдивый, искренний,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способный к сочувствию и заботе,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к нравственному поступку, проявляет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</w:t>
            </w:r>
            <w:r w:rsidR="002A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:rsidR="00B1700F" w:rsidRDefault="00B1700F" w:rsidP="00510485">
            <w:pPr>
              <w:pStyle w:val="7"/>
              <w:shd w:val="clear" w:color="auto" w:fill="auto"/>
              <w:ind w:firstLine="0"/>
            </w:pPr>
          </w:p>
        </w:tc>
      </w:tr>
      <w:tr w:rsidR="00B1700F" w:rsidTr="002A052C">
        <w:trPr>
          <w:trHeight w:val="2535"/>
        </w:trPr>
        <w:tc>
          <w:tcPr>
            <w:tcW w:w="2127" w:type="dxa"/>
          </w:tcPr>
          <w:p w:rsidR="00B1700F" w:rsidRDefault="00843518" w:rsidP="00F37128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ind w:left="318"/>
              <w:jc w:val="center"/>
              <w:rPr>
                <w:rStyle w:val="15"/>
              </w:rPr>
            </w:pPr>
            <w:r>
              <w:rPr>
                <w:rStyle w:val="15"/>
              </w:rPr>
              <w:lastRenderedPageBreak/>
              <w:t>Формирование основ семейных и гражданских ценностей</w:t>
            </w: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5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5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5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5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5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5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C7B8F" w:rsidRPr="003163B1" w:rsidRDefault="003163B1" w:rsidP="00F56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 w:rsidR="009C7B8F"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="009C7B8F"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:rsidR="00B1700F" w:rsidRDefault="00B1700F" w:rsidP="00924CB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43518" w:rsidRDefault="00A2120E" w:rsidP="00F56CD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5"/>
              </w:rPr>
              <w:t>-и</w:t>
            </w:r>
            <w:r w:rsidR="00843518">
              <w:rPr>
                <w:rStyle w:val="15"/>
              </w:rPr>
              <w:t>меет представления о семейных ценностях, семейных традициях, бережное отношение к ним</w:t>
            </w:r>
            <w:r w:rsidR="000239B3">
              <w:rPr>
                <w:rStyle w:val="15"/>
              </w:rPr>
              <w:t>;</w:t>
            </w:r>
          </w:p>
          <w:p w:rsidR="00843518" w:rsidRDefault="00A2120E" w:rsidP="00F56CD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5"/>
              </w:rPr>
              <w:t>-п</w:t>
            </w:r>
            <w:r w:rsidR="00843518">
              <w:rPr>
                <w:rStyle w:val="15"/>
              </w:rPr>
              <w:t>роявляет нравственные чувства, эмоционально</w:t>
            </w:r>
            <w:r w:rsidR="00843518">
              <w:rPr>
                <w:rStyle w:val="15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</w:t>
            </w:r>
            <w:r w:rsidR="000239B3">
              <w:rPr>
                <w:rStyle w:val="15"/>
              </w:rPr>
              <w:t>;</w:t>
            </w:r>
          </w:p>
          <w:p w:rsidR="000239B3" w:rsidRDefault="000239B3" w:rsidP="00F56CDC">
            <w:pPr>
              <w:pStyle w:val="7"/>
              <w:shd w:val="clear" w:color="auto" w:fill="auto"/>
              <w:ind w:firstLine="0"/>
              <w:jc w:val="left"/>
              <w:rPr>
                <w:rStyle w:val="15"/>
              </w:rPr>
            </w:pPr>
            <w:r>
              <w:rPr>
                <w:rStyle w:val="15"/>
              </w:rPr>
              <w:t>-и</w:t>
            </w:r>
            <w:r w:rsidR="00843518">
              <w:rPr>
                <w:rStyle w:val="15"/>
              </w:rPr>
              <w:t>меет первичные представления о гражданских ценностях, ценностях истории, основанных на национальных традициях, связи покол</w:t>
            </w:r>
            <w:r>
              <w:rPr>
                <w:rStyle w:val="15"/>
              </w:rPr>
              <w:t>ений, уважении к героям России;</w:t>
            </w:r>
          </w:p>
          <w:p w:rsidR="00843518" w:rsidRDefault="000239B3" w:rsidP="00F56CD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5"/>
              </w:rPr>
              <w:t>-з</w:t>
            </w:r>
            <w:r w:rsidR="00843518">
              <w:rPr>
                <w:rStyle w:val="15"/>
              </w:rPr>
              <w:t xml:space="preserve">нает символы государства </w:t>
            </w:r>
            <w:r w:rsidR="001670F3">
              <w:rPr>
                <w:rStyle w:val="15"/>
              </w:rPr>
              <w:t>–</w:t>
            </w:r>
            <w:r w:rsidR="00843518">
              <w:rPr>
                <w:rStyle w:val="15"/>
              </w:rPr>
              <w:t xml:space="preserve"> Флаг, Герб Российской Федерации</w:t>
            </w:r>
            <w:r>
              <w:rPr>
                <w:rStyle w:val="15"/>
              </w:rPr>
              <w:t xml:space="preserve">; </w:t>
            </w:r>
            <w:r w:rsidR="00843518">
              <w:rPr>
                <w:rStyle w:val="15"/>
              </w:rPr>
              <w:t>символику субъекта Российской Федерации, в которой проживает ребенок и находится образовательная организация, в которой он воспитывается</w:t>
            </w:r>
            <w:r w:rsidR="00E73517">
              <w:rPr>
                <w:rStyle w:val="15"/>
              </w:rPr>
              <w:t>;</w:t>
            </w:r>
          </w:p>
          <w:p w:rsidR="00843518" w:rsidRDefault="00E73517" w:rsidP="00F56CDC">
            <w:pPr>
              <w:pStyle w:val="7"/>
              <w:shd w:val="clear" w:color="auto" w:fill="auto"/>
              <w:ind w:firstLine="0"/>
              <w:jc w:val="left"/>
            </w:pPr>
            <w:r>
              <w:rPr>
                <w:rStyle w:val="15"/>
              </w:rPr>
              <w:t>-п</w:t>
            </w:r>
            <w:r w:rsidR="00843518">
              <w:rPr>
                <w:rStyle w:val="15"/>
              </w:rPr>
              <w:t>роявляет высшие нравственные чувства: патриотизм, уважение к правам и обязанностям человека</w:t>
            </w:r>
            <w:r>
              <w:rPr>
                <w:rStyle w:val="15"/>
              </w:rPr>
              <w:t>;</w:t>
            </w:r>
          </w:p>
          <w:p w:rsidR="00843518" w:rsidRDefault="00E73517" w:rsidP="00F56CDC">
            <w:pPr>
              <w:pStyle w:val="7"/>
              <w:shd w:val="clear" w:color="auto" w:fill="auto"/>
              <w:ind w:firstLine="0"/>
              <w:jc w:val="left"/>
              <w:rPr>
                <w:rStyle w:val="15"/>
              </w:rPr>
            </w:pPr>
            <w:r>
              <w:rPr>
                <w:rStyle w:val="15"/>
              </w:rPr>
              <w:t>-и</w:t>
            </w:r>
            <w:r w:rsidR="00843518">
              <w:rPr>
                <w:rStyle w:val="15"/>
              </w:rPr>
              <w:t xml:space="preserve">меет начальные представления о правах и </w:t>
            </w:r>
            <w:r w:rsidR="00843518">
              <w:rPr>
                <w:rStyle w:val="15"/>
              </w:rPr>
              <w:lastRenderedPageBreak/>
              <w:t xml:space="preserve">обязанностях человека, </w:t>
            </w:r>
            <w:r>
              <w:rPr>
                <w:rStyle w:val="15"/>
              </w:rPr>
              <w:t>гражданина, семьянина, товарища;</w:t>
            </w:r>
          </w:p>
          <w:p w:rsidR="00B1700F" w:rsidRPr="009C0382" w:rsidRDefault="00B1700F" w:rsidP="00F5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гражданских</w:t>
            </w:r>
            <w:r w:rsidR="00F5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ценностях, ценностях истории, основанных на</w:t>
            </w:r>
            <w:r w:rsidR="00F5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F5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традициях, связи поколений, уважении</w:t>
            </w:r>
            <w:r w:rsidR="00F5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2A2">
              <w:rPr>
                <w:rFonts w:ascii="Times New Roman" w:hAnsi="Times New Roman" w:cs="Times New Roman"/>
                <w:sz w:val="24"/>
                <w:szCs w:val="24"/>
              </w:rPr>
              <w:t>к героям России.</w:t>
            </w:r>
          </w:p>
          <w:p w:rsidR="00B1700F" w:rsidRPr="00454B02" w:rsidRDefault="00B1700F" w:rsidP="00F56C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0239B3" w:rsidRPr="000239B3" w:rsidRDefault="000239B3" w:rsidP="00F56CDC">
            <w:pPr>
              <w:pStyle w:val="7"/>
              <w:shd w:val="clear" w:color="auto" w:fill="auto"/>
              <w:ind w:firstLine="0"/>
              <w:jc w:val="left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-знает </w:t>
            </w:r>
            <w:r w:rsidRPr="000239B3">
              <w:rPr>
                <w:rStyle w:val="15"/>
                <w:i/>
              </w:rPr>
              <w:t xml:space="preserve">символику </w:t>
            </w:r>
            <w:r>
              <w:rPr>
                <w:rStyle w:val="15"/>
                <w:i/>
              </w:rPr>
              <w:t xml:space="preserve">Дагестана </w:t>
            </w:r>
            <w:r w:rsidR="001670F3">
              <w:rPr>
                <w:rStyle w:val="15"/>
                <w:i/>
              </w:rPr>
              <w:t>–</w:t>
            </w:r>
            <w:r w:rsidRPr="000239B3">
              <w:rPr>
                <w:rStyle w:val="15"/>
                <w:i/>
              </w:rPr>
              <w:t xml:space="preserve">субъекта Российской Федерации, в которой проживает ребенок и </w:t>
            </w:r>
            <w:r>
              <w:rPr>
                <w:rStyle w:val="15"/>
                <w:i/>
              </w:rPr>
              <w:t xml:space="preserve">где </w:t>
            </w:r>
            <w:r w:rsidRPr="000239B3">
              <w:rPr>
                <w:rStyle w:val="15"/>
                <w:i/>
              </w:rPr>
              <w:t>находится образовательная организация, в которой он воспитывается.</w:t>
            </w:r>
          </w:p>
          <w:p w:rsidR="00E73517" w:rsidRDefault="00E73517" w:rsidP="00F56C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="00B1700F"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:rsidR="00B1700F" w:rsidRDefault="00E73517" w:rsidP="00F56C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-имеет </w:t>
            </w:r>
            <w:r w:rsidR="00B1700F"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представление о Кавказе и его народах, имеющих много общего в обычаях и культуре; о ближайших соседях (Чеченская Республика, Северная Осетия –Алания, Азербайджан и др.).</w:t>
            </w:r>
          </w:p>
        </w:tc>
      </w:tr>
      <w:tr w:rsidR="007B1F0D" w:rsidTr="002A052C">
        <w:trPr>
          <w:trHeight w:val="2979"/>
        </w:trPr>
        <w:tc>
          <w:tcPr>
            <w:tcW w:w="2127" w:type="dxa"/>
          </w:tcPr>
          <w:p w:rsidR="007B1F0D" w:rsidRPr="00EB5661" w:rsidRDefault="007B1F0D" w:rsidP="001B1125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5"/>
                <w:i/>
              </w:rPr>
            </w:pPr>
            <w:r w:rsidRPr="00EB5661">
              <w:rPr>
                <w:rStyle w:val="15"/>
                <w:i/>
              </w:rPr>
              <w:lastRenderedPageBreak/>
              <w:t>Патриотическое</w:t>
            </w:r>
          </w:p>
          <w:p w:rsidR="00EB5661" w:rsidRPr="000F63D9" w:rsidRDefault="00EB5661" w:rsidP="001B1125">
            <w:pPr>
              <w:pStyle w:val="a3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EB5661" w:rsidRDefault="00EB5661" w:rsidP="00EB5661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5"/>
              </w:rPr>
            </w:pPr>
          </w:p>
        </w:tc>
        <w:tc>
          <w:tcPr>
            <w:tcW w:w="2127" w:type="dxa"/>
          </w:tcPr>
          <w:p w:rsidR="007B1F0D" w:rsidRDefault="007B1F0D" w:rsidP="00510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BA" w:rsidRDefault="00924CBA" w:rsidP="00924C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:rsidR="00924CBA" w:rsidRDefault="00924CBA" w:rsidP="00924C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:rsidR="00924CBA" w:rsidRPr="003163B1" w:rsidRDefault="00924CBA" w:rsidP="00924C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:rsidR="00924CBA" w:rsidRDefault="00924CBA" w:rsidP="00510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7CE2" w:rsidRPr="00447CE2" w:rsidRDefault="00447CE2" w:rsidP="003E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:rsidR="00447CE2" w:rsidRPr="00447CE2" w:rsidRDefault="00447CE2" w:rsidP="003E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 w:rsidR="003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BA">
              <w:rPr>
                <w:rFonts w:ascii="Times New Roman" w:hAnsi="Times New Roman" w:cs="Times New Roman"/>
                <w:sz w:val="24"/>
                <w:szCs w:val="24"/>
              </w:rPr>
              <w:t>праздникам и событиям;</w:t>
            </w:r>
          </w:p>
          <w:p w:rsidR="00447CE2" w:rsidRPr="00447CE2" w:rsidRDefault="00447CE2" w:rsidP="003E4070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>гуманизма, мира во всем мире, сохранения родной</w:t>
            </w:r>
            <w:r w:rsidR="003E4070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культуры, исторической памяти и</w:t>
            </w:r>
            <w:r w:rsidR="003E4070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преемственности на основе любви к</w:t>
            </w:r>
            <w:r w:rsidR="003E4070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Отечеству, малой родине, сопричастности</w:t>
            </w:r>
          </w:p>
          <w:p w:rsidR="00447CE2" w:rsidRPr="00447CE2" w:rsidRDefault="00447CE2" w:rsidP="003E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к многонациональному народу России</w:t>
            </w:r>
            <w:r w:rsidR="00593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принятия традиционных духовно-нравственн</w:t>
            </w:r>
            <w:r w:rsidR="005936F0">
              <w:rPr>
                <w:rFonts w:ascii="Times New Roman" w:hAnsi="Times New Roman" w:cs="Times New Roman"/>
                <w:sz w:val="24"/>
                <w:szCs w:val="24"/>
              </w:rPr>
              <w:t>ых ценностей человеческой жизни;</w:t>
            </w:r>
          </w:p>
          <w:p w:rsidR="00447CE2" w:rsidRPr="00447CE2" w:rsidRDefault="005936F0" w:rsidP="003E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-уважительно относится к традиционным религиям России;</w:t>
            </w:r>
          </w:p>
          <w:p w:rsidR="00447CE2" w:rsidRPr="005936F0" w:rsidRDefault="00447CE2" w:rsidP="003E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36F0" w:rsidRPr="005936F0">
              <w:rPr>
                <w:rFonts w:ascii="Times New Roman" w:hAnsi="Times New Roman" w:cs="Times New Roman"/>
                <w:sz w:val="24"/>
                <w:szCs w:val="24"/>
              </w:rPr>
              <w:t>проявляет уважение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памяти защитников Отечества и</w:t>
            </w:r>
            <w:r w:rsidR="005936F0"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:rsidR="00447CE2" w:rsidRPr="005936F0" w:rsidRDefault="005936F0" w:rsidP="003E4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аспект:</w:t>
            </w:r>
          </w:p>
          <w:p w:rsidR="007B1F0D" w:rsidRDefault="005936F0" w:rsidP="003E4070">
            <w:pPr>
              <w:pStyle w:val="7"/>
              <w:shd w:val="clear" w:color="auto" w:fill="auto"/>
              <w:ind w:firstLine="0"/>
              <w:jc w:val="left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="007B1F0D" w:rsidRPr="007B1F0D">
              <w:rPr>
                <w:rFonts w:eastAsia="Calibri"/>
                <w:i/>
                <w:sz w:val="24"/>
                <w:szCs w:val="24"/>
              </w:rPr>
              <w:t>чтит  государственные праздники (День защитника Отечества (23 февраля), Международный женский день (8 марта),</w:t>
            </w:r>
            <w:r w:rsidR="008452C3">
              <w:rPr>
                <w:rFonts w:eastAsia="Calibri"/>
                <w:i/>
                <w:sz w:val="24"/>
                <w:szCs w:val="24"/>
              </w:rPr>
              <w:t>республиканские праздники</w:t>
            </w:r>
            <w:r w:rsidR="007B1F0D"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="007B1F0D"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="007B1F0D"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="0079320B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День города Даг.Огни</w:t>
            </w:r>
            <w:r w:rsidR="00C555D3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C555D3" w:rsidRDefault="00C555D3" w:rsidP="003E4070">
            <w:pPr>
              <w:contextualSpacing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 w:rsid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 w:rsid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 w:rsidR="003E407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 </w:t>
            </w:r>
            <w:r w:rsidR="00A86801"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прославивших</w:t>
            </w:r>
            <w:r w:rsidR="003E40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</w:t>
            </w:r>
            <w:r w:rsidR="002D61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Дагестан знаменитых земляков</w:t>
            </w:r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(выдающиеся деятели литературы и искусства: поэтах (Р. Гамзатов, Ф. Алиева и др.), художники (М.-А. Джамал, Х. М. Курбанов, А. Б. Мусаев и др.), скульпторы (Оскар Сарыджа, Г. Н. Гейбатов и др.), летчик-испытатель  Магомед Толбоев,   космонавт</w:t>
            </w:r>
            <w:r w:rsidR="00155C90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Муса Манаров; герои ВОВ).</w:t>
            </w:r>
          </w:p>
          <w:p w:rsidR="002957E5" w:rsidRPr="007B1F0D" w:rsidRDefault="002957E5" w:rsidP="00510485">
            <w:pPr>
              <w:pStyle w:val="7"/>
              <w:shd w:val="clear" w:color="auto" w:fill="auto"/>
              <w:ind w:firstLine="0"/>
              <w:rPr>
                <w:rStyle w:val="15"/>
                <w:i/>
              </w:rPr>
            </w:pPr>
          </w:p>
        </w:tc>
      </w:tr>
      <w:tr w:rsidR="00F43783" w:rsidTr="002A052C">
        <w:tc>
          <w:tcPr>
            <w:tcW w:w="2127" w:type="dxa"/>
          </w:tcPr>
          <w:p w:rsidR="00F43783" w:rsidRDefault="00F43783" w:rsidP="00670CF2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7"/>
              </w:rPr>
            </w:pPr>
            <w:r>
              <w:rPr>
                <w:rStyle w:val="a7"/>
              </w:rPr>
              <w:lastRenderedPageBreak/>
              <w:t>Социальное</w:t>
            </w:r>
          </w:p>
          <w:p w:rsidR="00EB5661" w:rsidRDefault="00EB5661" w:rsidP="00670CF2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2127" w:type="dxa"/>
          </w:tcPr>
          <w:p w:rsidR="00F43783" w:rsidRDefault="00F43783" w:rsidP="00347348">
            <w:pPr>
              <w:pStyle w:val="3"/>
              <w:shd w:val="clear" w:color="auto" w:fill="auto"/>
              <w:spacing w:after="0" w:line="312" w:lineRule="exact"/>
            </w:pPr>
            <w:r>
              <w:rPr>
                <w:rStyle w:val="23"/>
              </w:rPr>
              <w:t>Человек, семья, дружба,</w:t>
            </w:r>
          </w:p>
          <w:p w:rsidR="00F43783" w:rsidRDefault="00F43783" w:rsidP="00347348">
            <w:pPr>
              <w:pStyle w:val="3"/>
              <w:shd w:val="clear" w:color="auto" w:fill="auto"/>
              <w:spacing w:after="0" w:line="312" w:lineRule="exact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5528" w:type="dxa"/>
          </w:tcPr>
          <w:p w:rsidR="00F43783" w:rsidRPr="00061BE3" w:rsidRDefault="00E13891" w:rsidP="00EE6F1F">
            <w:pPr>
              <w:pStyle w:val="3"/>
              <w:shd w:val="clear" w:color="auto" w:fill="auto"/>
              <w:spacing w:after="0"/>
            </w:pPr>
            <w:r w:rsidRPr="00061BE3">
              <w:rPr>
                <w:rStyle w:val="23"/>
              </w:rPr>
              <w:t>-р</w:t>
            </w:r>
            <w:r w:rsidR="00F43783" w:rsidRPr="00061BE3">
              <w:rPr>
                <w:rStyle w:val="23"/>
              </w:rPr>
              <w:t>азличающий основные проявления добра и зла, принимающий и уважающий ценности семьи и общества, справ</w:t>
            </w:r>
            <w:r w:rsidR="00EA3CDB">
              <w:rPr>
                <w:rStyle w:val="23"/>
              </w:rPr>
              <w:t>е</w:t>
            </w:r>
            <w:r w:rsidR="00F43783" w:rsidRPr="00061BE3">
              <w:rPr>
                <w:rStyle w:val="23"/>
              </w:rPr>
              <w:t>д</w:t>
            </w:r>
            <w:r w:rsidR="00EA3CDB">
              <w:rPr>
                <w:rStyle w:val="23"/>
              </w:rPr>
              <w:t>л</w:t>
            </w:r>
            <w:r w:rsidR="00F43783" w:rsidRPr="00061BE3">
              <w:rPr>
                <w:rStyle w:val="23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</w:t>
            </w:r>
            <w:r w:rsidR="00C800DA" w:rsidRPr="00061BE3">
              <w:rPr>
                <w:rStyle w:val="23"/>
              </w:rPr>
              <w:t>;</w:t>
            </w:r>
          </w:p>
          <w:p w:rsidR="00E13891" w:rsidRPr="00061BE3" w:rsidRDefault="00E13891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- не принимающий действия и поступки, противоречащие нормам нрав</w:t>
            </w:r>
            <w:r w:rsidR="00C800DA" w:rsidRPr="00061BE3">
              <w:rPr>
                <w:rFonts w:ascii="Times New Roman" w:hAnsi="Times New Roman" w:cs="Times New Roman"/>
                <w:sz w:val="24"/>
                <w:szCs w:val="24"/>
              </w:rPr>
              <w:t>ственности и культуры поведения;</w:t>
            </w:r>
          </w:p>
          <w:p w:rsidR="00F43783" w:rsidRPr="00CF4C71" w:rsidRDefault="00C800DA" w:rsidP="00EE6F1F">
            <w:pPr>
              <w:pStyle w:val="3"/>
              <w:shd w:val="clear" w:color="auto" w:fill="auto"/>
              <w:spacing w:after="0"/>
              <w:rPr>
                <w:rStyle w:val="23"/>
                <w:sz w:val="24"/>
                <w:szCs w:val="24"/>
              </w:rPr>
            </w:pPr>
            <w:r w:rsidRPr="00061BE3">
              <w:rPr>
                <w:rStyle w:val="23"/>
              </w:rPr>
              <w:t>-д</w:t>
            </w:r>
            <w:r w:rsidR="00F43783" w:rsidRPr="00061BE3">
              <w:rPr>
                <w:rStyle w:val="23"/>
              </w:rPr>
              <w:t xml:space="preserve">ружелюбный и доброжелательный, умеющий слушать и слышать собеседника, способный </w:t>
            </w:r>
            <w:r w:rsidR="00F43783" w:rsidRPr="00CF4C71">
              <w:rPr>
                <w:rStyle w:val="23"/>
                <w:sz w:val="24"/>
                <w:szCs w:val="24"/>
              </w:rPr>
              <w:t xml:space="preserve">взаимодействовать со взрослыми и сверстниками на основе общих интересов </w:t>
            </w:r>
            <w:r w:rsidRPr="00CF4C71">
              <w:rPr>
                <w:rStyle w:val="23"/>
                <w:sz w:val="24"/>
                <w:szCs w:val="24"/>
              </w:rPr>
              <w:t>и дел;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  <w:r w:rsidR="00E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-уверенно выражающий свои мысли различными способами на русском и родном языке.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свободам.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принимающий запрет на физическое и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отрицательно относиться к лжи и манипуляции (в</w:t>
            </w:r>
            <w:r w:rsidR="00E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собственном поведении и со стороны других людей);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и встать на защиту несправедливо обиженного;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просьб,</w:t>
            </w:r>
            <w:r w:rsidR="00E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связанных с гармонизацией общественного окружения;</w:t>
            </w:r>
          </w:p>
          <w:p w:rsidR="00C800DA" w:rsidRPr="00CF4C71" w:rsidRDefault="00C800DA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:rsidR="00C800DA" w:rsidRPr="00061BE3" w:rsidRDefault="00C800DA" w:rsidP="00EE6F1F">
            <w:pPr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</w:t>
            </w:r>
            <w:r w:rsidR="00061BE3" w:rsidRPr="00061BE3">
              <w:rPr>
                <w:rFonts w:ascii="Times New Roman" w:hAnsi="Times New Roman" w:cs="Times New Roman"/>
              </w:rPr>
              <w:t>.</w:t>
            </w:r>
          </w:p>
          <w:p w:rsidR="00C800DA" w:rsidRPr="00255391" w:rsidRDefault="00061BE3" w:rsidP="00EE6F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3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CF4C71" w:rsidRPr="00AB61C9" w:rsidRDefault="00CF4C71" w:rsidP="00EE6F1F">
            <w:pPr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 гендерные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 w:rsidR="00EA5112"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:rsidR="00CF4C71" w:rsidRPr="00AB61C9" w:rsidRDefault="00CF4C71" w:rsidP="00EE6F1F">
            <w:pPr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</w:t>
            </w:r>
            <w:r w:rsidR="001260B1">
              <w:rPr>
                <w:rFonts w:ascii="Times New Roman" w:hAnsi="Times New Roman"/>
                <w:i/>
                <w:sz w:val="24"/>
                <w:szCs w:val="24"/>
              </w:rPr>
              <w:t>ние к родителям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(Отец – глава семьи.  Он заботится о своей семье, показывает пример мужского благородства, трудолюбия, дружбы и добрососедства. Сын в 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:rsidR="00CF4C71" w:rsidRPr="00AB61C9" w:rsidRDefault="00CF4C71" w:rsidP="00EE6F1F">
            <w:pPr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«хъизан», у даргинцев – «кульпат», у кумыков – «хизан», у лезгин – «кифлет», у лакцев – «кулпат», у табасаранцев – «кифлет») тесно связывает людей одной крови.</w:t>
            </w:r>
          </w:p>
          <w:p w:rsidR="00CF4C71" w:rsidRDefault="00CF4C71" w:rsidP="00EE6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тухума в контексте истории Дагестана и родной страны (роль каждого поколения в разные периоды истории).</w:t>
            </w:r>
          </w:p>
          <w:p w:rsidR="00CF4C71" w:rsidRPr="00061BE3" w:rsidRDefault="00CF4C71" w:rsidP="00510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22C" w:rsidTr="002A052C">
        <w:tc>
          <w:tcPr>
            <w:tcW w:w="2127" w:type="dxa"/>
          </w:tcPr>
          <w:p w:rsidR="007F622C" w:rsidRDefault="007F622C" w:rsidP="00F478EB">
            <w:pPr>
              <w:pStyle w:val="3"/>
              <w:shd w:val="clear" w:color="auto" w:fill="auto"/>
              <w:spacing w:after="0" w:line="230" w:lineRule="exact"/>
              <w:rPr>
                <w:rStyle w:val="a7"/>
              </w:rPr>
            </w:pPr>
            <w:r>
              <w:rPr>
                <w:rStyle w:val="a7"/>
              </w:rPr>
              <w:lastRenderedPageBreak/>
              <w:t>Познавательное</w:t>
            </w:r>
          </w:p>
          <w:p w:rsidR="004D6867" w:rsidRDefault="004D6867" w:rsidP="00F478EB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a7"/>
              </w:rPr>
              <w:t>_модуль ( «Хочу все знать)</w:t>
            </w:r>
          </w:p>
        </w:tc>
        <w:tc>
          <w:tcPr>
            <w:tcW w:w="2127" w:type="dxa"/>
          </w:tcPr>
          <w:p w:rsidR="007F622C" w:rsidRDefault="007F622C" w:rsidP="00F478EB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5528" w:type="dxa"/>
          </w:tcPr>
          <w:p w:rsidR="007F622C" w:rsidRDefault="007F622C" w:rsidP="00A541B4">
            <w:pPr>
              <w:pStyle w:val="3"/>
              <w:shd w:val="clear" w:color="auto" w:fill="auto"/>
              <w:spacing w:after="0"/>
              <w:rPr>
                <w:rStyle w:val="23"/>
              </w:rPr>
            </w:pPr>
            <w:r>
              <w:rPr>
                <w:rStyle w:val="23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:rsidR="008F1DEE" w:rsidRPr="008F1DEE" w:rsidRDefault="008F1DEE" w:rsidP="00A5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</w:p>
          <w:p w:rsidR="008F1DEE" w:rsidRPr="008F1DEE" w:rsidRDefault="008F1DEE" w:rsidP="00A5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 осознанию и</w:t>
            </w:r>
            <w:r w:rsidR="00A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обретению своего места в обществе (коллективе</w:t>
            </w:r>
            <w:r w:rsidR="00A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сверстников в детском саду и новых общностях, в</w:t>
            </w:r>
            <w:r w:rsidR="00A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кругу знакомых и незнакомых взрослых);</w:t>
            </w:r>
          </w:p>
          <w:p w:rsidR="008F1DEE" w:rsidRPr="008F1DEE" w:rsidRDefault="008F1DEE" w:rsidP="00A5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самостоятельном решении</w:t>
            </w:r>
          </w:p>
          <w:p w:rsidR="008F1DEE" w:rsidRPr="008F1DEE" w:rsidRDefault="008F1DEE" w:rsidP="00A5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</w:p>
          <w:p w:rsidR="008F1DEE" w:rsidRPr="008F1DEE" w:rsidRDefault="008F1DEE" w:rsidP="00A5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:rsidR="008F1DEE" w:rsidRPr="008F1DEE" w:rsidRDefault="008F1DEE" w:rsidP="00A5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получении новой</w:t>
            </w:r>
          </w:p>
          <w:p w:rsidR="008F1DEE" w:rsidRPr="008F1DEE" w:rsidRDefault="008F1DEE" w:rsidP="00A5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:rsidR="008F1DEE" w:rsidRPr="008F1DEE" w:rsidRDefault="008F1DEE" w:rsidP="00A5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желание сотрудничать с другими детьми и</w:t>
            </w:r>
            <w:r w:rsidR="00A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</w:t>
            </w:r>
            <w:r w:rsidR="00A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решению интеллектуальных</w:t>
            </w:r>
          </w:p>
          <w:p w:rsidR="008F1DEE" w:rsidRPr="008F1DEE" w:rsidRDefault="008F1DEE" w:rsidP="00A5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:rsidR="00714801" w:rsidRPr="00255391" w:rsidRDefault="00714801" w:rsidP="00510485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255391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:rsidR="00D30F6F" w:rsidRDefault="001804CC" w:rsidP="000A5830">
            <w:pPr>
              <w:pStyle w:val="3"/>
              <w:shd w:val="clear" w:color="auto" w:fill="auto"/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Style w:val="23"/>
              </w:rPr>
              <w:t>-</w:t>
            </w:r>
            <w:r w:rsidRPr="001804CC">
              <w:rPr>
                <w:rStyle w:val="23"/>
                <w:i/>
              </w:rPr>
              <w:t>имеет представлени</w:t>
            </w:r>
            <w:r>
              <w:rPr>
                <w:rStyle w:val="23"/>
                <w:i/>
              </w:rPr>
              <w:t>я</w:t>
            </w:r>
            <w:r>
              <w:rPr>
                <w:rStyle w:val="23"/>
              </w:rPr>
              <w:t xml:space="preserve"> о</w:t>
            </w:r>
            <w:r w:rsidR="000A5830">
              <w:rPr>
                <w:rStyle w:val="23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достопримечательностях</w:t>
            </w:r>
            <w:r w:rsidR="000A5830">
              <w:rPr>
                <w:rFonts w:eastAsia="Calibri"/>
                <w:i/>
                <w:sz w:val="24"/>
                <w:szCs w:val="24"/>
              </w:rPr>
              <w:t xml:space="preserve"> г. </w:t>
            </w:r>
            <w:r w:rsidR="00255391">
              <w:rPr>
                <w:rFonts w:eastAsia="Calibri"/>
                <w:i/>
                <w:sz w:val="24"/>
                <w:szCs w:val="24"/>
              </w:rPr>
              <w:t>Даг.Огни</w:t>
            </w:r>
            <w:r w:rsidR="00100E36">
              <w:rPr>
                <w:rFonts w:eastAsia="Calibri"/>
                <w:i/>
                <w:sz w:val="24"/>
                <w:szCs w:val="24"/>
              </w:rPr>
              <w:t>,</w:t>
            </w:r>
            <w:r w:rsidR="000A5830">
              <w:rPr>
                <w:rFonts w:eastAsia="Calibri"/>
                <w:i/>
                <w:sz w:val="24"/>
                <w:szCs w:val="24"/>
              </w:rPr>
              <w:t>г.</w:t>
            </w:r>
            <w:r>
              <w:rPr>
                <w:rFonts w:eastAsia="Calibri"/>
                <w:i/>
                <w:sz w:val="24"/>
                <w:szCs w:val="24"/>
              </w:rPr>
              <w:t xml:space="preserve"> Махачкалы</w:t>
            </w:r>
            <w:r w:rsidRPr="001804CC">
              <w:rPr>
                <w:rFonts w:eastAsia="Calibri"/>
                <w:i/>
                <w:sz w:val="24"/>
                <w:szCs w:val="24"/>
              </w:rPr>
              <w:t>,</w:t>
            </w:r>
            <w:r w:rsidR="000A5830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CD67B8">
              <w:rPr>
                <w:rFonts w:eastAsia="Calibri"/>
                <w:i/>
                <w:sz w:val="24"/>
                <w:szCs w:val="24"/>
              </w:rPr>
              <w:t>республики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 w:rsidR="00CD67B8">
              <w:rPr>
                <w:rFonts w:eastAsia="Calibri"/>
                <w:i/>
                <w:sz w:val="24"/>
                <w:szCs w:val="24"/>
              </w:rPr>
              <w:t>еях, улицах родного города</w:t>
            </w:r>
            <w:r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сведения об особенностях 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 xml:space="preserve">города </w:t>
            </w:r>
            <w:r w:rsidR="00255391">
              <w:rPr>
                <w:rFonts w:eastAsia="Calibri"/>
                <w:i/>
                <w:sz w:val="24"/>
                <w:szCs w:val="24"/>
              </w:rPr>
              <w:t xml:space="preserve">– мечети,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крепости, башни</w:t>
            </w:r>
            <w:r w:rsidR="00D30F6F">
              <w:rPr>
                <w:rFonts w:eastAsia="Calibri"/>
                <w:i/>
                <w:sz w:val="24"/>
                <w:szCs w:val="24"/>
              </w:rPr>
              <w:t>, моста;</w:t>
            </w:r>
          </w:p>
          <w:p w:rsidR="00D30F6F" w:rsidRPr="00D30F6F" w:rsidRDefault="00D30F6F" w:rsidP="000A5830">
            <w:pPr>
              <w:pStyle w:val="7"/>
              <w:shd w:val="clear" w:color="auto" w:fill="auto"/>
              <w:ind w:firstLine="0"/>
              <w:jc w:val="left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Pr="00D30F6F">
              <w:rPr>
                <w:rStyle w:val="15"/>
                <w:i/>
              </w:rPr>
              <w:t xml:space="preserve">Имеет первичные представления об экологических ценностях, основанных на заботе о живой и неживой природе, родном крае, бережном </w:t>
            </w:r>
            <w:r w:rsidRPr="00D30F6F">
              <w:rPr>
                <w:rStyle w:val="15"/>
                <w:i/>
              </w:rPr>
              <w:lastRenderedPageBreak/>
              <w:t>отношении к собственному здоровью. Проявляет разнообразные нравственные чувства, эмоционально-ценностного отношения к природе</w:t>
            </w:r>
            <w:r w:rsidR="00670CF2">
              <w:rPr>
                <w:rStyle w:val="15"/>
                <w:i/>
              </w:rPr>
              <w:t>;</w:t>
            </w:r>
          </w:p>
          <w:p w:rsidR="007B1F0D" w:rsidRPr="004734B1" w:rsidRDefault="007B1F0D" w:rsidP="004734B1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="007F0B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отмечает</w:t>
            </w:r>
            <w:r w:rsidR="000A58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7F0B2B"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 w:rsidR="007F0B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="007F0B2B"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 w:rsidR="007F0B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="007F0B2B"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</w:p>
        </w:tc>
      </w:tr>
      <w:tr w:rsidR="00C80CAC" w:rsidTr="002A052C">
        <w:tc>
          <w:tcPr>
            <w:tcW w:w="2127" w:type="dxa"/>
          </w:tcPr>
          <w:p w:rsidR="00C80CAC" w:rsidRDefault="00C80CAC" w:rsidP="00F478EB">
            <w:pPr>
              <w:pStyle w:val="3"/>
              <w:shd w:val="clear" w:color="auto" w:fill="auto"/>
              <w:spacing w:after="0" w:line="326" w:lineRule="exact"/>
              <w:rPr>
                <w:rStyle w:val="a7"/>
              </w:rPr>
            </w:pPr>
            <w:r>
              <w:rPr>
                <w:rStyle w:val="a7"/>
              </w:rPr>
              <w:lastRenderedPageBreak/>
              <w:t>Физическое и оздоровительное</w:t>
            </w:r>
          </w:p>
          <w:p w:rsidR="004D6867" w:rsidRPr="000F63D9" w:rsidRDefault="004D6867" w:rsidP="00F478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«Я и моё здоровье»)</w:t>
            </w:r>
          </w:p>
          <w:p w:rsidR="004D6867" w:rsidRDefault="004D6867" w:rsidP="00670CF2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2127" w:type="dxa"/>
          </w:tcPr>
          <w:p w:rsidR="00C80CAC" w:rsidRDefault="00C80CAC" w:rsidP="00510485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5528" w:type="dxa"/>
          </w:tcPr>
          <w:p w:rsidR="00C80CAC" w:rsidRDefault="003A6989" w:rsidP="00933C56">
            <w:pPr>
              <w:pStyle w:val="3"/>
              <w:shd w:val="clear" w:color="auto" w:fill="auto"/>
              <w:spacing w:after="0"/>
              <w:rPr>
                <w:rStyle w:val="23"/>
              </w:rPr>
            </w:pPr>
            <w:r>
              <w:rPr>
                <w:rStyle w:val="23"/>
              </w:rPr>
              <w:t>-в</w:t>
            </w:r>
            <w:r w:rsidR="00C80CAC">
              <w:rPr>
                <w:rStyle w:val="23"/>
              </w:rPr>
              <w:t>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:rsidR="003A6989" w:rsidRPr="00255391" w:rsidRDefault="003A6989" w:rsidP="00933C56">
            <w:pPr>
              <w:pStyle w:val="3"/>
              <w:shd w:val="clear" w:color="auto" w:fill="auto"/>
              <w:spacing w:after="0"/>
              <w:rPr>
                <w:rStyle w:val="23"/>
                <w:b/>
                <w:i/>
              </w:rPr>
            </w:pPr>
            <w:r w:rsidRPr="00255391">
              <w:rPr>
                <w:rStyle w:val="23"/>
                <w:b/>
                <w:i/>
              </w:rPr>
              <w:t>Региональный аспект:</w:t>
            </w:r>
          </w:p>
          <w:p w:rsidR="003A6989" w:rsidRPr="003A6989" w:rsidRDefault="003A6989" w:rsidP="00933C56">
            <w:pPr>
              <w:ind w:right="-25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способах взаимодействия с животными и растениями, о правилах поведения в природе (на море, в горах, в лесу);</w:t>
            </w:r>
          </w:p>
          <w:p w:rsidR="003A6989" w:rsidRDefault="003A6989" w:rsidP="00933C5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-знакомс</w:t>
            </w:r>
            <w:r w:rsidR="00933C56">
              <w:rPr>
                <w:rFonts w:ascii="Times New Roman" w:hAnsi="Times New Roman"/>
                <w:i/>
                <w:sz w:val="24"/>
                <w:szCs w:val="24"/>
              </w:rPr>
              <w:t>тво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распространенных в Дагестане;</w:t>
            </w:r>
          </w:p>
          <w:p w:rsidR="003A6989" w:rsidRPr="003A6989" w:rsidRDefault="003A6989" w:rsidP="00933C5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:rsidR="00AA7E8F" w:rsidRDefault="003A6989" w:rsidP="00933C56">
            <w:pPr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</w:t>
            </w:r>
          </w:p>
          <w:p w:rsidR="003A6989" w:rsidRPr="000E0180" w:rsidRDefault="003A6989" w:rsidP="000E0180">
            <w:pPr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необходимости прогулок на свежем воздухе. </w:t>
            </w:r>
          </w:p>
        </w:tc>
      </w:tr>
      <w:tr w:rsidR="00284F34" w:rsidTr="002A052C">
        <w:tc>
          <w:tcPr>
            <w:tcW w:w="2127" w:type="dxa"/>
          </w:tcPr>
          <w:p w:rsidR="00284F34" w:rsidRDefault="00284F34" w:rsidP="000F6EDB">
            <w:pPr>
              <w:pStyle w:val="3"/>
              <w:shd w:val="clear" w:color="auto" w:fill="auto"/>
              <w:spacing w:after="0" w:line="230" w:lineRule="exact"/>
              <w:rPr>
                <w:rStyle w:val="a7"/>
              </w:rPr>
            </w:pPr>
            <w:r>
              <w:rPr>
                <w:rStyle w:val="a7"/>
              </w:rPr>
              <w:t>Трудовое</w:t>
            </w:r>
          </w:p>
          <w:p w:rsidR="00F478EB" w:rsidRDefault="00F478EB" w:rsidP="000F6EDB">
            <w:pPr>
              <w:pStyle w:val="3"/>
              <w:shd w:val="clear" w:color="auto" w:fill="auto"/>
              <w:spacing w:after="0" w:line="230" w:lineRule="exact"/>
            </w:pPr>
            <w:r w:rsidRPr="000F63D9">
              <w:rPr>
                <w:b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2127" w:type="dxa"/>
          </w:tcPr>
          <w:p w:rsidR="00284F34" w:rsidRDefault="00284F34" w:rsidP="00510485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5528" w:type="dxa"/>
          </w:tcPr>
          <w:p w:rsidR="00284F34" w:rsidRPr="00BC61A3" w:rsidRDefault="00284F34" w:rsidP="000E0180">
            <w:pPr>
              <w:pStyle w:val="3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BC61A3" w:rsidRDefault="00BC61A3" w:rsidP="000E0180">
            <w:pPr>
              <w:pStyle w:val="3"/>
              <w:shd w:val="clear" w:color="auto" w:fill="auto"/>
              <w:spacing w:after="0" w:line="240" w:lineRule="auto"/>
              <w:rPr>
                <w:rStyle w:val="23"/>
                <w:b/>
                <w:sz w:val="24"/>
                <w:szCs w:val="24"/>
              </w:rPr>
            </w:pPr>
            <w:r w:rsidRPr="00BC61A3">
              <w:rPr>
                <w:rStyle w:val="23"/>
                <w:b/>
                <w:sz w:val="24"/>
                <w:szCs w:val="24"/>
              </w:rPr>
              <w:t>Региональный аспект:</w:t>
            </w:r>
          </w:p>
          <w:p w:rsidR="00BC61A3" w:rsidRDefault="00BC61A3" w:rsidP="000E018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гордости 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:rsidR="00284F34" w:rsidRPr="000F6EDB" w:rsidRDefault="00BC61A3" w:rsidP="000F6E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</w:t>
            </w:r>
            <w:r w:rsidR="000E018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умельцев;</w:t>
            </w:r>
            <w:r w:rsidR="000E018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мастеров прикладного искусства.</w:t>
            </w:r>
          </w:p>
        </w:tc>
      </w:tr>
      <w:tr w:rsidR="00E720AF" w:rsidRPr="00856C42" w:rsidTr="002A052C">
        <w:tc>
          <w:tcPr>
            <w:tcW w:w="2127" w:type="dxa"/>
          </w:tcPr>
          <w:p w:rsidR="00E720AF" w:rsidRDefault="00E720AF" w:rsidP="000F6EDB">
            <w:pPr>
              <w:pStyle w:val="3"/>
              <w:shd w:val="clear" w:color="auto" w:fill="auto"/>
              <w:spacing w:after="0" w:line="230" w:lineRule="exact"/>
              <w:rPr>
                <w:rStyle w:val="a7"/>
                <w:sz w:val="24"/>
                <w:szCs w:val="24"/>
              </w:rPr>
            </w:pPr>
            <w:r w:rsidRPr="00856C42">
              <w:rPr>
                <w:rStyle w:val="a7"/>
                <w:sz w:val="24"/>
                <w:szCs w:val="24"/>
              </w:rPr>
              <w:t>Этико-эстетическое</w:t>
            </w:r>
          </w:p>
          <w:p w:rsidR="00586740" w:rsidRPr="000F63D9" w:rsidRDefault="00586740" w:rsidP="000F6EDB">
            <w:pPr>
              <w:pStyle w:val="3"/>
              <w:shd w:val="clear" w:color="auto" w:fill="auto"/>
              <w:spacing w:after="370" w:line="276" w:lineRule="auto"/>
              <w:ind w:right="140"/>
              <w:rPr>
                <w:sz w:val="24"/>
                <w:szCs w:val="24"/>
              </w:rPr>
            </w:pPr>
            <w:r w:rsidRPr="000F63D9">
              <w:rPr>
                <w:b/>
                <w:sz w:val="24"/>
                <w:szCs w:val="24"/>
              </w:rPr>
              <w:t>(модуль «Я в мире прекрасного)</w:t>
            </w:r>
          </w:p>
          <w:p w:rsidR="00586740" w:rsidRPr="00856C42" w:rsidRDefault="00586740" w:rsidP="00670CF2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720AF" w:rsidRPr="00856C42" w:rsidRDefault="00E720AF" w:rsidP="00510485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5528" w:type="dxa"/>
          </w:tcPr>
          <w:p w:rsidR="00E720AF" w:rsidRPr="00856C42" w:rsidRDefault="00E720AF" w:rsidP="00860584">
            <w:pPr>
              <w:pStyle w:val="3"/>
              <w:shd w:val="clear" w:color="auto" w:fill="auto"/>
              <w:spacing w:after="0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</w:t>
            </w:r>
            <w:r w:rsidR="00903276" w:rsidRPr="00856C42">
              <w:rPr>
                <w:rStyle w:val="23"/>
                <w:sz w:val="24"/>
                <w:szCs w:val="24"/>
              </w:rPr>
              <w:t>;</w:t>
            </w:r>
          </w:p>
          <w:p w:rsidR="00903276" w:rsidRPr="00856C42" w:rsidRDefault="00903276" w:rsidP="00860584">
            <w:pPr>
              <w:pStyle w:val="7"/>
              <w:shd w:val="clear" w:color="auto" w:fill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856C42">
              <w:rPr>
                <w:rStyle w:val="15"/>
                <w:sz w:val="24"/>
                <w:szCs w:val="24"/>
              </w:rPr>
              <w:t xml:space="preserve">-самостоятельно применяет усвоенные правила, владеет нормами, конструктивными способами взаимодействия с взрослыми и сверстниками </w:t>
            </w:r>
          </w:p>
          <w:p w:rsidR="00903276" w:rsidRPr="00856C42" w:rsidRDefault="00903276" w:rsidP="00860584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856C42">
              <w:rPr>
                <w:rStyle w:val="15"/>
                <w:sz w:val="24"/>
                <w:szCs w:val="24"/>
              </w:rPr>
              <w:t xml:space="preserve">(умение договариваться, взаимодействовать в игровых отношениях в рамках игровых правил и </w:t>
            </w:r>
            <w:r w:rsidRPr="00856C42">
              <w:rPr>
                <w:rStyle w:val="15"/>
                <w:sz w:val="24"/>
                <w:szCs w:val="24"/>
              </w:rPr>
              <w:lastRenderedPageBreak/>
              <w:t>т.д.);</w:t>
            </w:r>
          </w:p>
          <w:p w:rsidR="00903276" w:rsidRPr="00856C42" w:rsidRDefault="00903276" w:rsidP="00AE1A92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856C42">
              <w:rPr>
                <w:rStyle w:val="15"/>
                <w:sz w:val="24"/>
                <w:szCs w:val="24"/>
              </w:rPr>
              <w:t>-</w:t>
            </w:r>
            <w:r w:rsidR="00C57990" w:rsidRPr="00856C42">
              <w:rPr>
                <w:rStyle w:val="15"/>
                <w:sz w:val="24"/>
                <w:szCs w:val="24"/>
              </w:rPr>
              <w:t>п</w:t>
            </w:r>
            <w:r w:rsidRPr="00856C42">
              <w:rPr>
                <w:rStyle w:val="15"/>
                <w:sz w:val="24"/>
                <w:szCs w:val="24"/>
              </w:rPr>
              <w:t xml:space="preserve">реобразует полученные знания и способы деятельности, изменяет поведение и стиль общения со взрослыми и сверстниками в зависимости от ситуации. Выражает познавательный интереск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осмысливать, оценивать в соответствии с усвоенными нравственными нормами и ценностями: -экспериментирует в сфере установления отношений, определения </w:t>
            </w:r>
            <w:r w:rsidR="00C57990" w:rsidRPr="00856C42">
              <w:rPr>
                <w:sz w:val="24"/>
                <w:szCs w:val="24"/>
              </w:rPr>
              <w:t>позиции в собственном поведении;</w:t>
            </w:r>
          </w:p>
          <w:p w:rsidR="00C57990" w:rsidRPr="00856C42" w:rsidRDefault="00C57990" w:rsidP="00AE1A92">
            <w:pPr>
              <w:pStyle w:val="7"/>
              <w:shd w:val="clear" w:color="auto" w:fill="auto"/>
              <w:ind w:right="80" w:firstLine="0"/>
              <w:jc w:val="left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 использует тактики разговорной дисциплины (спокойно сидеть, слушать, дать возможность высказаться). Слушае</w:t>
            </w:r>
            <w:r w:rsidR="00AD04D7" w:rsidRPr="00856C42">
              <w:rPr>
                <w:sz w:val="24"/>
                <w:szCs w:val="24"/>
              </w:rPr>
              <w:t>т и уважает мнения других людей;</w:t>
            </w:r>
          </w:p>
          <w:p w:rsidR="00AD04D7" w:rsidRPr="00856C42" w:rsidRDefault="00AD04D7" w:rsidP="00AE1A92">
            <w:pPr>
              <w:pStyle w:val="7"/>
              <w:shd w:val="clear" w:color="auto" w:fill="auto"/>
              <w:ind w:right="80" w:firstLine="0"/>
              <w:jc w:val="left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 xml:space="preserve">- </w:t>
            </w:r>
            <w:r w:rsidR="00856C42"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 управлять своим поведением</w:t>
            </w:r>
            <w:r w:rsidR="00856C42" w:rsidRPr="00856C42">
              <w:rPr>
                <w:sz w:val="24"/>
                <w:szCs w:val="24"/>
              </w:rPr>
              <w:t>;</w:t>
            </w:r>
          </w:p>
          <w:p w:rsidR="00856C42" w:rsidRDefault="00856C42" w:rsidP="00AE1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циональную отзывчивость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художественным произведениям,</w:t>
            </w:r>
            <w:r w:rsidR="00860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:rsidR="00856C42" w:rsidRDefault="00856C42" w:rsidP="00AE1A9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Региональный аспект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856C42" w:rsidRPr="00856C42" w:rsidRDefault="00856C42" w:rsidP="00AE1A9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:rsidR="00856C42" w:rsidRDefault="00856C42" w:rsidP="00AE1A9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856C42" w:rsidRDefault="00856C42" w:rsidP="00AE1A9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танцам,</w:t>
            </w:r>
            <w:r w:rsidR="00AE1A9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танцевальным ансамблям («Лезгинка»</w:t>
            </w:r>
            <w:r w:rsidR="007F5F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«Ватан»</w:t>
            </w:r>
            <w:r w:rsidR="006468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др.), произведениям художников и писателей;</w:t>
            </w:r>
          </w:p>
          <w:p w:rsidR="00C57990" w:rsidRPr="00856C42" w:rsidRDefault="00646872" w:rsidP="00AE1A9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:rsidR="00903276" w:rsidRPr="00856C42" w:rsidRDefault="00903276" w:rsidP="00510485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646872" w:rsidRDefault="00646872" w:rsidP="005104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D2906" w:rsidRPr="00C70545" w:rsidRDefault="003D2906" w:rsidP="00670CF2">
      <w:pPr>
        <w:pStyle w:val="20"/>
        <w:shd w:val="clear" w:color="auto" w:fill="auto"/>
        <w:spacing w:before="210" w:line="240" w:lineRule="auto"/>
        <w:jc w:val="center"/>
        <w:rPr>
          <w:sz w:val="28"/>
          <w:szCs w:val="28"/>
        </w:rPr>
      </w:pPr>
      <w:r w:rsidRPr="007A0E41">
        <w:rPr>
          <w:sz w:val="28"/>
          <w:szCs w:val="28"/>
        </w:rPr>
        <w:t xml:space="preserve">Раздел II. </w:t>
      </w:r>
      <w:r w:rsidRPr="00C70545">
        <w:rPr>
          <w:sz w:val="28"/>
          <w:szCs w:val="28"/>
        </w:rPr>
        <w:t>Содержательный</w:t>
      </w:r>
    </w:p>
    <w:p w:rsidR="003D2906" w:rsidRPr="003D2906" w:rsidRDefault="003D2906" w:rsidP="00670CF2">
      <w:pPr>
        <w:pStyle w:val="20"/>
        <w:shd w:val="clear" w:color="auto" w:fill="auto"/>
        <w:tabs>
          <w:tab w:val="left" w:pos="2167"/>
        </w:tabs>
        <w:spacing w:line="240" w:lineRule="auto"/>
        <w:jc w:val="center"/>
        <w:rPr>
          <w:sz w:val="28"/>
          <w:szCs w:val="28"/>
        </w:rPr>
      </w:pPr>
      <w:r w:rsidRPr="003D2906">
        <w:rPr>
          <w:sz w:val="28"/>
          <w:szCs w:val="28"/>
        </w:rPr>
        <w:t>2.1.Содержание воспитательной работы по направлениям воспитания</w:t>
      </w:r>
    </w:p>
    <w:p w:rsidR="003D2906" w:rsidRDefault="003D2906" w:rsidP="005104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3231" w:rsidRPr="005C3231" w:rsidRDefault="005C3231" w:rsidP="00EE4CB2">
      <w:pPr>
        <w:pStyle w:val="3"/>
        <w:shd w:val="clear" w:color="auto" w:fill="auto"/>
        <w:spacing w:after="0" w:line="276" w:lineRule="auto"/>
        <w:ind w:right="120"/>
        <w:rPr>
          <w:sz w:val="28"/>
          <w:szCs w:val="28"/>
        </w:rPr>
      </w:pPr>
      <w:r w:rsidRPr="005C3231">
        <w:rPr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5C3231" w:rsidRPr="005C3231" w:rsidRDefault="005C3231" w:rsidP="00EE4CB2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76" w:lineRule="auto"/>
        <w:rPr>
          <w:sz w:val="28"/>
          <w:szCs w:val="28"/>
        </w:rPr>
      </w:pPr>
      <w:r w:rsidRPr="005C3231">
        <w:rPr>
          <w:sz w:val="28"/>
          <w:szCs w:val="28"/>
        </w:rPr>
        <w:t>социально-коммуникативное развитие;</w:t>
      </w:r>
    </w:p>
    <w:p w:rsidR="005C3231" w:rsidRPr="005C3231" w:rsidRDefault="005C3231" w:rsidP="00EE4CB2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rPr>
          <w:sz w:val="28"/>
          <w:szCs w:val="28"/>
        </w:rPr>
      </w:pPr>
      <w:r w:rsidRPr="005C3231">
        <w:rPr>
          <w:sz w:val="28"/>
          <w:szCs w:val="28"/>
        </w:rPr>
        <w:t>познавательное развитие;</w:t>
      </w:r>
    </w:p>
    <w:p w:rsidR="005C3231" w:rsidRPr="005C3231" w:rsidRDefault="005C3231" w:rsidP="00EE4CB2">
      <w:pPr>
        <w:pStyle w:val="3"/>
        <w:numPr>
          <w:ilvl w:val="0"/>
          <w:numId w:val="7"/>
        </w:numPr>
        <w:shd w:val="clear" w:color="auto" w:fill="auto"/>
        <w:tabs>
          <w:tab w:val="left" w:pos="1003"/>
        </w:tabs>
        <w:spacing w:after="0" w:line="276" w:lineRule="auto"/>
        <w:rPr>
          <w:sz w:val="28"/>
          <w:szCs w:val="28"/>
        </w:rPr>
      </w:pPr>
      <w:r w:rsidRPr="005C3231">
        <w:rPr>
          <w:sz w:val="28"/>
          <w:szCs w:val="28"/>
        </w:rPr>
        <w:t>речевое развитие;</w:t>
      </w:r>
    </w:p>
    <w:p w:rsidR="005C3231" w:rsidRPr="005C3231" w:rsidRDefault="005C3231" w:rsidP="001F450D">
      <w:pPr>
        <w:pStyle w:val="3"/>
        <w:numPr>
          <w:ilvl w:val="0"/>
          <w:numId w:val="7"/>
        </w:numPr>
        <w:shd w:val="clear" w:color="auto" w:fill="auto"/>
        <w:tabs>
          <w:tab w:val="left" w:pos="998"/>
        </w:tabs>
        <w:spacing w:after="0" w:line="331" w:lineRule="exact"/>
        <w:jc w:val="both"/>
        <w:rPr>
          <w:sz w:val="28"/>
          <w:szCs w:val="28"/>
        </w:rPr>
      </w:pPr>
      <w:r w:rsidRPr="005C3231">
        <w:rPr>
          <w:sz w:val="28"/>
          <w:szCs w:val="28"/>
        </w:rPr>
        <w:lastRenderedPageBreak/>
        <w:t>художественно-эстетическое развитие;</w:t>
      </w:r>
    </w:p>
    <w:p w:rsidR="005C3231" w:rsidRPr="005C3231" w:rsidRDefault="005C3231" w:rsidP="001F450D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312" w:line="331" w:lineRule="exact"/>
        <w:jc w:val="both"/>
        <w:rPr>
          <w:sz w:val="28"/>
          <w:szCs w:val="28"/>
        </w:rPr>
      </w:pPr>
      <w:r w:rsidRPr="005C3231">
        <w:rPr>
          <w:sz w:val="28"/>
          <w:szCs w:val="28"/>
        </w:rPr>
        <w:t>физическое развитие.</w:t>
      </w:r>
    </w:p>
    <w:p w:rsidR="005C3231" w:rsidRDefault="005C3231" w:rsidP="00557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231">
        <w:rPr>
          <w:rFonts w:ascii="Times New Roman" w:hAnsi="Times New Roman" w:cs="Times New Roman"/>
          <w:sz w:val="28"/>
          <w:szCs w:val="28"/>
        </w:rPr>
        <w:t xml:space="preserve">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053CC3" w:rsidRPr="005C3231" w:rsidRDefault="00053CC3" w:rsidP="001F4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7B9" w:rsidRPr="0087155C" w:rsidRDefault="00A77CD2" w:rsidP="001F45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2.1.1.</w:t>
      </w:r>
      <w:r w:rsidR="00BB67B9" w:rsidRPr="008715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Гражданское </w:t>
      </w:r>
      <w:r w:rsidR="00A234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патриотическое </w:t>
      </w:r>
      <w:r w:rsidR="00E676D7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воспитания</w:t>
      </w:r>
      <w:r w:rsidR="00BB67B9" w:rsidRPr="008715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включает:</w:t>
      </w:r>
    </w:p>
    <w:p w:rsidR="00BB67B9" w:rsidRPr="00E14119" w:rsidRDefault="00BB67B9" w:rsidP="00E141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14119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B67B9" w:rsidRPr="00E14119" w:rsidRDefault="00BB67B9" w:rsidP="00E141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4119">
        <w:rPr>
          <w:rFonts w:ascii="Times New Roman" w:hAnsi="Times New Roman" w:cs="Times New Roman"/>
          <w:color w:val="000000"/>
          <w:sz w:val="28"/>
          <w:szCs w:val="28"/>
        </w:rPr>
        <w:t>-развитие культуры межнационального общения;</w:t>
      </w:r>
    </w:p>
    <w:p w:rsidR="00BB67B9" w:rsidRPr="00E14119" w:rsidRDefault="00BB67B9" w:rsidP="00E141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4119">
        <w:rPr>
          <w:rFonts w:ascii="Times New Roman" w:hAnsi="Times New Roman" w:cs="Times New Roman"/>
          <w:color w:val="000000"/>
          <w:sz w:val="28"/>
          <w:szCs w:val="28"/>
        </w:rPr>
        <w:t>-формирование приверженности идеям интернационализма, дружбы, равенства, взаимопомощи народов;</w:t>
      </w:r>
    </w:p>
    <w:p w:rsidR="00BB67B9" w:rsidRPr="00E14119" w:rsidRDefault="00BB67B9" w:rsidP="00E141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4119">
        <w:rPr>
          <w:rFonts w:ascii="Times New Roman" w:hAnsi="Times New Roman" w:cs="Times New Roman"/>
          <w:color w:val="000000"/>
          <w:sz w:val="28"/>
          <w:szCs w:val="28"/>
        </w:rPr>
        <w:t>-воспитание уважительного отношения к национальному достоинству людей, их чувствам, религиозным убеждениям;</w:t>
      </w:r>
    </w:p>
    <w:p w:rsidR="00BB67B9" w:rsidRPr="00E14119" w:rsidRDefault="00BB67B9" w:rsidP="00E14119">
      <w:pPr>
        <w:pStyle w:val="ac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14119">
        <w:rPr>
          <w:rFonts w:ascii="Times New Roman" w:hAnsi="Times New Roman" w:cs="Times New Roman"/>
          <w:color w:val="000000"/>
          <w:sz w:val="28"/>
          <w:szCs w:val="28"/>
        </w:rPr>
        <w:t xml:space="preserve">-развитие правовой и политической культуры детей, </w:t>
      </w:r>
      <w:r w:rsidRPr="00E14119">
        <w:rPr>
          <w:rFonts w:ascii="Times New Roman" w:hAnsi="Times New Roman" w:cs="Times New Roman"/>
          <w:sz w:val="28"/>
          <w:szCs w:val="28"/>
          <w:lang w:eastAsia="ru-RU"/>
        </w:rPr>
        <w:t>воспитание уважения к закону как своду правил и норм поведения в обществе, развитие понимания детьми прав и обязанностей членов общества и неразрывной связи между правами и обязанностями; воспитание активной жизненной позиции, желания приносить пользу другим людям, обществу;</w:t>
      </w:r>
    </w:p>
    <w:p w:rsidR="00BB67B9" w:rsidRPr="00E14119" w:rsidRDefault="00BB67B9" w:rsidP="00E141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4119">
        <w:rPr>
          <w:rFonts w:ascii="Times New Roman" w:hAnsi="Times New Roman" w:cs="Times New Roman"/>
          <w:color w:val="000000"/>
          <w:sz w:val="28"/>
          <w:szCs w:val="28"/>
        </w:rPr>
        <w:t>-развитие в детской среде ответственности, принципов коллективизма и социальной солидарности;</w:t>
      </w:r>
    </w:p>
    <w:p w:rsidR="00BB67B9" w:rsidRPr="00E14119" w:rsidRDefault="00BB67B9" w:rsidP="00E141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4119">
        <w:rPr>
          <w:rFonts w:ascii="Times New Roman" w:hAnsi="Times New Roman" w:cs="Times New Roman"/>
          <w:color w:val="000000"/>
          <w:sz w:val="28"/>
          <w:szCs w:val="28"/>
        </w:rPr>
        <w:t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BB67B9" w:rsidRPr="00E14119" w:rsidRDefault="00BB67B9" w:rsidP="00E141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4119">
        <w:rPr>
          <w:rFonts w:ascii="Times New Roman" w:hAnsi="Times New Roman" w:cs="Times New Roman"/>
          <w:color w:val="000000"/>
          <w:sz w:val="28"/>
          <w:szCs w:val="28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17272C" w:rsidRPr="00E14119" w:rsidRDefault="00830DBE" w:rsidP="00E141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411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67B9" w:rsidRPr="00E14119">
        <w:rPr>
          <w:rFonts w:ascii="Times New Roman" w:hAnsi="Times New Roman" w:cs="Times New Roman"/>
          <w:color w:val="000000"/>
          <w:sz w:val="28"/>
          <w:szCs w:val="28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EB39D9" w:rsidRPr="00E14119" w:rsidRDefault="00EB39D9" w:rsidP="00E14119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E14119">
        <w:rPr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EB39D9" w:rsidRPr="002A7635" w:rsidRDefault="00EB39D9" w:rsidP="002A7635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E14119">
        <w:rPr>
          <w:sz w:val="28"/>
          <w:szCs w:val="28"/>
        </w:rPr>
        <w:t>ознакомлении детей с историей, героями, культурой, традициями</w:t>
      </w:r>
      <w:r w:rsidRPr="00EB39D9">
        <w:rPr>
          <w:sz w:val="28"/>
          <w:szCs w:val="28"/>
        </w:rPr>
        <w:t xml:space="preserve"> </w:t>
      </w:r>
      <w:r w:rsidRPr="002A7635">
        <w:rPr>
          <w:sz w:val="28"/>
          <w:szCs w:val="28"/>
        </w:rPr>
        <w:lastRenderedPageBreak/>
        <w:t>России и своего народа;</w:t>
      </w:r>
    </w:p>
    <w:p w:rsidR="00EB39D9" w:rsidRPr="002A7635" w:rsidRDefault="00EB39D9" w:rsidP="002A7635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2A7635">
        <w:rPr>
          <w:sz w:val="28"/>
          <w:szCs w:val="28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EB39D9" w:rsidRPr="002A7635" w:rsidRDefault="00EB39D9" w:rsidP="002A7635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373" w:line="276" w:lineRule="auto"/>
        <w:ind w:right="20"/>
        <w:rPr>
          <w:sz w:val="28"/>
          <w:szCs w:val="28"/>
        </w:rPr>
      </w:pPr>
      <w:r w:rsidRPr="002A7635">
        <w:rPr>
          <w:sz w:val="28"/>
          <w:szCs w:val="28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77CD2" w:rsidRDefault="00EB399E" w:rsidP="001F45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2.1.2</w:t>
      </w:r>
      <w:r w:rsidR="00A77CD2">
        <w:rPr>
          <w:rFonts w:ascii="Times New Roman" w:hAnsi="Times New Roman" w:cs="Times New Roman"/>
          <w:b/>
          <w:color w:val="000000"/>
          <w:sz w:val="28"/>
          <w:szCs w:val="28"/>
        </w:rPr>
        <w:t>. Социальное</w:t>
      </w:r>
      <w:r w:rsidR="007A27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направление</w:t>
      </w:r>
      <w:r w:rsidR="00FA6C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</w:t>
      </w:r>
    </w:p>
    <w:p w:rsidR="00DB12CB" w:rsidRDefault="00DB12CB" w:rsidP="001F45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67B9" w:rsidRDefault="00BB67B9" w:rsidP="001F45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b/>
          <w:color w:val="000000"/>
          <w:sz w:val="28"/>
          <w:szCs w:val="28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2B29EA" w:rsidRPr="0087155C" w:rsidRDefault="002B29EA" w:rsidP="006517D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67B9" w:rsidRPr="0087155C" w:rsidRDefault="00BB67B9" w:rsidP="00651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-развития у детей нравственных чувств (чести, долга, справедливости, милосердия и дружелюбия);</w:t>
      </w:r>
    </w:p>
    <w:p w:rsidR="00BB67B9" w:rsidRPr="0087155C" w:rsidRDefault="00BB67B9" w:rsidP="00651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:rsidR="00BB67B9" w:rsidRDefault="00BB67B9" w:rsidP="00651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-развития сопереживания и формирования позитивного отношения к людям, в том числе к лицам с ограниченными воз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можностями здоровья и инвалидам.</w:t>
      </w:r>
    </w:p>
    <w:p w:rsidR="007A2789" w:rsidRPr="007A2789" w:rsidRDefault="007A2789" w:rsidP="006517DB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7A2789">
        <w:rPr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7A2789" w:rsidRPr="007A2789" w:rsidRDefault="007A2789" w:rsidP="006517DB">
      <w:pPr>
        <w:pStyle w:val="3"/>
        <w:shd w:val="clear" w:color="auto" w:fill="auto"/>
        <w:tabs>
          <w:tab w:val="left" w:pos="567"/>
        </w:tabs>
        <w:spacing w:after="0" w:line="276" w:lineRule="auto"/>
        <w:ind w:right="20"/>
        <w:rPr>
          <w:sz w:val="28"/>
          <w:szCs w:val="28"/>
        </w:rPr>
      </w:pPr>
      <w:r w:rsidRPr="007A2789">
        <w:rPr>
          <w:sz w:val="28"/>
          <w:szCs w:val="28"/>
        </w:rPr>
        <w:t>При реализа</w:t>
      </w:r>
      <w:r w:rsidR="00D747B8">
        <w:rPr>
          <w:sz w:val="28"/>
          <w:szCs w:val="28"/>
        </w:rPr>
        <w:t>ции данных задач воспитатель ДОУ</w:t>
      </w:r>
      <w:r w:rsidRPr="007A2789">
        <w:rPr>
          <w:sz w:val="28"/>
          <w:szCs w:val="28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7A2789" w:rsidRPr="007A2789" w:rsidRDefault="007A2789" w:rsidP="006517DB">
      <w:pPr>
        <w:pStyle w:val="3"/>
        <w:numPr>
          <w:ilvl w:val="0"/>
          <w:numId w:val="7"/>
        </w:numPr>
        <w:shd w:val="clear" w:color="auto" w:fill="auto"/>
        <w:tabs>
          <w:tab w:val="left" w:pos="1023"/>
        </w:tabs>
        <w:spacing w:after="0" w:line="276" w:lineRule="auto"/>
        <w:ind w:right="20"/>
        <w:rPr>
          <w:sz w:val="28"/>
          <w:szCs w:val="28"/>
        </w:rPr>
      </w:pPr>
      <w:r w:rsidRPr="007A2789">
        <w:rPr>
          <w:sz w:val="28"/>
          <w:szCs w:val="28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7A2789" w:rsidRPr="007A2789" w:rsidRDefault="007A2789" w:rsidP="006517DB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rPr>
          <w:sz w:val="28"/>
          <w:szCs w:val="28"/>
        </w:rPr>
      </w:pPr>
      <w:r w:rsidRPr="007A2789">
        <w:rPr>
          <w:sz w:val="28"/>
          <w:szCs w:val="28"/>
        </w:rPr>
        <w:t>воспитывать у детей навыки поведения в обществе;</w:t>
      </w:r>
    </w:p>
    <w:p w:rsidR="007A2789" w:rsidRPr="007A2789" w:rsidRDefault="007A2789" w:rsidP="006517DB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76" w:lineRule="auto"/>
        <w:ind w:right="20"/>
        <w:rPr>
          <w:sz w:val="28"/>
          <w:szCs w:val="28"/>
        </w:rPr>
      </w:pPr>
      <w:r w:rsidRPr="007A2789">
        <w:rPr>
          <w:sz w:val="28"/>
          <w:szCs w:val="28"/>
        </w:rPr>
        <w:t>учить детей сотрудничать, организуя групповые формы в продуктивных видах деятельности;</w:t>
      </w:r>
    </w:p>
    <w:p w:rsidR="007A2789" w:rsidRPr="007A2789" w:rsidRDefault="007A2789" w:rsidP="006517DB">
      <w:pPr>
        <w:pStyle w:val="3"/>
        <w:numPr>
          <w:ilvl w:val="0"/>
          <w:numId w:val="7"/>
        </w:numPr>
        <w:shd w:val="clear" w:color="auto" w:fill="auto"/>
        <w:tabs>
          <w:tab w:val="left" w:pos="998"/>
        </w:tabs>
        <w:spacing w:after="0" w:line="276" w:lineRule="auto"/>
        <w:rPr>
          <w:sz w:val="28"/>
          <w:szCs w:val="28"/>
        </w:rPr>
      </w:pPr>
      <w:r w:rsidRPr="007A2789">
        <w:rPr>
          <w:sz w:val="28"/>
          <w:szCs w:val="28"/>
        </w:rPr>
        <w:t xml:space="preserve">учить детей анализировать поступки и чувства </w:t>
      </w:r>
      <w:r w:rsidR="001670F3">
        <w:rPr>
          <w:sz w:val="28"/>
          <w:szCs w:val="28"/>
        </w:rPr>
        <w:t>–</w:t>
      </w:r>
      <w:r w:rsidRPr="007A2789">
        <w:rPr>
          <w:sz w:val="28"/>
          <w:szCs w:val="28"/>
        </w:rPr>
        <w:t xml:space="preserve"> свои и других </w:t>
      </w:r>
      <w:r w:rsidRPr="007A2789">
        <w:rPr>
          <w:sz w:val="28"/>
          <w:szCs w:val="28"/>
        </w:rPr>
        <w:lastRenderedPageBreak/>
        <w:t>людей;</w:t>
      </w:r>
    </w:p>
    <w:p w:rsidR="007A2789" w:rsidRPr="007A2789" w:rsidRDefault="007A2789" w:rsidP="002B31BD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rPr>
          <w:sz w:val="28"/>
          <w:szCs w:val="28"/>
        </w:rPr>
      </w:pPr>
      <w:r w:rsidRPr="007A2789">
        <w:rPr>
          <w:sz w:val="28"/>
          <w:szCs w:val="28"/>
        </w:rPr>
        <w:t>организовывать коллективные проекты заботы и помощи;</w:t>
      </w:r>
    </w:p>
    <w:p w:rsidR="007A2789" w:rsidRPr="007A2789" w:rsidRDefault="007A2789" w:rsidP="002B31BD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rPr>
          <w:sz w:val="28"/>
          <w:szCs w:val="28"/>
        </w:rPr>
      </w:pPr>
      <w:r w:rsidRPr="007A2789">
        <w:rPr>
          <w:sz w:val="28"/>
          <w:szCs w:val="28"/>
        </w:rPr>
        <w:t>создавать доброжелательный психологический климат в группе.</w:t>
      </w:r>
    </w:p>
    <w:p w:rsidR="00594845" w:rsidRDefault="00594845" w:rsidP="001F450D">
      <w:pPr>
        <w:pStyle w:val="3"/>
        <w:shd w:val="clear" w:color="auto" w:fill="auto"/>
        <w:tabs>
          <w:tab w:val="left" w:pos="1008"/>
        </w:tabs>
        <w:spacing w:after="0" w:line="276" w:lineRule="auto"/>
        <w:jc w:val="both"/>
        <w:rPr>
          <w:b/>
          <w:sz w:val="28"/>
          <w:szCs w:val="28"/>
        </w:rPr>
      </w:pPr>
    </w:p>
    <w:p w:rsidR="00BB67B9" w:rsidRPr="0087155C" w:rsidRDefault="00EB399E" w:rsidP="001F450D">
      <w:pPr>
        <w:ind w:right="-1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2.1.3</w:t>
      </w:r>
      <w:r w:rsidR="00A77C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D410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направление воспитания</w:t>
      </w:r>
      <w:r w:rsidR="00A948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B67B9" w:rsidRPr="0087155C">
        <w:rPr>
          <w:rFonts w:ascii="Times New Roman" w:hAnsi="Times New Roman" w:cs="Times New Roman"/>
          <w:b/>
          <w:color w:val="000000"/>
          <w:sz w:val="28"/>
          <w:szCs w:val="28"/>
        </w:rPr>
        <w:t>подразумевает:</w:t>
      </w:r>
    </w:p>
    <w:p w:rsidR="00BB67B9" w:rsidRPr="0087155C" w:rsidRDefault="00BB67B9" w:rsidP="00A948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BB67B9" w:rsidRDefault="00BB67B9" w:rsidP="00A948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х об устройстве мира и общества;</w:t>
      </w:r>
    </w:p>
    <w:p w:rsidR="00BB67B9" w:rsidRDefault="00BB67B9" w:rsidP="00A948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развитие поисковой и краеведческой деятельности, детского познав</w:t>
      </w:r>
      <w:r w:rsidR="00B93E7D">
        <w:rPr>
          <w:rFonts w:ascii="Times New Roman" w:hAnsi="Times New Roman" w:cs="Times New Roman"/>
          <w:color w:val="000000"/>
          <w:sz w:val="28"/>
          <w:szCs w:val="28"/>
        </w:rPr>
        <w:t>ательного туризма;</w:t>
      </w:r>
    </w:p>
    <w:p w:rsidR="00A77CD2" w:rsidRPr="0087155C" w:rsidRDefault="00A77CD2" w:rsidP="00A948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A77CD2" w:rsidRDefault="00A77CD2" w:rsidP="00A948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4A0DEA" w:rsidRPr="004A0DEA" w:rsidRDefault="004A0DEA" w:rsidP="00A94832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 xml:space="preserve">Цель познавательного направления воспитания </w:t>
      </w:r>
      <w:r w:rsidR="001670F3">
        <w:rPr>
          <w:sz w:val="28"/>
          <w:szCs w:val="28"/>
        </w:rPr>
        <w:t>–</w:t>
      </w:r>
      <w:r w:rsidRPr="004A0DEA">
        <w:rPr>
          <w:sz w:val="28"/>
          <w:szCs w:val="28"/>
        </w:rPr>
        <w:t xml:space="preserve"> формирование ценности познания.</w:t>
      </w:r>
    </w:p>
    <w:p w:rsidR="004A0DEA" w:rsidRPr="004A0DEA" w:rsidRDefault="004A0DEA" w:rsidP="00A94832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A0DEA" w:rsidRPr="004A0DEA" w:rsidRDefault="004A0DEA" w:rsidP="00A94832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 w:rsidRPr="004A0DEA">
        <w:rPr>
          <w:sz w:val="28"/>
          <w:szCs w:val="28"/>
        </w:rPr>
        <w:t>Направления деятельности воспитателя:</w:t>
      </w:r>
    </w:p>
    <w:p w:rsidR="004A0DEA" w:rsidRPr="004A0DEA" w:rsidRDefault="004A0DEA" w:rsidP="00A94832">
      <w:pPr>
        <w:pStyle w:val="3"/>
        <w:numPr>
          <w:ilvl w:val="0"/>
          <w:numId w:val="7"/>
        </w:numPr>
        <w:shd w:val="clear" w:color="auto" w:fill="auto"/>
        <w:tabs>
          <w:tab w:val="left" w:pos="998"/>
        </w:tabs>
        <w:spacing w:after="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4A0DEA" w:rsidRPr="004A0DEA" w:rsidRDefault="004A0DEA" w:rsidP="00A94832">
      <w:pPr>
        <w:pStyle w:val="3"/>
        <w:numPr>
          <w:ilvl w:val="0"/>
          <w:numId w:val="7"/>
        </w:numPr>
        <w:shd w:val="clear" w:color="auto" w:fill="auto"/>
        <w:tabs>
          <w:tab w:val="left" w:pos="994"/>
        </w:tabs>
        <w:spacing w:after="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4A0DEA" w:rsidRPr="004A0DEA" w:rsidRDefault="004A0DEA" w:rsidP="00A94832">
      <w:pPr>
        <w:pStyle w:val="3"/>
        <w:numPr>
          <w:ilvl w:val="0"/>
          <w:numId w:val="7"/>
        </w:numPr>
        <w:shd w:val="clear" w:color="auto" w:fill="auto"/>
        <w:tabs>
          <w:tab w:val="left" w:pos="994"/>
        </w:tabs>
        <w:spacing w:after="373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BB67B9" w:rsidRPr="0087155C" w:rsidRDefault="00EB399E" w:rsidP="001F45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2.1.4</w:t>
      </w:r>
      <w:r w:rsidR="00A77CD2" w:rsidRPr="00A77CD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B67B9" w:rsidRPr="0087155C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 и формирование культуры здоровья включает:</w:t>
      </w:r>
    </w:p>
    <w:p w:rsidR="00BB67B9" w:rsidRPr="0087155C" w:rsidRDefault="00BB67B9" w:rsidP="00C23F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lastRenderedPageBreak/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:rsidR="00BB67B9" w:rsidRPr="0087155C" w:rsidRDefault="00BB67B9" w:rsidP="00C23F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BB67B9" w:rsidRPr="0087155C" w:rsidRDefault="00BB67B9" w:rsidP="00C23F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BB67B9" w:rsidRPr="0087155C" w:rsidRDefault="00BB67B9" w:rsidP="00C23F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-развитие культур</w:t>
      </w:r>
      <w:r w:rsidR="008E1A47">
        <w:rPr>
          <w:rFonts w:ascii="Times New Roman" w:hAnsi="Times New Roman" w:cs="Times New Roman"/>
          <w:color w:val="000000"/>
          <w:sz w:val="28"/>
          <w:szCs w:val="28"/>
        </w:rPr>
        <w:t>ы безопасной жизнедеятельности.</w:t>
      </w:r>
    </w:p>
    <w:p w:rsidR="00BB67B9" w:rsidRPr="0087155C" w:rsidRDefault="00BB67B9" w:rsidP="00C23F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 xml:space="preserve">-предоставление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детям 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BB67B9" w:rsidRPr="0087155C" w:rsidRDefault="00BB67B9" w:rsidP="00C23F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-использование потенциала спортивной деятельности для профилактики асоциального поведения;</w:t>
      </w:r>
    </w:p>
    <w:p w:rsidR="00BB67B9" w:rsidRDefault="00BB67B9" w:rsidP="00C23F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-содействие проведению массовых общественно-спортивных мероприятий и привлечение к участию в них детей.</w:t>
      </w:r>
    </w:p>
    <w:p w:rsidR="004A0DEA" w:rsidRPr="004A0DEA" w:rsidRDefault="004A0DEA" w:rsidP="00C23F72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 xml:space="preserve">Цель данного направления </w:t>
      </w:r>
      <w:r w:rsidR="001670F3">
        <w:rPr>
          <w:sz w:val="28"/>
          <w:szCs w:val="28"/>
        </w:rPr>
        <w:t>–</w:t>
      </w:r>
      <w:r w:rsidRPr="004A0DEA">
        <w:rPr>
          <w:sz w:val="28"/>
          <w:szCs w:val="28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4A0DEA" w:rsidRPr="004A0DEA" w:rsidRDefault="004A0DEA" w:rsidP="00C23F72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 w:rsidRPr="004A0DEA">
        <w:rPr>
          <w:sz w:val="28"/>
          <w:szCs w:val="28"/>
        </w:rPr>
        <w:t>Направления деятельности воспитателя:</w:t>
      </w:r>
    </w:p>
    <w:p w:rsidR="004A0DEA" w:rsidRPr="004A0DEA" w:rsidRDefault="004A0DEA" w:rsidP="00C23F72">
      <w:pPr>
        <w:pStyle w:val="3"/>
        <w:numPr>
          <w:ilvl w:val="0"/>
          <w:numId w:val="7"/>
        </w:numPr>
        <w:shd w:val="clear" w:color="auto" w:fill="auto"/>
        <w:tabs>
          <w:tab w:val="left" w:pos="998"/>
        </w:tabs>
        <w:spacing w:after="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4A0DEA" w:rsidRPr="004A0DEA" w:rsidRDefault="004A0DEA" w:rsidP="00C23F72">
      <w:pPr>
        <w:pStyle w:val="3"/>
        <w:numPr>
          <w:ilvl w:val="0"/>
          <w:numId w:val="7"/>
        </w:numPr>
        <w:shd w:val="clear" w:color="auto" w:fill="auto"/>
        <w:tabs>
          <w:tab w:val="left" w:pos="988"/>
        </w:tabs>
        <w:spacing w:after="0" w:line="276" w:lineRule="auto"/>
        <w:rPr>
          <w:sz w:val="28"/>
          <w:szCs w:val="28"/>
        </w:rPr>
      </w:pPr>
      <w:r w:rsidRPr="004A0DEA">
        <w:rPr>
          <w:sz w:val="28"/>
          <w:szCs w:val="28"/>
        </w:rPr>
        <w:t>создание детско-взрослых проектов по здоровому образу жизни;</w:t>
      </w:r>
    </w:p>
    <w:p w:rsidR="004A0DEA" w:rsidRPr="004A0DEA" w:rsidRDefault="004A0DEA" w:rsidP="00C23F72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rPr>
          <w:sz w:val="28"/>
          <w:szCs w:val="28"/>
        </w:rPr>
      </w:pPr>
      <w:r w:rsidRPr="004A0DEA">
        <w:rPr>
          <w:sz w:val="28"/>
          <w:szCs w:val="28"/>
        </w:rPr>
        <w:t>введени</w:t>
      </w:r>
      <w:r w:rsidR="00C633B3">
        <w:rPr>
          <w:sz w:val="28"/>
          <w:szCs w:val="28"/>
        </w:rPr>
        <w:t>е оздоровительных традиций в ДОУ</w:t>
      </w:r>
      <w:r w:rsidRPr="004A0DEA">
        <w:rPr>
          <w:sz w:val="28"/>
          <w:szCs w:val="28"/>
        </w:rPr>
        <w:t>.</w:t>
      </w:r>
    </w:p>
    <w:p w:rsidR="004A0DEA" w:rsidRPr="004A0DEA" w:rsidRDefault="004A0DEA" w:rsidP="00C23F72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 xml:space="preserve">Формирование у дошкольников </w:t>
      </w:r>
      <w:r w:rsidRPr="004A0DEA">
        <w:rPr>
          <w:rStyle w:val="a7"/>
          <w:sz w:val="28"/>
          <w:szCs w:val="28"/>
        </w:rPr>
        <w:t xml:space="preserve">культурно-гигиенических навыков </w:t>
      </w:r>
      <w:r w:rsidRPr="004A0DEA">
        <w:rPr>
          <w:sz w:val="28"/>
          <w:szCs w:val="28"/>
        </w:rPr>
        <w:t xml:space="preserve">является важной частью воспитания </w:t>
      </w:r>
      <w:r w:rsidRPr="004A0DEA">
        <w:rPr>
          <w:rStyle w:val="a7"/>
          <w:sz w:val="28"/>
          <w:szCs w:val="28"/>
        </w:rPr>
        <w:t xml:space="preserve">культуры здоровья. </w:t>
      </w:r>
      <w:r w:rsidRPr="004A0DEA">
        <w:rPr>
          <w:sz w:val="28"/>
          <w:szCs w:val="28"/>
        </w:rPr>
        <w:t>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4A0DEA" w:rsidRPr="004A0DEA" w:rsidRDefault="004A0DEA" w:rsidP="00C23F72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</w:t>
      </w:r>
      <w:r w:rsidR="00D30765">
        <w:rPr>
          <w:sz w:val="28"/>
          <w:szCs w:val="28"/>
        </w:rPr>
        <w:t>и всего пребывания ребенка в ДОУ</w:t>
      </w:r>
      <w:r w:rsidRPr="004A0DEA">
        <w:rPr>
          <w:sz w:val="28"/>
          <w:szCs w:val="28"/>
        </w:rPr>
        <w:t>.</w:t>
      </w:r>
    </w:p>
    <w:p w:rsidR="004A0DEA" w:rsidRPr="004A0DEA" w:rsidRDefault="004A0DEA" w:rsidP="00C23F72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4A0DEA" w:rsidRPr="004A0DEA" w:rsidRDefault="004A0DEA" w:rsidP="00405BE9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>Формируя у детей культурно-гигие</w:t>
      </w:r>
      <w:r w:rsidR="00405BE9">
        <w:rPr>
          <w:sz w:val="28"/>
          <w:szCs w:val="28"/>
        </w:rPr>
        <w:t>нические навыки, воспитатель ДОУ</w:t>
      </w:r>
      <w:r w:rsidRPr="004A0DEA">
        <w:rPr>
          <w:sz w:val="28"/>
          <w:szCs w:val="28"/>
        </w:rPr>
        <w:t xml:space="preserve"> </w:t>
      </w:r>
      <w:r w:rsidRPr="004A0DEA">
        <w:rPr>
          <w:sz w:val="28"/>
          <w:szCs w:val="28"/>
        </w:rPr>
        <w:lastRenderedPageBreak/>
        <w:t>должен сосредоточить свое внимание на нескольких основных направлениях воспитательной работы:</w:t>
      </w:r>
    </w:p>
    <w:p w:rsidR="004A0DEA" w:rsidRPr="004A0DEA" w:rsidRDefault="004A0DEA" w:rsidP="00405BE9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rPr>
          <w:sz w:val="28"/>
          <w:szCs w:val="28"/>
        </w:rPr>
      </w:pPr>
      <w:r w:rsidRPr="004A0DEA">
        <w:rPr>
          <w:sz w:val="28"/>
          <w:szCs w:val="28"/>
        </w:rPr>
        <w:t>формировать у ребенка навыки поведения во время приема пищи;</w:t>
      </w:r>
    </w:p>
    <w:p w:rsidR="004A0DEA" w:rsidRPr="004A0DEA" w:rsidRDefault="004A0DEA" w:rsidP="00405BE9">
      <w:pPr>
        <w:pStyle w:val="3"/>
        <w:numPr>
          <w:ilvl w:val="0"/>
          <w:numId w:val="7"/>
        </w:numPr>
        <w:shd w:val="clear" w:color="auto" w:fill="auto"/>
        <w:tabs>
          <w:tab w:val="left" w:pos="1076"/>
        </w:tabs>
        <w:spacing w:after="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>формировать у ребенка представления о ценности здоровья, красоте и чистоте тела;</w:t>
      </w:r>
    </w:p>
    <w:p w:rsidR="004A0DEA" w:rsidRPr="004A0DEA" w:rsidRDefault="004A0DEA" w:rsidP="00405BE9">
      <w:pPr>
        <w:pStyle w:val="3"/>
        <w:numPr>
          <w:ilvl w:val="0"/>
          <w:numId w:val="7"/>
        </w:numPr>
        <w:shd w:val="clear" w:color="auto" w:fill="auto"/>
        <w:tabs>
          <w:tab w:val="left" w:pos="1070"/>
        </w:tabs>
        <w:spacing w:after="0" w:line="276" w:lineRule="auto"/>
        <w:rPr>
          <w:sz w:val="28"/>
          <w:szCs w:val="28"/>
        </w:rPr>
      </w:pPr>
      <w:r w:rsidRPr="004A0DEA">
        <w:rPr>
          <w:sz w:val="28"/>
          <w:szCs w:val="28"/>
        </w:rPr>
        <w:t>формировать у ребенка привычку следить за своим внешним видом;</w:t>
      </w:r>
    </w:p>
    <w:p w:rsidR="004A0DEA" w:rsidRPr="004A0DEA" w:rsidRDefault="004A0DEA" w:rsidP="00405BE9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rPr>
          <w:sz w:val="28"/>
          <w:szCs w:val="28"/>
        </w:rPr>
      </w:pPr>
      <w:r w:rsidRPr="004A0DEA">
        <w:rPr>
          <w:sz w:val="28"/>
          <w:szCs w:val="28"/>
        </w:rPr>
        <w:t>включать информацию о гигиене в повседневную жизнь ребенка, в игру.</w:t>
      </w:r>
    </w:p>
    <w:p w:rsidR="004A0DEA" w:rsidRPr="004A0DEA" w:rsidRDefault="004A0DEA" w:rsidP="00405BE9">
      <w:pPr>
        <w:pStyle w:val="3"/>
        <w:shd w:val="clear" w:color="auto" w:fill="auto"/>
        <w:spacing w:after="370" w:line="276" w:lineRule="auto"/>
        <w:ind w:right="20"/>
        <w:rPr>
          <w:sz w:val="28"/>
          <w:szCs w:val="28"/>
        </w:rPr>
      </w:pPr>
      <w:r w:rsidRPr="004A0DEA">
        <w:rPr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BB67B9" w:rsidRPr="0087155C" w:rsidRDefault="00EB399E" w:rsidP="001F450D">
      <w:pPr>
        <w:shd w:val="clear" w:color="auto" w:fill="FFFFFF"/>
        <w:spacing w:after="0"/>
        <w:ind w:right="-1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2.4.5</w:t>
      </w:r>
      <w:r w:rsidR="00A77C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B67B9" w:rsidRPr="0087155C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 и профессиональное самоопределение реализуется посредством:</w:t>
      </w:r>
    </w:p>
    <w:p w:rsidR="00BB67B9" w:rsidRPr="0087155C" w:rsidRDefault="00BB67B9" w:rsidP="004811C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-воспитания у детей уважения к труду и людям труда, трудовым достижениям;</w:t>
      </w:r>
    </w:p>
    <w:p w:rsidR="00BB67B9" w:rsidRPr="0087155C" w:rsidRDefault="00BB67B9" w:rsidP="004811C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BB67B9" w:rsidRPr="0087155C" w:rsidRDefault="00BB67B9" w:rsidP="004811C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BB67B9" w:rsidRDefault="00BB67B9" w:rsidP="004811C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F96E0B" w:rsidRPr="00F96E0B" w:rsidRDefault="00F96E0B" w:rsidP="004811C7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F96E0B">
        <w:rPr>
          <w:sz w:val="28"/>
          <w:szCs w:val="28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F96E0B" w:rsidRPr="00F96E0B" w:rsidRDefault="00F96E0B" w:rsidP="004811C7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F96E0B">
        <w:rPr>
          <w:sz w:val="28"/>
          <w:szCs w:val="28"/>
        </w:rPr>
        <w:t>При реализа</w:t>
      </w:r>
      <w:r w:rsidR="007E3441">
        <w:rPr>
          <w:sz w:val="28"/>
          <w:szCs w:val="28"/>
        </w:rPr>
        <w:t>ции данных задач воспитатель ДОУ</w:t>
      </w:r>
      <w:r w:rsidRPr="00F96E0B">
        <w:rPr>
          <w:sz w:val="28"/>
          <w:szCs w:val="28"/>
        </w:rPr>
        <w:t xml:space="preserve"> должен сосредоточить свое внимание на нескольких направлениях воспитательной работы:</w:t>
      </w:r>
    </w:p>
    <w:p w:rsidR="00F96E0B" w:rsidRPr="00F96E0B" w:rsidRDefault="00F96E0B" w:rsidP="004811C7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F96E0B">
        <w:rPr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F96E0B" w:rsidRPr="00F96E0B" w:rsidRDefault="00F96E0B" w:rsidP="004811C7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after="0" w:line="276" w:lineRule="auto"/>
        <w:ind w:right="20"/>
        <w:rPr>
          <w:sz w:val="28"/>
          <w:szCs w:val="28"/>
        </w:rPr>
      </w:pPr>
      <w:r w:rsidRPr="00F96E0B">
        <w:rPr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F96E0B" w:rsidRPr="00F96E0B" w:rsidRDefault="00F96E0B" w:rsidP="004811C7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F96E0B">
        <w:rPr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F96E0B" w:rsidRPr="00F96E0B" w:rsidRDefault="00F96E0B" w:rsidP="004811C7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F96E0B">
        <w:rPr>
          <w:sz w:val="28"/>
          <w:szCs w:val="28"/>
        </w:rPr>
        <w:t xml:space="preserve">собственным примером трудолюбия и занятости создавать у детей соответствующее настроение, формировать стремление к полезной </w:t>
      </w:r>
      <w:r w:rsidRPr="00F96E0B">
        <w:rPr>
          <w:sz w:val="28"/>
          <w:szCs w:val="28"/>
        </w:rPr>
        <w:lastRenderedPageBreak/>
        <w:t>деятельности;</w:t>
      </w:r>
    </w:p>
    <w:p w:rsidR="00F96E0B" w:rsidRPr="00F96E0B" w:rsidRDefault="00F96E0B" w:rsidP="004811C7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after="370" w:line="276" w:lineRule="auto"/>
        <w:ind w:right="20"/>
        <w:rPr>
          <w:rStyle w:val="23"/>
          <w:rFonts w:eastAsiaTheme="minorHAnsi"/>
          <w:b/>
          <w:sz w:val="28"/>
          <w:szCs w:val="28"/>
        </w:rPr>
      </w:pPr>
      <w:r w:rsidRPr="00F96E0B">
        <w:rPr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BB67B9" w:rsidRDefault="00EB399E" w:rsidP="007F25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2.1.6</w:t>
      </w:r>
      <w:r w:rsidR="00A77CD2">
        <w:rPr>
          <w:rFonts w:ascii="Times New Roman" w:hAnsi="Times New Roman" w:cs="Times New Roman"/>
          <w:b/>
          <w:color w:val="000000"/>
          <w:sz w:val="28"/>
          <w:szCs w:val="28"/>
        </w:rPr>
        <w:t>. Этико-э</w:t>
      </w:r>
      <w:r w:rsidR="00BB67B9">
        <w:rPr>
          <w:rFonts w:ascii="Times New Roman" w:hAnsi="Times New Roman" w:cs="Times New Roman"/>
          <w:b/>
          <w:color w:val="000000"/>
          <w:sz w:val="28"/>
          <w:szCs w:val="28"/>
        </w:rPr>
        <w:t>стетическое воспитание включает:</w:t>
      </w:r>
    </w:p>
    <w:p w:rsidR="00BB67B9" w:rsidRDefault="00BB67B9" w:rsidP="00F139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-эмоционально-ценностное отношение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 ребенка к окружающему миру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22497">
        <w:rPr>
          <w:rFonts w:ascii="Times New Roman" w:eastAsia="Calibri" w:hAnsi="Times New Roman" w:cs="Times New Roman"/>
          <w:sz w:val="28"/>
          <w:szCs w:val="28"/>
        </w:rPr>
        <w:t>эмо</w:t>
      </w:r>
      <w:r>
        <w:rPr>
          <w:rFonts w:ascii="Times New Roman" w:eastAsia="Calibri" w:hAnsi="Times New Roman" w:cs="Times New Roman"/>
          <w:sz w:val="28"/>
          <w:szCs w:val="28"/>
        </w:rPr>
        <w:t>циональная отзывчивость его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 при восприятии произведений изобразительного и декоративно-прикладного искусства, фольклора, иллюстраций к 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художественным произведениям;</w:t>
      </w:r>
    </w:p>
    <w:p w:rsidR="00BB67B9" w:rsidRDefault="00BB67B9" w:rsidP="00F139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04C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эмоциональная отзывчивость</w:t>
      </w:r>
      <w:r w:rsidRPr="00704C84">
        <w:rPr>
          <w:rFonts w:ascii="Times New Roman" w:hAnsi="Times New Roman"/>
          <w:color w:val="000000"/>
          <w:spacing w:val="6"/>
          <w:sz w:val="28"/>
          <w:szCs w:val="28"/>
        </w:rPr>
        <w:t xml:space="preserve">  детей на музыку разного ха</w:t>
      </w:r>
      <w:r>
        <w:rPr>
          <w:rFonts w:ascii="Times New Roman" w:hAnsi="Times New Roman"/>
          <w:color w:val="000000"/>
          <w:sz w:val="28"/>
          <w:szCs w:val="28"/>
        </w:rPr>
        <w:t>рактера;</w:t>
      </w:r>
    </w:p>
    <w:p w:rsidR="00BB67B9" w:rsidRDefault="00BB67B9" w:rsidP="00F13986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воспитание нравственно-эстетических чувств</w:t>
      </w:r>
      <w:r w:rsidR="005F5511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ч</w:t>
      </w:r>
      <w:r w:rsidRPr="00C22497">
        <w:rPr>
          <w:rFonts w:ascii="Times New Roman" w:hAnsi="Times New Roman"/>
          <w:color w:val="000000"/>
          <w:spacing w:val="5"/>
          <w:sz w:val="28"/>
          <w:szCs w:val="28"/>
        </w:rPr>
        <w:t>ерез со</w:t>
      </w:r>
      <w:r w:rsidRPr="00C22497">
        <w:rPr>
          <w:rFonts w:ascii="Times New Roman" w:hAnsi="Times New Roman"/>
          <w:color w:val="000000"/>
          <w:sz w:val="28"/>
          <w:szCs w:val="28"/>
        </w:rPr>
        <w:t>держание му</w:t>
      </w:r>
      <w:r>
        <w:rPr>
          <w:rFonts w:ascii="Times New Roman" w:hAnsi="Times New Roman"/>
          <w:color w:val="000000"/>
          <w:sz w:val="28"/>
          <w:szCs w:val="28"/>
        </w:rPr>
        <w:t xml:space="preserve">зыкальных произведений, </w:t>
      </w:r>
      <w:r w:rsidRPr="00C22497">
        <w:rPr>
          <w:rFonts w:ascii="Times New Roman" w:hAnsi="Times New Roman"/>
          <w:color w:val="000000"/>
          <w:sz w:val="28"/>
          <w:szCs w:val="28"/>
        </w:rPr>
        <w:t>желание слушать музыку, замечать изменения в звучании</w:t>
      </w:r>
      <w:r w:rsidR="00E440DA">
        <w:rPr>
          <w:rFonts w:ascii="Times New Roman" w:hAnsi="Times New Roman"/>
          <w:color w:val="000000"/>
          <w:sz w:val="28"/>
          <w:szCs w:val="28"/>
        </w:rPr>
        <w:t>;</w:t>
      </w:r>
    </w:p>
    <w:p w:rsidR="001D0064" w:rsidRPr="001D0064" w:rsidRDefault="001D0064" w:rsidP="00F13986">
      <w:pPr>
        <w:pStyle w:val="7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D0064">
        <w:rPr>
          <w:rStyle w:val="15"/>
          <w:sz w:val="28"/>
          <w:szCs w:val="28"/>
        </w:rPr>
        <w:t xml:space="preserve">-владение нормами, конструктивными способами взаимодействия с взрослыми и сверстниками </w:t>
      </w:r>
      <w:r>
        <w:rPr>
          <w:rStyle w:val="15"/>
          <w:sz w:val="28"/>
          <w:szCs w:val="28"/>
        </w:rPr>
        <w:t>(</w:t>
      </w:r>
      <w:r w:rsidRPr="001D0064">
        <w:rPr>
          <w:rStyle w:val="15"/>
          <w:sz w:val="28"/>
          <w:szCs w:val="28"/>
        </w:rPr>
        <w:t>(умение договариваться, взаимодействовать в игровых отношениях в рамках игровых правил и т.д.);</w:t>
      </w:r>
    </w:p>
    <w:p w:rsidR="001D0064" w:rsidRPr="001D0064" w:rsidRDefault="001D0064" w:rsidP="00F13986">
      <w:pPr>
        <w:pStyle w:val="7"/>
        <w:shd w:val="clear" w:color="auto" w:fill="auto"/>
        <w:spacing w:line="276" w:lineRule="auto"/>
        <w:ind w:right="80" w:firstLine="0"/>
        <w:jc w:val="left"/>
        <w:rPr>
          <w:sz w:val="28"/>
          <w:szCs w:val="28"/>
        </w:rPr>
      </w:pPr>
      <w:r>
        <w:rPr>
          <w:sz w:val="28"/>
          <w:szCs w:val="28"/>
        </w:rPr>
        <w:t>-использование</w:t>
      </w:r>
      <w:r w:rsidRPr="001D0064">
        <w:rPr>
          <w:sz w:val="28"/>
          <w:szCs w:val="28"/>
        </w:rPr>
        <w:t xml:space="preserve"> тактики разговорной дисциплины (спокойно сидеть, слушать, дать </w:t>
      </w:r>
      <w:r>
        <w:rPr>
          <w:sz w:val="28"/>
          <w:szCs w:val="28"/>
        </w:rPr>
        <w:t>возможность высказаться), уважение</w:t>
      </w:r>
      <w:r w:rsidRPr="001D0064">
        <w:rPr>
          <w:sz w:val="28"/>
          <w:szCs w:val="28"/>
        </w:rPr>
        <w:t xml:space="preserve"> мнения других людей;</w:t>
      </w:r>
    </w:p>
    <w:p w:rsidR="001D0064" w:rsidRPr="001D0064" w:rsidRDefault="001D0064" w:rsidP="00F13986">
      <w:pPr>
        <w:pStyle w:val="7"/>
        <w:shd w:val="clear" w:color="auto" w:fill="auto"/>
        <w:spacing w:line="276" w:lineRule="auto"/>
        <w:ind w:right="80" w:firstLine="0"/>
        <w:jc w:val="left"/>
        <w:rPr>
          <w:sz w:val="28"/>
          <w:szCs w:val="28"/>
        </w:rPr>
      </w:pPr>
      <w:r w:rsidRPr="001D0064">
        <w:rPr>
          <w:sz w:val="28"/>
          <w:szCs w:val="28"/>
        </w:rPr>
        <w:t>- с</w:t>
      </w:r>
      <w:r w:rsidR="00DB0C06">
        <w:rPr>
          <w:sz w:val="28"/>
          <w:szCs w:val="28"/>
        </w:rPr>
        <w:t>пособность</w:t>
      </w:r>
      <w:r w:rsidRPr="001D0064">
        <w:rPr>
          <w:sz w:val="28"/>
          <w:szCs w:val="28"/>
        </w:rPr>
        <w:t xml:space="preserve"> управлять своим поведением;</w:t>
      </w:r>
    </w:p>
    <w:p w:rsidR="001D0064" w:rsidRPr="001D0064" w:rsidRDefault="001D0064" w:rsidP="00F13986">
      <w:pPr>
        <w:rPr>
          <w:rFonts w:ascii="Times New Roman" w:hAnsi="Times New Roman"/>
          <w:color w:val="000000"/>
          <w:sz w:val="28"/>
          <w:szCs w:val="28"/>
        </w:rPr>
      </w:pPr>
      <w:r w:rsidRPr="001D0064">
        <w:rPr>
          <w:rFonts w:ascii="Times New Roman" w:eastAsia="Calibri" w:hAnsi="Times New Roman" w:cs="Times New Roman"/>
          <w:sz w:val="28"/>
          <w:szCs w:val="28"/>
        </w:rPr>
        <w:t>-</w:t>
      </w:r>
      <w:r w:rsidR="00DB0C06">
        <w:rPr>
          <w:rFonts w:ascii="Times New Roman" w:eastAsia="Calibri" w:hAnsi="Times New Roman" w:cs="Times New Roman"/>
          <w:sz w:val="28"/>
          <w:szCs w:val="28"/>
        </w:rPr>
        <w:t>выражать</w:t>
      </w:r>
      <w:r w:rsidRPr="001D0064">
        <w:rPr>
          <w:rFonts w:ascii="Times New Roman" w:eastAsia="Calibri" w:hAnsi="Times New Roman" w:cs="Times New Roman"/>
          <w:sz w:val="28"/>
          <w:szCs w:val="28"/>
        </w:rPr>
        <w:t xml:space="preserve"> эмоционально-ценностное отношение  к окружающему миру, эмоциональную отзывчивость  при восприятии произведений изобразительного и декоративно-прикладного искусства, фольклора, иллюстраций к художественным произведениям,</w:t>
      </w:r>
      <w:r w:rsidR="00F13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064">
        <w:rPr>
          <w:rFonts w:ascii="Times New Roman" w:hAnsi="Times New Roman"/>
          <w:color w:val="000000"/>
          <w:spacing w:val="6"/>
          <w:sz w:val="28"/>
          <w:szCs w:val="28"/>
        </w:rPr>
        <w:t>на музыку разного ха</w:t>
      </w:r>
      <w:r w:rsidRPr="001D0064">
        <w:rPr>
          <w:rFonts w:ascii="Times New Roman" w:hAnsi="Times New Roman"/>
          <w:color w:val="000000"/>
          <w:sz w:val="28"/>
          <w:szCs w:val="28"/>
        </w:rPr>
        <w:t>рактера.</w:t>
      </w:r>
    </w:p>
    <w:p w:rsidR="00F96E0B" w:rsidRDefault="00F96E0B" w:rsidP="00F13986">
      <w:pPr>
        <w:pStyle w:val="3"/>
        <w:shd w:val="clear" w:color="auto" w:fill="auto"/>
        <w:spacing w:after="0" w:line="276" w:lineRule="auto"/>
        <w:ind w:right="20"/>
      </w:pPr>
      <w:r w:rsidRPr="00EB399E">
        <w:rPr>
          <w:sz w:val="28"/>
          <w:szCs w:val="28"/>
        </w:rPr>
        <w:t xml:space="preserve">Ценности </w:t>
      </w:r>
      <w:r w:rsidR="001670F3">
        <w:rPr>
          <w:sz w:val="28"/>
          <w:szCs w:val="28"/>
        </w:rPr>
        <w:t>–</w:t>
      </w:r>
      <w:r w:rsidRPr="00EB399E">
        <w:rPr>
          <w:rStyle w:val="a7"/>
          <w:sz w:val="28"/>
          <w:szCs w:val="28"/>
        </w:rPr>
        <w:t xml:space="preserve">культура и красота. Культура поведения </w:t>
      </w:r>
      <w:r w:rsidRPr="00EB399E">
        <w:rPr>
          <w:sz w:val="28"/>
          <w:szCs w:val="28"/>
        </w:rPr>
        <w:t xml:space="preserve">в своей основе имеет глубоко социальное нравственное чувство </w:t>
      </w:r>
      <w:r w:rsidR="001670F3">
        <w:rPr>
          <w:sz w:val="28"/>
          <w:szCs w:val="28"/>
        </w:rPr>
        <w:t>–</w:t>
      </w:r>
      <w:r w:rsidRPr="00EB399E">
        <w:rPr>
          <w:sz w:val="28"/>
          <w:szCs w:val="28"/>
        </w:rPr>
        <w:t xml:space="preserve">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</w:t>
      </w:r>
      <w:r>
        <w:t>.</w:t>
      </w:r>
    </w:p>
    <w:p w:rsidR="00F96E0B" w:rsidRPr="00EB399E" w:rsidRDefault="00F96E0B" w:rsidP="00F13986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EB399E">
        <w:rPr>
          <w:sz w:val="28"/>
          <w:szCs w:val="28"/>
        </w:rPr>
        <w:t>Для того чтобы формировать у детей кул</w:t>
      </w:r>
      <w:r w:rsidR="005F5511">
        <w:rPr>
          <w:sz w:val="28"/>
          <w:szCs w:val="28"/>
        </w:rPr>
        <w:t>ьтуру поведения, воспитатель ДОУ</w:t>
      </w:r>
      <w:r w:rsidRPr="00EB399E">
        <w:rPr>
          <w:sz w:val="28"/>
          <w:szCs w:val="28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F96E0B" w:rsidRPr="00EB399E" w:rsidRDefault="00F96E0B" w:rsidP="00F13986">
      <w:pPr>
        <w:pStyle w:val="3"/>
        <w:numPr>
          <w:ilvl w:val="0"/>
          <w:numId w:val="7"/>
        </w:numPr>
        <w:shd w:val="clear" w:color="auto" w:fill="auto"/>
        <w:tabs>
          <w:tab w:val="left" w:pos="1004"/>
        </w:tabs>
        <w:spacing w:after="0" w:line="276" w:lineRule="auto"/>
        <w:ind w:right="20"/>
        <w:rPr>
          <w:sz w:val="28"/>
          <w:szCs w:val="28"/>
        </w:rPr>
      </w:pPr>
      <w:r w:rsidRPr="00EB399E">
        <w:rPr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F96E0B" w:rsidRPr="00F96E0B" w:rsidRDefault="00F96E0B" w:rsidP="00F13986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/>
        <w:ind w:right="20"/>
        <w:rPr>
          <w:sz w:val="28"/>
          <w:szCs w:val="28"/>
        </w:rPr>
      </w:pPr>
      <w:r w:rsidRPr="00F96E0B">
        <w:rPr>
          <w:sz w:val="28"/>
          <w:szCs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96E0B" w:rsidRPr="00F96E0B" w:rsidRDefault="00F96E0B" w:rsidP="001070CD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F96E0B">
        <w:rPr>
          <w:sz w:val="28"/>
          <w:szCs w:val="28"/>
        </w:rPr>
        <w:lastRenderedPageBreak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96E0B" w:rsidRPr="00F96E0B" w:rsidRDefault="00F96E0B" w:rsidP="001070CD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F96E0B">
        <w:rPr>
          <w:sz w:val="28"/>
          <w:szCs w:val="28"/>
        </w:rPr>
        <w:t>воспитывать культуру деятельности, что подразумевает умение обращаться с игрушками, книгами</w:t>
      </w:r>
      <w:r w:rsidR="001E65AA">
        <w:rPr>
          <w:sz w:val="28"/>
          <w:szCs w:val="28"/>
        </w:rPr>
        <w:t>, личными вещами, имуществом ДОУ</w:t>
      </w:r>
      <w:r w:rsidRPr="00F96E0B">
        <w:rPr>
          <w:sz w:val="28"/>
          <w:szCs w:val="28"/>
        </w:rPr>
        <w:t>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96E0B" w:rsidRPr="00F96E0B" w:rsidRDefault="00F96E0B" w:rsidP="001070CD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F96E0B">
        <w:rPr>
          <w:sz w:val="28"/>
          <w:szCs w:val="28"/>
        </w:rPr>
        <w:t xml:space="preserve">Цель </w:t>
      </w:r>
      <w:r w:rsidRPr="00F96E0B">
        <w:rPr>
          <w:rStyle w:val="a7"/>
          <w:sz w:val="28"/>
          <w:szCs w:val="28"/>
        </w:rPr>
        <w:t xml:space="preserve">эстетического </w:t>
      </w:r>
      <w:r w:rsidRPr="00F96E0B">
        <w:rPr>
          <w:sz w:val="28"/>
          <w:szCs w:val="28"/>
        </w:rPr>
        <w:t xml:space="preserve">воспитания </w:t>
      </w:r>
      <w:r w:rsidR="001670F3">
        <w:rPr>
          <w:sz w:val="28"/>
          <w:szCs w:val="28"/>
        </w:rPr>
        <w:t>–</w:t>
      </w:r>
      <w:r w:rsidRPr="00F96E0B">
        <w:rPr>
          <w:sz w:val="28"/>
          <w:szCs w:val="28"/>
        </w:rPr>
        <w:t xml:space="preserve">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96E0B" w:rsidRDefault="00F96E0B" w:rsidP="001070CD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F96E0B">
        <w:rPr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F96E0B" w:rsidRPr="00F96E0B" w:rsidRDefault="00F96E0B" w:rsidP="001070CD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rPr>
          <w:sz w:val="28"/>
          <w:szCs w:val="28"/>
        </w:rPr>
      </w:pPr>
      <w:r w:rsidRPr="00F96E0B">
        <w:rPr>
          <w:sz w:val="28"/>
          <w:szCs w:val="28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96E0B" w:rsidRPr="00F96E0B" w:rsidRDefault="00F96E0B" w:rsidP="001070CD">
      <w:pPr>
        <w:pStyle w:val="3"/>
        <w:numPr>
          <w:ilvl w:val="0"/>
          <w:numId w:val="7"/>
        </w:numPr>
        <w:shd w:val="clear" w:color="auto" w:fill="auto"/>
        <w:tabs>
          <w:tab w:val="left" w:pos="1004"/>
        </w:tabs>
        <w:spacing w:after="0" w:line="276" w:lineRule="auto"/>
        <w:ind w:left="567" w:right="20"/>
        <w:rPr>
          <w:sz w:val="28"/>
          <w:szCs w:val="28"/>
        </w:rPr>
      </w:pPr>
      <w:r w:rsidRPr="00F96E0B">
        <w:rPr>
          <w:sz w:val="28"/>
          <w:szCs w:val="28"/>
        </w:rPr>
        <w:t>уважительное отношение к результатам творчества детей, широкое включ</w:t>
      </w:r>
      <w:r w:rsidR="001E65AA">
        <w:rPr>
          <w:sz w:val="28"/>
          <w:szCs w:val="28"/>
        </w:rPr>
        <w:t>ение их произведений в жизнь ДОУ</w:t>
      </w:r>
      <w:r w:rsidRPr="00F96E0B">
        <w:rPr>
          <w:sz w:val="28"/>
          <w:szCs w:val="28"/>
        </w:rPr>
        <w:t>;</w:t>
      </w:r>
    </w:p>
    <w:p w:rsidR="00F96E0B" w:rsidRPr="00F96E0B" w:rsidRDefault="00F96E0B" w:rsidP="001070CD">
      <w:pPr>
        <w:pStyle w:val="3"/>
        <w:numPr>
          <w:ilvl w:val="0"/>
          <w:numId w:val="7"/>
        </w:numPr>
        <w:shd w:val="clear" w:color="auto" w:fill="auto"/>
        <w:tabs>
          <w:tab w:val="left" w:pos="1022"/>
        </w:tabs>
        <w:spacing w:after="0" w:line="276" w:lineRule="auto"/>
        <w:ind w:left="567"/>
        <w:rPr>
          <w:sz w:val="28"/>
          <w:szCs w:val="28"/>
        </w:rPr>
      </w:pPr>
      <w:r w:rsidRPr="00F96E0B">
        <w:rPr>
          <w:sz w:val="28"/>
          <w:szCs w:val="28"/>
        </w:rPr>
        <w:t>организацию выставок, концертов, создание эстетической развивающей среды и др.;</w:t>
      </w:r>
    </w:p>
    <w:p w:rsidR="00F96E0B" w:rsidRPr="00F96E0B" w:rsidRDefault="00F96E0B" w:rsidP="001070CD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left="567" w:right="20"/>
        <w:rPr>
          <w:sz w:val="28"/>
          <w:szCs w:val="28"/>
        </w:rPr>
      </w:pPr>
      <w:r w:rsidRPr="00F96E0B">
        <w:rPr>
          <w:sz w:val="28"/>
          <w:szCs w:val="28"/>
        </w:rPr>
        <w:t>формирование чувства прекрасного на основе восприятия художественного слова на русском и родном языке;</w:t>
      </w:r>
    </w:p>
    <w:p w:rsidR="00F96E0B" w:rsidRPr="00F96E0B" w:rsidRDefault="00F96E0B" w:rsidP="001070CD">
      <w:pPr>
        <w:pStyle w:val="3"/>
        <w:numPr>
          <w:ilvl w:val="0"/>
          <w:numId w:val="7"/>
        </w:numPr>
        <w:shd w:val="clear" w:color="auto" w:fill="auto"/>
        <w:tabs>
          <w:tab w:val="left" w:pos="1009"/>
        </w:tabs>
        <w:spacing w:after="366" w:line="276" w:lineRule="auto"/>
        <w:ind w:left="567" w:right="20"/>
        <w:rPr>
          <w:sz w:val="28"/>
          <w:szCs w:val="28"/>
        </w:rPr>
      </w:pPr>
      <w:r w:rsidRPr="00F96E0B">
        <w:rPr>
          <w:sz w:val="28"/>
          <w:szCs w:val="28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3D2906" w:rsidRPr="00565F03" w:rsidRDefault="003D2906" w:rsidP="002B29EA">
      <w:pPr>
        <w:spacing w:after="0"/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565F03">
        <w:rPr>
          <w:rFonts w:ascii="Times New Roman" w:hAnsi="Times New Roman"/>
          <w:b/>
          <w:sz w:val="28"/>
          <w:szCs w:val="28"/>
        </w:rPr>
        <w:t>Специфика  образовательного процесса</w:t>
      </w:r>
    </w:p>
    <w:p w:rsidR="003D2906" w:rsidRPr="00646872" w:rsidRDefault="003D2906" w:rsidP="00B45B76">
      <w:pPr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</w:p>
    <w:p w:rsidR="008B6C8C" w:rsidRPr="0087155C" w:rsidRDefault="003D2906" w:rsidP="00ED721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1E24">
        <w:rPr>
          <w:rFonts w:ascii="Times New Roman" w:hAnsi="Times New Roman"/>
          <w:sz w:val="28"/>
          <w:szCs w:val="28"/>
        </w:rPr>
        <w:t xml:space="preserve">В детском саду сложились определенные традиции, связанные со спецификой национальных и  социокультурных условий. </w:t>
      </w:r>
      <w:r w:rsidR="00561E24">
        <w:rPr>
          <w:rFonts w:ascii="Times New Roman" w:hAnsi="Times New Roman"/>
          <w:sz w:val="28"/>
          <w:szCs w:val="28"/>
        </w:rPr>
        <w:t xml:space="preserve">Педагоги проводят работу по </w:t>
      </w:r>
      <w:r w:rsidR="00561E24" w:rsidRPr="00561E2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1E24">
        <w:rPr>
          <w:rFonts w:ascii="Times New Roman" w:hAnsi="Times New Roman" w:cs="Times New Roman"/>
          <w:color w:val="000000"/>
          <w:sz w:val="28"/>
          <w:szCs w:val="28"/>
        </w:rPr>
        <w:t>риобщению</w:t>
      </w:r>
      <w:r w:rsidR="008B6C8C" w:rsidRPr="00561E24">
        <w:rPr>
          <w:rFonts w:ascii="Times New Roman" w:hAnsi="Times New Roman" w:cs="Times New Roman"/>
          <w:color w:val="000000"/>
          <w:sz w:val="28"/>
          <w:szCs w:val="28"/>
        </w:rPr>
        <w:t xml:space="preserve"> детей </w:t>
      </w:r>
      <w:r w:rsidR="008B6C8C" w:rsidRPr="00E22191">
        <w:rPr>
          <w:rFonts w:ascii="Times New Roman" w:hAnsi="Times New Roman" w:cs="Times New Roman"/>
          <w:color w:val="000000"/>
          <w:sz w:val="28"/>
          <w:szCs w:val="28"/>
          <w:u w:val="single"/>
        </w:rPr>
        <w:t>к культурному наследию</w:t>
      </w:r>
      <w:r w:rsidR="00561E24">
        <w:rPr>
          <w:rFonts w:ascii="Times New Roman" w:hAnsi="Times New Roman" w:cs="Times New Roman"/>
          <w:color w:val="000000"/>
          <w:sz w:val="28"/>
          <w:szCs w:val="28"/>
        </w:rPr>
        <w:t>, которое</w:t>
      </w:r>
      <w:r w:rsidR="008B6C8C" w:rsidRPr="00561E24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предполагает:</w:t>
      </w:r>
    </w:p>
    <w:p w:rsidR="008B6C8C" w:rsidRPr="0087155C" w:rsidRDefault="008B6C8C" w:rsidP="00ED72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8B6C8C" w:rsidRDefault="008B6C8C" w:rsidP="00ED72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-воспитание уважения к культуре, языкам, традициям и обычаям народов, про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живающих в Российской Федерации;</w:t>
      </w:r>
    </w:p>
    <w:p w:rsidR="008B6C8C" w:rsidRPr="0087155C" w:rsidRDefault="008B6C8C" w:rsidP="007846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-приобщение детей к классическим и современным высокохудожественным отечественным и мировым произ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ведениям искусства и литературы;</w:t>
      </w:r>
    </w:p>
    <w:p w:rsidR="008B6C8C" w:rsidRPr="0087155C" w:rsidRDefault="008B6C8C" w:rsidP="007846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доступности музейной и театральной культуры для детей;</w:t>
      </w:r>
    </w:p>
    <w:p w:rsidR="008B6C8C" w:rsidRPr="0087155C" w:rsidRDefault="008B6C8C" w:rsidP="007846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-развитие музейной и театральной педагогики;</w:t>
      </w:r>
    </w:p>
    <w:p w:rsidR="008B6C8C" w:rsidRDefault="008B6C8C" w:rsidP="007846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-приобщение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 xml:space="preserve"> к сокровищнице мировой и отечественной культуры, в том числе с использованием информационных технологий;</w:t>
      </w:r>
    </w:p>
    <w:p w:rsidR="008B6C8C" w:rsidRDefault="008B6C8C" w:rsidP="0078464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3D2906" w:rsidRPr="00523BC4" w:rsidRDefault="003D2906" w:rsidP="00784642">
      <w:pPr>
        <w:spacing w:after="0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3D2906" w:rsidRPr="00D669E6" w:rsidRDefault="003D2906" w:rsidP="00784642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D669E6">
        <w:rPr>
          <w:rFonts w:ascii="Times New Roman" w:hAnsi="Times New Roman"/>
          <w:sz w:val="28"/>
          <w:szCs w:val="28"/>
        </w:rPr>
        <w:t xml:space="preserve">явлениям нравственной жизни ребенка </w:t>
      </w:r>
    </w:p>
    <w:p w:rsidR="00237069" w:rsidRPr="00D669E6" w:rsidRDefault="003D2906" w:rsidP="00784642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D669E6">
        <w:rPr>
          <w:rFonts w:ascii="Times New Roman" w:hAnsi="Times New Roman"/>
          <w:sz w:val="28"/>
          <w:szCs w:val="28"/>
        </w:rPr>
        <w:t>окружающей природе</w:t>
      </w:r>
    </w:p>
    <w:p w:rsidR="003D2906" w:rsidRPr="00D669E6" w:rsidRDefault="003D2906" w:rsidP="00784642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D669E6">
        <w:rPr>
          <w:rFonts w:ascii="Times New Roman" w:hAnsi="Times New Roman"/>
          <w:sz w:val="28"/>
          <w:szCs w:val="28"/>
        </w:rPr>
        <w:t xml:space="preserve">миру искусства и литературы </w:t>
      </w:r>
    </w:p>
    <w:p w:rsidR="003D2906" w:rsidRPr="00D669E6" w:rsidRDefault="003D2906" w:rsidP="00784642">
      <w:pPr>
        <w:pStyle w:val="a3"/>
        <w:numPr>
          <w:ilvl w:val="0"/>
          <w:numId w:val="44"/>
        </w:numPr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669E6">
        <w:rPr>
          <w:rFonts w:ascii="Times New Roman" w:hAnsi="Times New Roman"/>
          <w:sz w:val="28"/>
          <w:szCs w:val="28"/>
        </w:rPr>
        <w:t>традиционным для семьи, общества и государства праздничным событиям</w:t>
      </w:r>
    </w:p>
    <w:p w:rsidR="006E482A" w:rsidRPr="000D7E3A" w:rsidRDefault="003D2906" w:rsidP="00784642">
      <w:pPr>
        <w:pStyle w:val="a3"/>
        <w:widowControl w:val="0"/>
        <w:numPr>
          <w:ilvl w:val="0"/>
          <w:numId w:val="44"/>
        </w:numPr>
        <w:suppressAutoHyphens/>
        <w:spacing w:after="0"/>
        <w:ind w:left="426" w:firstLine="0"/>
        <w:rPr>
          <w:rFonts w:ascii="Times New Roman" w:hAnsi="Times New Roman"/>
          <w:i/>
          <w:sz w:val="28"/>
          <w:szCs w:val="28"/>
        </w:rPr>
      </w:pPr>
      <w:r w:rsidRPr="00D669E6">
        <w:rPr>
          <w:rFonts w:ascii="Times New Roman" w:hAnsi="Times New Roman"/>
          <w:sz w:val="28"/>
          <w:szCs w:val="28"/>
        </w:rPr>
        <w:t>событиям, формирующим чувство гражданской прин</w:t>
      </w:r>
      <w:r w:rsidR="006E482A" w:rsidRPr="00D669E6">
        <w:rPr>
          <w:rFonts w:ascii="Times New Roman" w:hAnsi="Times New Roman"/>
          <w:sz w:val="28"/>
          <w:szCs w:val="28"/>
        </w:rPr>
        <w:t xml:space="preserve">адлежности ребенка </w:t>
      </w:r>
      <w:r w:rsidR="006E482A" w:rsidRPr="000D7E3A">
        <w:rPr>
          <w:rFonts w:ascii="Times New Roman" w:hAnsi="Times New Roman"/>
          <w:i/>
          <w:sz w:val="28"/>
          <w:szCs w:val="28"/>
        </w:rPr>
        <w:t>(День города</w:t>
      </w:r>
      <w:r w:rsidRPr="000D7E3A">
        <w:rPr>
          <w:rFonts w:ascii="Times New Roman" w:hAnsi="Times New Roman"/>
          <w:i/>
          <w:sz w:val="28"/>
          <w:szCs w:val="28"/>
        </w:rPr>
        <w:t xml:space="preserve">, </w:t>
      </w:r>
      <w:r w:rsidR="00033FB0">
        <w:rPr>
          <w:rFonts w:ascii="Times New Roman" w:hAnsi="Times New Roman"/>
          <w:i/>
          <w:sz w:val="28"/>
          <w:szCs w:val="28"/>
        </w:rPr>
        <w:t>День белых журавлей,</w:t>
      </w:r>
      <w:r w:rsidRPr="000D7E3A">
        <w:rPr>
          <w:rFonts w:ascii="Times New Roman" w:hAnsi="Times New Roman"/>
          <w:i/>
          <w:sz w:val="28"/>
          <w:szCs w:val="28"/>
        </w:rPr>
        <w:t xml:space="preserve"> День народного единства,</w:t>
      </w:r>
      <w:r w:rsidR="006E482A" w:rsidRPr="000D7E3A">
        <w:rPr>
          <w:rFonts w:ascii="Times New Roman" w:hAnsi="Times New Roman"/>
          <w:i/>
          <w:sz w:val="28"/>
          <w:szCs w:val="28"/>
        </w:rPr>
        <w:t xml:space="preserve"> День защитника Отечества,</w:t>
      </w:r>
      <w:r w:rsidR="00033FB0">
        <w:rPr>
          <w:rFonts w:ascii="Times New Roman" w:hAnsi="Times New Roman"/>
          <w:i/>
          <w:sz w:val="28"/>
          <w:szCs w:val="28"/>
        </w:rPr>
        <w:t xml:space="preserve"> </w:t>
      </w:r>
      <w:r w:rsidR="006E482A" w:rsidRPr="000D7E3A">
        <w:rPr>
          <w:rFonts w:ascii="Times New Roman" w:hAnsi="Times New Roman"/>
          <w:i/>
          <w:sz w:val="28"/>
          <w:szCs w:val="28"/>
        </w:rPr>
        <w:t>Праздники экологической направленности (Всемирный день Земли</w:t>
      </w:r>
      <w:r w:rsidR="006226D2">
        <w:rPr>
          <w:rFonts w:ascii="Times New Roman" w:hAnsi="Times New Roman"/>
          <w:i/>
          <w:sz w:val="28"/>
          <w:szCs w:val="28"/>
        </w:rPr>
        <w:t xml:space="preserve"> и т.д.</w:t>
      </w:r>
      <w:r w:rsidR="006E482A" w:rsidRPr="00D669E6">
        <w:rPr>
          <w:rFonts w:ascii="Times New Roman" w:hAnsi="Times New Roman"/>
          <w:sz w:val="28"/>
          <w:szCs w:val="28"/>
        </w:rPr>
        <w:t>)</w:t>
      </w:r>
      <w:r w:rsidR="00B93E7D" w:rsidRPr="00D669E6">
        <w:rPr>
          <w:rFonts w:ascii="Times New Roman" w:hAnsi="Times New Roman"/>
          <w:sz w:val="28"/>
          <w:szCs w:val="28"/>
        </w:rPr>
        <w:t>;</w:t>
      </w:r>
      <w:r w:rsidR="00033FB0">
        <w:rPr>
          <w:rFonts w:ascii="Times New Roman" w:hAnsi="Times New Roman"/>
          <w:sz w:val="28"/>
          <w:szCs w:val="28"/>
        </w:rPr>
        <w:t xml:space="preserve">  </w:t>
      </w:r>
      <w:r w:rsidR="006E482A" w:rsidRPr="000D7E3A">
        <w:rPr>
          <w:rFonts w:ascii="Times New Roman" w:hAnsi="Times New Roman"/>
          <w:i/>
          <w:sz w:val="28"/>
          <w:szCs w:val="28"/>
        </w:rPr>
        <w:t>Международные праздники социальной направленности (Всемирный день улыбки, Всемирный день «спасибо», День толерантности и др.)</w:t>
      </w:r>
    </w:p>
    <w:p w:rsidR="003D2906" w:rsidRPr="00D669E6" w:rsidRDefault="003D2906" w:rsidP="00784642">
      <w:pPr>
        <w:pStyle w:val="a3"/>
        <w:numPr>
          <w:ilvl w:val="0"/>
          <w:numId w:val="45"/>
        </w:numPr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669E6">
        <w:rPr>
          <w:rFonts w:ascii="Times New Roman" w:hAnsi="Times New Roman"/>
          <w:sz w:val="28"/>
          <w:szCs w:val="28"/>
        </w:rPr>
        <w:t xml:space="preserve">сезонным явлениям </w:t>
      </w:r>
    </w:p>
    <w:p w:rsidR="003D2906" w:rsidRDefault="003D2906" w:rsidP="00784642">
      <w:pPr>
        <w:pStyle w:val="a3"/>
        <w:numPr>
          <w:ilvl w:val="0"/>
          <w:numId w:val="45"/>
        </w:numPr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669E6">
        <w:rPr>
          <w:rFonts w:ascii="Times New Roman" w:hAnsi="Times New Roman"/>
          <w:sz w:val="28"/>
          <w:szCs w:val="28"/>
        </w:rPr>
        <w:t>народной культуре и  традициям.</w:t>
      </w:r>
    </w:p>
    <w:p w:rsidR="008D2F01" w:rsidRPr="00D669E6" w:rsidRDefault="008D2F01" w:rsidP="00784642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6E482A" w:rsidRPr="004C3BBE" w:rsidRDefault="006E482A" w:rsidP="00784642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региональном</w:t>
      </w:r>
      <w:r w:rsidRPr="004C3BB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 </w:t>
      </w:r>
      <w:r w:rsidRPr="00561E24">
        <w:rPr>
          <w:rFonts w:ascii="Times New Roman" w:hAnsi="Times New Roman" w:cs="Times New Roman"/>
          <w:i/>
          <w:color w:val="000000"/>
          <w:sz w:val="28"/>
          <w:szCs w:val="28"/>
        </w:rPr>
        <w:t>это предполагает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6E482A" w:rsidRPr="00041B46" w:rsidRDefault="006E482A" w:rsidP="0078464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1B46">
        <w:rPr>
          <w:rFonts w:ascii="Times New Roman" w:hAnsi="Times New Roman" w:cs="Times New Roman"/>
          <w:i/>
          <w:color w:val="000000"/>
          <w:sz w:val="28"/>
          <w:szCs w:val="28"/>
        </w:rPr>
        <w:t>-воспитание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:rsidR="006E482A" w:rsidRPr="00041B46" w:rsidRDefault="006E482A" w:rsidP="0078464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-приобщение</w:t>
      </w:r>
      <w:r w:rsidRPr="00041B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детей к культуре и традициям Дагестана, наро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дному творчеству, проявление </w:t>
      </w:r>
      <w:r w:rsidRPr="00041B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 и желания</w:t>
      </w:r>
      <w:r w:rsidRPr="00041B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сохранить наследие народов Дагестана (языки, культура, традиции и др.)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E482A" w:rsidRDefault="006E482A" w:rsidP="008D2F01">
      <w:pPr>
        <w:tabs>
          <w:tab w:val="num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Традиции детского сада:</w:t>
      </w:r>
    </w:p>
    <w:p w:rsidR="006E482A" w:rsidRDefault="006E482A" w:rsidP="008D2F01">
      <w:pPr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7123">
        <w:rPr>
          <w:rFonts w:ascii="Times New Roman" w:hAnsi="Times New Roman"/>
          <w:sz w:val="28"/>
          <w:szCs w:val="28"/>
        </w:rPr>
        <w:t>«Утро радостных встреч»</w:t>
      </w:r>
    </w:p>
    <w:p w:rsidR="006E482A" w:rsidRPr="00DD0569" w:rsidRDefault="006E482A" w:rsidP="00D25CDB">
      <w:pPr>
        <w:tabs>
          <w:tab w:val="num" w:pos="567"/>
        </w:tabs>
        <w:spacing w:after="0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lastRenderedPageBreak/>
        <w:t>Традиции-ритуалы:</w:t>
      </w:r>
    </w:p>
    <w:p w:rsidR="006E482A" w:rsidRDefault="006E482A" w:rsidP="00D25CDB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A42D2">
        <w:rPr>
          <w:rFonts w:ascii="Times New Roman" w:hAnsi="Times New Roman"/>
          <w:sz w:val="28"/>
          <w:szCs w:val="28"/>
        </w:rPr>
        <w:t xml:space="preserve">Общегрупповой ритуал утреннего </w:t>
      </w:r>
      <w:r>
        <w:rPr>
          <w:rFonts w:ascii="Times New Roman" w:hAnsi="Times New Roman"/>
          <w:sz w:val="28"/>
          <w:szCs w:val="28"/>
        </w:rPr>
        <w:t>приветствия</w:t>
      </w:r>
    </w:p>
    <w:p w:rsidR="006E482A" w:rsidRDefault="006E482A" w:rsidP="00D25CDB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A42D2">
        <w:rPr>
          <w:rFonts w:ascii="Times New Roman" w:hAnsi="Times New Roman"/>
          <w:sz w:val="28"/>
          <w:szCs w:val="28"/>
        </w:rPr>
        <w:t>День рождения</w:t>
      </w:r>
    </w:p>
    <w:p w:rsidR="006E482A" w:rsidRPr="00DD0569" w:rsidRDefault="006E482A" w:rsidP="00D25CDB">
      <w:pPr>
        <w:tabs>
          <w:tab w:val="num" w:pos="56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Общекультурные традиции: </w:t>
      </w:r>
    </w:p>
    <w:p w:rsidR="006E482A" w:rsidRDefault="006E482A" w:rsidP="00D25CDB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-Праздники – сюрпризы</w:t>
      </w:r>
    </w:p>
    <w:p w:rsidR="006E482A" w:rsidRDefault="006E482A" w:rsidP="00D25CDB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-Музыкальные концерты</w:t>
      </w:r>
    </w:p>
    <w:p w:rsidR="006E482A" w:rsidRDefault="0022241D" w:rsidP="00D25CDB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482A">
        <w:rPr>
          <w:rFonts w:ascii="Times New Roman" w:hAnsi="Times New Roman"/>
          <w:sz w:val="28"/>
          <w:szCs w:val="28"/>
        </w:rPr>
        <w:t>Литературные вечера</w:t>
      </w:r>
    </w:p>
    <w:p w:rsidR="006E482A" w:rsidRDefault="006E482A" w:rsidP="00D25CDB">
      <w:pPr>
        <w:tabs>
          <w:tab w:val="num" w:pos="56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Праздники:</w:t>
      </w:r>
    </w:p>
    <w:p w:rsidR="006E482A" w:rsidRDefault="006E482A" w:rsidP="00D25CDB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9C6190">
        <w:rPr>
          <w:rFonts w:ascii="Times New Roman" w:hAnsi="Times New Roman"/>
          <w:sz w:val="28"/>
          <w:szCs w:val="28"/>
        </w:rPr>
        <w:t xml:space="preserve">сенний </w:t>
      </w:r>
      <w:r>
        <w:rPr>
          <w:rFonts w:ascii="Times New Roman" w:hAnsi="Times New Roman"/>
          <w:sz w:val="28"/>
          <w:szCs w:val="28"/>
        </w:rPr>
        <w:t>праздник урожая</w:t>
      </w:r>
    </w:p>
    <w:p w:rsidR="006E482A" w:rsidRPr="00B93E7D" w:rsidRDefault="006E482A" w:rsidP="00D25CDB">
      <w:pPr>
        <w:widowControl w:val="0"/>
        <w:suppressAutoHyphens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-Праздник белых журавлей</w:t>
      </w:r>
    </w:p>
    <w:p w:rsidR="006E482A" w:rsidRPr="005B4013" w:rsidRDefault="006E482A" w:rsidP="00D25CDB">
      <w:pPr>
        <w:spacing w:after="0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праздники:</w:t>
      </w:r>
      <w:r w:rsidRPr="005B4013">
        <w:rPr>
          <w:rFonts w:ascii="Times New Roman" w:hAnsi="Times New Roman"/>
          <w:i/>
          <w:sz w:val="28"/>
          <w:szCs w:val="28"/>
        </w:rPr>
        <w:t>«Новруз байрам», «Первый шаг малыша», «Наречение именем», «Праздник первой борозды».</w:t>
      </w:r>
    </w:p>
    <w:p w:rsidR="003D2906" w:rsidRPr="00523BC4" w:rsidRDefault="003D2906" w:rsidP="008D2F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906" w:rsidRPr="00523BC4" w:rsidRDefault="003D2906" w:rsidP="00505E31">
      <w:pPr>
        <w:spacing w:after="0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3D2906" w:rsidRPr="00523BC4" w:rsidRDefault="003D2906" w:rsidP="00505E31">
      <w:pPr>
        <w:pStyle w:val="13"/>
        <w:spacing w:line="276" w:lineRule="auto"/>
        <w:jc w:val="left"/>
      </w:pPr>
      <w:r w:rsidRPr="00523BC4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3D2906" w:rsidRPr="00523BC4" w:rsidRDefault="003D2906" w:rsidP="00505E31">
      <w:pPr>
        <w:pStyle w:val="13"/>
        <w:spacing w:line="276" w:lineRule="auto"/>
        <w:jc w:val="left"/>
      </w:pPr>
      <w:r w:rsidRPr="00523BC4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3D2906" w:rsidRPr="00223E2C" w:rsidRDefault="003D2906" w:rsidP="00505E31">
      <w:pPr>
        <w:pStyle w:val="13"/>
        <w:spacing w:line="276" w:lineRule="auto"/>
        <w:jc w:val="left"/>
      </w:pPr>
      <w:r w:rsidRPr="00223E2C"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>
        <w:t>.</w:t>
      </w:r>
    </w:p>
    <w:p w:rsidR="003D2906" w:rsidRDefault="003D2906" w:rsidP="00505E31">
      <w:pPr>
        <w:pStyle w:val="13"/>
        <w:spacing w:line="276" w:lineRule="auto"/>
        <w:jc w:val="left"/>
      </w:pPr>
      <w:r w:rsidRPr="002B29EA">
        <w:t xml:space="preserve">       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B93E7D" w:rsidRDefault="00B93E7D" w:rsidP="00A26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CBA" w:rsidRPr="002B29EA" w:rsidRDefault="00A00CBA" w:rsidP="00A26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9EA">
        <w:rPr>
          <w:rFonts w:ascii="Times New Roman" w:hAnsi="Times New Roman"/>
          <w:b/>
          <w:sz w:val="28"/>
          <w:szCs w:val="28"/>
        </w:rPr>
        <w:t>Примерный план работы с педагогами</w:t>
      </w:r>
    </w:p>
    <w:p w:rsidR="00A00CBA" w:rsidRDefault="00A00CBA" w:rsidP="00A267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709"/>
        <w:gridCol w:w="4918"/>
        <w:gridCol w:w="1380"/>
        <w:gridCol w:w="2456"/>
      </w:tblGrid>
      <w:tr w:rsidR="00A00CBA" w:rsidRPr="00A26704" w:rsidTr="00A26704">
        <w:tc>
          <w:tcPr>
            <w:tcW w:w="709" w:type="dxa"/>
          </w:tcPr>
          <w:p w:rsidR="00A00CBA" w:rsidRPr="00A26704" w:rsidRDefault="00A00CBA" w:rsidP="00A26704">
            <w:pPr>
              <w:pStyle w:val="7"/>
              <w:shd w:val="clear" w:color="auto" w:fill="auto"/>
              <w:spacing w:after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26704">
              <w:rPr>
                <w:rStyle w:val="12pt"/>
              </w:rPr>
              <w:t>№</w:t>
            </w:r>
          </w:p>
          <w:p w:rsidR="00A00CBA" w:rsidRPr="00A26704" w:rsidRDefault="00A00CBA" w:rsidP="00A26704">
            <w:pPr>
              <w:pStyle w:val="7"/>
              <w:shd w:val="clear" w:color="auto" w:fill="auto"/>
              <w:spacing w:before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26704">
              <w:rPr>
                <w:rStyle w:val="12pt"/>
              </w:rPr>
              <w:t>п/п</w:t>
            </w:r>
          </w:p>
        </w:tc>
        <w:tc>
          <w:tcPr>
            <w:tcW w:w="4920" w:type="dxa"/>
          </w:tcPr>
          <w:p w:rsidR="00A00CBA" w:rsidRPr="00A26704" w:rsidRDefault="00A00CBA" w:rsidP="00A26704">
            <w:pPr>
              <w:pStyle w:val="7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26704">
              <w:rPr>
                <w:rStyle w:val="12pt"/>
              </w:rPr>
              <w:t>Содержание работы</w:t>
            </w:r>
          </w:p>
        </w:tc>
        <w:tc>
          <w:tcPr>
            <w:tcW w:w="1380" w:type="dxa"/>
          </w:tcPr>
          <w:p w:rsidR="00A00CBA" w:rsidRPr="00A26704" w:rsidRDefault="00A00CBA" w:rsidP="00A26704">
            <w:pPr>
              <w:pStyle w:val="7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26704">
              <w:rPr>
                <w:rStyle w:val="12pt"/>
              </w:rPr>
              <w:t>Срок</w:t>
            </w:r>
          </w:p>
        </w:tc>
        <w:tc>
          <w:tcPr>
            <w:tcW w:w="2456" w:type="dxa"/>
          </w:tcPr>
          <w:p w:rsidR="00A00CBA" w:rsidRPr="00A26704" w:rsidRDefault="00A00CBA" w:rsidP="00A26704">
            <w:pPr>
              <w:pStyle w:val="7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26704">
              <w:rPr>
                <w:rStyle w:val="12pt"/>
              </w:rPr>
              <w:t>Ответственные</w:t>
            </w:r>
          </w:p>
        </w:tc>
      </w:tr>
      <w:tr w:rsidR="00A00CBA" w:rsidRPr="00A26704" w:rsidTr="009459FB">
        <w:trPr>
          <w:trHeight w:val="1974"/>
        </w:trPr>
        <w:tc>
          <w:tcPr>
            <w:tcW w:w="709" w:type="dxa"/>
          </w:tcPr>
          <w:p w:rsidR="00A00CBA" w:rsidRPr="00A26704" w:rsidRDefault="00A00CBA" w:rsidP="00A26704">
            <w:pPr>
              <w:pStyle w:val="7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rStyle w:val="5"/>
                <w:sz w:val="24"/>
                <w:szCs w:val="24"/>
              </w:rPr>
              <w:lastRenderedPageBreak/>
              <w:t>1</w:t>
            </w:r>
            <w:r w:rsidRPr="00A26704">
              <w:rPr>
                <w:rStyle w:val="MSGothic8pt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:rsidR="00A00CBA" w:rsidRPr="00A26704" w:rsidRDefault="00A00CBA" w:rsidP="00310392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Повышение уровня педагогической грамотности педагогов.  Консультации для педагогов:</w:t>
            </w:r>
          </w:p>
          <w:p w:rsidR="00A00CBA" w:rsidRPr="00A26704" w:rsidRDefault="00A00CBA" w:rsidP="00310392">
            <w:pPr>
              <w:pStyle w:val="7"/>
              <w:numPr>
                <w:ilvl w:val="0"/>
                <w:numId w:val="25"/>
              </w:numPr>
              <w:shd w:val="clear" w:color="auto" w:fill="auto"/>
              <w:tabs>
                <w:tab w:val="left" w:pos="264"/>
              </w:tabs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«Нравственно-патриотическое воспитание дошкольников в детском саду»</w:t>
            </w:r>
          </w:p>
          <w:p w:rsidR="00A00CBA" w:rsidRPr="00A26704" w:rsidRDefault="00A00CBA" w:rsidP="00310392">
            <w:pPr>
              <w:pStyle w:val="7"/>
              <w:numPr>
                <w:ilvl w:val="0"/>
                <w:numId w:val="25"/>
              </w:numPr>
              <w:shd w:val="clear" w:color="auto" w:fill="auto"/>
              <w:tabs>
                <w:tab w:val="left" w:pos="259"/>
              </w:tabs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«Дошкольникам о юных защитниках Отечества»</w:t>
            </w:r>
          </w:p>
          <w:p w:rsidR="00A00CBA" w:rsidRPr="00A26704" w:rsidRDefault="00A00CBA" w:rsidP="00310392">
            <w:pPr>
              <w:pStyle w:val="7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Использование ИКТ в проектной деятельности</w:t>
            </w:r>
          </w:p>
        </w:tc>
        <w:tc>
          <w:tcPr>
            <w:tcW w:w="1380" w:type="dxa"/>
          </w:tcPr>
          <w:p w:rsidR="00A00CBA" w:rsidRPr="00A26704" w:rsidRDefault="00A00CBA" w:rsidP="00A26704">
            <w:pPr>
              <w:pStyle w:val="7"/>
              <w:shd w:val="clear" w:color="auto" w:fill="auto"/>
              <w:spacing w:after="240" w:line="283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В течение года</w:t>
            </w:r>
          </w:p>
          <w:p w:rsidR="00A00CBA" w:rsidRPr="00A26704" w:rsidRDefault="00A00CBA" w:rsidP="00A26704">
            <w:pPr>
              <w:pStyle w:val="7"/>
              <w:shd w:val="clear" w:color="auto" w:fill="auto"/>
              <w:spacing w:before="240" w:after="60" w:line="360" w:lineRule="auto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Октябрь</w:t>
            </w:r>
          </w:p>
          <w:p w:rsidR="00A00CBA" w:rsidRPr="00A26704" w:rsidRDefault="00A00CBA" w:rsidP="00A26704">
            <w:pPr>
              <w:pStyle w:val="7"/>
              <w:shd w:val="clear" w:color="auto" w:fill="auto"/>
              <w:spacing w:before="60" w:after="600" w:line="360" w:lineRule="auto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Февраль</w:t>
            </w:r>
          </w:p>
          <w:p w:rsidR="00A00CBA" w:rsidRPr="00A26704" w:rsidRDefault="00A00CBA" w:rsidP="00A26704">
            <w:pPr>
              <w:pStyle w:val="7"/>
              <w:shd w:val="clear" w:color="auto" w:fill="auto"/>
              <w:spacing w:before="600" w:line="278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A00CBA" w:rsidRPr="00A26704" w:rsidRDefault="00A00CBA" w:rsidP="00A26704">
            <w:pPr>
              <w:pStyle w:val="7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 xml:space="preserve">Зам.зав. по </w:t>
            </w:r>
            <w:r w:rsidR="007A19A7">
              <w:rPr>
                <w:sz w:val="24"/>
                <w:szCs w:val="24"/>
              </w:rPr>
              <w:t>ВМР</w:t>
            </w:r>
          </w:p>
        </w:tc>
      </w:tr>
      <w:tr w:rsidR="00277A5A" w:rsidRPr="00A26704" w:rsidTr="00A26704">
        <w:tc>
          <w:tcPr>
            <w:tcW w:w="709" w:type="dxa"/>
          </w:tcPr>
          <w:p w:rsidR="00277A5A" w:rsidRPr="00A26704" w:rsidRDefault="00277A5A" w:rsidP="00A26704">
            <w:pPr>
              <w:pStyle w:val="7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2.</w:t>
            </w:r>
          </w:p>
        </w:tc>
        <w:tc>
          <w:tcPr>
            <w:tcW w:w="4920" w:type="dxa"/>
          </w:tcPr>
          <w:p w:rsidR="00277A5A" w:rsidRPr="00A26704" w:rsidRDefault="00277A5A" w:rsidP="009459FB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Проведение серии открытых интерактивных мероприятий по патриотическому воспитанию детей дошкольного возраста по блокам:</w:t>
            </w:r>
          </w:p>
          <w:p w:rsidR="00277A5A" w:rsidRPr="00A26704" w:rsidRDefault="00277A5A" w:rsidP="009459FB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Моя малая Родина.</w:t>
            </w:r>
          </w:p>
          <w:p w:rsidR="00277A5A" w:rsidRPr="00A26704" w:rsidRDefault="00277A5A" w:rsidP="009459FB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Моя Родина-Россия.</w:t>
            </w:r>
          </w:p>
          <w:p w:rsidR="00277A5A" w:rsidRPr="00A26704" w:rsidRDefault="00277A5A" w:rsidP="009459FB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Москва- столица нашей Родины.</w:t>
            </w:r>
          </w:p>
          <w:p w:rsidR="00277A5A" w:rsidRPr="00A26704" w:rsidRDefault="00277A5A" w:rsidP="009459FB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Города-герои</w:t>
            </w:r>
          </w:p>
          <w:p w:rsidR="00277A5A" w:rsidRPr="00A26704" w:rsidRDefault="00277A5A" w:rsidP="009459FB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Культура и традиции дагестанского  народа</w:t>
            </w:r>
          </w:p>
          <w:p w:rsidR="00277A5A" w:rsidRPr="00A26704" w:rsidRDefault="00277A5A" w:rsidP="009459FB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Защитники Отечества</w:t>
            </w:r>
          </w:p>
          <w:p w:rsidR="00277A5A" w:rsidRPr="00A26704" w:rsidRDefault="00277A5A" w:rsidP="009459FB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Дошкольникам о ВОВ</w:t>
            </w:r>
          </w:p>
          <w:p w:rsidR="00403AA2" w:rsidRPr="00A26704" w:rsidRDefault="00403AA2" w:rsidP="009459FB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1380" w:type="dxa"/>
          </w:tcPr>
          <w:p w:rsidR="00277A5A" w:rsidRPr="00A26704" w:rsidRDefault="00277A5A" w:rsidP="00A26704">
            <w:pPr>
              <w:pStyle w:val="7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</w:tcPr>
          <w:p w:rsidR="00277A5A" w:rsidRPr="00A26704" w:rsidRDefault="007A19A7" w:rsidP="00310392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 по ВМР</w:t>
            </w:r>
            <w:r w:rsidR="00277A5A" w:rsidRPr="00A26704">
              <w:rPr>
                <w:sz w:val="24"/>
                <w:szCs w:val="24"/>
              </w:rPr>
              <w:t>, воспитатели групп</w:t>
            </w:r>
          </w:p>
        </w:tc>
      </w:tr>
      <w:tr w:rsidR="00E10003" w:rsidRPr="00A26704" w:rsidTr="00A26704">
        <w:tc>
          <w:tcPr>
            <w:tcW w:w="709" w:type="dxa"/>
          </w:tcPr>
          <w:p w:rsidR="00E10003" w:rsidRPr="00A26704" w:rsidRDefault="00E10003" w:rsidP="00510485">
            <w:pPr>
              <w:pStyle w:val="7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3.</w:t>
            </w:r>
          </w:p>
        </w:tc>
        <w:tc>
          <w:tcPr>
            <w:tcW w:w="4920" w:type="dxa"/>
          </w:tcPr>
          <w:p w:rsidR="00E10003" w:rsidRPr="00A26704" w:rsidRDefault="00E10003" w:rsidP="006D4733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Проведение смотров, конкурсов:</w:t>
            </w:r>
          </w:p>
          <w:p w:rsidR="00E10003" w:rsidRPr="00A26704" w:rsidRDefault="00E10003" w:rsidP="006D4733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 xml:space="preserve">- Смотр уголков патриотического воспитания </w:t>
            </w:r>
          </w:p>
          <w:p w:rsidR="00E10003" w:rsidRPr="00A26704" w:rsidRDefault="00E10003" w:rsidP="006D4733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-Конкурс чтецов на тему «Помнит сердце, не забудет никогда»</w:t>
            </w:r>
          </w:p>
          <w:p w:rsidR="00E10003" w:rsidRPr="00A26704" w:rsidRDefault="00E10003" w:rsidP="006D4733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-Лучшее исполнение песен на патриотические темы)</w:t>
            </w:r>
          </w:p>
        </w:tc>
        <w:tc>
          <w:tcPr>
            <w:tcW w:w="1380" w:type="dxa"/>
          </w:tcPr>
          <w:p w:rsidR="00E10003" w:rsidRPr="00A26704" w:rsidRDefault="00E10003" w:rsidP="00510485">
            <w:pPr>
              <w:pStyle w:val="7"/>
              <w:shd w:val="clear" w:color="auto" w:fill="auto"/>
              <w:spacing w:after="60"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Февраль,</w:t>
            </w:r>
          </w:p>
          <w:p w:rsidR="00E10003" w:rsidRPr="00A26704" w:rsidRDefault="00E10003" w:rsidP="00510485">
            <w:pPr>
              <w:pStyle w:val="7"/>
              <w:shd w:val="clear" w:color="auto" w:fill="auto"/>
              <w:spacing w:before="60"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Май</w:t>
            </w:r>
          </w:p>
        </w:tc>
        <w:tc>
          <w:tcPr>
            <w:tcW w:w="2456" w:type="dxa"/>
          </w:tcPr>
          <w:p w:rsidR="00E10003" w:rsidRPr="00A26704" w:rsidRDefault="00B30264" w:rsidP="00B30264">
            <w:pPr>
              <w:pStyle w:val="7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 по ВМР</w:t>
            </w:r>
            <w:r w:rsidR="00B93E7D" w:rsidRPr="00A26704">
              <w:rPr>
                <w:sz w:val="24"/>
                <w:szCs w:val="24"/>
              </w:rPr>
              <w:t xml:space="preserve">, </w:t>
            </w:r>
            <w:r w:rsidR="00E10003" w:rsidRPr="00A26704">
              <w:rPr>
                <w:sz w:val="24"/>
                <w:szCs w:val="24"/>
              </w:rPr>
              <w:t>воспитатели</w:t>
            </w:r>
          </w:p>
        </w:tc>
      </w:tr>
      <w:tr w:rsidR="007316CC" w:rsidRPr="00A26704" w:rsidTr="00A26704">
        <w:tc>
          <w:tcPr>
            <w:tcW w:w="709" w:type="dxa"/>
          </w:tcPr>
          <w:p w:rsidR="007316CC" w:rsidRPr="00A26704" w:rsidRDefault="007316CC" w:rsidP="00510485">
            <w:pPr>
              <w:pStyle w:val="7"/>
              <w:shd w:val="clear" w:color="auto" w:fill="auto"/>
              <w:spacing w:line="230" w:lineRule="exact"/>
              <w:ind w:right="-120"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4.</w:t>
            </w:r>
          </w:p>
        </w:tc>
        <w:tc>
          <w:tcPr>
            <w:tcW w:w="4920" w:type="dxa"/>
          </w:tcPr>
          <w:p w:rsidR="007316CC" w:rsidRPr="00A26704" w:rsidRDefault="007316CC" w:rsidP="00497E09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Анкетирование родителей с целью ознакомления с семейным опытом патриотического воспитания</w:t>
            </w:r>
          </w:p>
        </w:tc>
        <w:tc>
          <w:tcPr>
            <w:tcW w:w="1380" w:type="dxa"/>
          </w:tcPr>
          <w:p w:rsidR="007316CC" w:rsidRPr="00A26704" w:rsidRDefault="007316CC" w:rsidP="00510485">
            <w:pPr>
              <w:pStyle w:val="7"/>
              <w:shd w:val="clear" w:color="auto" w:fill="auto"/>
              <w:spacing w:after="60"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Сентябрь</w:t>
            </w:r>
          </w:p>
          <w:p w:rsidR="007316CC" w:rsidRPr="00A26704" w:rsidRDefault="007316CC" w:rsidP="00510485">
            <w:pPr>
              <w:pStyle w:val="7"/>
              <w:shd w:val="clear" w:color="auto" w:fill="auto"/>
              <w:spacing w:before="60"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Апрель</w:t>
            </w:r>
          </w:p>
        </w:tc>
        <w:tc>
          <w:tcPr>
            <w:tcW w:w="2456" w:type="dxa"/>
          </w:tcPr>
          <w:p w:rsidR="007316CC" w:rsidRPr="00A26704" w:rsidRDefault="00497E09" w:rsidP="00497E09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 по ВМР</w:t>
            </w:r>
            <w:r w:rsidR="007316CC" w:rsidRPr="00A26704">
              <w:rPr>
                <w:sz w:val="24"/>
                <w:szCs w:val="24"/>
              </w:rPr>
              <w:t>, воспитатели групп</w:t>
            </w:r>
          </w:p>
        </w:tc>
      </w:tr>
      <w:tr w:rsidR="007316CC" w:rsidRPr="00A26704" w:rsidTr="00A26704">
        <w:tc>
          <w:tcPr>
            <w:tcW w:w="709" w:type="dxa"/>
          </w:tcPr>
          <w:p w:rsidR="007316CC" w:rsidRPr="00A26704" w:rsidRDefault="007316CC" w:rsidP="00510485">
            <w:pPr>
              <w:pStyle w:val="7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5.</w:t>
            </w:r>
          </w:p>
        </w:tc>
        <w:tc>
          <w:tcPr>
            <w:tcW w:w="4920" w:type="dxa"/>
          </w:tcPr>
          <w:p w:rsidR="007316CC" w:rsidRPr="00A26704" w:rsidRDefault="007316CC" w:rsidP="00510485">
            <w:pPr>
              <w:pStyle w:val="7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Цикл ООД с использованием интерактивных технологий</w:t>
            </w:r>
          </w:p>
        </w:tc>
        <w:tc>
          <w:tcPr>
            <w:tcW w:w="1380" w:type="dxa"/>
          </w:tcPr>
          <w:p w:rsidR="007316CC" w:rsidRPr="00A26704" w:rsidRDefault="007316CC" w:rsidP="00A62ED8">
            <w:pPr>
              <w:pStyle w:val="7"/>
              <w:shd w:val="clear" w:color="auto" w:fill="auto"/>
              <w:spacing w:line="283" w:lineRule="exact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</w:tcPr>
          <w:p w:rsidR="007316CC" w:rsidRPr="00A26704" w:rsidRDefault="007316CC" w:rsidP="00510485">
            <w:pPr>
              <w:pStyle w:val="7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Воспитатели</w:t>
            </w:r>
          </w:p>
          <w:p w:rsidR="007316CC" w:rsidRPr="00A26704" w:rsidRDefault="007316CC" w:rsidP="00510485">
            <w:pPr>
              <w:pStyle w:val="7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групп</w:t>
            </w:r>
          </w:p>
        </w:tc>
      </w:tr>
      <w:tr w:rsidR="007316CC" w:rsidRPr="00A26704" w:rsidTr="00A26704">
        <w:tc>
          <w:tcPr>
            <w:tcW w:w="709" w:type="dxa"/>
          </w:tcPr>
          <w:p w:rsidR="007316CC" w:rsidRPr="00A26704" w:rsidRDefault="007316CC" w:rsidP="00510485">
            <w:pPr>
              <w:pStyle w:val="7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6.</w:t>
            </w:r>
          </w:p>
        </w:tc>
        <w:tc>
          <w:tcPr>
            <w:tcW w:w="4920" w:type="dxa"/>
          </w:tcPr>
          <w:p w:rsidR="007316CC" w:rsidRPr="00A26704" w:rsidRDefault="007316CC" w:rsidP="00EA517B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Выставка рисунков «Моя мама»,</w:t>
            </w:r>
          </w:p>
          <w:p w:rsidR="007316CC" w:rsidRPr="00A26704" w:rsidRDefault="007316CC" w:rsidP="00EA517B">
            <w:pPr>
              <w:pStyle w:val="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«Я и моя семья», «Космические приключения», «Любимый город»</w:t>
            </w:r>
          </w:p>
        </w:tc>
        <w:tc>
          <w:tcPr>
            <w:tcW w:w="1380" w:type="dxa"/>
          </w:tcPr>
          <w:p w:rsidR="007316CC" w:rsidRPr="00A26704" w:rsidRDefault="007316CC" w:rsidP="00510485">
            <w:pPr>
              <w:pStyle w:val="7"/>
              <w:shd w:val="clear" w:color="auto" w:fill="auto"/>
              <w:spacing w:after="60"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Ноябрь</w:t>
            </w:r>
          </w:p>
          <w:p w:rsidR="007316CC" w:rsidRPr="00A26704" w:rsidRDefault="007316CC" w:rsidP="00510485">
            <w:pPr>
              <w:pStyle w:val="7"/>
              <w:shd w:val="clear" w:color="auto" w:fill="auto"/>
              <w:spacing w:before="60" w:after="360"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Февраль-март, июнь</w:t>
            </w:r>
          </w:p>
        </w:tc>
        <w:tc>
          <w:tcPr>
            <w:tcW w:w="2456" w:type="dxa"/>
          </w:tcPr>
          <w:p w:rsidR="007316CC" w:rsidRPr="00A26704" w:rsidRDefault="007316CC" w:rsidP="00510485">
            <w:pPr>
              <w:pStyle w:val="7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Воспитатели</w:t>
            </w:r>
          </w:p>
          <w:p w:rsidR="007316CC" w:rsidRPr="00A26704" w:rsidRDefault="007316CC" w:rsidP="00510485">
            <w:pPr>
              <w:pStyle w:val="7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7316CC" w:rsidRPr="00A26704" w:rsidTr="00A26704">
        <w:tc>
          <w:tcPr>
            <w:tcW w:w="709" w:type="dxa"/>
          </w:tcPr>
          <w:p w:rsidR="007316CC" w:rsidRPr="00A26704" w:rsidRDefault="007316CC" w:rsidP="00510485">
            <w:pPr>
              <w:pStyle w:val="7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7.</w:t>
            </w:r>
          </w:p>
        </w:tc>
        <w:tc>
          <w:tcPr>
            <w:tcW w:w="4920" w:type="dxa"/>
          </w:tcPr>
          <w:p w:rsidR="007316CC" w:rsidRPr="00A26704" w:rsidRDefault="007316CC" w:rsidP="00510485">
            <w:pPr>
              <w:pStyle w:val="7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Проведение тематических праздников</w:t>
            </w:r>
          </w:p>
        </w:tc>
        <w:tc>
          <w:tcPr>
            <w:tcW w:w="1380" w:type="dxa"/>
          </w:tcPr>
          <w:p w:rsidR="007316CC" w:rsidRPr="00A26704" w:rsidRDefault="007316CC" w:rsidP="00510485">
            <w:pPr>
              <w:pStyle w:val="7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</w:tcPr>
          <w:p w:rsidR="007316CC" w:rsidRPr="00A26704" w:rsidRDefault="007316CC" w:rsidP="00510485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A26704">
              <w:rPr>
                <w:sz w:val="24"/>
                <w:szCs w:val="24"/>
              </w:rPr>
              <w:t>Педагоги ДОУ, муз.</w:t>
            </w:r>
            <w:r w:rsidR="00B63E69">
              <w:rPr>
                <w:sz w:val="24"/>
                <w:szCs w:val="24"/>
              </w:rPr>
              <w:t xml:space="preserve"> </w:t>
            </w:r>
            <w:r w:rsidRPr="00A26704">
              <w:rPr>
                <w:sz w:val="24"/>
                <w:szCs w:val="24"/>
              </w:rPr>
              <w:t>руководитель.</w:t>
            </w:r>
          </w:p>
        </w:tc>
      </w:tr>
    </w:tbl>
    <w:p w:rsidR="00A00CBA" w:rsidRPr="00A26704" w:rsidRDefault="00A00CBA" w:rsidP="00510485">
      <w:pPr>
        <w:jc w:val="both"/>
        <w:rPr>
          <w:sz w:val="24"/>
          <w:szCs w:val="24"/>
        </w:rPr>
      </w:pPr>
    </w:p>
    <w:p w:rsidR="002B29EA" w:rsidRPr="00BA12EE" w:rsidRDefault="007A60DA" w:rsidP="00E25097">
      <w:pPr>
        <w:pStyle w:val="12"/>
        <w:keepNext/>
        <w:keepLines/>
        <w:shd w:val="clear" w:color="auto" w:fill="auto"/>
        <w:tabs>
          <w:tab w:val="left" w:pos="993"/>
        </w:tabs>
        <w:spacing w:after="169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Примерный к</w:t>
      </w:r>
      <w:r w:rsidR="002B29EA" w:rsidRPr="00BA12EE">
        <w:rPr>
          <w:sz w:val="28"/>
          <w:szCs w:val="28"/>
        </w:rPr>
        <w:t>омплексно-тематический план воспитательной работы</w:t>
      </w:r>
    </w:p>
    <w:p w:rsidR="002B29EA" w:rsidRPr="00B126E0" w:rsidRDefault="002B29EA" w:rsidP="002B29EA">
      <w:pPr>
        <w:shd w:val="clear" w:color="auto" w:fill="FFFFFF" w:themeFill="background1"/>
        <w:tabs>
          <w:tab w:val="left" w:pos="993"/>
        </w:tabs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Младшие группы</w:t>
      </w:r>
    </w:p>
    <w:tbl>
      <w:tblPr>
        <w:tblW w:w="10491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4"/>
        <w:gridCol w:w="5812"/>
        <w:gridCol w:w="1275"/>
        <w:gridCol w:w="1560"/>
      </w:tblGrid>
      <w:tr w:rsidR="00BA12EE" w:rsidRPr="001979F9" w:rsidTr="00E25097">
        <w:tc>
          <w:tcPr>
            <w:tcW w:w="1844" w:type="dxa"/>
            <w:vAlign w:val="center"/>
          </w:tcPr>
          <w:p w:rsidR="00BA12EE" w:rsidRPr="001979F9" w:rsidRDefault="00BA12EE" w:rsidP="00BB4D77">
            <w:pPr>
              <w:spacing w:after="0"/>
              <w:ind w:left="305" w:hanging="305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275" w:type="dxa"/>
            <w:vAlign w:val="center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BA12EE" w:rsidRPr="001979F9" w:rsidTr="00E25097">
        <w:tc>
          <w:tcPr>
            <w:tcW w:w="1844" w:type="dxa"/>
          </w:tcPr>
          <w:p w:rsidR="005911DB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</w:p>
          <w:p w:rsidR="00BA12EE" w:rsidRPr="00F06974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275" w:type="dxa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неделя сентября</w:t>
            </w:r>
          </w:p>
        </w:tc>
        <w:tc>
          <w:tcPr>
            <w:tcW w:w="1560" w:type="dxa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Я и моя семья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Фомирование  и обогащение представлений о своей семье.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Фомирование элементарных навыков ухода за своим лицом и телом. 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BA12EE" w:rsidRPr="001979F9" w:rsidTr="00E25097">
        <w:tc>
          <w:tcPr>
            <w:tcW w:w="1844" w:type="dxa"/>
          </w:tcPr>
          <w:p w:rsidR="00BA12EE" w:rsidRPr="007750AC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др.).</w:t>
            </w:r>
          </w:p>
        </w:tc>
        <w:tc>
          <w:tcPr>
            <w:tcW w:w="1275" w:type="dxa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марта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BA12EE" w:rsidRPr="001979F9" w:rsidTr="00E25097">
        <w:tc>
          <w:tcPr>
            <w:tcW w:w="1844" w:type="dxa"/>
          </w:tcPr>
          <w:p w:rsidR="00BA12EE" w:rsidRPr="00282935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Pr="00EC6704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 ).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книги о животных по произведениям Чарушина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видеть красоту осеннего пейзажа и эмоционально отвлекаться на нее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Pr="00977084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lastRenderedPageBreak/>
              <w:t>Я и моя семья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BA12EE" w:rsidRPr="001979F9" w:rsidTr="00E25097">
        <w:tc>
          <w:tcPr>
            <w:tcW w:w="1844" w:type="dxa"/>
          </w:tcPr>
          <w:p w:rsidR="00BA12EE" w:rsidRPr="00977084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</w:t>
            </w:r>
            <w:r w:rsidR="00DC61D5">
              <w:rPr>
                <w:rFonts w:ascii="Times New Roman" w:hAnsi="Times New Roman"/>
                <w:sz w:val="24"/>
              </w:rPr>
              <w:t xml:space="preserve">  героям</w:t>
            </w:r>
            <w:r>
              <w:rPr>
                <w:rFonts w:ascii="Times New Roman" w:hAnsi="Times New Roman"/>
                <w:sz w:val="24"/>
              </w:rPr>
              <w:t xml:space="preserve">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1560" w:type="dxa"/>
          </w:tcPr>
          <w:p w:rsidR="00BA12EE" w:rsidRDefault="00DC61D5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</w:t>
            </w:r>
          </w:p>
          <w:p w:rsidR="00BA12EE" w:rsidRDefault="00DC61D5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  <w:r w:rsidR="00BA12EE">
              <w:rPr>
                <w:rFonts w:ascii="Times New Roman" w:hAnsi="Times New Roman"/>
                <w:sz w:val="24"/>
              </w:rPr>
              <w:br/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677432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</w:t>
            </w:r>
            <w:r w:rsidR="00DC61D5">
              <w:rPr>
                <w:rFonts w:ascii="Times New Roman" w:hAnsi="Times New Roman"/>
                <w:sz w:val="24"/>
              </w:rPr>
              <w:t>Эмоциональный отклик на Весну</w:t>
            </w:r>
            <w:r>
              <w:rPr>
                <w:rFonts w:ascii="Times New Roman" w:hAnsi="Times New Roman"/>
                <w:sz w:val="24"/>
              </w:rPr>
              <w:t xml:space="preserve"> в Дагестане.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детей первичных представлений о </w:t>
            </w:r>
            <w:r>
              <w:rPr>
                <w:rFonts w:ascii="Times New Roman" w:hAnsi="Times New Roman"/>
                <w:sz w:val="24"/>
              </w:rPr>
              <w:lastRenderedPageBreak/>
              <w:t>птицах как «меньших братьях» человека. Прививать любовь и заботу о них.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 неделя </w:t>
            </w:r>
            <w:r>
              <w:rPr>
                <w:rFonts w:ascii="Times New Roman" w:hAnsi="Times New Roman"/>
                <w:sz w:val="24"/>
              </w:rPr>
              <w:lastRenderedPageBreak/>
              <w:t>марта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Развешивани</w:t>
            </w:r>
            <w:r>
              <w:rPr>
                <w:rFonts w:ascii="Times New Roman" w:hAnsi="Times New Roman"/>
                <w:sz w:val="24"/>
              </w:rPr>
              <w:lastRenderedPageBreak/>
              <w:t>е скворечников (совместно с родителями). Выставка детских работ.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Культура моего народа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балхарской народной игрушке. 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Мы </w:t>
            </w:r>
            <w:r w:rsidR="001670F3"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z w:val="24"/>
              </w:rPr>
              <w:t xml:space="preserve"> художники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5812" w:type="dxa"/>
          </w:tcPr>
          <w:p w:rsidR="00BA12EE" w:rsidRPr="006803DF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BA12EE" w:rsidRDefault="0071389A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Муз.развл.</w:t>
            </w:r>
          </w:p>
        </w:tc>
      </w:tr>
    </w:tbl>
    <w:p w:rsidR="00B754D0" w:rsidRDefault="00B754D0" w:rsidP="00BB4D77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B754D0" w:rsidRDefault="00B754D0" w:rsidP="00BB4D77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BA12EE" w:rsidRPr="00463226" w:rsidRDefault="00BA12EE" w:rsidP="00BB4D77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  <w:r w:rsidRPr="00CD3328">
        <w:rPr>
          <w:rFonts w:ascii="Times New Roman" w:hAnsi="Times New Roman"/>
          <w:b/>
          <w:sz w:val="28"/>
          <w:szCs w:val="28"/>
        </w:rPr>
        <w:lastRenderedPageBreak/>
        <w:t>Старшие группы</w:t>
      </w:r>
    </w:p>
    <w:tbl>
      <w:tblPr>
        <w:tblW w:w="10491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4"/>
        <w:gridCol w:w="5812"/>
        <w:gridCol w:w="1275"/>
        <w:gridCol w:w="1560"/>
      </w:tblGrid>
      <w:tr w:rsidR="00BA12EE" w:rsidRPr="001979F9" w:rsidTr="00E25097">
        <w:tc>
          <w:tcPr>
            <w:tcW w:w="1844" w:type="dxa"/>
            <w:vAlign w:val="center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275" w:type="dxa"/>
            <w:vAlign w:val="center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BA12EE" w:rsidRPr="001979F9" w:rsidTr="00E25097">
        <w:tc>
          <w:tcPr>
            <w:tcW w:w="1844" w:type="dxa"/>
          </w:tcPr>
          <w:p w:rsidR="00BA12EE" w:rsidRPr="00F06974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5812" w:type="dxa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 , учителю и воспитателю. Воспитывать уважение к их труду.</w:t>
            </w:r>
          </w:p>
        </w:tc>
        <w:tc>
          <w:tcPr>
            <w:tcW w:w="1275" w:type="dxa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1560" w:type="dxa"/>
          </w:tcPr>
          <w:p w:rsidR="00BA12EE" w:rsidRPr="001979F9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Фомирование положительной самооценки, образа Я. 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занятие. Составление гениологического древа (совместно с родителямияя)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BA12EE" w:rsidTr="00E25097">
        <w:tc>
          <w:tcPr>
            <w:tcW w:w="1844" w:type="dxa"/>
          </w:tcPr>
          <w:p w:rsidR="00BA12EE" w:rsidRPr="00282935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BA12EE" w:rsidTr="00E25097">
        <w:tc>
          <w:tcPr>
            <w:tcW w:w="1844" w:type="dxa"/>
          </w:tcPr>
          <w:p w:rsidR="00BA12EE" w:rsidRPr="00EC6704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песен). Привитие любви к дагестанской музыке.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профессиями. 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3-4 недели октября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Музыкальное развлечение  «Унылая пора – очей очарованье»»</w:t>
            </w:r>
          </w:p>
        </w:tc>
      </w:tr>
      <w:tr w:rsidR="00BA12EE" w:rsidTr="00E25097">
        <w:tc>
          <w:tcPr>
            <w:tcW w:w="1844" w:type="dxa"/>
          </w:tcPr>
          <w:p w:rsidR="00BA12EE" w:rsidRPr="008E49E1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народного единства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BA12EE" w:rsidRPr="00A22B30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BA12EE" w:rsidTr="00E25097">
        <w:tc>
          <w:tcPr>
            <w:tcW w:w="1844" w:type="dxa"/>
          </w:tcPr>
          <w:p w:rsidR="00BA12EE" w:rsidRPr="00977084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BA12EE" w:rsidTr="00E25097">
        <w:tc>
          <w:tcPr>
            <w:tcW w:w="1844" w:type="dxa"/>
          </w:tcPr>
          <w:p w:rsidR="00BA12EE" w:rsidRPr="00977084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инвалида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познавательно-исследовательскогопроекта «Новый Год».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Зимушка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хрустальная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Расширение представлений о зиме. Формирование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>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2-3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недели января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Выставка </w:t>
            </w:r>
            <w:r>
              <w:rPr>
                <w:rFonts w:ascii="Times New Roman" w:hAnsi="Times New Roman"/>
                <w:sz w:val="24"/>
              </w:rPr>
              <w:lastRenderedPageBreak/>
              <w:t>детского творчества.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Мир театра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недели февраля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BA12EE" w:rsidTr="00E25097">
        <w:tc>
          <w:tcPr>
            <w:tcW w:w="1844" w:type="dxa"/>
          </w:tcPr>
          <w:p w:rsidR="00BA12EE" w:rsidRDefault="00C17985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марта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Фольклорный праздник </w:t>
            </w:r>
            <w:r>
              <w:rPr>
                <w:rFonts w:ascii="Times New Roman" w:hAnsi="Times New Roman"/>
                <w:sz w:val="24"/>
              </w:rPr>
              <w:lastRenderedPageBreak/>
              <w:t>«Новруз-байрам».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смеха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1560" w:type="dxa"/>
            <w:shd w:val="clear" w:color="auto" w:fill="auto"/>
          </w:tcPr>
          <w:p w:rsidR="00BA12EE" w:rsidRDefault="00BA12EE" w:rsidP="00BB4D77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1560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BA12EE" w:rsidTr="00E25097">
        <w:tc>
          <w:tcPr>
            <w:tcW w:w="1844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5812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генеологическом древе.</w:t>
            </w:r>
          </w:p>
          <w:p w:rsidR="00BA12EE" w:rsidRPr="006803DF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275" w:type="dxa"/>
          </w:tcPr>
          <w:p w:rsidR="00BA12EE" w:rsidRDefault="00BA12EE" w:rsidP="00BB4D7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1560" w:type="dxa"/>
          </w:tcPr>
          <w:p w:rsidR="00BA12EE" w:rsidRPr="008756AC" w:rsidRDefault="00BA12EE" w:rsidP="00BB4D77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990B42" w:rsidRDefault="00BA12EE" w:rsidP="00BB4D77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="00990B42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:rsidR="00BA12EE" w:rsidRPr="008756AC" w:rsidRDefault="00BA12EE" w:rsidP="00BB4D77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</w:tbl>
    <w:p w:rsidR="00BA12EE" w:rsidRDefault="00BA12EE" w:rsidP="00BB4D77">
      <w:pPr>
        <w:snapToGrid w:val="0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AB7B8B" w:rsidRDefault="00AB7B8B" w:rsidP="00510485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</w:p>
    <w:p w:rsidR="00AB7B8B" w:rsidRDefault="00AB7B8B" w:rsidP="00EB1E3B">
      <w:pPr>
        <w:pStyle w:val="20"/>
        <w:shd w:val="clear" w:color="auto" w:fill="auto"/>
        <w:tabs>
          <w:tab w:val="left" w:pos="2167"/>
        </w:tabs>
        <w:spacing w:line="240" w:lineRule="auto"/>
        <w:ind w:left="709"/>
        <w:jc w:val="center"/>
        <w:rPr>
          <w:sz w:val="28"/>
          <w:szCs w:val="28"/>
        </w:rPr>
      </w:pPr>
      <w:r w:rsidRPr="00AB7B8B">
        <w:rPr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511B12" w:rsidRPr="00AB7B8B" w:rsidRDefault="00511B12" w:rsidP="00510485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sz w:val="28"/>
          <w:szCs w:val="28"/>
        </w:rPr>
      </w:pPr>
    </w:p>
    <w:p w:rsidR="00511B12" w:rsidRPr="00511B12" w:rsidRDefault="00511B12" w:rsidP="002B2904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511B12">
        <w:rPr>
          <w:sz w:val="28"/>
          <w:szCs w:val="28"/>
        </w:rPr>
        <w:t xml:space="preserve"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</w:t>
      </w:r>
      <w:r>
        <w:rPr>
          <w:sz w:val="28"/>
          <w:szCs w:val="28"/>
        </w:rPr>
        <w:t>строит</w:t>
      </w:r>
      <w:r w:rsidRPr="00511B12">
        <w:rPr>
          <w:sz w:val="28"/>
          <w:szCs w:val="28"/>
        </w:rPr>
        <w:t>ся на принципах ценностного единства и сотрудничества всех субъект</w:t>
      </w:r>
      <w:r>
        <w:rPr>
          <w:sz w:val="28"/>
          <w:szCs w:val="28"/>
        </w:rPr>
        <w:t>ов социокультурного окружения ДОУ</w:t>
      </w:r>
      <w:r w:rsidRPr="00511B12">
        <w:rPr>
          <w:sz w:val="28"/>
          <w:szCs w:val="28"/>
        </w:rPr>
        <w:t>.</w:t>
      </w:r>
    </w:p>
    <w:p w:rsidR="00511B12" w:rsidRDefault="00511B12" w:rsidP="002B2904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511B12">
        <w:rPr>
          <w:sz w:val="28"/>
          <w:szCs w:val="28"/>
        </w:rPr>
        <w:t>Единство ценностей и готовность к сотрудничеству всех участников образовательных отнош</w:t>
      </w:r>
      <w:r>
        <w:rPr>
          <w:sz w:val="28"/>
          <w:szCs w:val="28"/>
        </w:rPr>
        <w:t>ений составляет основу уклада детского сада</w:t>
      </w:r>
      <w:r w:rsidRPr="00511B12">
        <w:rPr>
          <w:sz w:val="28"/>
          <w:szCs w:val="28"/>
        </w:rPr>
        <w:t>, в котором строится воспитательная работа.</w:t>
      </w:r>
    </w:p>
    <w:p w:rsidR="00F556BB" w:rsidRPr="00F556BB" w:rsidRDefault="00F556BB" w:rsidP="003E00E7">
      <w:pPr>
        <w:pStyle w:val="7"/>
        <w:shd w:val="clear" w:color="auto" w:fill="auto"/>
        <w:spacing w:line="276" w:lineRule="auto"/>
        <w:ind w:right="240" w:firstLine="0"/>
        <w:jc w:val="left"/>
        <w:rPr>
          <w:sz w:val="28"/>
          <w:szCs w:val="28"/>
        </w:rPr>
      </w:pPr>
      <w:r w:rsidRPr="00F556BB">
        <w:rPr>
          <w:sz w:val="28"/>
          <w:szCs w:val="28"/>
        </w:rPr>
        <w:lastRenderedPageBreak/>
        <w:t>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F556BB" w:rsidRPr="00F556BB" w:rsidRDefault="00F556BB" w:rsidP="003E00E7">
      <w:pPr>
        <w:pStyle w:val="7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F556BB">
        <w:rPr>
          <w:sz w:val="28"/>
          <w:szCs w:val="28"/>
        </w:rPr>
        <w:t xml:space="preserve">Для детского сада важно </w:t>
      </w:r>
      <w:r w:rsidRPr="00B83455">
        <w:rPr>
          <w:rStyle w:val="12pt"/>
          <w:b/>
          <w:i w:val="0"/>
          <w:sz w:val="28"/>
          <w:szCs w:val="28"/>
        </w:rPr>
        <w:t>интегрировать семейное и общественное</w:t>
      </w:r>
      <w:r w:rsidRPr="00F556BB">
        <w:rPr>
          <w:rStyle w:val="12pt"/>
          <w:sz w:val="28"/>
          <w:szCs w:val="28"/>
        </w:rPr>
        <w:t xml:space="preserve"> </w:t>
      </w:r>
      <w:r w:rsidRPr="00B83455">
        <w:rPr>
          <w:rStyle w:val="12pt"/>
          <w:i w:val="0"/>
          <w:sz w:val="28"/>
          <w:szCs w:val="28"/>
        </w:rPr>
        <w:t xml:space="preserve">дошкольное </w:t>
      </w:r>
      <w:r w:rsidRPr="00B83455">
        <w:rPr>
          <w:sz w:val="28"/>
          <w:szCs w:val="28"/>
        </w:rPr>
        <w:t>воспитание,</w:t>
      </w:r>
      <w:r w:rsidRPr="00F556BB">
        <w:rPr>
          <w:sz w:val="28"/>
          <w:szCs w:val="28"/>
        </w:rPr>
        <w:t xml:space="preserve"> сохранить </w:t>
      </w:r>
      <w:r w:rsidRPr="00B83455">
        <w:rPr>
          <w:rStyle w:val="12pt"/>
          <w:b/>
          <w:i w:val="0"/>
          <w:sz w:val="28"/>
          <w:szCs w:val="28"/>
        </w:rPr>
        <w:t>приоритет семейного воспитания</w:t>
      </w:r>
      <w:r w:rsidRPr="00B83455">
        <w:rPr>
          <w:b/>
          <w:i/>
          <w:sz w:val="28"/>
          <w:szCs w:val="28"/>
        </w:rPr>
        <w:t>,</w:t>
      </w:r>
      <w:r w:rsidRPr="00F556BB">
        <w:rPr>
          <w:sz w:val="28"/>
          <w:szCs w:val="28"/>
        </w:rPr>
        <w:t xml:space="preserve"> активнее привлекать семьи к участию в учебно-воспитательном процессе. С этой целью проводятся </w:t>
      </w:r>
      <w:r w:rsidRPr="00B83455">
        <w:rPr>
          <w:b/>
          <w:sz w:val="28"/>
          <w:szCs w:val="28"/>
        </w:rPr>
        <w:t xml:space="preserve">родительские собрания, консультации, беседы и дискуссии, круглые столы, викторины, дни открытых дверей,просмотры родителями отдельных форм работы с детьми,занятия по дополнительному образованию. </w:t>
      </w:r>
      <w:r w:rsidRPr="00F556BB">
        <w:rPr>
          <w:sz w:val="28"/>
          <w:szCs w:val="28"/>
        </w:rPr>
        <w:t xml:space="preserve">Педагоги применяют </w:t>
      </w:r>
      <w:r w:rsidRPr="00B83455">
        <w:rPr>
          <w:b/>
          <w:sz w:val="28"/>
          <w:szCs w:val="28"/>
        </w:rPr>
        <w:t>средства наглядной пропаганды</w:t>
      </w:r>
      <w:r w:rsidRPr="00F556BB">
        <w:rPr>
          <w:sz w:val="28"/>
          <w:szCs w:val="28"/>
        </w:rPr>
        <w:t xml:space="preserve"> (информационные бюллетени, флаеры, родительские уголки, тематические стенды, фотовыставки и др.), используют </w:t>
      </w:r>
      <w:r w:rsidRPr="00B83455">
        <w:rPr>
          <w:b/>
          <w:sz w:val="28"/>
          <w:szCs w:val="28"/>
        </w:rPr>
        <w:t>интерактивные курсы</w:t>
      </w:r>
      <w:r w:rsidRPr="00F556BB">
        <w:rPr>
          <w:sz w:val="28"/>
          <w:szCs w:val="28"/>
        </w:rPr>
        <w:t xml:space="preserve"> сопровождения образовательной программы, публикуют информацию в</w:t>
      </w:r>
      <w:r w:rsidR="00B83455">
        <w:rPr>
          <w:sz w:val="28"/>
          <w:szCs w:val="28"/>
        </w:rPr>
        <w:t xml:space="preserve"> </w:t>
      </w:r>
      <w:r w:rsidRPr="00F556BB">
        <w:rPr>
          <w:sz w:val="28"/>
          <w:szCs w:val="28"/>
        </w:rPr>
        <w:t xml:space="preserve">групповых </w:t>
      </w:r>
      <w:r w:rsidRPr="00B83455">
        <w:rPr>
          <w:b/>
          <w:sz w:val="28"/>
          <w:szCs w:val="28"/>
        </w:rPr>
        <w:t>блогах и на сайте ДОУ</w:t>
      </w:r>
      <w:r w:rsidRPr="00F556BB">
        <w:rPr>
          <w:sz w:val="28"/>
          <w:szCs w:val="28"/>
        </w:rPr>
        <w:t xml:space="preserve">, привлекают родителей к участию в проведении </w:t>
      </w:r>
      <w:r w:rsidRPr="00B83455">
        <w:rPr>
          <w:b/>
          <w:sz w:val="28"/>
          <w:szCs w:val="28"/>
        </w:rPr>
        <w:t>праздников, развлечений, экскурсий, групповых дискуссий, мастер-классов</w:t>
      </w:r>
      <w:r w:rsidRPr="0000298D">
        <w:rPr>
          <w:sz w:val="28"/>
          <w:szCs w:val="28"/>
          <w:u w:val="single"/>
        </w:rPr>
        <w:t>.</w:t>
      </w:r>
      <w:r w:rsidRPr="00F556BB">
        <w:rPr>
          <w:sz w:val="28"/>
          <w:szCs w:val="28"/>
        </w:rPr>
        <w:t xml:space="preserve">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внесадовых ситуациях.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</w:t>
      </w:r>
      <w:r w:rsidRPr="000A2368">
        <w:rPr>
          <w:b/>
          <w:sz w:val="28"/>
          <w:szCs w:val="28"/>
        </w:rPr>
        <w:t>( анкеты, тесты, опросники).</w:t>
      </w:r>
    </w:p>
    <w:p w:rsidR="00F556BB" w:rsidRPr="00F556BB" w:rsidRDefault="00F556BB" w:rsidP="003E00E7">
      <w:pPr>
        <w:pStyle w:val="7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F556BB">
        <w:rPr>
          <w:sz w:val="28"/>
          <w:szCs w:val="28"/>
        </w:rPr>
        <w:t>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B83455" w:rsidRDefault="00B83455" w:rsidP="004A647C">
      <w:pPr>
        <w:pStyle w:val="111"/>
        <w:shd w:val="clear" w:color="auto" w:fill="auto"/>
        <w:spacing w:line="276" w:lineRule="auto"/>
        <w:ind w:right="20"/>
        <w:jc w:val="center"/>
        <w:rPr>
          <w:color w:val="000000"/>
          <w:sz w:val="28"/>
          <w:szCs w:val="28"/>
        </w:rPr>
      </w:pPr>
    </w:p>
    <w:p w:rsidR="00281718" w:rsidRDefault="00F556BB" w:rsidP="004A647C">
      <w:pPr>
        <w:pStyle w:val="111"/>
        <w:shd w:val="clear" w:color="auto" w:fill="auto"/>
        <w:spacing w:line="276" w:lineRule="auto"/>
        <w:ind w:right="20"/>
        <w:jc w:val="center"/>
        <w:rPr>
          <w:color w:val="000000"/>
          <w:sz w:val="28"/>
          <w:szCs w:val="28"/>
        </w:rPr>
      </w:pPr>
      <w:r w:rsidRPr="00F556BB">
        <w:rPr>
          <w:color w:val="000000"/>
          <w:sz w:val="28"/>
          <w:szCs w:val="28"/>
        </w:rPr>
        <w:t xml:space="preserve">Виды и формы деятельности, которые </w:t>
      </w:r>
      <w:r w:rsidR="00281718">
        <w:rPr>
          <w:color w:val="000000"/>
          <w:sz w:val="28"/>
          <w:szCs w:val="28"/>
        </w:rPr>
        <w:t>используются в деятельности ДОУ</w:t>
      </w:r>
    </w:p>
    <w:p w:rsidR="00F556BB" w:rsidRPr="0095121F" w:rsidRDefault="00F556BB" w:rsidP="004A647C">
      <w:pPr>
        <w:pStyle w:val="111"/>
        <w:shd w:val="clear" w:color="auto" w:fill="auto"/>
        <w:spacing w:line="276" w:lineRule="auto"/>
        <w:ind w:right="20"/>
        <w:jc w:val="both"/>
        <w:rPr>
          <w:b w:val="0"/>
          <w:sz w:val="28"/>
          <w:szCs w:val="28"/>
        </w:rPr>
      </w:pPr>
      <w:r w:rsidRPr="0095121F">
        <w:rPr>
          <w:rStyle w:val="11115pt"/>
          <w:b/>
          <w:iCs/>
          <w:sz w:val="28"/>
          <w:szCs w:val="28"/>
        </w:rPr>
        <w:t>Групповые формы работы:</w:t>
      </w:r>
    </w:p>
    <w:p w:rsidR="00F556BB" w:rsidRPr="00F556BB" w:rsidRDefault="00F556BB" w:rsidP="0095121F">
      <w:pPr>
        <w:pStyle w:val="7"/>
        <w:numPr>
          <w:ilvl w:val="0"/>
          <w:numId w:val="26"/>
        </w:numPr>
        <w:shd w:val="clear" w:color="auto" w:fill="auto"/>
        <w:tabs>
          <w:tab w:val="left" w:pos="735"/>
        </w:tabs>
        <w:spacing w:line="276" w:lineRule="auto"/>
        <w:ind w:right="200" w:firstLine="0"/>
        <w:jc w:val="left"/>
        <w:rPr>
          <w:sz w:val="28"/>
          <w:szCs w:val="28"/>
        </w:rPr>
      </w:pPr>
      <w:r w:rsidRPr="00F556BB">
        <w:rPr>
          <w:sz w:val="28"/>
          <w:szCs w:val="28"/>
        </w:rPr>
        <w:t xml:space="preserve">Родительский комитет, участвующий в решении вопросов </w:t>
      </w:r>
      <w:r w:rsidRPr="00F556BB">
        <w:rPr>
          <w:sz w:val="28"/>
          <w:szCs w:val="28"/>
        </w:rPr>
        <w:lastRenderedPageBreak/>
        <w:t>воспитания и социализации детей.</w:t>
      </w:r>
    </w:p>
    <w:p w:rsidR="00F556BB" w:rsidRPr="00F556BB" w:rsidRDefault="00F556BB" w:rsidP="0095121F">
      <w:pPr>
        <w:pStyle w:val="7"/>
        <w:numPr>
          <w:ilvl w:val="0"/>
          <w:numId w:val="26"/>
        </w:numPr>
        <w:shd w:val="clear" w:color="auto" w:fill="auto"/>
        <w:tabs>
          <w:tab w:val="left" w:pos="735"/>
        </w:tabs>
        <w:spacing w:line="276" w:lineRule="auto"/>
        <w:ind w:right="200" w:firstLine="0"/>
        <w:jc w:val="left"/>
        <w:rPr>
          <w:sz w:val="28"/>
          <w:szCs w:val="28"/>
        </w:rPr>
      </w:pPr>
      <w:r w:rsidRPr="00F556BB">
        <w:rPr>
          <w:sz w:val="28"/>
          <w:szCs w:val="28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F556BB" w:rsidRPr="00F556BB" w:rsidRDefault="00F556BB" w:rsidP="0095121F">
      <w:pPr>
        <w:pStyle w:val="7"/>
        <w:numPr>
          <w:ilvl w:val="0"/>
          <w:numId w:val="26"/>
        </w:numPr>
        <w:shd w:val="clear" w:color="auto" w:fill="auto"/>
        <w:tabs>
          <w:tab w:val="left" w:pos="735"/>
        </w:tabs>
        <w:spacing w:after="339" w:line="276" w:lineRule="auto"/>
        <w:ind w:right="200" w:firstLine="0"/>
        <w:jc w:val="left"/>
        <w:rPr>
          <w:sz w:val="28"/>
          <w:szCs w:val="28"/>
        </w:rPr>
      </w:pPr>
      <w:r w:rsidRPr="00F556BB">
        <w:rPr>
          <w:sz w:val="28"/>
          <w:szCs w:val="28"/>
        </w:rPr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F556BB" w:rsidRPr="0095121F" w:rsidRDefault="00F556BB" w:rsidP="004A647C">
      <w:pPr>
        <w:pStyle w:val="60"/>
        <w:shd w:val="clear" w:color="auto" w:fill="auto"/>
        <w:spacing w:before="0" w:after="19" w:line="276" w:lineRule="auto"/>
        <w:jc w:val="both"/>
        <w:rPr>
          <w:sz w:val="28"/>
          <w:szCs w:val="28"/>
        </w:rPr>
      </w:pPr>
      <w:r w:rsidRPr="0095121F">
        <w:rPr>
          <w:color w:val="000000"/>
          <w:sz w:val="28"/>
          <w:szCs w:val="28"/>
        </w:rPr>
        <w:t>Индивидуальные формы работы:</w:t>
      </w:r>
    </w:p>
    <w:p w:rsidR="00F556BB" w:rsidRPr="00F556BB" w:rsidRDefault="00F556BB" w:rsidP="004E78BB">
      <w:pPr>
        <w:pStyle w:val="7"/>
        <w:numPr>
          <w:ilvl w:val="0"/>
          <w:numId w:val="26"/>
        </w:numPr>
        <w:shd w:val="clear" w:color="auto" w:fill="auto"/>
        <w:tabs>
          <w:tab w:val="left" w:pos="735"/>
        </w:tabs>
        <w:spacing w:line="276" w:lineRule="auto"/>
        <w:ind w:right="-1" w:firstLine="0"/>
        <w:jc w:val="left"/>
        <w:rPr>
          <w:sz w:val="28"/>
          <w:szCs w:val="28"/>
        </w:rPr>
      </w:pPr>
      <w:r w:rsidRPr="00F556BB">
        <w:rPr>
          <w:sz w:val="28"/>
          <w:szCs w:val="28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F556BB" w:rsidRPr="00F556BB" w:rsidRDefault="00F556BB" w:rsidP="004E78BB">
      <w:pPr>
        <w:pStyle w:val="7"/>
        <w:numPr>
          <w:ilvl w:val="0"/>
          <w:numId w:val="26"/>
        </w:numPr>
        <w:shd w:val="clear" w:color="auto" w:fill="auto"/>
        <w:tabs>
          <w:tab w:val="left" w:pos="740"/>
        </w:tabs>
        <w:spacing w:line="276" w:lineRule="auto"/>
        <w:ind w:right="-1" w:firstLine="0"/>
        <w:jc w:val="left"/>
        <w:rPr>
          <w:sz w:val="28"/>
          <w:szCs w:val="28"/>
        </w:rPr>
      </w:pPr>
      <w:r w:rsidRPr="00F556BB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F556BB" w:rsidRPr="00F556BB" w:rsidRDefault="00F556BB" w:rsidP="004E78BB">
      <w:pPr>
        <w:pStyle w:val="7"/>
        <w:numPr>
          <w:ilvl w:val="0"/>
          <w:numId w:val="26"/>
        </w:numPr>
        <w:shd w:val="clear" w:color="auto" w:fill="auto"/>
        <w:tabs>
          <w:tab w:val="left" w:pos="740"/>
        </w:tabs>
        <w:spacing w:line="276" w:lineRule="auto"/>
        <w:ind w:right="-1" w:firstLine="0"/>
        <w:jc w:val="left"/>
        <w:rPr>
          <w:sz w:val="28"/>
          <w:szCs w:val="28"/>
        </w:rPr>
      </w:pPr>
      <w:r w:rsidRPr="00F556BB">
        <w:rPr>
          <w:sz w:val="28"/>
          <w:szCs w:val="28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F556BB" w:rsidRDefault="00F556BB" w:rsidP="004E78BB">
      <w:pPr>
        <w:pStyle w:val="7"/>
        <w:numPr>
          <w:ilvl w:val="0"/>
          <w:numId w:val="26"/>
        </w:numPr>
        <w:shd w:val="clear" w:color="auto" w:fill="auto"/>
        <w:tabs>
          <w:tab w:val="left" w:pos="735"/>
        </w:tabs>
        <w:spacing w:after="215" w:line="276" w:lineRule="auto"/>
        <w:ind w:right="-1" w:firstLine="0"/>
        <w:jc w:val="left"/>
        <w:rPr>
          <w:sz w:val="28"/>
          <w:szCs w:val="28"/>
        </w:rPr>
      </w:pPr>
      <w:r w:rsidRPr="00F556BB">
        <w:rPr>
          <w:sz w:val="28"/>
          <w:szCs w:val="28"/>
        </w:rPr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:rsidR="00512541" w:rsidRPr="00F556BB" w:rsidRDefault="00512541" w:rsidP="004E78BB">
      <w:pPr>
        <w:pStyle w:val="7"/>
        <w:numPr>
          <w:ilvl w:val="0"/>
          <w:numId w:val="26"/>
        </w:numPr>
        <w:shd w:val="clear" w:color="auto" w:fill="auto"/>
        <w:tabs>
          <w:tab w:val="left" w:pos="735"/>
        </w:tabs>
        <w:spacing w:after="215" w:line="276" w:lineRule="auto"/>
        <w:ind w:right="-1" w:firstLine="0"/>
        <w:jc w:val="left"/>
        <w:rPr>
          <w:sz w:val="28"/>
          <w:szCs w:val="28"/>
        </w:rPr>
      </w:pPr>
    </w:p>
    <w:p w:rsidR="00E54ECD" w:rsidRDefault="00E54ECD" w:rsidP="003D7B55">
      <w:pPr>
        <w:pStyle w:val="20"/>
        <w:shd w:val="clear" w:color="auto" w:fill="auto"/>
        <w:tabs>
          <w:tab w:val="left" w:pos="2167"/>
        </w:tabs>
        <w:spacing w:line="240" w:lineRule="auto"/>
        <w:ind w:left="567"/>
        <w:jc w:val="center"/>
        <w:rPr>
          <w:sz w:val="28"/>
          <w:szCs w:val="28"/>
        </w:rPr>
      </w:pPr>
      <w:r w:rsidRPr="00C70545">
        <w:rPr>
          <w:sz w:val="28"/>
          <w:szCs w:val="28"/>
        </w:rPr>
        <w:t>Раздел III. Организационный</w:t>
      </w:r>
    </w:p>
    <w:p w:rsidR="00E54ECD" w:rsidRDefault="00E54ECD" w:rsidP="003D7B55">
      <w:pPr>
        <w:pStyle w:val="20"/>
        <w:shd w:val="clear" w:color="auto" w:fill="auto"/>
        <w:tabs>
          <w:tab w:val="left" w:pos="2167"/>
        </w:tabs>
        <w:spacing w:line="240" w:lineRule="auto"/>
        <w:ind w:left="567"/>
        <w:jc w:val="center"/>
        <w:rPr>
          <w:sz w:val="28"/>
          <w:szCs w:val="28"/>
        </w:rPr>
      </w:pPr>
      <w:r w:rsidRPr="00E54ECD">
        <w:rPr>
          <w:sz w:val="28"/>
          <w:szCs w:val="28"/>
        </w:rPr>
        <w:t>3.1.Общие требования к условиям реализации Программы воспитания</w:t>
      </w:r>
    </w:p>
    <w:p w:rsidR="00EE3ACE" w:rsidRDefault="00EE3ACE" w:rsidP="004C62A5">
      <w:pPr>
        <w:pStyle w:val="20"/>
        <w:shd w:val="clear" w:color="auto" w:fill="auto"/>
        <w:tabs>
          <w:tab w:val="left" w:pos="2167"/>
        </w:tabs>
        <w:spacing w:line="240" w:lineRule="auto"/>
        <w:ind w:left="567"/>
        <w:jc w:val="both"/>
        <w:rPr>
          <w:sz w:val="28"/>
          <w:szCs w:val="28"/>
        </w:rPr>
      </w:pPr>
    </w:p>
    <w:p w:rsidR="00EE3ACE" w:rsidRPr="00EE3ACE" w:rsidRDefault="00CD0990" w:rsidP="00512541">
      <w:pPr>
        <w:pStyle w:val="7"/>
        <w:shd w:val="clear" w:color="auto" w:fill="auto"/>
        <w:spacing w:line="276" w:lineRule="auto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="00512541">
        <w:rPr>
          <w:sz w:val="28"/>
          <w:szCs w:val="28"/>
        </w:rPr>
        <w:t xml:space="preserve">МБДОУ№5 «Дружба» </w:t>
      </w:r>
      <w:r w:rsidR="00EE3ACE" w:rsidRPr="00EE3ACE">
        <w:rPr>
          <w:sz w:val="28"/>
          <w:szCs w:val="28"/>
        </w:rPr>
        <w:t xml:space="preserve">обеспечивает формирование социокультурного воспитательного пространства при соблюдении </w:t>
      </w:r>
      <w:r w:rsidR="00EE3ACE" w:rsidRPr="00EE3ACE">
        <w:rPr>
          <w:rStyle w:val="a7"/>
          <w:sz w:val="28"/>
          <w:szCs w:val="28"/>
        </w:rPr>
        <w:t xml:space="preserve">условий ее реализации, </w:t>
      </w:r>
      <w:r w:rsidR="00EE3ACE" w:rsidRPr="00EE3ACE">
        <w:rPr>
          <w:sz w:val="28"/>
          <w:szCs w:val="28"/>
        </w:rPr>
        <w:t>включающих:</w:t>
      </w:r>
    </w:p>
    <w:p w:rsidR="00EE3ACE" w:rsidRPr="009F62FF" w:rsidRDefault="00EE3ACE" w:rsidP="00512541">
      <w:pPr>
        <w:pStyle w:val="7"/>
        <w:numPr>
          <w:ilvl w:val="0"/>
          <w:numId w:val="26"/>
        </w:numPr>
        <w:shd w:val="clear" w:color="auto" w:fill="auto"/>
        <w:tabs>
          <w:tab w:val="left" w:pos="1023"/>
        </w:tabs>
        <w:spacing w:line="276" w:lineRule="auto"/>
        <w:ind w:left="142" w:right="-1" w:firstLine="0"/>
        <w:jc w:val="left"/>
        <w:rPr>
          <w:sz w:val="28"/>
          <w:szCs w:val="28"/>
        </w:rPr>
      </w:pPr>
      <w:r w:rsidRPr="009F62FF">
        <w:rPr>
          <w:sz w:val="28"/>
          <w:szCs w:val="28"/>
        </w:rPr>
        <w:t>создание уклада ДОУ, отражающего сформированность в нем готовности всех участников образовательного процесса руководствоваться едиными принципамии регулярно воспроизводить наиболее ценные для детского сада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:rsidR="00EE3ACE" w:rsidRPr="00EE3ACE" w:rsidRDefault="00EE3ACE" w:rsidP="00512541">
      <w:pPr>
        <w:pStyle w:val="7"/>
        <w:numPr>
          <w:ilvl w:val="0"/>
          <w:numId w:val="26"/>
        </w:numPr>
        <w:shd w:val="clear" w:color="auto" w:fill="auto"/>
        <w:tabs>
          <w:tab w:val="left" w:pos="1014"/>
        </w:tabs>
        <w:spacing w:line="276" w:lineRule="auto"/>
        <w:ind w:left="142" w:right="-1" w:firstLine="0"/>
        <w:jc w:val="left"/>
        <w:rPr>
          <w:sz w:val="28"/>
          <w:szCs w:val="28"/>
        </w:rPr>
      </w:pPr>
      <w:r w:rsidRPr="00EE3ACE">
        <w:rPr>
          <w:sz w:val="28"/>
          <w:szCs w:val="28"/>
        </w:rPr>
        <w:t>обеспечение воспитывающей личностно развивающей предметно</w:t>
      </w:r>
      <w:r w:rsidRPr="00EE3ACE">
        <w:rPr>
          <w:sz w:val="28"/>
          <w:szCs w:val="28"/>
        </w:rPr>
        <w:softHyphen/>
        <w:t>пространственной среды;</w:t>
      </w:r>
    </w:p>
    <w:p w:rsidR="00EE3ACE" w:rsidRPr="00EE3ACE" w:rsidRDefault="00EE3ACE" w:rsidP="00512541">
      <w:pPr>
        <w:pStyle w:val="7"/>
        <w:numPr>
          <w:ilvl w:val="0"/>
          <w:numId w:val="26"/>
        </w:numPr>
        <w:shd w:val="clear" w:color="auto" w:fill="auto"/>
        <w:tabs>
          <w:tab w:val="left" w:pos="1018"/>
        </w:tabs>
        <w:spacing w:line="276" w:lineRule="auto"/>
        <w:ind w:left="142" w:right="-1" w:firstLine="0"/>
        <w:jc w:val="left"/>
        <w:rPr>
          <w:sz w:val="28"/>
          <w:szCs w:val="28"/>
        </w:rPr>
      </w:pPr>
      <w:r w:rsidRPr="00EE3ACE">
        <w:rPr>
          <w:sz w:val="28"/>
          <w:szCs w:val="28"/>
        </w:rPr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EE3ACE" w:rsidRPr="00EE3ACE" w:rsidRDefault="00EE3ACE" w:rsidP="00C77F94">
      <w:pPr>
        <w:pStyle w:val="7"/>
        <w:numPr>
          <w:ilvl w:val="0"/>
          <w:numId w:val="26"/>
        </w:numPr>
        <w:shd w:val="clear" w:color="auto" w:fill="auto"/>
        <w:tabs>
          <w:tab w:val="left" w:pos="1014"/>
        </w:tabs>
        <w:spacing w:line="276" w:lineRule="auto"/>
        <w:ind w:left="142" w:right="-1" w:firstLine="0"/>
        <w:jc w:val="left"/>
        <w:rPr>
          <w:sz w:val="28"/>
          <w:szCs w:val="28"/>
        </w:rPr>
      </w:pPr>
      <w:r w:rsidRPr="00EE3ACE">
        <w:rPr>
          <w:sz w:val="28"/>
          <w:szCs w:val="28"/>
        </w:rPr>
        <w:t xml:space="preserve">современный уровень материально-технического обеспечения </w:t>
      </w:r>
      <w:r w:rsidRPr="00EE3ACE">
        <w:rPr>
          <w:sz w:val="28"/>
          <w:szCs w:val="28"/>
        </w:rPr>
        <w:lastRenderedPageBreak/>
        <w:t>Программы, обеспеченности методическими материалами и средствами обучения и воспитания;</w:t>
      </w:r>
    </w:p>
    <w:p w:rsidR="00EE3ACE" w:rsidRPr="00EE3ACE" w:rsidRDefault="00EE3ACE" w:rsidP="00C77F94">
      <w:pPr>
        <w:pStyle w:val="7"/>
        <w:numPr>
          <w:ilvl w:val="0"/>
          <w:numId w:val="26"/>
        </w:numPr>
        <w:shd w:val="clear" w:color="auto" w:fill="auto"/>
        <w:tabs>
          <w:tab w:val="left" w:pos="956"/>
        </w:tabs>
        <w:spacing w:line="276" w:lineRule="auto"/>
        <w:ind w:left="142" w:right="-1" w:firstLine="0"/>
        <w:jc w:val="left"/>
        <w:rPr>
          <w:sz w:val="28"/>
          <w:szCs w:val="28"/>
        </w:rPr>
      </w:pPr>
      <w:r w:rsidRPr="00EE3ACE">
        <w:rPr>
          <w:sz w:val="28"/>
          <w:szCs w:val="28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EE3ACE" w:rsidRPr="00EE3ACE" w:rsidRDefault="00EE3ACE" w:rsidP="00C77F94">
      <w:pPr>
        <w:pStyle w:val="7"/>
        <w:numPr>
          <w:ilvl w:val="0"/>
          <w:numId w:val="26"/>
        </w:numPr>
        <w:shd w:val="clear" w:color="auto" w:fill="auto"/>
        <w:tabs>
          <w:tab w:val="left" w:pos="1004"/>
        </w:tabs>
        <w:spacing w:line="276" w:lineRule="auto"/>
        <w:ind w:left="142" w:right="-1" w:firstLine="0"/>
        <w:jc w:val="left"/>
        <w:rPr>
          <w:sz w:val="28"/>
          <w:szCs w:val="28"/>
        </w:rPr>
      </w:pPr>
      <w:r w:rsidRPr="00EE3ACE">
        <w:rPr>
          <w:sz w:val="28"/>
          <w:szCs w:val="28"/>
        </w:rPr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EE3ACE" w:rsidRPr="00EE3ACE" w:rsidRDefault="00EE3ACE" w:rsidP="00C77F94">
      <w:pPr>
        <w:pStyle w:val="7"/>
        <w:shd w:val="clear" w:color="auto" w:fill="auto"/>
        <w:spacing w:after="13" w:line="276" w:lineRule="auto"/>
        <w:ind w:left="142" w:right="-1" w:firstLine="0"/>
        <w:jc w:val="left"/>
        <w:rPr>
          <w:sz w:val="28"/>
          <w:szCs w:val="28"/>
        </w:rPr>
      </w:pPr>
      <w:r w:rsidRPr="00EE3ACE">
        <w:rPr>
          <w:sz w:val="28"/>
          <w:szCs w:val="28"/>
        </w:rPr>
        <w:t xml:space="preserve">Воспитательный процесс в </w:t>
      </w:r>
      <w:r w:rsidRPr="00EE3ACE">
        <w:rPr>
          <w:rStyle w:val="a7"/>
          <w:sz w:val="28"/>
          <w:szCs w:val="28"/>
        </w:rPr>
        <w:t xml:space="preserve">ДОУ </w:t>
      </w:r>
      <w:r w:rsidRPr="00EE3ACE">
        <w:rPr>
          <w:sz w:val="28"/>
          <w:szCs w:val="28"/>
        </w:rPr>
        <w:t xml:space="preserve">строится на следующих </w:t>
      </w:r>
      <w:r w:rsidRPr="00EE3ACE">
        <w:rPr>
          <w:rStyle w:val="a7"/>
          <w:sz w:val="28"/>
          <w:szCs w:val="28"/>
        </w:rPr>
        <w:t>принципах:</w:t>
      </w:r>
    </w:p>
    <w:p w:rsidR="00EE3ACE" w:rsidRPr="00EE3ACE" w:rsidRDefault="00EE3ACE" w:rsidP="00C77F94">
      <w:pPr>
        <w:pStyle w:val="7"/>
        <w:numPr>
          <w:ilvl w:val="0"/>
          <w:numId w:val="26"/>
        </w:numPr>
        <w:shd w:val="clear" w:color="auto" w:fill="auto"/>
        <w:tabs>
          <w:tab w:val="left" w:pos="745"/>
        </w:tabs>
        <w:spacing w:line="276" w:lineRule="auto"/>
        <w:ind w:left="142" w:right="-1" w:firstLine="0"/>
        <w:jc w:val="left"/>
        <w:rPr>
          <w:sz w:val="28"/>
          <w:szCs w:val="28"/>
        </w:rPr>
      </w:pPr>
      <w:r w:rsidRPr="00EE3ACE">
        <w:rPr>
          <w:sz w:val="28"/>
          <w:szCs w:val="28"/>
        </w:rPr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:rsidR="00EE3ACE" w:rsidRPr="00EE3ACE" w:rsidRDefault="00EE3ACE" w:rsidP="00C77F94">
      <w:pPr>
        <w:pStyle w:val="7"/>
        <w:numPr>
          <w:ilvl w:val="0"/>
          <w:numId w:val="26"/>
        </w:numPr>
        <w:shd w:val="clear" w:color="auto" w:fill="auto"/>
        <w:tabs>
          <w:tab w:val="left" w:pos="745"/>
        </w:tabs>
        <w:spacing w:line="276" w:lineRule="auto"/>
        <w:ind w:left="142" w:right="-1" w:firstLine="0"/>
        <w:jc w:val="left"/>
        <w:rPr>
          <w:sz w:val="28"/>
          <w:szCs w:val="28"/>
        </w:rPr>
      </w:pPr>
      <w:r w:rsidRPr="00EE3ACE">
        <w:rPr>
          <w:sz w:val="28"/>
          <w:szCs w:val="28"/>
        </w:rPr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:rsidR="00EE3ACE" w:rsidRPr="00EE3ACE" w:rsidRDefault="009D0360" w:rsidP="00C77F94">
      <w:pPr>
        <w:pStyle w:val="7"/>
        <w:shd w:val="clear" w:color="auto" w:fill="auto"/>
        <w:tabs>
          <w:tab w:val="left" w:pos="142"/>
        </w:tabs>
        <w:spacing w:line="276" w:lineRule="auto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EE3ACE" w:rsidRPr="00EE3ACE">
        <w:rPr>
          <w:sz w:val="28"/>
          <w:szCs w:val="28"/>
        </w:rPr>
        <w:t xml:space="preserve">системность и целенаправленность воспитания как условия его эффективности. </w:t>
      </w:r>
    </w:p>
    <w:p w:rsidR="00EE3ACE" w:rsidRPr="00EE3ACE" w:rsidRDefault="00EE3ACE" w:rsidP="004C62A5">
      <w:pPr>
        <w:pStyle w:val="20"/>
        <w:shd w:val="clear" w:color="auto" w:fill="auto"/>
        <w:tabs>
          <w:tab w:val="left" w:pos="2167"/>
        </w:tabs>
        <w:spacing w:line="276" w:lineRule="auto"/>
        <w:ind w:left="567"/>
        <w:jc w:val="both"/>
        <w:rPr>
          <w:sz w:val="28"/>
          <w:szCs w:val="28"/>
        </w:rPr>
      </w:pPr>
    </w:p>
    <w:p w:rsidR="001C301E" w:rsidRDefault="001C301E" w:rsidP="003953AA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  <w:r w:rsidRPr="001C301E">
        <w:rPr>
          <w:sz w:val="28"/>
          <w:szCs w:val="28"/>
        </w:rPr>
        <w:t>3.2. Взаимодействия</w:t>
      </w:r>
      <w:r w:rsidR="002A0BA1">
        <w:rPr>
          <w:sz w:val="28"/>
          <w:szCs w:val="28"/>
        </w:rPr>
        <w:t xml:space="preserve"> взрослого с детьми. События ДОУ</w:t>
      </w:r>
    </w:p>
    <w:p w:rsidR="000153A9" w:rsidRDefault="000153A9" w:rsidP="003953AA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</w:p>
    <w:p w:rsidR="000153A9" w:rsidRPr="000153A9" w:rsidRDefault="000153A9" w:rsidP="009A313F">
      <w:pPr>
        <w:pStyle w:val="3"/>
        <w:shd w:val="clear" w:color="auto" w:fill="auto"/>
        <w:spacing w:after="0" w:line="276" w:lineRule="auto"/>
        <w:ind w:right="140"/>
        <w:rPr>
          <w:sz w:val="28"/>
          <w:szCs w:val="28"/>
        </w:rPr>
      </w:pPr>
      <w:r w:rsidRPr="000153A9">
        <w:rPr>
          <w:sz w:val="28"/>
          <w:szCs w:val="28"/>
        </w:rPr>
        <w:t xml:space="preserve">Воспитательное событие </w:t>
      </w:r>
      <w:r w:rsidR="001670F3">
        <w:rPr>
          <w:sz w:val="28"/>
          <w:szCs w:val="28"/>
        </w:rPr>
        <w:t>–</w:t>
      </w:r>
      <w:r w:rsidRPr="000153A9">
        <w:rPr>
          <w:sz w:val="28"/>
          <w:szCs w:val="28"/>
        </w:rPr>
        <w:t xml:space="preserve">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</w:p>
    <w:p w:rsidR="000153A9" w:rsidRPr="000153A9" w:rsidRDefault="000153A9" w:rsidP="009A313F">
      <w:pPr>
        <w:pStyle w:val="3"/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0153A9">
        <w:rPr>
          <w:sz w:val="28"/>
          <w:szCs w:val="28"/>
        </w:rPr>
        <w:t xml:space="preserve"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</w:t>
      </w:r>
      <w:r w:rsidR="00C40C43">
        <w:rPr>
          <w:sz w:val="28"/>
          <w:szCs w:val="28"/>
        </w:rPr>
        <w:t>планом воспитательной работы ДОУ</w:t>
      </w:r>
      <w:r w:rsidRPr="000153A9">
        <w:rPr>
          <w:sz w:val="28"/>
          <w:szCs w:val="28"/>
        </w:rPr>
        <w:t>, группы, ситуацией развития конкретного ребенка.</w:t>
      </w:r>
    </w:p>
    <w:p w:rsidR="000153A9" w:rsidRPr="000153A9" w:rsidRDefault="009A313F" w:rsidP="009A313F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Проектирование событий в ДОУ</w:t>
      </w:r>
      <w:r w:rsidR="000153A9" w:rsidRPr="000153A9">
        <w:rPr>
          <w:sz w:val="28"/>
          <w:szCs w:val="28"/>
        </w:rPr>
        <w:t xml:space="preserve"> возможно в следующих формах:</w:t>
      </w:r>
    </w:p>
    <w:p w:rsidR="000153A9" w:rsidRPr="000153A9" w:rsidRDefault="000153A9" w:rsidP="009A313F">
      <w:pPr>
        <w:pStyle w:val="3"/>
        <w:numPr>
          <w:ilvl w:val="0"/>
          <w:numId w:val="7"/>
        </w:numPr>
        <w:shd w:val="clear" w:color="auto" w:fill="auto"/>
        <w:tabs>
          <w:tab w:val="left" w:pos="1009"/>
        </w:tabs>
        <w:spacing w:after="0" w:line="276" w:lineRule="auto"/>
        <w:ind w:right="20"/>
        <w:rPr>
          <w:sz w:val="28"/>
          <w:szCs w:val="28"/>
        </w:rPr>
      </w:pPr>
      <w:r w:rsidRPr="000153A9">
        <w:rPr>
          <w:sz w:val="28"/>
          <w:szCs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0153A9" w:rsidRPr="000153A9" w:rsidRDefault="000153A9" w:rsidP="009A313F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rPr>
          <w:sz w:val="28"/>
          <w:szCs w:val="28"/>
        </w:rPr>
      </w:pPr>
      <w:r w:rsidRPr="000153A9">
        <w:rPr>
          <w:sz w:val="28"/>
          <w:szCs w:val="28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0153A9" w:rsidRPr="00C40C43" w:rsidRDefault="000153A9" w:rsidP="00C40C43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after="0" w:line="276" w:lineRule="auto"/>
        <w:ind w:right="20"/>
        <w:rPr>
          <w:sz w:val="28"/>
          <w:szCs w:val="28"/>
        </w:rPr>
      </w:pPr>
      <w:r w:rsidRPr="000153A9">
        <w:rPr>
          <w:sz w:val="28"/>
          <w:szCs w:val="28"/>
        </w:rPr>
        <w:t>создание творческих детско-взрослых проектов (празднование Дня</w:t>
      </w:r>
      <w:r w:rsidR="00A210CA">
        <w:rPr>
          <w:sz w:val="28"/>
          <w:szCs w:val="28"/>
        </w:rPr>
        <w:t xml:space="preserve"> Победы </w:t>
      </w:r>
      <w:r w:rsidRPr="000153A9">
        <w:rPr>
          <w:sz w:val="28"/>
          <w:szCs w:val="28"/>
        </w:rPr>
        <w:t xml:space="preserve">, «Театр в детском саду» - показ спектакля </w:t>
      </w:r>
      <w:r w:rsidRPr="00C40C43">
        <w:rPr>
          <w:sz w:val="28"/>
          <w:szCs w:val="28"/>
        </w:rPr>
        <w:t xml:space="preserve">для детей из соседнего </w:t>
      </w:r>
      <w:r w:rsidRPr="00C40C43">
        <w:rPr>
          <w:sz w:val="28"/>
          <w:szCs w:val="28"/>
        </w:rPr>
        <w:lastRenderedPageBreak/>
        <w:t>детского сада и т. д.).</w:t>
      </w:r>
    </w:p>
    <w:p w:rsidR="004A647C" w:rsidRPr="00C40C43" w:rsidRDefault="000153A9" w:rsidP="00C40C43">
      <w:pPr>
        <w:pStyle w:val="3"/>
        <w:shd w:val="clear" w:color="auto" w:fill="auto"/>
        <w:spacing w:after="370" w:line="276" w:lineRule="auto"/>
        <w:ind w:right="20"/>
        <w:rPr>
          <w:sz w:val="28"/>
          <w:szCs w:val="28"/>
        </w:rPr>
      </w:pPr>
      <w:r w:rsidRPr="00C40C43">
        <w:rPr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</w:t>
      </w:r>
      <w:r w:rsidR="00676B4B" w:rsidRPr="00C40C43">
        <w:rPr>
          <w:sz w:val="28"/>
          <w:szCs w:val="28"/>
        </w:rPr>
        <w:t>уппами детей, с к</w:t>
      </w:r>
      <w:r w:rsidR="00E25097" w:rsidRPr="00C40C43">
        <w:rPr>
          <w:sz w:val="28"/>
          <w:szCs w:val="28"/>
        </w:rPr>
        <w:t xml:space="preserve">аждым ребенком </w:t>
      </w:r>
      <w:r w:rsidR="008819AE" w:rsidRPr="00C40C43">
        <w:rPr>
          <w:sz w:val="28"/>
          <w:szCs w:val="28"/>
        </w:rPr>
        <w:t>(</w:t>
      </w:r>
      <w:r w:rsidR="00E25097" w:rsidRPr="00C40C43">
        <w:rPr>
          <w:sz w:val="28"/>
          <w:szCs w:val="28"/>
        </w:rPr>
        <w:t>см. раздел «Специ</w:t>
      </w:r>
      <w:r w:rsidR="00676B4B" w:rsidRPr="00C40C43">
        <w:rPr>
          <w:sz w:val="28"/>
          <w:szCs w:val="28"/>
        </w:rPr>
        <w:t>фика детского сада»).</w:t>
      </w:r>
    </w:p>
    <w:p w:rsidR="004D4FDC" w:rsidRDefault="004D4FDC" w:rsidP="003D7B55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center"/>
        <w:rPr>
          <w:sz w:val="28"/>
          <w:szCs w:val="28"/>
        </w:rPr>
      </w:pPr>
      <w:r w:rsidRPr="004D4FDC">
        <w:rPr>
          <w:sz w:val="28"/>
          <w:szCs w:val="28"/>
        </w:rPr>
        <w:t>3.3. Организация предметно-пространственной среды</w:t>
      </w:r>
    </w:p>
    <w:p w:rsidR="00510485" w:rsidRPr="004D4FDC" w:rsidRDefault="00510485" w:rsidP="003953AA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</w:p>
    <w:p w:rsidR="00E55864" w:rsidRPr="0004578C" w:rsidRDefault="00E55864" w:rsidP="0004578C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4578C">
        <w:rPr>
          <w:rFonts w:ascii="Times New Roman" w:eastAsia="Calibri" w:hAnsi="Times New Roman" w:cs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r w:rsidRPr="0004578C">
        <w:rPr>
          <w:rFonts w:ascii="Times New Roman" w:eastAsia="Calibri" w:hAnsi="Times New Roman" w:cs="Times New Roman"/>
          <w:b/>
          <w:sz w:val="28"/>
          <w:szCs w:val="28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</w:t>
      </w:r>
      <w:r w:rsidRPr="0004578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E55864" w:rsidRPr="0004578C" w:rsidRDefault="00E55864" w:rsidP="0004578C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578C">
        <w:rPr>
          <w:rFonts w:ascii="Times New Roman" w:eastAsia="Calibri" w:hAnsi="Times New Roman" w:cs="Times New Roman"/>
          <w:sz w:val="28"/>
          <w:szCs w:val="28"/>
        </w:rPr>
        <w:t xml:space="preserve">Для решения задач Программы возможно  использование в группах </w:t>
      </w:r>
      <w:r w:rsidRPr="0004578C">
        <w:rPr>
          <w:rFonts w:ascii="Times New Roman" w:eastAsia="Calibri" w:hAnsi="Times New Roman" w:cs="Times New Roman"/>
          <w:b/>
          <w:sz w:val="28"/>
          <w:szCs w:val="28"/>
        </w:rPr>
        <w:t>тематических стендов</w:t>
      </w:r>
      <w:r w:rsidR="009C48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578C">
        <w:rPr>
          <w:rFonts w:ascii="Times New Roman" w:eastAsia="Calibri" w:hAnsi="Times New Roman" w:cs="Times New Roman"/>
          <w:sz w:val="28"/>
          <w:szCs w:val="28"/>
        </w:rPr>
        <w:t>(«Я горжусь своим папой»,   «Моя семья»,  «Мой самый лучший друг»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E46C5D" w:rsidRDefault="00E46C5D" w:rsidP="004C62A5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46C5D" w:rsidRPr="00267FBC" w:rsidRDefault="00E46C5D" w:rsidP="00E46C5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67FBC">
        <w:rPr>
          <w:rFonts w:ascii="Times New Roman" w:hAnsi="Times New Roman"/>
          <w:b/>
          <w:sz w:val="28"/>
          <w:szCs w:val="28"/>
        </w:rPr>
        <w:t>Организация предметно</w:t>
      </w:r>
      <w:r w:rsidR="001670F3">
        <w:rPr>
          <w:rFonts w:ascii="Times New Roman" w:hAnsi="Times New Roman"/>
          <w:b/>
          <w:sz w:val="28"/>
          <w:szCs w:val="28"/>
        </w:rPr>
        <w:t>–</w:t>
      </w:r>
      <w:r w:rsidRPr="00267FBC">
        <w:rPr>
          <w:rFonts w:ascii="Times New Roman" w:hAnsi="Times New Roman"/>
          <w:b/>
          <w:sz w:val="28"/>
          <w:szCs w:val="28"/>
        </w:rPr>
        <w:t xml:space="preserve"> пространственной среды в соответствии с образовательными областями</w:t>
      </w:r>
    </w:p>
    <w:p w:rsidR="00E46C5D" w:rsidRDefault="00E46C5D" w:rsidP="00E46C5D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7139"/>
      </w:tblGrid>
      <w:tr w:rsidR="00E46C5D" w:rsidRPr="00E46C5D" w:rsidTr="00EB1E3B">
        <w:tc>
          <w:tcPr>
            <w:tcW w:w="2448" w:type="dxa"/>
            <w:shd w:val="clear" w:color="auto" w:fill="auto"/>
          </w:tcPr>
          <w:p w:rsidR="00E46C5D" w:rsidRPr="00E46C5D" w:rsidRDefault="00E46C5D" w:rsidP="00E46C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E46C5D" w:rsidRPr="00E46C5D" w:rsidRDefault="00E46C5D" w:rsidP="00E46C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Материалы и игрушки</w:t>
            </w:r>
          </w:p>
        </w:tc>
      </w:tr>
      <w:tr w:rsidR="00E46C5D" w:rsidRPr="00E46C5D" w:rsidTr="00EB1E3B">
        <w:tc>
          <w:tcPr>
            <w:tcW w:w="2448" w:type="dxa"/>
            <w:shd w:val="clear" w:color="auto" w:fill="auto"/>
          </w:tcPr>
          <w:p w:rsidR="00E46C5D" w:rsidRPr="00AC7A00" w:rsidRDefault="00E46C5D" w:rsidP="00AC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A00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1670F3" w:rsidRPr="00AC7A00">
              <w:rPr>
                <w:rFonts w:ascii="Times New Roman" w:hAnsi="Times New Roman"/>
                <w:sz w:val="24"/>
                <w:szCs w:val="24"/>
              </w:rPr>
              <w:t>–</w:t>
            </w:r>
            <w:r w:rsidRPr="00AC7A00">
              <w:rPr>
                <w:rFonts w:ascii="Times New Roman" w:hAnsi="Times New Roman"/>
                <w:sz w:val="24"/>
                <w:szCs w:val="24"/>
              </w:rPr>
              <w:t>коммуникативное</w:t>
            </w:r>
          </w:p>
          <w:p w:rsidR="00E46C5D" w:rsidRPr="00E46C5D" w:rsidRDefault="00E46C5D" w:rsidP="00AC7A0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7A00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E46C5D" w:rsidRPr="00E46C5D" w:rsidRDefault="00E46C5D" w:rsidP="00AC7A00">
            <w:pPr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E46C5D" w:rsidRPr="00E46C5D" w:rsidRDefault="00E46C5D" w:rsidP="00AC7A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мебель (столики, стульчики, скамеечки, шкаф, кроватки и пр.); </w:t>
            </w:r>
          </w:p>
          <w:p w:rsidR="00E46C5D" w:rsidRPr="00E46C5D" w:rsidRDefault="00E46C5D" w:rsidP="00AC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</w:t>
            </w:r>
            <w:r w:rsidR="00AC7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E46C5D" w:rsidRDefault="00E46C5D" w:rsidP="00AC7A00">
            <w:pPr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  <w:p w:rsidR="00E46C5D" w:rsidRPr="00E46C5D" w:rsidRDefault="00E46C5D" w:rsidP="00AC7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РФ и РД, портреты глав правительств, фотографии известных людей, прославивших нашу страну и республику.</w:t>
            </w:r>
          </w:p>
        </w:tc>
      </w:tr>
      <w:tr w:rsidR="00E46C5D" w:rsidRPr="00E46C5D" w:rsidTr="00EB1E3B">
        <w:tc>
          <w:tcPr>
            <w:tcW w:w="2448" w:type="dxa"/>
            <w:shd w:val="clear" w:color="auto" w:fill="auto"/>
          </w:tcPr>
          <w:p w:rsidR="00E46C5D" w:rsidRPr="00FE6E6B" w:rsidRDefault="00E46C5D" w:rsidP="00AC7A00">
            <w:pPr>
              <w:rPr>
                <w:rFonts w:ascii="Times New Roman" w:hAnsi="Times New Roman"/>
                <w:sz w:val="24"/>
                <w:szCs w:val="24"/>
              </w:rPr>
            </w:pPr>
            <w:r w:rsidRPr="00FE6E6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405" w:type="dxa"/>
            <w:shd w:val="clear" w:color="auto" w:fill="auto"/>
          </w:tcPr>
          <w:p w:rsidR="00E46C5D" w:rsidRPr="00E46C5D" w:rsidRDefault="00E46C5D" w:rsidP="00AC7A00">
            <w:pPr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>: пирамидки и стержни для нанизывания с цветными элементами разнообразных</w:t>
            </w:r>
            <w:r w:rsidR="00F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>форм для индивидуальных занятий, на специально созданн</w:t>
            </w:r>
            <w:r w:rsidR="00B665F1">
              <w:rPr>
                <w:rFonts w:ascii="Times New Roman" w:hAnsi="Times New Roman"/>
                <w:sz w:val="24"/>
                <w:szCs w:val="24"/>
              </w:rPr>
              <w:t>ых дидактических столах</w:t>
            </w:r>
            <w:r w:rsidR="00F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>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</w:t>
            </w:r>
            <w:r w:rsidR="0078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мозаики, рамки-вкладыши с различными геометрическими формами, </w:t>
            </w:r>
            <w:r w:rsidR="0078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пазлы;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274BE5" w:rsidRDefault="00274BE5" w:rsidP="00AC7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C5D" w:rsidRPr="00E46C5D" w:rsidRDefault="00E46C5D" w:rsidP="00AC7A00">
            <w:pPr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Материалы и игрушки для развития познавательной активности: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игрушки);игрушки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просовывания;</w:t>
            </w:r>
            <w:r w:rsidR="00EE6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>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</w:t>
            </w:r>
            <w:r w:rsidR="00EE6B6C">
              <w:rPr>
                <w:rFonts w:ascii="Times New Roman" w:hAnsi="Times New Roman"/>
                <w:sz w:val="24"/>
                <w:szCs w:val="24"/>
              </w:rPr>
              <w:t>ская железная дорога, серпантин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ная дорога, эстакады с движущимися игрушками, мыльные пузыри и др.);наборы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E46C5D" w:rsidRPr="00E46C5D" w:rsidRDefault="00E46C5D" w:rsidP="00AC7A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>книжки с картинками (сборники потешек,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др</w:t>
            </w:r>
          </w:p>
        </w:tc>
      </w:tr>
      <w:tr w:rsidR="00E46C5D" w:rsidRPr="00E46C5D" w:rsidTr="00EB1E3B">
        <w:tc>
          <w:tcPr>
            <w:tcW w:w="2448" w:type="dxa"/>
            <w:shd w:val="clear" w:color="auto" w:fill="auto"/>
          </w:tcPr>
          <w:p w:rsidR="00E46C5D" w:rsidRPr="0052612B" w:rsidRDefault="00E46C5D" w:rsidP="00E46C5D">
            <w:pPr>
              <w:rPr>
                <w:rFonts w:ascii="Times New Roman" w:hAnsi="Times New Roman"/>
                <w:sz w:val="24"/>
                <w:szCs w:val="24"/>
              </w:rPr>
            </w:pPr>
            <w:r w:rsidRPr="0052612B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</w:t>
            </w:r>
            <w:r w:rsidR="001670F3" w:rsidRPr="005261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612B">
              <w:rPr>
                <w:rFonts w:ascii="Times New Roman" w:hAnsi="Times New Roman"/>
                <w:sz w:val="24"/>
                <w:szCs w:val="24"/>
              </w:rPr>
              <w:t xml:space="preserve">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E46C5D" w:rsidRPr="00E46C5D" w:rsidRDefault="00E46C5D" w:rsidP="00314EA2">
            <w:pPr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</w:t>
            </w:r>
            <w:r w:rsidR="00FE04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0439" w:rsidRPr="00FE0439">
              <w:rPr>
                <w:rFonts w:ascii="Times New Roman" w:hAnsi="Times New Roman"/>
                <w:i/>
                <w:sz w:val="24"/>
                <w:szCs w:val="24"/>
              </w:rPr>
              <w:t>кумуз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E46C5D" w:rsidRPr="00E46C5D" w:rsidRDefault="00E46C5D" w:rsidP="00314E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E46C5D" w:rsidRPr="00E46C5D" w:rsidRDefault="00E46C5D" w:rsidP="00314E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:rsidR="00E46C5D" w:rsidRPr="00E46C5D" w:rsidRDefault="00E46C5D" w:rsidP="00314E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фланелеграф (коврограф, магнитная доска) с набором персонажей и декораций; различные виды театров (бибабо, настольный плоскостной, магнитный, теневой); аудио-, видеосредства для демонстрации детских спектаклей, мультфильмов. </w:t>
            </w: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E46C5D" w:rsidRPr="00E46C5D" w:rsidTr="00EB1E3B">
        <w:tc>
          <w:tcPr>
            <w:tcW w:w="2448" w:type="dxa"/>
            <w:shd w:val="clear" w:color="auto" w:fill="auto"/>
          </w:tcPr>
          <w:p w:rsidR="00E46C5D" w:rsidRPr="008E3605" w:rsidRDefault="00E46C5D" w:rsidP="00E46C5D">
            <w:pPr>
              <w:rPr>
                <w:rFonts w:ascii="Times New Roman" w:hAnsi="Times New Roman"/>
                <w:sz w:val="24"/>
                <w:szCs w:val="24"/>
              </w:rPr>
            </w:pPr>
            <w:r w:rsidRPr="008E36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E46C5D" w:rsidRPr="00E46C5D" w:rsidRDefault="00E46C5D" w:rsidP="008E3605">
            <w:pPr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E46C5D" w:rsidRDefault="00E46C5D" w:rsidP="00743355">
            <w:pPr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Игрушки и материалы, развивающие мелкую и крупную моторику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>:</w:t>
            </w:r>
            <w:r w:rsidR="00743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FE0439" w:rsidRPr="00FE0439" w:rsidRDefault="00FE0439" w:rsidP="007433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E0439">
              <w:rPr>
                <w:rFonts w:ascii="Times New Roman" w:hAnsi="Times New Roman"/>
                <w:b/>
                <w:sz w:val="24"/>
                <w:szCs w:val="24"/>
              </w:rPr>
              <w:t>Лэпбук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E0439"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Pr="00FE0439">
              <w:rPr>
                <w:rFonts w:ascii="Times New Roman" w:hAnsi="Times New Roman"/>
                <w:i/>
                <w:sz w:val="24"/>
                <w:szCs w:val="24"/>
              </w:rPr>
              <w:t>«Мое тело», «Мое здоровье», «Полезные продукты»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«Безопасность жизни».</w:t>
            </w:r>
          </w:p>
          <w:p w:rsidR="00E46C5D" w:rsidRPr="00E46C5D" w:rsidRDefault="00E46C5D" w:rsidP="00BC2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:rsidR="00E46C5D" w:rsidRPr="00E46C5D" w:rsidRDefault="00E46C5D" w:rsidP="00E46C5D">
      <w:pPr>
        <w:ind w:left="720"/>
        <w:rPr>
          <w:rFonts w:ascii="Times New Roman" w:hAnsi="Times New Roman"/>
          <w:sz w:val="24"/>
          <w:szCs w:val="24"/>
        </w:rPr>
      </w:pPr>
    </w:p>
    <w:p w:rsidR="00173C83" w:rsidRDefault="00173C83" w:rsidP="00915B55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center"/>
        <w:rPr>
          <w:sz w:val="28"/>
          <w:szCs w:val="28"/>
        </w:rPr>
      </w:pPr>
      <w:r w:rsidRPr="00173C83">
        <w:rPr>
          <w:sz w:val="28"/>
          <w:szCs w:val="28"/>
        </w:rPr>
        <w:lastRenderedPageBreak/>
        <w:t>3.4.Кадровое обеспечение воспитательного процесса</w:t>
      </w:r>
    </w:p>
    <w:p w:rsidR="008575EC" w:rsidRDefault="008575EC" w:rsidP="003953AA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</w:p>
    <w:p w:rsidR="008575EC" w:rsidRPr="00915B55" w:rsidRDefault="008575EC" w:rsidP="00726B1F">
      <w:pPr>
        <w:pStyle w:val="7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915B55">
        <w:rPr>
          <w:sz w:val="28"/>
          <w:szCs w:val="28"/>
        </w:rPr>
        <w:t>Комплексный характер воспитательного процесса требует соблюдения целого ряда важных педагогических требований, тщательной организации взаимодействия между воспитателями и воспитанниками. Воспитательному процессу присущи значительная вариативность и неопределенность результатов. В одних и тех же условиях последние могут существенно отличаться. Это обусловлено действиями названных выше субъективных факторов: большими индивидуальными различиями воспитанников, их социальным опытом, отношением к воспитанию. Уровень профессиональной подготовленности воспитателей, их мастерство, умение руководить процессом также оказывают большое влияние на его ход и результаты. Процесс воспитания имеет двусторонний характер.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</w:t>
      </w:r>
    </w:p>
    <w:p w:rsidR="008575EC" w:rsidRPr="00915B55" w:rsidRDefault="008575EC" w:rsidP="00726B1F">
      <w:pPr>
        <w:pStyle w:val="7"/>
        <w:shd w:val="clear" w:color="auto" w:fill="auto"/>
        <w:spacing w:line="276" w:lineRule="auto"/>
        <w:ind w:right="240" w:firstLine="0"/>
        <w:jc w:val="left"/>
        <w:rPr>
          <w:sz w:val="28"/>
          <w:szCs w:val="28"/>
        </w:rPr>
      </w:pPr>
      <w:r w:rsidRPr="00915B55">
        <w:rPr>
          <w:sz w:val="28"/>
          <w:szCs w:val="28"/>
        </w:rPr>
        <w:t>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</w:t>
      </w:r>
    </w:p>
    <w:p w:rsidR="008575EC" w:rsidRPr="00915B55" w:rsidRDefault="008575EC" w:rsidP="00726B1F">
      <w:pPr>
        <w:pStyle w:val="7"/>
        <w:numPr>
          <w:ilvl w:val="0"/>
          <w:numId w:val="26"/>
        </w:numPr>
        <w:shd w:val="clear" w:color="auto" w:fill="auto"/>
        <w:tabs>
          <w:tab w:val="left" w:pos="159"/>
        </w:tabs>
        <w:spacing w:line="276" w:lineRule="auto"/>
        <w:ind w:firstLine="0"/>
        <w:jc w:val="left"/>
        <w:rPr>
          <w:sz w:val="28"/>
          <w:szCs w:val="28"/>
        </w:rPr>
      </w:pPr>
      <w:r w:rsidRPr="00915B55">
        <w:rPr>
          <w:sz w:val="28"/>
          <w:szCs w:val="28"/>
        </w:rPr>
        <w:t>постановка перед воспитанниками целей и разъяснение задач деятельности;</w:t>
      </w:r>
    </w:p>
    <w:p w:rsidR="008575EC" w:rsidRPr="00915B55" w:rsidRDefault="008575EC" w:rsidP="00726B1F">
      <w:pPr>
        <w:pStyle w:val="7"/>
        <w:numPr>
          <w:ilvl w:val="0"/>
          <w:numId w:val="26"/>
        </w:numPr>
        <w:shd w:val="clear" w:color="auto" w:fill="auto"/>
        <w:tabs>
          <w:tab w:val="left" w:pos="159"/>
        </w:tabs>
        <w:spacing w:line="276" w:lineRule="auto"/>
        <w:ind w:right="760" w:firstLine="0"/>
        <w:jc w:val="left"/>
        <w:rPr>
          <w:sz w:val="28"/>
          <w:szCs w:val="28"/>
        </w:rPr>
      </w:pPr>
      <w:r w:rsidRPr="00915B55">
        <w:rPr>
          <w:sz w:val="28"/>
          <w:szCs w:val="28"/>
        </w:rPr>
        <w:t>создание условий для принятия задач деятельности коллективом и отдельными воспитанниками;</w:t>
      </w:r>
    </w:p>
    <w:p w:rsidR="008575EC" w:rsidRPr="00915B55" w:rsidRDefault="008575EC" w:rsidP="00726B1F">
      <w:pPr>
        <w:pStyle w:val="7"/>
        <w:numPr>
          <w:ilvl w:val="0"/>
          <w:numId w:val="26"/>
        </w:numPr>
        <w:shd w:val="clear" w:color="auto" w:fill="auto"/>
        <w:tabs>
          <w:tab w:val="left" w:pos="159"/>
        </w:tabs>
        <w:spacing w:line="276" w:lineRule="auto"/>
        <w:ind w:right="380" w:firstLine="0"/>
        <w:jc w:val="left"/>
        <w:rPr>
          <w:sz w:val="28"/>
          <w:szCs w:val="28"/>
        </w:rPr>
      </w:pPr>
      <w:r w:rsidRPr="00915B55">
        <w:rPr>
          <w:sz w:val="28"/>
          <w:szCs w:val="28"/>
        </w:rPr>
        <w:t>применение отобранных методов, средств и приемов осуществления педагогического процесса;</w:t>
      </w:r>
    </w:p>
    <w:p w:rsidR="008575EC" w:rsidRPr="00915B55" w:rsidRDefault="008575EC" w:rsidP="00726B1F">
      <w:pPr>
        <w:pStyle w:val="7"/>
        <w:numPr>
          <w:ilvl w:val="0"/>
          <w:numId w:val="26"/>
        </w:numPr>
        <w:shd w:val="clear" w:color="auto" w:fill="auto"/>
        <w:tabs>
          <w:tab w:val="left" w:pos="164"/>
        </w:tabs>
        <w:spacing w:line="276" w:lineRule="auto"/>
        <w:ind w:right="380" w:firstLine="0"/>
        <w:jc w:val="left"/>
        <w:rPr>
          <w:sz w:val="28"/>
          <w:szCs w:val="28"/>
        </w:rPr>
      </w:pPr>
      <w:r w:rsidRPr="00915B55">
        <w:rPr>
          <w:sz w:val="28"/>
          <w:szCs w:val="28"/>
        </w:rPr>
        <w:t>обеспечение взаимодействия субъектов педагогического процесса и создание условий для его эффективного протекания;</w:t>
      </w:r>
    </w:p>
    <w:p w:rsidR="008575EC" w:rsidRPr="00915B55" w:rsidRDefault="008575EC" w:rsidP="00726B1F">
      <w:pPr>
        <w:pStyle w:val="7"/>
        <w:numPr>
          <w:ilvl w:val="0"/>
          <w:numId w:val="26"/>
        </w:numPr>
        <w:shd w:val="clear" w:color="auto" w:fill="auto"/>
        <w:tabs>
          <w:tab w:val="left" w:pos="159"/>
        </w:tabs>
        <w:spacing w:line="276" w:lineRule="auto"/>
        <w:ind w:firstLine="0"/>
        <w:jc w:val="left"/>
        <w:rPr>
          <w:sz w:val="28"/>
          <w:szCs w:val="28"/>
        </w:rPr>
      </w:pPr>
      <w:r w:rsidRPr="00915B55">
        <w:rPr>
          <w:sz w:val="28"/>
          <w:szCs w:val="28"/>
        </w:rPr>
        <w:t>использование необходимых приемов стимулирования активности обучающихся;</w:t>
      </w:r>
    </w:p>
    <w:p w:rsidR="008575EC" w:rsidRPr="00915B55" w:rsidRDefault="008575EC" w:rsidP="00726B1F">
      <w:pPr>
        <w:pStyle w:val="7"/>
        <w:numPr>
          <w:ilvl w:val="0"/>
          <w:numId w:val="26"/>
        </w:numPr>
        <w:shd w:val="clear" w:color="auto" w:fill="auto"/>
        <w:tabs>
          <w:tab w:val="left" w:pos="150"/>
        </w:tabs>
        <w:spacing w:line="276" w:lineRule="auto"/>
        <w:ind w:right="380" w:firstLine="0"/>
        <w:jc w:val="left"/>
        <w:rPr>
          <w:sz w:val="28"/>
          <w:szCs w:val="28"/>
        </w:rPr>
      </w:pPr>
      <w:r w:rsidRPr="00915B55">
        <w:rPr>
          <w:sz w:val="28"/>
          <w:szCs w:val="28"/>
        </w:rPr>
        <w:t>установление обратной связи и своевременная корректировка хода педагогического процесса.</w:t>
      </w:r>
    </w:p>
    <w:p w:rsidR="004A647C" w:rsidRPr="005A3856" w:rsidRDefault="008575EC" w:rsidP="005A3856">
      <w:pPr>
        <w:pStyle w:val="7"/>
        <w:shd w:val="clear" w:color="auto" w:fill="auto"/>
        <w:spacing w:line="276" w:lineRule="auto"/>
        <w:ind w:right="-99" w:firstLine="0"/>
        <w:jc w:val="left"/>
        <w:rPr>
          <w:sz w:val="28"/>
          <w:szCs w:val="28"/>
        </w:rPr>
      </w:pPr>
      <w:r w:rsidRPr="00915B55">
        <w:rPr>
          <w:sz w:val="28"/>
          <w:szCs w:val="28"/>
        </w:rPr>
        <w:t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</w:t>
      </w:r>
      <w:r w:rsidR="005A3856">
        <w:rPr>
          <w:sz w:val="28"/>
          <w:szCs w:val="28"/>
        </w:rPr>
        <w:t xml:space="preserve"> </w:t>
      </w:r>
      <w:r w:rsidRPr="00915B55">
        <w:rPr>
          <w:sz w:val="28"/>
          <w:szCs w:val="28"/>
        </w:rPr>
        <w:t xml:space="preserve">помощью органов чувств, поскольку направлена на обеспечение эффективности других видов деятельности (учебной, трудовой). 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</w:t>
      </w:r>
      <w:r w:rsidRPr="005A3856">
        <w:rPr>
          <w:sz w:val="28"/>
          <w:szCs w:val="28"/>
        </w:rPr>
        <w:lastRenderedPageBreak/>
        <w:t xml:space="preserve">обученность и воспитанность обучающихся, характер сложившихся взаимоотношений, сплоченность группы дошкольников. Однако основной продукт воспитательной деятельности всегда носит психологический характер. Деятельность педагога-психолога, как и любая другая, строится на </w:t>
      </w:r>
    </w:p>
    <w:p w:rsidR="008575EC" w:rsidRPr="005A3856" w:rsidRDefault="008575EC" w:rsidP="005A3856">
      <w:pPr>
        <w:pStyle w:val="7"/>
        <w:shd w:val="clear" w:color="auto" w:fill="auto"/>
        <w:spacing w:line="276" w:lineRule="auto"/>
        <w:ind w:right="-99" w:firstLine="0"/>
        <w:jc w:val="left"/>
        <w:rPr>
          <w:sz w:val="28"/>
          <w:szCs w:val="28"/>
        </w:rPr>
      </w:pPr>
      <w:r w:rsidRPr="005A3856">
        <w:rPr>
          <w:sz w:val="28"/>
          <w:szCs w:val="28"/>
        </w:rPr>
        <w:t>основе переработки поступающей информации. Важнейшей является психологическая информация о свойствах и состояниях коллектива и его отдельных членов. Отсюда воспитательная деятельность представляет собой различные методы, средства и приемы психологического и педагогического воздействия и взаимодействия. Основным признаком эффективного педагогического взаимодействия является взаимосвязь всех педагогов ДОУ направленная на развитие личности ребенка, социального становления, гармонизацию взаимоотношений детей с окружающим социумом, природой, самим собой.</w:t>
      </w:r>
    </w:p>
    <w:p w:rsidR="008575EC" w:rsidRPr="005A3856" w:rsidRDefault="008575EC" w:rsidP="005A3856">
      <w:pPr>
        <w:pStyle w:val="7"/>
        <w:shd w:val="clear" w:color="auto" w:fill="auto"/>
        <w:spacing w:line="276" w:lineRule="auto"/>
        <w:ind w:right="-99" w:firstLine="0"/>
        <w:jc w:val="left"/>
        <w:rPr>
          <w:sz w:val="28"/>
          <w:szCs w:val="28"/>
        </w:rPr>
      </w:pPr>
      <w:r w:rsidRPr="005A3856">
        <w:rPr>
          <w:sz w:val="28"/>
          <w:szCs w:val="28"/>
        </w:rPr>
        <w:t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особенностям, деятельность, направленную на:</w:t>
      </w:r>
    </w:p>
    <w:p w:rsidR="008575EC" w:rsidRPr="005A3856" w:rsidRDefault="008575EC" w:rsidP="005A3856">
      <w:pPr>
        <w:pStyle w:val="7"/>
        <w:numPr>
          <w:ilvl w:val="0"/>
          <w:numId w:val="26"/>
        </w:numPr>
        <w:shd w:val="clear" w:color="auto" w:fill="auto"/>
        <w:tabs>
          <w:tab w:val="left" w:pos="259"/>
        </w:tabs>
        <w:spacing w:line="276" w:lineRule="auto"/>
        <w:ind w:right="-99" w:firstLine="0"/>
        <w:jc w:val="left"/>
        <w:rPr>
          <w:sz w:val="28"/>
          <w:szCs w:val="28"/>
        </w:rPr>
      </w:pPr>
      <w:r w:rsidRPr="005A3856">
        <w:rPr>
          <w:sz w:val="28"/>
          <w:szCs w:val="28"/>
        </w:rPr>
        <w:t>формирование у детей гражданственности и патриотизма;</w:t>
      </w:r>
    </w:p>
    <w:p w:rsidR="008575EC" w:rsidRPr="005A3856" w:rsidRDefault="008575EC" w:rsidP="005A3856">
      <w:pPr>
        <w:pStyle w:val="7"/>
        <w:numPr>
          <w:ilvl w:val="0"/>
          <w:numId w:val="26"/>
        </w:numPr>
        <w:shd w:val="clear" w:color="auto" w:fill="auto"/>
        <w:tabs>
          <w:tab w:val="left" w:pos="259"/>
        </w:tabs>
        <w:spacing w:line="276" w:lineRule="auto"/>
        <w:ind w:right="-99" w:firstLine="0"/>
        <w:jc w:val="left"/>
        <w:rPr>
          <w:sz w:val="28"/>
          <w:szCs w:val="28"/>
        </w:rPr>
      </w:pPr>
      <w:r w:rsidRPr="005A3856">
        <w:rPr>
          <w:sz w:val="28"/>
          <w:szCs w:val="28"/>
        </w:rPr>
        <w:t>опыта взаимодействия со сверстниками и взрослыми в соответствии с общепринятыми нравственными нормами;</w:t>
      </w:r>
    </w:p>
    <w:p w:rsidR="008575EC" w:rsidRPr="005A3856" w:rsidRDefault="008575EC" w:rsidP="005A3856">
      <w:pPr>
        <w:pStyle w:val="7"/>
        <w:numPr>
          <w:ilvl w:val="0"/>
          <w:numId w:val="26"/>
        </w:numPr>
        <w:shd w:val="clear" w:color="auto" w:fill="auto"/>
        <w:tabs>
          <w:tab w:val="left" w:pos="259"/>
        </w:tabs>
        <w:spacing w:line="276" w:lineRule="auto"/>
        <w:ind w:right="-99" w:firstLine="0"/>
        <w:jc w:val="left"/>
        <w:rPr>
          <w:sz w:val="28"/>
          <w:szCs w:val="28"/>
        </w:rPr>
      </w:pPr>
      <w:r w:rsidRPr="005A3856">
        <w:rPr>
          <w:sz w:val="28"/>
          <w:szCs w:val="28"/>
        </w:rPr>
        <w:t>приобщение к системе культурных ценностей;</w:t>
      </w:r>
    </w:p>
    <w:p w:rsidR="008575EC" w:rsidRPr="005A3856" w:rsidRDefault="008575EC" w:rsidP="005A3856">
      <w:pPr>
        <w:pStyle w:val="7"/>
        <w:numPr>
          <w:ilvl w:val="0"/>
          <w:numId w:val="26"/>
        </w:numPr>
        <w:shd w:val="clear" w:color="auto" w:fill="auto"/>
        <w:tabs>
          <w:tab w:val="left" w:pos="259"/>
        </w:tabs>
        <w:spacing w:line="276" w:lineRule="auto"/>
        <w:ind w:right="-99" w:firstLine="0"/>
        <w:jc w:val="left"/>
        <w:rPr>
          <w:sz w:val="28"/>
          <w:szCs w:val="28"/>
        </w:rPr>
      </w:pPr>
      <w:r w:rsidRPr="005A3856">
        <w:rPr>
          <w:sz w:val="28"/>
          <w:szCs w:val="28"/>
        </w:rPr>
        <w:t>готовности к осознанному выбору профессии;</w:t>
      </w:r>
    </w:p>
    <w:p w:rsidR="008575EC" w:rsidRPr="005A3856" w:rsidRDefault="008575EC" w:rsidP="005A3856">
      <w:pPr>
        <w:pStyle w:val="7"/>
        <w:numPr>
          <w:ilvl w:val="0"/>
          <w:numId w:val="26"/>
        </w:numPr>
        <w:shd w:val="clear" w:color="auto" w:fill="auto"/>
        <w:tabs>
          <w:tab w:val="left" w:pos="250"/>
        </w:tabs>
        <w:spacing w:line="276" w:lineRule="auto"/>
        <w:ind w:right="-99" w:firstLine="0"/>
        <w:jc w:val="left"/>
        <w:rPr>
          <w:sz w:val="28"/>
          <w:szCs w:val="28"/>
        </w:rPr>
      </w:pPr>
      <w:r w:rsidRPr="005A3856">
        <w:rPr>
          <w:sz w:val="28"/>
          <w:szCs w:val="28"/>
        </w:rPr>
        <w:t>экологической культуры, предполагающей ценностное отношение к природе, людям, собственному здоровью;</w:t>
      </w:r>
    </w:p>
    <w:p w:rsidR="008575EC" w:rsidRPr="005A3856" w:rsidRDefault="008575EC" w:rsidP="005A3856">
      <w:pPr>
        <w:pStyle w:val="7"/>
        <w:numPr>
          <w:ilvl w:val="0"/>
          <w:numId w:val="26"/>
        </w:numPr>
        <w:shd w:val="clear" w:color="auto" w:fill="auto"/>
        <w:tabs>
          <w:tab w:val="left" w:pos="250"/>
        </w:tabs>
        <w:spacing w:line="276" w:lineRule="auto"/>
        <w:ind w:right="-99" w:firstLine="0"/>
        <w:jc w:val="left"/>
        <w:rPr>
          <w:sz w:val="28"/>
          <w:szCs w:val="28"/>
        </w:rPr>
      </w:pPr>
      <w:r w:rsidRPr="005A3856">
        <w:rPr>
          <w:sz w:val="28"/>
          <w:szCs w:val="28"/>
        </w:rPr>
        <w:t>эстетическое отношение к окружающему миру;</w:t>
      </w:r>
    </w:p>
    <w:p w:rsidR="008575EC" w:rsidRPr="005A3856" w:rsidRDefault="008575EC" w:rsidP="005A3856">
      <w:pPr>
        <w:pStyle w:val="7"/>
        <w:numPr>
          <w:ilvl w:val="0"/>
          <w:numId w:val="26"/>
        </w:numPr>
        <w:shd w:val="clear" w:color="auto" w:fill="auto"/>
        <w:tabs>
          <w:tab w:val="left" w:pos="259"/>
        </w:tabs>
        <w:spacing w:line="276" w:lineRule="auto"/>
        <w:ind w:right="-99" w:firstLine="0"/>
        <w:jc w:val="left"/>
        <w:rPr>
          <w:sz w:val="28"/>
          <w:szCs w:val="28"/>
        </w:rPr>
      </w:pPr>
      <w:r w:rsidRPr="005A3856">
        <w:rPr>
          <w:sz w:val="28"/>
          <w:szCs w:val="28"/>
        </w:rPr>
        <w:t>потребности самовыражения в творческой деятельности, организационной культуры, активной жизненной позиции.</w:t>
      </w:r>
    </w:p>
    <w:p w:rsidR="009E6A36" w:rsidRPr="005A3856" w:rsidRDefault="009E6A36" w:rsidP="005A3856">
      <w:pPr>
        <w:pStyle w:val="7"/>
        <w:shd w:val="clear" w:color="auto" w:fill="auto"/>
        <w:tabs>
          <w:tab w:val="left" w:pos="259"/>
        </w:tabs>
        <w:spacing w:line="276" w:lineRule="auto"/>
        <w:ind w:right="-99" w:firstLine="0"/>
        <w:jc w:val="left"/>
        <w:rPr>
          <w:sz w:val="28"/>
          <w:szCs w:val="28"/>
        </w:rPr>
      </w:pPr>
    </w:p>
    <w:p w:rsidR="009E6A36" w:rsidRPr="005A3856" w:rsidRDefault="009E6A36" w:rsidP="005A385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A3856">
        <w:rPr>
          <w:rFonts w:ascii="Times New Roman" w:hAnsi="Times New Roman" w:cs="Times New Roman"/>
          <w:color w:val="auto"/>
          <w:sz w:val="28"/>
          <w:szCs w:val="28"/>
        </w:rPr>
        <w:t xml:space="preserve">      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</w:t>
      </w:r>
      <w:r w:rsidRPr="005A3856">
        <w:rPr>
          <w:rFonts w:ascii="Times New Roman" w:hAnsi="Times New Roman" w:cs="Times New Roman"/>
          <w:sz w:val="28"/>
          <w:szCs w:val="28"/>
        </w:rPr>
        <w:t xml:space="preserve"> личности ребенка. </w:t>
      </w:r>
    </w:p>
    <w:p w:rsidR="009E6A36" w:rsidRDefault="009E6A36" w:rsidP="005A3856">
      <w:pPr>
        <w:pStyle w:val="ac"/>
        <w:rPr>
          <w:rFonts w:ascii="Times New Roman" w:hAnsi="Times New Roman" w:cs="Times New Roman"/>
          <w:sz w:val="28"/>
          <w:szCs w:val="28"/>
        </w:rPr>
      </w:pPr>
      <w:r w:rsidRPr="005A3856">
        <w:rPr>
          <w:rFonts w:ascii="Times New Roman" w:hAnsi="Times New Roman" w:cs="Times New Roman"/>
          <w:sz w:val="28"/>
          <w:szCs w:val="28"/>
        </w:rPr>
        <w:t xml:space="preserve">Методическая детализация реализации воспитательной деятельности педагога осуществляется в процессе ее проектирования и организации.   </w:t>
      </w:r>
    </w:p>
    <w:p w:rsidR="00335F1F" w:rsidRDefault="00335F1F" w:rsidP="005A385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35F1F" w:rsidRDefault="00335F1F" w:rsidP="005A385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35F1F" w:rsidRDefault="00335F1F" w:rsidP="005A385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35F1F" w:rsidRPr="005A3856" w:rsidRDefault="00335F1F" w:rsidP="005A385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E6A36" w:rsidRPr="009E6A36" w:rsidRDefault="009E6A36" w:rsidP="009E6A36">
      <w:pPr>
        <w:pStyle w:val="7"/>
        <w:shd w:val="clear" w:color="auto" w:fill="auto"/>
        <w:tabs>
          <w:tab w:val="left" w:pos="259"/>
        </w:tabs>
        <w:spacing w:line="276" w:lineRule="auto"/>
        <w:ind w:right="-99" w:firstLine="0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5976"/>
      </w:tblGrid>
      <w:tr w:rsidR="0010093F" w:rsidRPr="00915B55" w:rsidTr="002B23E9">
        <w:trPr>
          <w:trHeight w:hRule="exact" w:val="9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3F" w:rsidRPr="00915B55" w:rsidRDefault="0010093F" w:rsidP="0010093F">
            <w:pPr>
              <w:pStyle w:val="7"/>
              <w:shd w:val="clear" w:color="auto" w:fill="auto"/>
              <w:spacing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15B55">
              <w:rPr>
                <w:b/>
                <w:sz w:val="24"/>
                <w:szCs w:val="24"/>
              </w:rPr>
              <w:lastRenderedPageBreak/>
              <w:t xml:space="preserve">Наименование должности </w:t>
            </w:r>
            <w:r w:rsidRPr="00915B55">
              <w:rPr>
                <w:rStyle w:val="12pt"/>
                <w:b/>
              </w:rPr>
              <w:t>(в соответствии со штатным расписанием ДОУ)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3F" w:rsidRPr="00915B55" w:rsidRDefault="0010093F" w:rsidP="0010093F">
            <w:pPr>
              <w:pStyle w:val="7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15B55">
              <w:rPr>
                <w:b/>
                <w:sz w:val="24"/>
                <w:szCs w:val="24"/>
              </w:rPr>
              <w:t>Функционал, связанный</w:t>
            </w:r>
          </w:p>
          <w:p w:rsidR="0010093F" w:rsidRPr="00915B55" w:rsidRDefault="0010093F" w:rsidP="0010093F">
            <w:pPr>
              <w:pStyle w:val="7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15B55">
              <w:rPr>
                <w:b/>
                <w:sz w:val="24"/>
                <w:szCs w:val="24"/>
              </w:rPr>
              <w:t>с организацией и реализацией воспитательного процесса</w:t>
            </w:r>
          </w:p>
        </w:tc>
      </w:tr>
      <w:tr w:rsidR="0010093F" w:rsidTr="002B23E9">
        <w:trPr>
          <w:trHeight w:hRule="exact" w:val="211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3F" w:rsidRPr="00884307" w:rsidRDefault="0010093F" w:rsidP="00884307">
            <w:pPr>
              <w:pStyle w:val="7"/>
              <w:shd w:val="clear" w:color="auto" w:fill="auto"/>
              <w:spacing w:line="230" w:lineRule="exact"/>
              <w:ind w:firstLine="0"/>
              <w:jc w:val="left"/>
            </w:pPr>
          </w:p>
          <w:p w:rsidR="0010093F" w:rsidRPr="00884307" w:rsidRDefault="00332DF9" w:rsidP="00884307">
            <w:pPr>
              <w:pStyle w:val="7"/>
              <w:shd w:val="clear" w:color="auto" w:fill="auto"/>
              <w:spacing w:line="230" w:lineRule="exact"/>
              <w:ind w:firstLine="0"/>
              <w:jc w:val="left"/>
            </w:pPr>
            <w:r w:rsidRPr="00884307">
              <w:t>Заведующая</w:t>
            </w:r>
            <w:r w:rsidR="0010093F" w:rsidRPr="00884307">
              <w:t xml:space="preserve"> детским садом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3F" w:rsidRDefault="0010093F" w:rsidP="00AF1F0B">
            <w:pPr>
              <w:pStyle w:val="7"/>
              <w:numPr>
                <w:ilvl w:val="0"/>
                <w:numId w:val="31"/>
              </w:numPr>
              <w:shd w:val="clear" w:color="auto" w:fill="auto"/>
              <w:tabs>
                <w:tab w:val="left" w:pos="254"/>
              </w:tabs>
              <w:spacing w:after="120" w:line="240" w:lineRule="auto"/>
              <w:ind w:firstLine="0"/>
              <w:jc w:val="left"/>
            </w:pPr>
            <w:r>
              <w:t>управляет воспитательной деятельностью на уровне</w:t>
            </w:r>
          </w:p>
          <w:p w:rsidR="0010093F" w:rsidRDefault="0010093F" w:rsidP="00AF1F0B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ДОУ;</w:t>
            </w:r>
          </w:p>
          <w:p w:rsidR="0010093F" w:rsidRDefault="0010093F" w:rsidP="00AF1F0B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- создает условия, позволяющие педагогическому составу реализовать воспитательную деятельность;</w:t>
            </w:r>
          </w:p>
          <w:p w:rsidR="0010093F" w:rsidRDefault="0010093F" w:rsidP="00AF1F0B">
            <w:pPr>
              <w:pStyle w:val="7"/>
              <w:numPr>
                <w:ilvl w:val="0"/>
                <w:numId w:val="31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left"/>
            </w:pPr>
            <w:r>
              <w:t>проводит анализ итогов воспитательной деятельности в ДОУ за учебный год;</w:t>
            </w:r>
          </w:p>
          <w:p w:rsidR="0010093F" w:rsidRDefault="0010093F" w:rsidP="00AF1F0B">
            <w:pPr>
              <w:pStyle w:val="7"/>
              <w:numPr>
                <w:ilvl w:val="0"/>
                <w:numId w:val="31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left"/>
            </w:pPr>
            <w:r>
              <w:t>планирует воспитательную деятельность  в ДОУ на</w:t>
            </w:r>
          </w:p>
        </w:tc>
      </w:tr>
      <w:tr w:rsidR="009908A5" w:rsidTr="002B23E9">
        <w:trPr>
          <w:trHeight w:hRule="exact" w:val="2117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8A5" w:rsidRPr="00884307" w:rsidRDefault="009908A5" w:rsidP="00884307">
            <w:pPr>
              <w:pStyle w:val="7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5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8A5" w:rsidRDefault="009908A5" w:rsidP="00AF1F0B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учебный год, включая календарный план воспитательной работы на учебный год;</w:t>
            </w:r>
          </w:p>
          <w:p w:rsidR="009908A5" w:rsidRDefault="009908A5" w:rsidP="00AF1F0B">
            <w:pPr>
              <w:pStyle w:val="7"/>
              <w:numPr>
                <w:ilvl w:val="0"/>
                <w:numId w:val="32"/>
              </w:numPr>
              <w:shd w:val="clear" w:color="auto" w:fill="auto"/>
              <w:tabs>
                <w:tab w:val="left" w:pos="302"/>
              </w:tabs>
              <w:spacing w:line="240" w:lineRule="auto"/>
              <w:ind w:firstLine="0"/>
              <w:jc w:val="left"/>
            </w:pPr>
            <w:r>
              <w:t>регулирование воспитательной деятельности в ДОУ;</w:t>
            </w:r>
          </w:p>
          <w:p w:rsidR="009908A5" w:rsidRDefault="009908A5" w:rsidP="00AF1F0B">
            <w:pPr>
              <w:pStyle w:val="7"/>
              <w:shd w:val="clear" w:color="auto" w:fill="auto"/>
              <w:tabs>
                <w:tab w:val="left" w:pos="254"/>
              </w:tabs>
              <w:spacing w:after="120" w:line="240" w:lineRule="auto"/>
              <w:ind w:firstLine="0"/>
              <w:jc w:val="left"/>
            </w:pPr>
            <w:r>
              <w:t>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ДОУ).</w:t>
            </w:r>
          </w:p>
        </w:tc>
      </w:tr>
      <w:tr w:rsidR="009908A5" w:rsidTr="009908A5">
        <w:trPr>
          <w:trHeight w:hRule="exact" w:val="230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8A5" w:rsidRPr="00884307" w:rsidRDefault="009908A5" w:rsidP="00884307">
            <w:pPr>
              <w:pStyle w:val="7"/>
              <w:shd w:val="clear" w:color="auto" w:fill="auto"/>
              <w:spacing w:line="317" w:lineRule="exact"/>
              <w:ind w:firstLine="0"/>
              <w:jc w:val="left"/>
            </w:pPr>
            <w:r w:rsidRPr="00884307">
              <w:t>Заместитель заведующего по</w:t>
            </w:r>
          </w:p>
          <w:p w:rsidR="009908A5" w:rsidRPr="00884307" w:rsidRDefault="00332DF9" w:rsidP="00884307">
            <w:pPr>
              <w:pStyle w:val="7"/>
              <w:shd w:val="clear" w:color="auto" w:fill="auto"/>
              <w:spacing w:line="317" w:lineRule="exact"/>
              <w:ind w:firstLine="0"/>
              <w:jc w:val="left"/>
            </w:pPr>
            <w:r w:rsidRPr="00884307">
              <w:t>ВМР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8A5" w:rsidRDefault="009908A5" w:rsidP="00A6162B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259"/>
              </w:tabs>
              <w:ind w:firstLine="0"/>
              <w:jc w:val="left"/>
            </w:pPr>
            <w:r>
              <w:t>организация воспитательной деятельности в ДОУ;</w:t>
            </w:r>
          </w:p>
          <w:p w:rsidR="009908A5" w:rsidRDefault="009908A5" w:rsidP="00A6162B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259"/>
              </w:tabs>
              <w:ind w:firstLine="0"/>
              <w:jc w:val="left"/>
            </w:pPr>
            <w:r>
              <w:t>разработка необходимых для организации воспитательной деятельности в ДОУ нормативных документов (положений, инструкций, должностных</w:t>
            </w:r>
          </w:p>
          <w:p w:rsidR="009908A5" w:rsidRDefault="009908A5" w:rsidP="00A6162B">
            <w:pPr>
              <w:pStyle w:val="7"/>
              <w:shd w:val="clear" w:color="auto" w:fill="auto"/>
              <w:ind w:firstLine="0"/>
              <w:jc w:val="left"/>
            </w:pPr>
            <w:r>
              <w:t>и функциональных обязанностей, проектов и программ воспитательной работы и др.);</w:t>
            </w:r>
          </w:p>
          <w:p w:rsidR="009908A5" w:rsidRDefault="009908A5" w:rsidP="00A6162B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259"/>
              </w:tabs>
              <w:ind w:firstLine="0"/>
              <w:jc w:val="left"/>
            </w:pPr>
            <w:r>
              <w:t>анализ возможностей имеющихся структур для организации воспитательной деятельности;</w:t>
            </w:r>
          </w:p>
          <w:p w:rsidR="009908A5" w:rsidRDefault="009908A5" w:rsidP="009908A5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259"/>
              </w:tabs>
              <w:ind w:firstLine="0"/>
            </w:pPr>
          </w:p>
          <w:p w:rsidR="009908A5" w:rsidRDefault="009908A5" w:rsidP="009908A5">
            <w:pPr>
              <w:pStyle w:val="7"/>
              <w:shd w:val="clear" w:color="auto" w:fill="auto"/>
              <w:tabs>
                <w:tab w:val="left" w:pos="259"/>
              </w:tabs>
              <w:ind w:firstLine="0"/>
            </w:pPr>
          </w:p>
          <w:p w:rsidR="009908A5" w:rsidRDefault="009908A5" w:rsidP="009908A5">
            <w:pPr>
              <w:pStyle w:val="7"/>
              <w:shd w:val="clear" w:color="auto" w:fill="auto"/>
              <w:tabs>
                <w:tab w:val="left" w:pos="259"/>
              </w:tabs>
              <w:ind w:firstLine="0"/>
            </w:pPr>
          </w:p>
          <w:p w:rsidR="009908A5" w:rsidRDefault="009908A5" w:rsidP="009908A5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ind w:firstLine="0"/>
            </w:pPr>
            <w:r>
              <w:t>планирование работы в организации воспитательной деятельности;</w:t>
            </w:r>
          </w:p>
          <w:p w:rsidR="009908A5" w:rsidRDefault="009908A5" w:rsidP="009908A5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ind w:firstLine="0"/>
            </w:pPr>
            <w:r>
              <w:t>организация практической работы в ДОУ в соответствии с календарным планом воспитательной работы;</w:t>
            </w:r>
          </w:p>
          <w:p w:rsidR="009908A5" w:rsidRDefault="009908A5" w:rsidP="009908A5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ind w:firstLine="0"/>
            </w:pPr>
            <w:r>
              <w:t>проведение мониторинга состояния воспитательной деятельности в ДОУ совместно с Педагогическим советом;</w:t>
            </w:r>
          </w:p>
          <w:p w:rsidR="009908A5" w:rsidRDefault="009908A5" w:rsidP="009908A5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269"/>
              </w:tabs>
              <w:ind w:firstLine="0"/>
            </w:pPr>
            <w:r>
              <w:t>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</w:t>
            </w:r>
          </w:p>
          <w:p w:rsidR="009908A5" w:rsidRDefault="009908A5" w:rsidP="009908A5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307"/>
              </w:tabs>
              <w:ind w:firstLine="0"/>
            </w:pPr>
            <w:r>
              <w:t>проведение анализа и контроля воспитательной деятельности, распространение</w:t>
            </w:r>
          </w:p>
          <w:p w:rsidR="009908A5" w:rsidRDefault="009908A5" w:rsidP="009908A5">
            <w:pPr>
              <w:pStyle w:val="7"/>
              <w:shd w:val="clear" w:color="auto" w:fill="auto"/>
              <w:ind w:firstLine="0"/>
            </w:pPr>
            <w:r>
              <w:t>передового опыта других образовательных организаций;</w:t>
            </w:r>
          </w:p>
          <w:p w:rsidR="009908A5" w:rsidRDefault="009908A5" w:rsidP="009908A5">
            <w:pPr>
              <w:pStyle w:val="7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ind w:firstLine="0"/>
            </w:pPr>
            <w:r>
              <w:t xml:space="preserve"> наполнение сайта ДОУ информацией о воспитательной деятельности;</w:t>
            </w:r>
          </w:p>
          <w:p w:rsidR="009908A5" w:rsidRDefault="009908A5" w:rsidP="009908A5">
            <w:pPr>
              <w:pStyle w:val="7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ind w:firstLine="0"/>
            </w:pPr>
            <w:r>
              <w:t>организация повышения психолого-педагогической квалификации воспитателей;</w:t>
            </w:r>
          </w:p>
          <w:p w:rsidR="009908A5" w:rsidRDefault="009908A5" w:rsidP="009908A5">
            <w:pPr>
              <w:pStyle w:val="7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ind w:firstLine="0"/>
            </w:pPr>
            <w:r>
              <w:t>организационно-координационная работа при проведении общесадовых воспитательных мероприятий;</w:t>
            </w:r>
          </w:p>
          <w:p w:rsidR="009908A5" w:rsidRDefault="009908A5" w:rsidP="009908A5">
            <w:pPr>
              <w:pStyle w:val="7"/>
              <w:shd w:val="clear" w:color="auto" w:fill="auto"/>
              <w:ind w:firstLine="0"/>
            </w:pPr>
          </w:p>
        </w:tc>
      </w:tr>
      <w:tr w:rsidR="00025561" w:rsidTr="009908A5">
        <w:trPr>
          <w:trHeight w:hRule="exact" w:val="230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561" w:rsidRPr="00884307" w:rsidRDefault="00025561" w:rsidP="00884307">
            <w:pPr>
              <w:pStyle w:val="7"/>
              <w:shd w:val="clear" w:color="auto" w:fill="auto"/>
              <w:spacing w:line="230" w:lineRule="exact"/>
              <w:ind w:firstLine="0"/>
              <w:jc w:val="left"/>
            </w:pPr>
            <w:r w:rsidRPr="00884307">
              <w:t>Педагог-психолог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61" w:rsidRDefault="00025561" w:rsidP="00937510">
            <w:pPr>
              <w:pStyle w:val="7"/>
              <w:numPr>
                <w:ilvl w:val="0"/>
                <w:numId w:val="35"/>
              </w:numPr>
              <w:shd w:val="clear" w:color="auto" w:fill="auto"/>
              <w:tabs>
                <w:tab w:val="left" w:pos="259"/>
              </w:tabs>
              <w:ind w:firstLine="0"/>
              <w:jc w:val="left"/>
            </w:pPr>
            <w:r>
              <w:t>оказание психолого-педагогической помощи;</w:t>
            </w:r>
          </w:p>
          <w:p w:rsidR="00025561" w:rsidRDefault="00025561" w:rsidP="00937510">
            <w:pPr>
              <w:pStyle w:val="7"/>
              <w:numPr>
                <w:ilvl w:val="0"/>
                <w:numId w:val="35"/>
              </w:numPr>
              <w:shd w:val="clear" w:color="auto" w:fill="auto"/>
              <w:tabs>
                <w:tab w:val="left" w:pos="317"/>
              </w:tabs>
              <w:ind w:firstLine="0"/>
              <w:jc w:val="left"/>
            </w:pPr>
            <w:r>
              <w:t>осуществление социологических исследований обучающихся;</w:t>
            </w:r>
          </w:p>
          <w:p w:rsidR="00025561" w:rsidRDefault="00025561" w:rsidP="00937510">
            <w:pPr>
              <w:pStyle w:val="7"/>
              <w:numPr>
                <w:ilvl w:val="0"/>
                <w:numId w:val="35"/>
              </w:numPr>
              <w:shd w:val="clear" w:color="auto" w:fill="auto"/>
              <w:tabs>
                <w:tab w:val="left" w:pos="259"/>
              </w:tabs>
              <w:ind w:firstLine="0"/>
              <w:jc w:val="left"/>
            </w:pPr>
            <w:r>
              <w:t>организация и проведение различных видов воспитательной работы;</w:t>
            </w:r>
          </w:p>
          <w:p w:rsidR="00025561" w:rsidRDefault="00025561" w:rsidP="00937510">
            <w:pPr>
              <w:pStyle w:val="7"/>
              <w:numPr>
                <w:ilvl w:val="0"/>
                <w:numId w:val="35"/>
              </w:numPr>
              <w:shd w:val="clear" w:color="auto" w:fill="auto"/>
              <w:tabs>
                <w:tab w:val="left" w:pos="307"/>
              </w:tabs>
              <w:ind w:firstLine="0"/>
              <w:jc w:val="left"/>
            </w:pPr>
            <w:r>
              <w:t>подготовка предложений по поощрению обучающихся и педагогов за активное участие в воспитательном процессе.</w:t>
            </w:r>
          </w:p>
        </w:tc>
      </w:tr>
      <w:tr w:rsidR="00025561" w:rsidTr="00244633">
        <w:trPr>
          <w:trHeight w:hRule="exact" w:val="435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561" w:rsidRPr="00884307" w:rsidRDefault="00025561" w:rsidP="00884307">
            <w:pPr>
              <w:pStyle w:val="7"/>
              <w:shd w:val="clear" w:color="auto" w:fill="auto"/>
              <w:spacing w:line="317" w:lineRule="exact"/>
              <w:ind w:firstLine="0"/>
              <w:jc w:val="left"/>
            </w:pPr>
            <w:r w:rsidRPr="00884307">
              <w:t>Воспитатель</w:t>
            </w:r>
          </w:p>
          <w:p w:rsidR="00025561" w:rsidRPr="00884307" w:rsidRDefault="00025561" w:rsidP="00884307">
            <w:pPr>
              <w:pStyle w:val="7"/>
              <w:shd w:val="clear" w:color="auto" w:fill="auto"/>
              <w:spacing w:line="317" w:lineRule="exact"/>
              <w:ind w:firstLine="0"/>
              <w:jc w:val="left"/>
            </w:pPr>
            <w:r w:rsidRPr="00884307">
              <w:t>Инструктор по физической культуре</w:t>
            </w:r>
          </w:p>
          <w:p w:rsidR="00025561" w:rsidRPr="00884307" w:rsidRDefault="00025561" w:rsidP="00884307">
            <w:pPr>
              <w:pStyle w:val="7"/>
              <w:shd w:val="clear" w:color="auto" w:fill="auto"/>
              <w:spacing w:line="317" w:lineRule="exact"/>
              <w:ind w:firstLine="0"/>
              <w:jc w:val="left"/>
            </w:pPr>
            <w:r w:rsidRPr="00884307">
              <w:t xml:space="preserve">Музыкальный руководитель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61" w:rsidRPr="00551DEA" w:rsidRDefault="00025561" w:rsidP="00551DEA">
            <w:pPr>
              <w:pStyle w:val="7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ind w:firstLine="0"/>
              <w:jc w:val="left"/>
              <w:rPr>
                <w:sz w:val="24"/>
                <w:szCs w:val="24"/>
              </w:rPr>
            </w:pPr>
            <w:r w:rsidRPr="00551DEA">
              <w:rPr>
                <w:sz w:val="24"/>
                <w:szCs w:val="24"/>
              </w:rPr>
              <w:t>обеспечивает занятие обучающихся творчеством, медиа, физической культурой;</w:t>
            </w:r>
          </w:p>
          <w:p w:rsidR="00025561" w:rsidRPr="00551DEA" w:rsidRDefault="00025561" w:rsidP="00551DEA">
            <w:pPr>
              <w:pStyle w:val="7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ind w:firstLine="0"/>
              <w:jc w:val="left"/>
              <w:rPr>
                <w:sz w:val="24"/>
                <w:szCs w:val="24"/>
              </w:rPr>
            </w:pPr>
            <w:r w:rsidRPr="00551DEA">
              <w:rPr>
                <w:sz w:val="24"/>
                <w:szCs w:val="24"/>
              </w:rPr>
              <w:t>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</w:t>
            </w:r>
          </w:p>
          <w:p w:rsidR="00025561" w:rsidRPr="00551DEA" w:rsidRDefault="00025561" w:rsidP="00551DEA">
            <w:pPr>
              <w:pStyle w:val="7"/>
              <w:numPr>
                <w:ilvl w:val="0"/>
                <w:numId w:val="36"/>
              </w:numPr>
              <w:shd w:val="clear" w:color="auto" w:fill="auto"/>
              <w:tabs>
                <w:tab w:val="left" w:pos="307"/>
              </w:tabs>
              <w:ind w:firstLine="0"/>
              <w:jc w:val="left"/>
              <w:rPr>
                <w:sz w:val="24"/>
                <w:szCs w:val="24"/>
              </w:rPr>
            </w:pPr>
            <w:r w:rsidRPr="00551DEA">
              <w:rPr>
                <w:sz w:val="24"/>
                <w:szCs w:val="24"/>
              </w:rPr>
              <w:t>организация работы по формированию общей культуры будущего школьника;</w:t>
            </w:r>
          </w:p>
          <w:p w:rsidR="00025561" w:rsidRDefault="00025561" w:rsidP="00025561">
            <w:pPr>
              <w:pStyle w:val="7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ind w:firstLine="0"/>
            </w:pPr>
            <w:r>
              <w:t>внедрение здорового образа жизни.</w:t>
            </w:r>
          </w:p>
          <w:p w:rsidR="00025561" w:rsidRDefault="00025561" w:rsidP="00025561">
            <w:pPr>
              <w:pStyle w:val="7"/>
              <w:numPr>
                <w:ilvl w:val="0"/>
                <w:numId w:val="36"/>
              </w:numPr>
              <w:shd w:val="clear" w:color="auto" w:fill="auto"/>
              <w:tabs>
                <w:tab w:val="left" w:pos="307"/>
              </w:tabs>
              <w:ind w:firstLine="0"/>
            </w:pPr>
            <w:r>
              <w:t>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025561" w:rsidRDefault="00025561" w:rsidP="00244633">
            <w:pPr>
              <w:pStyle w:val="7"/>
              <w:shd w:val="clear" w:color="auto" w:fill="auto"/>
              <w:ind w:firstLine="0"/>
              <w:jc w:val="left"/>
            </w:pPr>
            <w:r>
              <w:t>-организация участия обучающихся в мероприятиях, проводимых районными, городскими и другими структурами в рам</w:t>
            </w:r>
            <w:r w:rsidR="00244633">
              <w:t>ках воспитательной деятельности.</w:t>
            </w:r>
          </w:p>
          <w:p w:rsidR="00244633" w:rsidRDefault="00244633" w:rsidP="00025561">
            <w:pPr>
              <w:pStyle w:val="7"/>
              <w:shd w:val="clear" w:color="auto" w:fill="auto"/>
              <w:ind w:firstLine="0"/>
            </w:pPr>
          </w:p>
          <w:p w:rsidR="00244633" w:rsidRDefault="00244633" w:rsidP="00025561">
            <w:pPr>
              <w:pStyle w:val="7"/>
              <w:shd w:val="clear" w:color="auto" w:fill="auto"/>
              <w:ind w:firstLine="0"/>
            </w:pPr>
          </w:p>
          <w:p w:rsidR="00244633" w:rsidRDefault="00244633" w:rsidP="00025561">
            <w:pPr>
              <w:pStyle w:val="7"/>
              <w:shd w:val="clear" w:color="auto" w:fill="auto"/>
              <w:ind w:firstLine="0"/>
            </w:pPr>
          </w:p>
          <w:p w:rsidR="00244633" w:rsidRDefault="00244633" w:rsidP="00025561">
            <w:pPr>
              <w:pStyle w:val="7"/>
              <w:shd w:val="clear" w:color="auto" w:fill="auto"/>
              <w:ind w:firstLine="0"/>
            </w:pPr>
          </w:p>
          <w:p w:rsidR="00244633" w:rsidRDefault="00244633" w:rsidP="00025561">
            <w:pPr>
              <w:pStyle w:val="7"/>
              <w:shd w:val="clear" w:color="auto" w:fill="auto"/>
              <w:ind w:firstLine="0"/>
            </w:pPr>
          </w:p>
        </w:tc>
      </w:tr>
    </w:tbl>
    <w:p w:rsidR="007B6FBD" w:rsidRPr="007B6FBD" w:rsidRDefault="007B6FBD" w:rsidP="007B6FBD">
      <w:pPr>
        <w:pStyle w:val="12"/>
        <w:keepNext/>
        <w:keepLines/>
        <w:shd w:val="clear" w:color="auto" w:fill="auto"/>
        <w:tabs>
          <w:tab w:val="left" w:pos="1142"/>
        </w:tabs>
        <w:spacing w:after="0" w:line="240" w:lineRule="auto"/>
        <w:ind w:left="1701" w:firstLine="0"/>
      </w:pPr>
      <w:r w:rsidRPr="007B6FBD">
        <w:rPr>
          <w:sz w:val="28"/>
          <w:szCs w:val="28"/>
        </w:rPr>
        <w:lastRenderedPageBreak/>
        <w:t>3.5.Нормативно-методическое обеспечение реализации Программы воспитания</w:t>
      </w:r>
    </w:p>
    <w:p w:rsidR="007B6FBD" w:rsidRPr="007B6FBD" w:rsidRDefault="007B6FBD" w:rsidP="007B6FBD">
      <w:pPr>
        <w:pStyle w:val="25"/>
        <w:keepNext/>
        <w:keepLines/>
        <w:shd w:val="clear" w:color="auto" w:fill="auto"/>
        <w:tabs>
          <w:tab w:val="left" w:pos="538"/>
        </w:tabs>
        <w:spacing w:before="155"/>
        <w:ind w:firstLine="0"/>
        <w:jc w:val="both"/>
      </w:pPr>
    </w:p>
    <w:p w:rsidR="008575EC" w:rsidRDefault="008575EC" w:rsidP="007B4D08">
      <w:pPr>
        <w:pStyle w:val="7"/>
        <w:shd w:val="clear" w:color="auto" w:fill="auto"/>
        <w:spacing w:line="240" w:lineRule="auto"/>
        <w:ind w:right="-1" w:firstLine="0"/>
        <w:jc w:val="left"/>
        <w:rPr>
          <w:sz w:val="28"/>
          <w:szCs w:val="28"/>
        </w:rPr>
      </w:pPr>
      <w:r w:rsidRPr="007B6FBD">
        <w:rPr>
          <w:sz w:val="28"/>
          <w:szCs w:val="28"/>
        </w:rPr>
        <w:t>Содержание нормативно-правового обеспечения как вида ресурсного обеспечения реализации программы воспитания в ДОУ включает:</w:t>
      </w:r>
    </w:p>
    <w:p w:rsidR="00D0435E" w:rsidRDefault="00D0435E" w:rsidP="007B4D08">
      <w:pPr>
        <w:pStyle w:val="7"/>
        <w:shd w:val="clear" w:color="auto" w:fill="auto"/>
        <w:spacing w:line="240" w:lineRule="auto"/>
        <w:ind w:right="-1" w:firstLine="0"/>
        <w:jc w:val="left"/>
        <w:rPr>
          <w:sz w:val="28"/>
          <w:szCs w:val="28"/>
        </w:rPr>
      </w:pPr>
    </w:p>
    <w:p w:rsidR="009C3950" w:rsidRDefault="009C3950" w:rsidP="007B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35E" w:rsidRPr="009C3950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июля 2020 г. No 474 «О национальных целях развития Российской Фе</w:t>
      </w:r>
      <w:r>
        <w:rPr>
          <w:rFonts w:ascii="Times New Roman" w:hAnsi="Times New Roman" w:cs="Times New Roman"/>
          <w:sz w:val="28"/>
          <w:szCs w:val="28"/>
        </w:rPr>
        <w:t>дерации на период до 2030 года»</w:t>
      </w:r>
    </w:p>
    <w:p w:rsidR="00D0435E" w:rsidRPr="009C3950" w:rsidRDefault="00D0435E" w:rsidP="007B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50">
        <w:rPr>
          <w:rFonts w:ascii="Times New Roman" w:hAnsi="Times New Roman" w:cs="Times New Roman"/>
          <w:sz w:val="28"/>
          <w:szCs w:val="28"/>
        </w:rPr>
        <w:t>- Федеральный Закон от 28 июня 2014 г. No 172-ФЗ «О стратегическом планирова</w:t>
      </w:r>
      <w:r w:rsidR="009C3950">
        <w:rPr>
          <w:rFonts w:ascii="Times New Roman" w:hAnsi="Times New Roman" w:cs="Times New Roman"/>
          <w:sz w:val="28"/>
          <w:szCs w:val="28"/>
        </w:rPr>
        <w:t>нии в Российской Федерации»</w:t>
      </w:r>
    </w:p>
    <w:p w:rsidR="009C3950" w:rsidRDefault="007B6FBD" w:rsidP="007B4D08">
      <w:pPr>
        <w:pStyle w:val="7"/>
        <w:shd w:val="clear" w:color="auto" w:fill="auto"/>
        <w:spacing w:line="240" w:lineRule="auto"/>
        <w:ind w:right="-1" w:firstLine="0"/>
        <w:jc w:val="left"/>
        <w:rPr>
          <w:bCs/>
        </w:rPr>
      </w:pPr>
      <w:r>
        <w:rPr>
          <w:sz w:val="28"/>
          <w:szCs w:val="28"/>
        </w:rPr>
        <w:t xml:space="preserve">- </w:t>
      </w:r>
      <w:r w:rsidR="008575EC" w:rsidRPr="007B6FBD">
        <w:rPr>
          <w:sz w:val="28"/>
          <w:szCs w:val="28"/>
        </w:rPr>
        <w:t>Федеральный закон от 31 июля 2020 г. № 304-Ф3 “О внесении изменений в Федеральный закон «Об образовании в Российской Федерации» по вопросам воспитания обучающихся”.</w:t>
      </w:r>
    </w:p>
    <w:p w:rsidR="008575EC" w:rsidRPr="009C3950" w:rsidRDefault="009C3950" w:rsidP="007B4D08">
      <w:pPr>
        <w:pStyle w:val="7"/>
        <w:shd w:val="clear" w:color="auto" w:fill="auto"/>
        <w:spacing w:line="240" w:lineRule="auto"/>
        <w:ind w:right="-1"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C3950">
        <w:rPr>
          <w:bCs/>
          <w:sz w:val="28"/>
          <w:szCs w:val="28"/>
        </w:rPr>
        <w:t>План мероприятий по реализации в 2021–2025 годах Стратегии развития воспитания в Российской Федерации на период до 2025 года.</w:t>
      </w:r>
    </w:p>
    <w:p w:rsidR="008575EC" w:rsidRPr="007B6FBD" w:rsidRDefault="007B6FBD" w:rsidP="007B4D08">
      <w:pPr>
        <w:pStyle w:val="7"/>
        <w:shd w:val="clear" w:color="auto" w:fill="auto"/>
        <w:spacing w:line="240" w:lineRule="auto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5EC" w:rsidRPr="007B6FBD">
        <w:rPr>
          <w:sz w:val="28"/>
          <w:szCs w:val="28"/>
        </w:rPr>
        <w:t>Федеральный государственный образовательный стандарт дошкольного образования, приказ Минобрнауки №1155 от 17.10.2013г, (ФГОС ДО).</w:t>
      </w:r>
    </w:p>
    <w:p w:rsidR="000F4EDF" w:rsidRDefault="000F4EDF" w:rsidP="007B6FBD">
      <w:pPr>
        <w:pStyle w:val="7"/>
        <w:shd w:val="clear" w:color="auto" w:fill="auto"/>
        <w:spacing w:line="276" w:lineRule="auto"/>
        <w:ind w:right="-1" w:firstLine="0"/>
        <w:rPr>
          <w:b/>
          <w:sz w:val="28"/>
          <w:szCs w:val="28"/>
        </w:rPr>
      </w:pPr>
    </w:p>
    <w:p w:rsidR="008575EC" w:rsidRPr="007B6FBD" w:rsidRDefault="008575EC" w:rsidP="004451B2">
      <w:pPr>
        <w:pStyle w:val="7"/>
        <w:shd w:val="clear" w:color="auto" w:fill="auto"/>
        <w:spacing w:line="276" w:lineRule="auto"/>
        <w:ind w:right="-1" w:firstLine="0"/>
        <w:jc w:val="left"/>
        <w:rPr>
          <w:b/>
          <w:sz w:val="28"/>
          <w:szCs w:val="28"/>
        </w:rPr>
      </w:pPr>
      <w:r w:rsidRPr="007B6FBD">
        <w:rPr>
          <w:b/>
          <w:sz w:val="28"/>
          <w:szCs w:val="28"/>
        </w:rPr>
        <w:t>Основные локальные акты:</w:t>
      </w:r>
    </w:p>
    <w:p w:rsidR="008575EC" w:rsidRDefault="007B6FBD" w:rsidP="004451B2">
      <w:pPr>
        <w:pStyle w:val="7"/>
        <w:numPr>
          <w:ilvl w:val="0"/>
          <w:numId w:val="26"/>
        </w:numPr>
        <w:shd w:val="clear" w:color="auto" w:fill="auto"/>
        <w:tabs>
          <w:tab w:val="left" w:pos="184"/>
        </w:tabs>
        <w:spacing w:line="276" w:lineRule="auto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="008575EC" w:rsidRPr="007B6FBD">
        <w:rPr>
          <w:sz w:val="28"/>
          <w:szCs w:val="28"/>
        </w:rPr>
        <w:t>образовательная программа дошкольн</w:t>
      </w:r>
      <w:r w:rsidR="002C64E1">
        <w:rPr>
          <w:sz w:val="28"/>
          <w:szCs w:val="28"/>
        </w:rPr>
        <w:t>ого образования МБ</w:t>
      </w:r>
      <w:r>
        <w:rPr>
          <w:sz w:val="28"/>
          <w:szCs w:val="28"/>
        </w:rPr>
        <w:t>ДОУ «Детск</w:t>
      </w:r>
      <w:r w:rsidR="000F4EDF">
        <w:rPr>
          <w:sz w:val="28"/>
          <w:szCs w:val="28"/>
        </w:rPr>
        <w:t>ий сад №5 «Дружба</w:t>
      </w:r>
      <w:r w:rsidR="002C64E1">
        <w:rPr>
          <w:sz w:val="28"/>
          <w:szCs w:val="28"/>
        </w:rPr>
        <w:t>» г.Дагесанские Огни</w:t>
      </w:r>
      <w:r>
        <w:rPr>
          <w:sz w:val="28"/>
          <w:szCs w:val="28"/>
        </w:rPr>
        <w:t>.</w:t>
      </w:r>
    </w:p>
    <w:p w:rsidR="007B6FBD" w:rsidRDefault="002C64E1" w:rsidP="004451B2">
      <w:pPr>
        <w:pStyle w:val="7"/>
        <w:numPr>
          <w:ilvl w:val="0"/>
          <w:numId w:val="26"/>
        </w:numPr>
        <w:shd w:val="clear" w:color="auto" w:fill="auto"/>
        <w:tabs>
          <w:tab w:val="left" w:pos="184"/>
        </w:tabs>
        <w:spacing w:line="276" w:lineRule="auto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Программа развития МБ</w:t>
      </w:r>
      <w:r w:rsidR="007B6FBD">
        <w:rPr>
          <w:sz w:val="28"/>
          <w:szCs w:val="28"/>
        </w:rPr>
        <w:t>ДО</w:t>
      </w:r>
      <w:r w:rsidR="000F4EDF">
        <w:rPr>
          <w:sz w:val="28"/>
          <w:szCs w:val="28"/>
        </w:rPr>
        <w:t>У «Детский сад №5 «Дружба</w:t>
      </w:r>
      <w:r>
        <w:rPr>
          <w:sz w:val="28"/>
          <w:szCs w:val="28"/>
        </w:rPr>
        <w:t>» г.</w:t>
      </w:r>
      <w:r w:rsidR="00C01C5A">
        <w:rPr>
          <w:sz w:val="28"/>
          <w:szCs w:val="28"/>
        </w:rPr>
        <w:t xml:space="preserve"> </w:t>
      </w:r>
      <w:r>
        <w:rPr>
          <w:sz w:val="28"/>
          <w:szCs w:val="28"/>
        </w:rPr>
        <w:t>Дагесанские Огни</w:t>
      </w:r>
    </w:p>
    <w:p w:rsidR="008575EC" w:rsidRPr="007B6FBD" w:rsidRDefault="008575EC" w:rsidP="004451B2">
      <w:pPr>
        <w:pStyle w:val="7"/>
        <w:numPr>
          <w:ilvl w:val="0"/>
          <w:numId w:val="26"/>
        </w:numPr>
        <w:shd w:val="clear" w:color="auto" w:fill="auto"/>
        <w:tabs>
          <w:tab w:val="left" w:pos="170"/>
        </w:tabs>
        <w:spacing w:line="276" w:lineRule="auto"/>
        <w:ind w:firstLine="0"/>
        <w:jc w:val="left"/>
        <w:rPr>
          <w:sz w:val="28"/>
          <w:szCs w:val="28"/>
        </w:rPr>
      </w:pPr>
      <w:r w:rsidRPr="007B6FBD">
        <w:rPr>
          <w:sz w:val="28"/>
          <w:szCs w:val="28"/>
        </w:rPr>
        <w:t>План работы на учебный год</w:t>
      </w:r>
    </w:p>
    <w:p w:rsidR="008575EC" w:rsidRPr="007B6FBD" w:rsidRDefault="009C3950" w:rsidP="004451B2">
      <w:pPr>
        <w:pStyle w:val="7"/>
        <w:numPr>
          <w:ilvl w:val="0"/>
          <w:numId w:val="26"/>
        </w:numPr>
        <w:shd w:val="clear" w:color="auto" w:fill="auto"/>
        <w:tabs>
          <w:tab w:val="left" w:pos="170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p w:rsidR="008575EC" w:rsidRPr="007B6FBD" w:rsidRDefault="008575EC" w:rsidP="004451B2">
      <w:pPr>
        <w:pStyle w:val="7"/>
        <w:numPr>
          <w:ilvl w:val="0"/>
          <w:numId w:val="26"/>
        </w:numPr>
        <w:shd w:val="clear" w:color="auto" w:fill="auto"/>
        <w:tabs>
          <w:tab w:val="left" w:pos="170"/>
        </w:tabs>
        <w:spacing w:line="276" w:lineRule="auto"/>
        <w:ind w:firstLine="0"/>
        <w:jc w:val="left"/>
        <w:rPr>
          <w:sz w:val="28"/>
          <w:szCs w:val="28"/>
        </w:rPr>
      </w:pPr>
      <w:r w:rsidRPr="007B6FBD">
        <w:rPr>
          <w:sz w:val="28"/>
          <w:szCs w:val="28"/>
        </w:rPr>
        <w:t>Рабочая пр</w:t>
      </w:r>
      <w:r w:rsidR="00B867A3">
        <w:rPr>
          <w:sz w:val="28"/>
          <w:szCs w:val="28"/>
        </w:rPr>
        <w:t xml:space="preserve">ограмма воспитания в </w:t>
      </w:r>
      <w:r w:rsidR="00C01C5A">
        <w:rPr>
          <w:sz w:val="28"/>
          <w:szCs w:val="28"/>
        </w:rPr>
        <w:t>МБДОУ «Детский сад №5 «Дружба»</w:t>
      </w:r>
    </w:p>
    <w:p w:rsidR="008575EC" w:rsidRPr="007B6FBD" w:rsidRDefault="008575EC" w:rsidP="004451B2">
      <w:pPr>
        <w:pStyle w:val="7"/>
        <w:numPr>
          <w:ilvl w:val="0"/>
          <w:numId w:val="26"/>
        </w:numPr>
        <w:shd w:val="clear" w:color="auto" w:fill="auto"/>
        <w:tabs>
          <w:tab w:val="left" w:pos="179"/>
        </w:tabs>
        <w:spacing w:line="276" w:lineRule="auto"/>
        <w:ind w:right="260" w:firstLine="0"/>
        <w:jc w:val="left"/>
        <w:rPr>
          <w:sz w:val="28"/>
          <w:szCs w:val="28"/>
        </w:rPr>
      </w:pPr>
      <w:r w:rsidRPr="007B6FBD">
        <w:rPr>
          <w:sz w:val="28"/>
          <w:szCs w:val="28"/>
        </w:rPr>
        <w:t>Должностные инструкции специалистов, отвечающих за организацию во</w:t>
      </w:r>
      <w:r w:rsidR="009C3950">
        <w:rPr>
          <w:sz w:val="28"/>
          <w:szCs w:val="28"/>
        </w:rPr>
        <w:t>спитательной деятельности в ДОУ</w:t>
      </w:r>
    </w:p>
    <w:p w:rsidR="008575EC" w:rsidRDefault="008575EC" w:rsidP="004451B2">
      <w:pPr>
        <w:pStyle w:val="7"/>
        <w:numPr>
          <w:ilvl w:val="0"/>
          <w:numId w:val="26"/>
        </w:numPr>
        <w:shd w:val="clear" w:color="auto" w:fill="auto"/>
        <w:tabs>
          <w:tab w:val="left" w:pos="179"/>
        </w:tabs>
        <w:spacing w:line="276" w:lineRule="auto"/>
        <w:ind w:right="260" w:firstLine="0"/>
        <w:jc w:val="left"/>
        <w:rPr>
          <w:sz w:val="28"/>
          <w:szCs w:val="28"/>
        </w:rPr>
      </w:pPr>
      <w:r w:rsidRPr="007B6FBD">
        <w:rPr>
          <w:sz w:val="28"/>
          <w:szCs w:val="28"/>
        </w:rP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</w:t>
      </w:r>
    </w:p>
    <w:p w:rsidR="007B6FBD" w:rsidRPr="007B6FBD" w:rsidRDefault="007B6FBD" w:rsidP="007B6FBD">
      <w:pPr>
        <w:pStyle w:val="7"/>
        <w:shd w:val="clear" w:color="auto" w:fill="auto"/>
        <w:tabs>
          <w:tab w:val="left" w:pos="179"/>
        </w:tabs>
        <w:spacing w:line="276" w:lineRule="auto"/>
        <w:ind w:right="260" w:firstLine="0"/>
        <w:rPr>
          <w:sz w:val="28"/>
          <w:szCs w:val="28"/>
        </w:rPr>
      </w:pPr>
    </w:p>
    <w:p w:rsidR="00F2548E" w:rsidRPr="007B6FBD" w:rsidRDefault="007B6FBD" w:rsidP="007B6FBD">
      <w:pPr>
        <w:pStyle w:val="12"/>
        <w:keepNext/>
        <w:keepLines/>
        <w:shd w:val="clear" w:color="auto" w:fill="auto"/>
        <w:tabs>
          <w:tab w:val="left" w:pos="447"/>
        </w:tabs>
        <w:spacing w:after="0" w:line="240" w:lineRule="auto"/>
        <w:ind w:right="20" w:firstLine="0"/>
        <w:rPr>
          <w:sz w:val="28"/>
          <w:szCs w:val="28"/>
        </w:rPr>
      </w:pPr>
      <w:r w:rsidRPr="007B6FBD">
        <w:rPr>
          <w:sz w:val="28"/>
          <w:szCs w:val="28"/>
        </w:rP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4643F3" w:rsidRPr="009E0598" w:rsidRDefault="004643F3" w:rsidP="00065A71">
      <w:pPr>
        <w:pStyle w:val="3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BA56C6">
        <w:rPr>
          <w:b/>
          <w:sz w:val="28"/>
          <w:szCs w:val="28"/>
        </w:rPr>
        <w:t>Инклюзия</w:t>
      </w:r>
      <w:r w:rsidRPr="009E0598">
        <w:rPr>
          <w:sz w:val="28"/>
          <w:szCs w:val="28"/>
        </w:rPr>
        <w:t xml:space="preserve"> (дословно - «включение») </w:t>
      </w:r>
      <w:r w:rsidR="001670F3">
        <w:rPr>
          <w:sz w:val="28"/>
          <w:szCs w:val="28"/>
        </w:rPr>
        <w:t>–</w:t>
      </w:r>
      <w:r w:rsidRPr="009E0598">
        <w:rPr>
          <w:sz w:val="28"/>
          <w:szCs w:val="28"/>
        </w:rPr>
        <w:t xml:space="preserve">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4643F3" w:rsidRDefault="004643F3" w:rsidP="00065A71">
      <w:pPr>
        <w:pStyle w:val="3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9E0598">
        <w:rPr>
          <w:sz w:val="28"/>
          <w:szCs w:val="28"/>
        </w:rPr>
        <w:lastRenderedPageBreak/>
        <w:t>Инклюзия являет</w:t>
      </w:r>
      <w:r w:rsidR="00467F5B">
        <w:rPr>
          <w:sz w:val="28"/>
          <w:szCs w:val="28"/>
        </w:rPr>
        <w:t>ся ценностной основой уклада ДОУ</w:t>
      </w:r>
      <w:r w:rsidRPr="009E0598">
        <w:rPr>
          <w:sz w:val="28"/>
          <w:szCs w:val="28"/>
        </w:rPr>
        <w:t xml:space="preserve"> и основанием для проектирования воспитывающих сред, деятельностей и событий.</w:t>
      </w:r>
    </w:p>
    <w:p w:rsidR="00E30E1F" w:rsidRPr="009E0598" w:rsidRDefault="00E30E1F" w:rsidP="009E0598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</w:p>
    <w:p w:rsidR="004643F3" w:rsidRDefault="004643F3" w:rsidP="00467F5B">
      <w:pPr>
        <w:pStyle w:val="3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9E0598">
        <w:rPr>
          <w:rStyle w:val="af"/>
          <w:sz w:val="28"/>
          <w:szCs w:val="28"/>
        </w:rPr>
        <w:t>На уровне уклада:</w:t>
      </w:r>
      <w:r w:rsidR="00467F5B">
        <w:rPr>
          <w:sz w:val="28"/>
          <w:szCs w:val="28"/>
        </w:rPr>
        <w:t>ДОУ</w:t>
      </w:r>
      <w:r w:rsidRPr="009E0598">
        <w:rPr>
          <w:sz w:val="28"/>
          <w:szCs w:val="28"/>
        </w:rPr>
        <w:t xml:space="preserve"> инклюзивное образование </w:t>
      </w:r>
      <w:r w:rsidR="001670F3">
        <w:rPr>
          <w:sz w:val="28"/>
          <w:szCs w:val="28"/>
        </w:rPr>
        <w:t>–</w:t>
      </w:r>
      <w:r w:rsidRPr="009E0598">
        <w:rPr>
          <w:sz w:val="28"/>
          <w:szCs w:val="28"/>
        </w:rPr>
        <w:t xml:space="preserve">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</w:t>
      </w:r>
      <w:r w:rsidR="00F93326">
        <w:rPr>
          <w:sz w:val="28"/>
          <w:szCs w:val="28"/>
        </w:rPr>
        <w:t xml:space="preserve"> образовательных отношений в ДОУ</w:t>
      </w:r>
      <w:r w:rsidRPr="009E0598">
        <w:rPr>
          <w:sz w:val="28"/>
          <w:szCs w:val="28"/>
        </w:rPr>
        <w:t>.</w:t>
      </w:r>
    </w:p>
    <w:p w:rsidR="00E30E1F" w:rsidRDefault="00E30E1F" w:rsidP="009E0598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</w:p>
    <w:p w:rsidR="004643F3" w:rsidRDefault="004643F3" w:rsidP="00F93326">
      <w:pPr>
        <w:pStyle w:val="3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9E0598">
        <w:rPr>
          <w:rStyle w:val="af"/>
          <w:sz w:val="28"/>
          <w:szCs w:val="28"/>
        </w:rPr>
        <w:t>На уровне воспитывающих сред.</w:t>
      </w:r>
      <w:r w:rsidRPr="009E0598">
        <w:rPr>
          <w:sz w:val="28"/>
          <w:szCs w:val="28"/>
        </w:rPr>
        <w:t xml:space="preserve"> ППС строится как максимально доступная для детей с ОВЗ; соб</w:t>
      </w:r>
      <w:r w:rsidR="00F93326">
        <w:rPr>
          <w:sz w:val="28"/>
          <w:szCs w:val="28"/>
        </w:rPr>
        <w:t xml:space="preserve">ытийная воспитывающая среда ДОУ </w:t>
      </w:r>
      <w:r w:rsidRPr="009E0598">
        <w:rPr>
          <w:sz w:val="28"/>
          <w:szCs w:val="28"/>
        </w:rPr>
        <w:t>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30E1F" w:rsidRDefault="00E30E1F" w:rsidP="009E0598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</w:p>
    <w:p w:rsidR="004643F3" w:rsidRDefault="004643F3" w:rsidP="00AA328F">
      <w:pPr>
        <w:pStyle w:val="3"/>
        <w:shd w:val="clear" w:color="auto" w:fill="auto"/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rStyle w:val="af"/>
          <w:sz w:val="28"/>
          <w:szCs w:val="28"/>
        </w:rPr>
        <w:t>На уровне общности</w:t>
      </w:r>
      <w:r w:rsidRPr="009E0598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E30E1F" w:rsidRPr="0056475A" w:rsidRDefault="00E30E1F" w:rsidP="0056475A">
      <w:pPr>
        <w:pStyle w:val="3"/>
        <w:shd w:val="clear" w:color="auto" w:fill="auto"/>
        <w:spacing w:after="0" w:line="276" w:lineRule="auto"/>
        <w:ind w:left="20" w:right="20" w:firstLine="720"/>
        <w:rPr>
          <w:sz w:val="28"/>
          <w:szCs w:val="28"/>
        </w:rPr>
      </w:pPr>
    </w:p>
    <w:p w:rsidR="004643F3" w:rsidRPr="0056475A" w:rsidRDefault="004643F3" w:rsidP="0056475A">
      <w:pPr>
        <w:pStyle w:val="3"/>
        <w:shd w:val="clear" w:color="auto" w:fill="auto"/>
        <w:spacing w:after="0" w:line="276" w:lineRule="auto"/>
        <w:ind w:left="20" w:right="20" w:firstLine="720"/>
        <w:rPr>
          <w:sz w:val="28"/>
          <w:szCs w:val="28"/>
        </w:rPr>
      </w:pPr>
      <w:r w:rsidRPr="0056475A">
        <w:rPr>
          <w:rStyle w:val="af"/>
          <w:b w:val="0"/>
          <w:sz w:val="28"/>
          <w:szCs w:val="28"/>
        </w:rPr>
        <w:t>На уровне деятельностей,</w:t>
      </w:r>
      <w:r w:rsidRPr="0056475A">
        <w:rPr>
          <w:sz w:val="28"/>
          <w:szCs w:val="28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E30E1F" w:rsidRPr="009E0598" w:rsidRDefault="00E30E1F" w:rsidP="009E0598">
      <w:pPr>
        <w:pStyle w:val="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</w:p>
    <w:p w:rsidR="004643F3" w:rsidRPr="009E0598" w:rsidRDefault="004643F3" w:rsidP="00D1031D">
      <w:pPr>
        <w:pStyle w:val="3"/>
        <w:shd w:val="clear" w:color="auto" w:fill="auto"/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rStyle w:val="af"/>
          <w:sz w:val="28"/>
          <w:szCs w:val="28"/>
        </w:rPr>
        <w:t>На уровне событий</w:t>
      </w:r>
      <w:r w:rsidRPr="009E0598">
        <w:rPr>
          <w:sz w:val="28"/>
          <w:szCs w:val="28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4643F3" w:rsidRPr="009E0598" w:rsidRDefault="004643F3" w:rsidP="00D1031D">
      <w:pPr>
        <w:pStyle w:val="3"/>
        <w:shd w:val="clear" w:color="auto" w:fill="auto"/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4643F3" w:rsidRPr="009E0598" w:rsidRDefault="004643F3" w:rsidP="00315840">
      <w:pPr>
        <w:pStyle w:val="3"/>
        <w:numPr>
          <w:ilvl w:val="0"/>
          <w:numId w:val="40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sz w:val="28"/>
          <w:szCs w:val="28"/>
        </w:rPr>
        <w:lastRenderedPageBreak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643F3" w:rsidRPr="009E0598" w:rsidRDefault="004643F3" w:rsidP="00315840">
      <w:pPr>
        <w:pStyle w:val="3"/>
        <w:numPr>
          <w:ilvl w:val="0"/>
          <w:numId w:val="40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4643F3" w:rsidRPr="009E0598" w:rsidRDefault="004643F3" w:rsidP="00315840">
      <w:pPr>
        <w:pStyle w:val="3"/>
        <w:numPr>
          <w:ilvl w:val="0"/>
          <w:numId w:val="40"/>
        </w:numPr>
        <w:shd w:val="clear" w:color="auto" w:fill="auto"/>
        <w:tabs>
          <w:tab w:val="left" w:pos="1023"/>
        </w:tabs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643F3" w:rsidRPr="009E0598" w:rsidRDefault="004643F3" w:rsidP="00315840">
      <w:pPr>
        <w:pStyle w:val="3"/>
        <w:numPr>
          <w:ilvl w:val="0"/>
          <w:numId w:val="40"/>
        </w:numPr>
        <w:shd w:val="clear" w:color="auto" w:fill="auto"/>
        <w:tabs>
          <w:tab w:val="left" w:pos="1028"/>
        </w:tabs>
        <w:spacing w:after="0" w:line="276" w:lineRule="auto"/>
        <w:ind w:left="20" w:firstLine="720"/>
        <w:rPr>
          <w:sz w:val="28"/>
          <w:szCs w:val="28"/>
        </w:rPr>
      </w:pPr>
      <w:r w:rsidRPr="009E0598">
        <w:rPr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4643F3" w:rsidRPr="009E0598" w:rsidRDefault="004643F3" w:rsidP="00315840">
      <w:pPr>
        <w:pStyle w:val="3"/>
        <w:numPr>
          <w:ilvl w:val="0"/>
          <w:numId w:val="40"/>
        </w:numPr>
        <w:shd w:val="clear" w:color="auto" w:fill="auto"/>
        <w:tabs>
          <w:tab w:val="left" w:pos="1018"/>
        </w:tabs>
        <w:spacing w:after="0" w:line="276" w:lineRule="auto"/>
        <w:ind w:left="20" w:firstLine="720"/>
        <w:rPr>
          <w:sz w:val="28"/>
          <w:szCs w:val="28"/>
        </w:rPr>
      </w:pPr>
      <w:r w:rsidRPr="009E0598">
        <w:rPr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4643F3" w:rsidRPr="009E0598" w:rsidRDefault="004643F3" w:rsidP="00315840">
      <w:pPr>
        <w:pStyle w:val="3"/>
        <w:shd w:val="clear" w:color="auto" w:fill="auto"/>
        <w:spacing w:after="0" w:line="276" w:lineRule="auto"/>
        <w:ind w:left="20" w:firstLine="720"/>
        <w:rPr>
          <w:sz w:val="28"/>
          <w:szCs w:val="28"/>
        </w:rPr>
      </w:pPr>
      <w:r w:rsidRPr="009E0598">
        <w:rPr>
          <w:sz w:val="28"/>
          <w:szCs w:val="28"/>
        </w:rPr>
        <w:t>Задачами воспитания детей с ОВЗ в условиях дошкольной образовательной организации</w:t>
      </w:r>
    </w:p>
    <w:p w:rsidR="004643F3" w:rsidRPr="009E0598" w:rsidRDefault="004643F3" w:rsidP="00315840">
      <w:pPr>
        <w:pStyle w:val="3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9E0598">
        <w:rPr>
          <w:sz w:val="28"/>
          <w:szCs w:val="28"/>
        </w:rPr>
        <w:t>являются:</w:t>
      </w:r>
    </w:p>
    <w:p w:rsidR="004643F3" w:rsidRPr="009E0598" w:rsidRDefault="004643F3" w:rsidP="00315840">
      <w:pPr>
        <w:pStyle w:val="3"/>
        <w:numPr>
          <w:ilvl w:val="0"/>
          <w:numId w:val="41"/>
        </w:numPr>
        <w:shd w:val="clear" w:color="auto" w:fill="auto"/>
        <w:tabs>
          <w:tab w:val="left" w:pos="1023"/>
        </w:tabs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4643F3" w:rsidRPr="009E0598" w:rsidRDefault="004643F3" w:rsidP="00315840">
      <w:pPr>
        <w:pStyle w:val="3"/>
        <w:numPr>
          <w:ilvl w:val="0"/>
          <w:numId w:val="41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4643F3" w:rsidRPr="009E0598" w:rsidRDefault="004643F3" w:rsidP="00315840">
      <w:pPr>
        <w:pStyle w:val="3"/>
        <w:numPr>
          <w:ilvl w:val="0"/>
          <w:numId w:val="41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sz w:val="28"/>
          <w:szCs w:val="28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4643F3" w:rsidRPr="009E0598" w:rsidRDefault="004643F3" w:rsidP="00315840">
      <w:pPr>
        <w:pStyle w:val="3"/>
        <w:numPr>
          <w:ilvl w:val="0"/>
          <w:numId w:val="41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sz w:val="28"/>
          <w:szCs w:val="28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4643F3" w:rsidRPr="009E0598" w:rsidRDefault="004643F3" w:rsidP="00315840">
      <w:pPr>
        <w:pStyle w:val="3"/>
        <w:numPr>
          <w:ilvl w:val="0"/>
          <w:numId w:val="41"/>
        </w:numPr>
        <w:shd w:val="clear" w:color="auto" w:fill="auto"/>
        <w:tabs>
          <w:tab w:val="left" w:pos="1009"/>
        </w:tabs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sz w:val="28"/>
          <w:szCs w:val="28"/>
        </w:rPr>
        <w:t>расширение у детей с различными нарушениями развития знаний и представлений об окружающем мире;</w:t>
      </w:r>
    </w:p>
    <w:p w:rsidR="004643F3" w:rsidRPr="009E0598" w:rsidRDefault="004643F3" w:rsidP="00315840">
      <w:pPr>
        <w:pStyle w:val="3"/>
        <w:numPr>
          <w:ilvl w:val="0"/>
          <w:numId w:val="41"/>
        </w:numPr>
        <w:shd w:val="clear" w:color="auto" w:fill="auto"/>
        <w:tabs>
          <w:tab w:val="left" w:pos="1023"/>
        </w:tabs>
        <w:spacing w:after="0" w:line="276" w:lineRule="auto"/>
        <w:ind w:left="20" w:firstLine="720"/>
        <w:rPr>
          <w:sz w:val="28"/>
          <w:szCs w:val="28"/>
        </w:rPr>
      </w:pPr>
      <w:r w:rsidRPr="009E0598">
        <w:rPr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4643F3" w:rsidRPr="009E0598" w:rsidRDefault="004643F3" w:rsidP="00315840">
      <w:pPr>
        <w:pStyle w:val="3"/>
        <w:numPr>
          <w:ilvl w:val="0"/>
          <w:numId w:val="41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rPr>
          <w:sz w:val="28"/>
          <w:szCs w:val="28"/>
        </w:rPr>
      </w:pPr>
      <w:r w:rsidRPr="009E0598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627BD" w:rsidRDefault="004643F3" w:rsidP="00315840">
      <w:pPr>
        <w:pStyle w:val="3"/>
        <w:numPr>
          <w:ilvl w:val="0"/>
          <w:numId w:val="41"/>
        </w:numPr>
        <w:shd w:val="clear" w:color="auto" w:fill="auto"/>
        <w:tabs>
          <w:tab w:val="left" w:pos="1018"/>
        </w:tabs>
        <w:spacing w:after="0" w:line="276" w:lineRule="auto"/>
        <w:ind w:left="20" w:right="20" w:firstLine="700"/>
        <w:rPr>
          <w:sz w:val="28"/>
          <w:szCs w:val="28"/>
        </w:rPr>
      </w:pPr>
      <w:r w:rsidRPr="00CD6E8D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0C5B48" w:rsidRDefault="000C5B48" w:rsidP="000C5B48">
      <w:pPr>
        <w:pStyle w:val="3"/>
        <w:shd w:val="clear" w:color="auto" w:fill="auto"/>
        <w:tabs>
          <w:tab w:val="left" w:pos="1018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920997" w:rsidRDefault="00920997" w:rsidP="000C5B48">
      <w:pPr>
        <w:pStyle w:val="3"/>
        <w:shd w:val="clear" w:color="auto" w:fill="auto"/>
        <w:tabs>
          <w:tab w:val="left" w:pos="1018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920997" w:rsidRDefault="00920997" w:rsidP="000C5B48">
      <w:pPr>
        <w:pStyle w:val="3"/>
        <w:shd w:val="clear" w:color="auto" w:fill="auto"/>
        <w:tabs>
          <w:tab w:val="left" w:pos="1018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920997" w:rsidRDefault="00920997" w:rsidP="000C5B48">
      <w:pPr>
        <w:pStyle w:val="3"/>
        <w:shd w:val="clear" w:color="auto" w:fill="auto"/>
        <w:tabs>
          <w:tab w:val="left" w:pos="1018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940CA5" w:rsidRPr="001670F3" w:rsidRDefault="00940CA5" w:rsidP="00940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0F3">
        <w:rPr>
          <w:rFonts w:ascii="Times New Roman" w:hAnsi="Times New Roman" w:cs="Times New Roman"/>
          <w:b/>
          <w:sz w:val="28"/>
          <w:szCs w:val="28"/>
        </w:rPr>
        <w:lastRenderedPageBreak/>
        <w:t>3.7. Примерный календарный план воспитательной работы</w:t>
      </w:r>
    </w:p>
    <w:p w:rsidR="00940CA5" w:rsidRPr="001670F3" w:rsidRDefault="00940CA5" w:rsidP="00940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CA5" w:rsidRPr="00A24EF9" w:rsidRDefault="009E6A36" w:rsidP="00940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РАННЕГО ВОЗРАСТА (2</w:t>
      </w:r>
      <w:r w:rsidR="00940CA5" w:rsidRPr="00A24EF9">
        <w:rPr>
          <w:rFonts w:ascii="Times New Roman" w:hAnsi="Times New Roman" w:cs="Times New Roman"/>
          <w:b/>
          <w:sz w:val="24"/>
          <w:szCs w:val="24"/>
        </w:rPr>
        <w:t>-3 ГОДА)</w:t>
      </w:r>
    </w:p>
    <w:p w:rsidR="00940CA5" w:rsidRDefault="00940CA5" w:rsidP="00940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940CA5" w:rsidTr="00161E21">
        <w:tc>
          <w:tcPr>
            <w:tcW w:w="1701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4539D8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40CA5" w:rsidTr="00161E21">
        <w:tc>
          <w:tcPr>
            <w:tcW w:w="1701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940CA5" w:rsidRPr="00BA2574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trHeight w:val="798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593B7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78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trHeight w:val="980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446AE2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78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F82C3C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«Давайте познакомимся с куклой Патей»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A5" w:rsidRPr="00413CBD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–музыкально-игровые движения; слушание музыки.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детским садом как ближайшим социальным окружением ребенка, предметным окружением.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Pr="00413CBD" w:rsidRDefault="00940CA5" w:rsidP="002A3B1D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  <w:p w:rsidR="00940CA5" w:rsidRDefault="00940CA5" w:rsidP="002A3B1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940CA5" w:rsidRDefault="00940CA5" w:rsidP="002A3B1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Совместное с родителями чаепитие – «Вместе с моей семьей»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Фомирование  и обогащение представлений о своей семье, воспитание любви к родным людям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r w:rsidRPr="00BA2574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уголке ряжения «Оденем кукол в традиционные и дагестанские одежды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AC4C22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3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3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дагестанского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традиционного костюма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940CA5" w:rsidRPr="0005309F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«Покружимся, как осенние листочки»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FE242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29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красоту осеннегопезажа, вызвать положительные эмоции  к музыке, движениям под нее</w:t>
            </w:r>
          </w:p>
        </w:tc>
      </w:tr>
      <w:tr w:rsidR="00940CA5" w:rsidTr="00161E21">
        <w:tc>
          <w:tcPr>
            <w:tcW w:w="1701" w:type="dxa"/>
          </w:tcPr>
          <w:p w:rsidR="00940CA5" w:rsidRPr="001D74D4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335B0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с изображением предметов быта «Что это?»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335B0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3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3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9D">
              <w:rPr>
                <w:rFonts w:ascii="Times New Roman" w:hAnsi="Times New Roman"/>
                <w:b/>
                <w:sz w:val="24"/>
              </w:rPr>
              <w:t>«День матери»</w:t>
            </w:r>
            <w:r>
              <w:rPr>
                <w:rFonts w:ascii="Times New Roman" w:hAnsi="Times New Roman"/>
                <w:sz w:val="24"/>
              </w:rPr>
              <w:t xml:space="preserve"> . Чтение стихов  о маме, слушание песен о маме.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502D9C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-ООД по гендерному воспитанию (пособие Л.Гусаровой «Мальчики и девочки»)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представлений, гендерной идентичности: я-мальчик, я-девочка</w:t>
            </w:r>
          </w:p>
          <w:p w:rsidR="00940CA5" w:rsidRPr="00AC4F64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–рассматривание и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стихов о животных</w:t>
            </w:r>
          </w:p>
        </w:tc>
        <w:tc>
          <w:tcPr>
            <w:tcW w:w="3516" w:type="dxa"/>
            <w:shd w:val="clear" w:color="auto" w:fill="auto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животных (кошка, собака, заяц, лиса и др.). Воспитывать к ним любовь.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танца снежинок</w:t>
            </w:r>
          </w:p>
        </w:tc>
        <w:tc>
          <w:tcPr>
            <w:tcW w:w="3516" w:type="dxa"/>
            <w:shd w:val="clear" w:color="auto" w:fill="auto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эмоций к музыке, движениям под нее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72531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«Кто к нам в гости приходил на Новый Год?»</w:t>
            </w:r>
          </w:p>
        </w:tc>
        <w:tc>
          <w:tcPr>
            <w:tcW w:w="3516" w:type="dxa"/>
            <w:shd w:val="clear" w:color="auto" w:fill="auto"/>
          </w:tcPr>
          <w:p w:rsidR="00940CA5" w:rsidRPr="0081318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81318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«Лепим снежные комочки»</w:t>
            </w:r>
          </w:p>
        </w:tc>
        <w:tc>
          <w:tcPr>
            <w:tcW w:w="3516" w:type="dxa"/>
            <w:shd w:val="clear" w:color="auto" w:fill="auto"/>
          </w:tcPr>
          <w:p w:rsidR="00940CA5" w:rsidRPr="0081318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Вызвать радость от встречи с зимой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315">
              <w:rPr>
                <w:rFonts w:ascii="Times New Roman" w:hAnsi="Times New Roman" w:cs="Times New Roman"/>
                <w:sz w:val="24"/>
                <w:szCs w:val="24"/>
              </w:rPr>
              <w:t>В мире сказки»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567EB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>Беседа про папу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940CA5" w:rsidRPr="00567EB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</w:t>
            </w: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 xml:space="preserve"> добрые эмоции у детей к отцу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желание быть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 похожим, воспитывать любовь к нему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940CA5" w:rsidRPr="00413CBD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BD">
              <w:rPr>
                <w:rFonts w:ascii="Times New Roman" w:hAnsi="Times New Roman" w:cs="Times New Roman"/>
                <w:sz w:val="24"/>
                <w:szCs w:val="24"/>
              </w:rPr>
              <w:t>«Папин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стенда</w:t>
            </w:r>
          </w:p>
        </w:tc>
        <w:tc>
          <w:tcPr>
            <w:tcW w:w="3516" w:type="dxa"/>
            <w:shd w:val="clear" w:color="auto" w:fill="auto"/>
          </w:tcPr>
          <w:p w:rsidR="00940CA5" w:rsidRPr="00413CBD" w:rsidRDefault="00940CA5" w:rsidP="002A3B1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C96C2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 w:rsidRPr="00C96C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воспитателям.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C96C2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«Моем руки чисто-чисто!» Дидактическая игра «Умоем куклу Патю»</w:t>
            </w:r>
          </w:p>
        </w:tc>
        <w:tc>
          <w:tcPr>
            <w:tcW w:w="3516" w:type="dxa"/>
            <w:shd w:val="clear" w:color="auto" w:fill="auto"/>
          </w:tcPr>
          <w:p w:rsidR="00940CA5" w:rsidRPr="00BF1C86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выглядеть чистым и опрятным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940CA5" w:rsidRPr="00BF1C86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народной игрушкой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Pr="00CD3282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народному творчеству на примере народных игрушек</w:t>
            </w:r>
          </w:p>
        </w:tc>
      </w:tr>
      <w:tr w:rsidR="00940CA5" w:rsidTr="00161E21">
        <w:trPr>
          <w:gridAfter w:val="1"/>
          <w:wAfter w:w="12" w:type="dxa"/>
          <w:trHeight w:val="461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940CA5" w:rsidRPr="00C96C2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BF1C86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>«Весняночка»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 (в том числе и в Дагестане)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080E43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книги».</w:t>
            </w: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CA6A6C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F9D">
              <w:rPr>
                <w:rFonts w:ascii="Times New Roman" w:hAnsi="Times New Roman"/>
                <w:b/>
                <w:sz w:val="24"/>
              </w:rPr>
              <w:t>«Всемирный День здоровья»</w:t>
            </w:r>
            <w:r w:rsidRPr="00CA6A6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C0789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«Кукла Патя заболела»</w:t>
            </w:r>
          </w:p>
        </w:tc>
        <w:tc>
          <w:tcPr>
            <w:tcW w:w="3516" w:type="dxa"/>
            <w:shd w:val="clear" w:color="auto" w:fill="auto"/>
          </w:tcPr>
          <w:p w:rsidR="00940CA5" w:rsidRPr="00C0789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больному, внимательному и заботливому к нему отношению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06074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E34DD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о лете,  рисование цветов (методом примакивания), беседа о безопасности в природе.</w:t>
            </w:r>
          </w:p>
        </w:tc>
        <w:tc>
          <w:tcPr>
            <w:tcW w:w="3516" w:type="dxa"/>
            <w:shd w:val="clear" w:color="auto" w:fill="auto"/>
          </w:tcPr>
          <w:p w:rsidR="00940CA5" w:rsidRPr="00E34DD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:rsidR="00940CA5" w:rsidRDefault="00940CA5" w:rsidP="002A3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CA5" w:rsidRDefault="00940CA5" w:rsidP="002A3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МЛАДШЕЙ  ГРУППЕ (3-4 года)</w:t>
      </w:r>
    </w:p>
    <w:p w:rsidR="00940CA5" w:rsidRPr="00A24EF9" w:rsidRDefault="00940CA5" w:rsidP="002A3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940CA5" w:rsidRPr="004539D8" w:rsidTr="00161E21">
        <w:tc>
          <w:tcPr>
            <w:tcW w:w="1701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4539D8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40CA5" w:rsidTr="00161E21">
        <w:tc>
          <w:tcPr>
            <w:tcW w:w="1701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940CA5" w:rsidRPr="00BA2574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trHeight w:val="798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83340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trHeight w:val="980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83340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культурно-гигиенических навыках и безопасности в быту, на дорогах, на воде.</w:t>
            </w:r>
          </w:p>
        </w:tc>
      </w:tr>
      <w:tr w:rsidR="00940CA5" w:rsidRPr="00F82C3C" w:rsidTr="00161E21">
        <w:tc>
          <w:tcPr>
            <w:tcW w:w="1701" w:type="dxa"/>
          </w:tcPr>
          <w:p w:rsidR="00940CA5" w:rsidRPr="007B27E0" w:rsidRDefault="00940CA5" w:rsidP="002A3B1D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F82C3C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«Давайте познакомимся с куклой Патей»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A5" w:rsidRPr="00413CBD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Pr="00413CBD" w:rsidRDefault="00940CA5" w:rsidP="002A3B1D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  <w:p w:rsidR="00940CA5" w:rsidRDefault="00940CA5" w:rsidP="002A3B1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940CA5" w:rsidRDefault="00940CA5" w:rsidP="002A3B1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«Моя семья»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Фомирование  и обогащение представлений о своей семье, воспитание любви к родным людям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RPr="00AC4C22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кукол в традиционные и дагестанские одежды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AC4C22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3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3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дагестанского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традиционного костюма</w:t>
            </w:r>
          </w:p>
        </w:tc>
      </w:tr>
      <w:tr w:rsidR="00940CA5" w:rsidRPr="00FE2429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940CA5" w:rsidRPr="0005309F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«Осень золотая»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FE242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29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красоту осеннего пейзажа, вызвать положительные эмоции  к музыке, движениям под нее</w:t>
            </w:r>
          </w:p>
        </w:tc>
      </w:tr>
      <w:tr w:rsidR="00940CA5" w:rsidTr="00161E21">
        <w:tc>
          <w:tcPr>
            <w:tcW w:w="1701" w:type="dxa"/>
          </w:tcPr>
          <w:p w:rsidR="00940CA5" w:rsidRPr="001D74D4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RPr="00335B01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335B0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с изображением предметов быта «Что это и для чего?»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335B0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3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3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</w:t>
            </w:r>
          </w:p>
        </w:tc>
      </w:tr>
      <w:tr w:rsidR="00940CA5" w:rsidRPr="00502D9C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9D">
              <w:rPr>
                <w:rFonts w:ascii="Times New Roman" w:hAnsi="Times New Roman"/>
                <w:b/>
                <w:sz w:val="24"/>
              </w:rPr>
              <w:t>«День матери» .</w:t>
            </w:r>
            <w:r>
              <w:rPr>
                <w:rFonts w:ascii="Times New Roman" w:hAnsi="Times New Roman"/>
                <w:sz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502D9C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</w:t>
            </w:r>
          </w:p>
        </w:tc>
      </w:tr>
      <w:tr w:rsidR="00940CA5" w:rsidRPr="00AC4F64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-ООД по гендерному воспитанию (пособие Л.Гусаровой «Мальчики и девочки»)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представлений, гендерной идентичности: я-мальчик, я-девочка</w:t>
            </w:r>
          </w:p>
          <w:p w:rsidR="00940CA5" w:rsidRPr="00AC4F64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940CA5" w:rsidRPr="006F05A8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–рассматривание и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стихов о животных, чтение произведений о них</w:t>
            </w:r>
          </w:p>
        </w:tc>
        <w:tc>
          <w:tcPr>
            <w:tcW w:w="3516" w:type="dxa"/>
            <w:shd w:val="clear" w:color="auto" w:fill="auto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940CA5" w:rsidRPr="006F05A8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«Новый Год у ворот!»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песен, стихов, танцев к Новому Году.</w:t>
            </w:r>
          </w:p>
        </w:tc>
        <w:tc>
          <w:tcPr>
            <w:tcW w:w="3516" w:type="dxa"/>
            <w:shd w:val="clear" w:color="auto" w:fill="auto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940CA5" w:rsidRPr="0043711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11E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Новый Год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RPr="00813188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72531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3516" w:type="dxa"/>
            <w:shd w:val="clear" w:color="auto" w:fill="auto"/>
          </w:tcPr>
          <w:p w:rsidR="00940CA5" w:rsidRPr="0081318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940CA5" w:rsidRPr="00813188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81318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«Лепим Снеговика,»</w:t>
            </w:r>
          </w:p>
        </w:tc>
        <w:tc>
          <w:tcPr>
            <w:tcW w:w="3516" w:type="dxa"/>
            <w:shd w:val="clear" w:color="auto" w:fill="auto"/>
          </w:tcPr>
          <w:p w:rsidR="00940CA5" w:rsidRPr="0081318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Вызвать радость от встречи с зимой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315">
              <w:rPr>
                <w:rFonts w:ascii="Times New Roman" w:hAnsi="Times New Roman" w:cs="Times New Roman"/>
                <w:sz w:val="24"/>
                <w:szCs w:val="24"/>
              </w:rPr>
              <w:t>В мире сказки»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567EB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про папу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фотографий,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</w:t>
            </w:r>
          </w:p>
        </w:tc>
        <w:tc>
          <w:tcPr>
            <w:tcW w:w="3516" w:type="dxa"/>
            <w:shd w:val="clear" w:color="auto" w:fill="auto"/>
          </w:tcPr>
          <w:p w:rsidR="00940CA5" w:rsidRPr="00567EB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Вызывать</w:t>
            </w: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 xml:space="preserve"> добрые эмоции у </w:t>
            </w:r>
            <w:r w:rsidRPr="0056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отцу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быть на него похожим, воспитывать любовь к нему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заучиваниие стихов, </w:t>
            </w:r>
          </w:p>
          <w:p w:rsidR="00940CA5" w:rsidRPr="00CB375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shd w:val="clear" w:color="auto" w:fill="auto"/>
          </w:tcPr>
          <w:p w:rsidR="00940CA5" w:rsidRPr="00CB375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A5" w:rsidRPr="00567EB2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CB375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«Подарок Папе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940CA5" w:rsidRPr="00CB375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продуктивных видов деятельности с целью поздравить папу, брата, дедушки с праздником</w:t>
            </w:r>
          </w:p>
        </w:tc>
      </w:tr>
      <w:tr w:rsidR="00940CA5" w:rsidRPr="00413CBD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413CBD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</w:t>
            </w:r>
          </w:p>
        </w:tc>
        <w:tc>
          <w:tcPr>
            <w:tcW w:w="3516" w:type="dxa"/>
            <w:shd w:val="clear" w:color="auto" w:fill="auto"/>
          </w:tcPr>
          <w:p w:rsidR="00940CA5" w:rsidRPr="00413CBD" w:rsidRDefault="00940CA5" w:rsidP="002A3B1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C96C2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2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 - </w:t>
            </w: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воспитателям.</w:t>
            </w:r>
          </w:p>
        </w:tc>
      </w:tr>
      <w:tr w:rsidR="00940CA5" w:rsidRPr="00BF1C86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C96C2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940CA5" w:rsidRPr="00BF1C86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940CA5" w:rsidRPr="00BF1C86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B55F9D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9D">
              <w:rPr>
                <w:rFonts w:ascii="Times New Roman" w:hAnsi="Times New Roman"/>
                <w:b/>
                <w:sz w:val="24"/>
              </w:rPr>
              <w:t>Праздник «Новруз байрам»</w:t>
            </w:r>
          </w:p>
        </w:tc>
        <w:tc>
          <w:tcPr>
            <w:tcW w:w="3516" w:type="dxa"/>
            <w:shd w:val="clear" w:color="auto" w:fill="auto"/>
          </w:tcPr>
          <w:p w:rsidR="00940CA5" w:rsidRPr="00BF1C86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народной игрушкой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народному творчеству на примере народных игрушек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  <w:trHeight w:val="461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940CA5" w:rsidRPr="00C96C2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BF1C86" w:rsidRDefault="00CD3282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  <w:r w:rsidR="00940CA5" w:rsidRPr="00BF1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080E43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книги».</w:t>
            </w: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CA6A6C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6C">
              <w:rPr>
                <w:rFonts w:ascii="Times New Roman" w:hAnsi="Times New Roman"/>
                <w:sz w:val="24"/>
              </w:rPr>
              <w:t xml:space="preserve">«Всемирный День здоровья» - </w:t>
            </w: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940CA5" w:rsidRPr="00C07891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C0789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«Кукла Патя заболела»</w:t>
            </w:r>
          </w:p>
        </w:tc>
        <w:tc>
          <w:tcPr>
            <w:tcW w:w="3516" w:type="dxa"/>
            <w:shd w:val="clear" w:color="auto" w:fill="auto"/>
          </w:tcPr>
          <w:p w:rsidR="00940CA5" w:rsidRPr="00C0789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больному, внимательному и заботливому к нему отношению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положительного отношения к  выполнению трудовых поручений и самообслуживанию. Создание  «весеннего» настроения и </w:t>
            </w:r>
            <w:r>
              <w:rPr>
                <w:rFonts w:ascii="Times New Roman" w:hAnsi="Times New Roman"/>
                <w:sz w:val="24"/>
              </w:rPr>
              <w:lastRenderedPageBreak/>
              <w:t>радости от совместного труда.</w:t>
            </w:r>
          </w:p>
        </w:tc>
      </w:tr>
      <w:tr w:rsidR="00940CA5" w:rsidRPr="002B5A3E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06074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9D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</w:t>
            </w:r>
          </w:p>
        </w:tc>
      </w:tr>
      <w:tr w:rsidR="00940CA5" w:rsidRPr="00E34DD8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E34DD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3516" w:type="dxa"/>
            <w:shd w:val="clear" w:color="auto" w:fill="auto"/>
          </w:tcPr>
          <w:p w:rsidR="00940CA5" w:rsidRPr="00E34DD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:rsidR="00940CA5" w:rsidRDefault="00940CA5" w:rsidP="002A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CA5" w:rsidRDefault="00940CA5" w:rsidP="002A3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CA5" w:rsidRDefault="00940CA5" w:rsidP="002A3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CA5" w:rsidRDefault="00940CA5" w:rsidP="002A3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 ГРУППЕ (4 – 5 лет)</w:t>
      </w:r>
    </w:p>
    <w:p w:rsidR="00940CA5" w:rsidRPr="00A24EF9" w:rsidRDefault="00940CA5" w:rsidP="002A3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940CA5" w:rsidRPr="004539D8" w:rsidTr="00161E21">
        <w:tc>
          <w:tcPr>
            <w:tcW w:w="1701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4539D8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40CA5" w:rsidTr="00161E21">
        <w:tc>
          <w:tcPr>
            <w:tcW w:w="1701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940CA5" w:rsidRPr="00BA2574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trHeight w:val="798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83340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trHeight w:val="980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83340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культурно-гигиенических навыках и безопасности в быту, на дорогах, на воде.</w:t>
            </w:r>
          </w:p>
        </w:tc>
      </w:tr>
      <w:tr w:rsidR="00940CA5" w:rsidRPr="00F82C3C" w:rsidTr="00161E21">
        <w:tc>
          <w:tcPr>
            <w:tcW w:w="1701" w:type="dxa"/>
          </w:tcPr>
          <w:p w:rsidR="00940CA5" w:rsidRPr="007B27E0" w:rsidRDefault="00940CA5" w:rsidP="002A3B1D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F82C3C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«Давайте познакомимся с куклой Патей»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A5" w:rsidRPr="00413CBD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Pr="00413CBD" w:rsidRDefault="00940CA5" w:rsidP="002A3B1D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  <w:p w:rsidR="00940CA5" w:rsidRDefault="00940CA5" w:rsidP="002A3B1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Развивать у детей способность 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передавать в пластике музыкально-игровой образ (зай</w:t>
            </w:r>
            <w:r w:rsidRPr="00413CB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940CA5" w:rsidRDefault="00940CA5" w:rsidP="002A3B1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«Моя семья»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Фомирование  и обогащение представлений о своей семье, воспитание любви к родным людям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RPr="00AC4C22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кукол в традиционные и дагестанские одежды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AC4C22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3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3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940CA5" w:rsidRPr="00FE2429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05309F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«Осень золотая»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FE242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29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красоту осеннего пейзажа, вызвать положительные эмоции  к музыке, движениям под нее</w:t>
            </w:r>
          </w:p>
        </w:tc>
      </w:tr>
      <w:tr w:rsidR="00940CA5" w:rsidTr="00161E21">
        <w:tc>
          <w:tcPr>
            <w:tcW w:w="1701" w:type="dxa"/>
          </w:tcPr>
          <w:p w:rsidR="00940CA5" w:rsidRPr="001D74D4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RPr="00335B01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335B0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с изображением предметов быта «Что это и для чего?»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335B0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3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3"/>
                <w:rFonts w:eastAsiaTheme="minorHAnsi"/>
              </w:rPr>
              <w:t xml:space="preserve"> к </w:t>
            </w:r>
            <w:r w:rsidRPr="00AC4C22"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</w:t>
            </w:r>
          </w:p>
        </w:tc>
      </w:tr>
      <w:tr w:rsidR="00940CA5" w:rsidRPr="00502D9C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769">
              <w:rPr>
                <w:rFonts w:ascii="Times New Roman" w:hAnsi="Times New Roman"/>
                <w:b/>
                <w:sz w:val="24"/>
              </w:rPr>
              <w:t>«День матери»</w:t>
            </w:r>
            <w:r>
              <w:rPr>
                <w:rFonts w:ascii="Times New Roman" w:hAnsi="Times New Roman"/>
                <w:sz w:val="24"/>
              </w:rPr>
              <w:t xml:space="preserve"> .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502D9C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</w:t>
            </w:r>
          </w:p>
        </w:tc>
      </w:tr>
      <w:tr w:rsidR="00940CA5" w:rsidRPr="00AC4F64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-ООД по гендерному воспитанию (пособие Л.Гусаровой «Мальчики и девочки»)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представлений, гендерной идентичности: я-мальчик, я-девочка</w:t>
            </w:r>
          </w:p>
          <w:p w:rsidR="00940CA5" w:rsidRPr="00AC4F64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940CA5" w:rsidRPr="006F05A8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–рассматривание и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стихов о животных, чтение произведений о них</w:t>
            </w:r>
          </w:p>
        </w:tc>
        <w:tc>
          <w:tcPr>
            <w:tcW w:w="3516" w:type="dxa"/>
            <w:shd w:val="clear" w:color="auto" w:fill="auto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940CA5" w:rsidRPr="006F05A8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«Новый Год у ворот!» </w:t>
            </w: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песен, стихов, танцев к Новому Году.</w:t>
            </w:r>
          </w:p>
        </w:tc>
        <w:tc>
          <w:tcPr>
            <w:tcW w:w="3516" w:type="dxa"/>
            <w:shd w:val="clear" w:color="auto" w:fill="auto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940CA5" w:rsidRPr="0043711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11E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Новый Год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RPr="00813188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72531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3516" w:type="dxa"/>
            <w:shd w:val="clear" w:color="auto" w:fill="auto"/>
          </w:tcPr>
          <w:p w:rsidR="00940CA5" w:rsidRPr="0081318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940CA5" w:rsidRPr="00813188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81318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«Лепим Снеговика,»</w:t>
            </w:r>
          </w:p>
        </w:tc>
        <w:tc>
          <w:tcPr>
            <w:tcW w:w="3516" w:type="dxa"/>
            <w:shd w:val="clear" w:color="auto" w:fill="auto"/>
          </w:tcPr>
          <w:p w:rsidR="00940CA5" w:rsidRPr="0081318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Вызвать радость от встречи с зимой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315">
              <w:rPr>
                <w:rFonts w:ascii="Times New Roman" w:hAnsi="Times New Roman" w:cs="Times New Roman"/>
                <w:sz w:val="24"/>
                <w:szCs w:val="24"/>
              </w:rPr>
              <w:t>В мире сказки»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567EB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>Беседа про папу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940CA5" w:rsidRPr="00567EB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</w:t>
            </w:r>
            <w:r w:rsidRPr="00567EB2">
              <w:rPr>
                <w:rFonts w:ascii="Times New Roman" w:hAnsi="Times New Roman" w:cs="Times New Roman"/>
                <w:sz w:val="24"/>
                <w:szCs w:val="24"/>
              </w:rPr>
              <w:t xml:space="preserve"> добрые эмоции у детей к отцу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быть на него похожим, воспитывать любовь к нему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заучиваниие стихов, </w:t>
            </w:r>
          </w:p>
          <w:p w:rsidR="00940CA5" w:rsidRPr="00CB375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shd w:val="clear" w:color="auto" w:fill="auto"/>
          </w:tcPr>
          <w:p w:rsidR="00940CA5" w:rsidRPr="00CB375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A5" w:rsidRPr="00567EB2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CB375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«Подарок Папе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940CA5" w:rsidRPr="00CB375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59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продуктивных видов деятельности с целью поздравить папу, брата, дедушки с праздником</w:t>
            </w:r>
          </w:p>
        </w:tc>
      </w:tr>
      <w:tr w:rsidR="00940CA5" w:rsidRPr="00413CBD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413CBD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</w:t>
            </w:r>
          </w:p>
        </w:tc>
        <w:tc>
          <w:tcPr>
            <w:tcW w:w="3516" w:type="dxa"/>
            <w:shd w:val="clear" w:color="auto" w:fill="auto"/>
          </w:tcPr>
          <w:p w:rsidR="00940CA5" w:rsidRPr="00413CBD" w:rsidRDefault="00940CA5" w:rsidP="002A3B1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C96C2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 w:rsidRPr="00C96C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воспитателям.</w:t>
            </w:r>
          </w:p>
        </w:tc>
      </w:tr>
      <w:tr w:rsidR="00940CA5" w:rsidRPr="00BF1C86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C96C2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940CA5" w:rsidRPr="00BF1C86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940CA5" w:rsidRPr="00BF1C86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</w:t>
            </w:r>
            <w:r w:rsidRPr="006A7769">
              <w:rPr>
                <w:rFonts w:ascii="Times New Roman" w:hAnsi="Times New Roman"/>
                <w:b/>
                <w:sz w:val="24"/>
              </w:rPr>
              <w:t>«Новруз байрам»</w:t>
            </w:r>
          </w:p>
        </w:tc>
        <w:tc>
          <w:tcPr>
            <w:tcW w:w="3516" w:type="dxa"/>
            <w:shd w:val="clear" w:color="auto" w:fill="auto"/>
          </w:tcPr>
          <w:p w:rsidR="00940CA5" w:rsidRPr="00BF1C86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народной игрушкой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народному творчеству на примере народных игрушек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  <w:trHeight w:val="461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940CA5" w:rsidRPr="00C96C2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BF1C86" w:rsidRDefault="0047680A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</w:t>
            </w:r>
            <w:r w:rsidR="00940CA5" w:rsidRPr="00BF1C86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080E43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книги».</w:t>
            </w:r>
            <w:r>
              <w:rPr>
                <w:rFonts w:ascii="Times New Roman" w:hAnsi="Times New Roman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lastRenderedPageBreak/>
              <w:t>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Воспитание желания и </w:t>
            </w:r>
            <w:r>
              <w:rPr>
                <w:rFonts w:ascii="Times New Roman" w:hAnsi="Times New Roman"/>
                <w:sz w:val="24"/>
              </w:rPr>
              <w:lastRenderedPageBreak/>
              <w:t>потребности «читать» книги, бережного отношения к книге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:rsidR="00940CA5" w:rsidRPr="00CA6A6C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769">
              <w:rPr>
                <w:rFonts w:ascii="Times New Roman" w:hAnsi="Times New Roman"/>
                <w:b/>
                <w:sz w:val="24"/>
              </w:rPr>
              <w:t>«Всемирный День здоровья»</w:t>
            </w:r>
            <w:r w:rsidRPr="00CA6A6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940CA5" w:rsidRPr="00C07891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C0789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«Кукла Патя заболела»</w:t>
            </w:r>
          </w:p>
        </w:tc>
        <w:tc>
          <w:tcPr>
            <w:tcW w:w="3516" w:type="dxa"/>
            <w:shd w:val="clear" w:color="auto" w:fill="auto"/>
          </w:tcPr>
          <w:p w:rsidR="00940CA5" w:rsidRPr="00C0789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91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больному, внимательному и заботливому к нему отношению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940CA5" w:rsidRPr="002B5A3E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06074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9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</w:t>
            </w:r>
          </w:p>
        </w:tc>
      </w:tr>
      <w:tr w:rsidR="00940CA5" w:rsidRPr="00E34DD8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E34DD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3516" w:type="dxa"/>
            <w:shd w:val="clear" w:color="auto" w:fill="auto"/>
          </w:tcPr>
          <w:p w:rsidR="00940CA5" w:rsidRPr="00E34DD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D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:rsidR="00940CA5" w:rsidRPr="00A24EF9" w:rsidRDefault="00940CA5" w:rsidP="002A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CA5" w:rsidRDefault="00940CA5" w:rsidP="002A3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СТАРШИХ  ГРУППАХ (5 – 7лет)</w:t>
      </w:r>
    </w:p>
    <w:p w:rsidR="00940CA5" w:rsidRPr="00A24EF9" w:rsidRDefault="00940CA5" w:rsidP="002A3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940CA5" w:rsidRPr="004539D8" w:rsidTr="00161E21">
        <w:tc>
          <w:tcPr>
            <w:tcW w:w="1701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4539D8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40CA5" w:rsidTr="00161E21">
        <w:tc>
          <w:tcPr>
            <w:tcW w:w="1701" w:type="dxa"/>
          </w:tcPr>
          <w:p w:rsidR="00940CA5" w:rsidRPr="00A24EF9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940CA5" w:rsidRPr="00BA2574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trHeight w:val="798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 w:rsidRPr="006A7769">
              <w:rPr>
                <w:rFonts w:ascii="Times New Roman" w:hAnsi="Times New Roman"/>
                <w:b/>
                <w:sz w:val="24"/>
              </w:rPr>
              <w:t>«День Знаний»</w:t>
            </w:r>
          </w:p>
          <w:p w:rsidR="00940CA5" w:rsidRPr="0083340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Развлечение «Путешествие в страну Знаний»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940CA5" w:rsidTr="00161E21">
        <w:trPr>
          <w:trHeight w:val="980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BE611A" w:rsidRDefault="00940CA5" w:rsidP="002A3B1D">
            <w:pPr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BE61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«День здоровья» </w:t>
            </w:r>
          </w:p>
          <w:p w:rsidR="00940CA5" w:rsidRPr="0083340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</w:t>
            </w:r>
          </w:p>
        </w:tc>
      </w:tr>
      <w:tr w:rsidR="00940CA5" w:rsidRPr="00F82C3C" w:rsidTr="00161E21">
        <w:tc>
          <w:tcPr>
            <w:tcW w:w="1701" w:type="dxa"/>
          </w:tcPr>
          <w:p w:rsidR="00940CA5" w:rsidRPr="007B27E0" w:rsidRDefault="00940CA5" w:rsidP="002A3B1D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Pr="00714BB9">
              <w:rPr>
                <w:rFonts w:ascii="Times New Roman" w:hAnsi="Times New Roman"/>
                <w:b/>
                <w:sz w:val="24"/>
              </w:rPr>
              <w:t>«Я в мире Человек»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Интегрированное занятие. Составление генеалогического древа (совместно с родителями).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Pr="00C91D7B" w:rsidRDefault="00940CA5" w:rsidP="002A3B1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91D7B">
              <w:rPr>
                <w:rFonts w:ascii="Times New Roman" w:hAnsi="Times New Roman" w:cs="Times New Roman"/>
                <w:b/>
              </w:rPr>
              <w:t>2.Международный день мира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C54">
              <w:rPr>
                <w:rFonts w:ascii="Times New Roman" w:hAnsi="Times New Roman" w:cs="Times New Roman"/>
                <w:sz w:val="24"/>
                <w:szCs w:val="24"/>
              </w:rPr>
              <w:t>(21 сентября)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Расширение представлений о </w:t>
            </w:r>
            <w:r>
              <w:rPr>
                <w:rFonts w:ascii="Times New Roman" w:hAnsi="Times New Roman"/>
                <w:sz w:val="24"/>
              </w:rPr>
              <w:lastRenderedPageBreak/>
              <w:t>своей семье.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первоначальных  представлений о родственных отношения в семье. Развитие гендерных представлений.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Pr="0035016C" w:rsidRDefault="00940CA5" w:rsidP="002A3B1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5016C">
              <w:rPr>
                <w:color w:val="000000"/>
              </w:rPr>
              <w:t xml:space="preserve">Подвести </w:t>
            </w:r>
            <w:r>
              <w:rPr>
                <w:color w:val="000000"/>
              </w:rPr>
              <w:t xml:space="preserve">детей </w:t>
            </w:r>
            <w:r w:rsidRPr="0035016C">
              <w:rPr>
                <w:color w:val="000000"/>
              </w:rPr>
              <w:t>к мысли о необходимости мира на планете.</w:t>
            </w:r>
          </w:p>
          <w:p w:rsidR="00940CA5" w:rsidRPr="0035016C" w:rsidRDefault="00940CA5" w:rsidP="002A3B1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5016C">
              <w:rPr>
                <w:color w:val="000000"/>
              </w:rPr>
              <w:t xml:space="preserve"> Воспи</w:t>
            </w:r>
            <w:r>
              <w:rPr>
                <w:color w:val="000000"/>
              </w:rPr>
              <w:t xml:space="preserve">тывать желание детей </w:t>
            </w:r>
            <w:r w:rsidRPr="0035016C">
              <w:rPr>
                <w:color w:val="000000"/>
              </w:rPr>
              <w:t xml:space="preserve"> мир</w:t>
            </w:r>
            <w:r>
              <w:rPr>
                <w:color w:val="000000"/>
              </w:rPr>
              <w:t>ного сосуществования (вне зависимости от национальности, вероисповедания, социального положения)</w:t>
            </w:r>
          </w:p>
          <w:p w:rsidR="00940CA5" w:rsidRPr="0035016C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A5" w:rsidRPr="00F82C3C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02">
              <w:rPr>
                <w:rFonts w:ascii="Times New Roman" w:hAnsi="Times New Roman" w:cs="Times New Roman"/>
                <w:b/>
                <w:sz w:val="24"/>
                <w:szCs w:val="24"/>
              </w:rPr>
              <w:t>«День Воспитателя»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Краткосрочный проект. </w:t>
            </w:r>
          </w:p>
          <w:p w:rsidR="00940CA5" w:rsidRPr="005F2C02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 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35016C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016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6C">
              <w:rPr>
                <w:rFonts w:ascii="Times New Roman" w:hAnsi="Times New Roman" w:cs="Times New Roman"/>
                <w:sz w:val="24"/>
                <w:szCs w:val="24"/>
              </w:rPr>
              <w:t>(1 октября)</w:t>
            </w:r>
          </w:p>
          <w:p w:rsidR="00940CA5" w:rsidRPr="0035016C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 </w:t>
            </w: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  <w:p w:rsidR="00940CA5" w:rsidRPr="00413CBD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1.Воспитывать любовь и уважение к старшему поколению, желание оказывать необходимую помощь.</w:t>
            </w:r>
          </w:p>
          <w:p w:rsidR="00940CA5" w:rsidRDefault="00940CA5" w:rsidP="002A3B1D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hAnsi="Times New Roman"/>
                <w:sz w:val="24"/>
              </w:rPr>
            </w:pPr>
          </w:p>
          <w:p w:rsidR="00940CA5" w:rsidRPr="00C15CDA" w:rsidRDefault="00940CA5" w:rsidP="002A3B1D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2.Привитие любви к музыке и музыкальным произведениям разного жанра. Побуждать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</w:t>
            </w: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Проект </w:t>
            </w:r>
            <w:r w:rsidRPr="00FA039C">
              <w:rPr>
                <w:rFonts w:ascii="Times New Roman" w:hAnsi="Times New Roman"/>
                <w:b/>
                <w:sz w:val="24"/>
              </w:rPr>
              <w:t>«Родной Дагестан».</w:t>
            </w:r>
            <w:r>
              <w:rPr>
                <w:rFonts w:ascii="Times New Roman" w:hAnsi="Times New Roman"/>
                <w:sz w:val="24"/>
              </w:rPr>
              <w:t xml:space="preserve"> Виртуальное путешествие по Дагестану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интерес к родному краю, его истории и культуре, </w:t>
            </w:r>
            <w:r>
              <w:rPr>
                <w:rFonts w:ascii="Times New Roman" w:hAnsi="Times New Roman"/>
                <w:sz w:val="24"/>
              </w:rPr>
              <w:lastRenderedPageBreak/>
              <w:t>природе, людям. Воспитывать гордость и любовь к Дагестану, его символикой: флагом, гербом, гимном</w:t>
            </w:r>
          </w:p>
        </w:tc>
      </w:tr>
      <w:tr w:rsidR="00940CA5" w:rsidRPr="00AC4C22" w:rsidTr="00161E21">
        <w:tc>
          <w:tcPr>
            <w:tcW w:w="1701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- 4-я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940CA5" w:rsidRPr="00FA039C" w:rsidRDefault="00940CA5" w:rsidP="002A3B1D">
            <w:pPr>
              <w:pStyle w:val="Default"/>
              <w:rPr>
                <w:b/>
              </w:rPr>
            </w:pPr>
            <w:r w:rsidRPr="00FA039C">
              <w:rPr>
                <w:b/>
              </w:rPr>
              <w:t>Всемирный день хлеба</w:t>
            </w:r>
            <w:r>
              <w:rPr>
                <w:b/>
              </w:rPr>
              <w:t>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9C">
              <w:rPr>
                <w:rFonts w:ascii="Times New Roman" w:hAnsi="Times New Roman" w:cs="Times New Roman"/>
                <w:sz w:val="24"/>
                <w:szCs w:val="24"/>
              </w:rPr>
              <w:t>(16 октября)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 w:rsidRPr="00C6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«Осенины»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-Музыкальное развлечение  «Унылая пора – очей очарованье»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 на тему весны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детских работ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Pr="00FA039C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C91D7B" w:rsidRDefault="00940CA5" w:rsidP="002A3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Pr="00FA039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оспитывать бережное отношение </w:t>
            </w:r>
            <w:r w:rsidRPr="00C91D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 </w:t>
            </w:r>
            <w:r w:rsidRPr="00C91D7B">
              <w:rPr>
                <w:rStyle w:val="af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хлебу</w:t>
            </w:r>
            <w:r w:rsidRPr="00C91D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 труду тех людей, благодаря которым </w:t>
            </w:r>
            <w:r w:rsidRPr="00C91D7B">
              <w:rPr>
                <w:rStyle w:val="af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хлеб</w:t>
            </w:r>
            <w:r w:rsidRPr="00C91D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появился на нашем столе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 чувства восхищения при встрече с произведениями  искусства (поэтического, изобразительного, музыкального). Способствовать передавать эти чувства (в речи, музыкальной и изобразительной деятельности)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Pr="00FA039C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1D74D4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RPr="00335B01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C921EB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EB">
              <w:rPr>
                <w:rFonts w:ascii="Times New Roman" w:hAnsi="Times New Roman" w:cs="Times New Roman"/>
                <w:b/>
                <w:sz w:val="24"/>
                <w:szCs w:val="24"/>
              </w:rPr>
              <w:t>«День народного единства»</w:t>
            </w:r>
          </w:p>
          <w:p w:rsidR="00940CA5" w:rsidRPr="00F64779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людям разных национальностей, объединенных чувством любви ксвое Родине, дружбой народов и добрососедством с другими странами</w:t>
            </w:r>
          </w:p>
          <w:p w:rsidR="00940CA5" w:rsidRPr="00335B0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79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приветствий»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779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</w:t>
            </w:r>
            <w:r>
              <w:rPr>
                <w:rFonts w:ascii="Times New Roman" w:hAnsi="Times New Roman"/>
                <w:sz w:val="24"/>
              </w:rPr>
              <w:t>«Мы приветствуем вас»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</w:t>
            </w:r>
          </w:p>
        </w:tc>
      </w:tr>
      <w:tr w:rsidR="00940CA5" w:rsidRPr="00502D9C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 w:rsidRPr="00576938">
              <w:rPr>
                <w:rFonts w:ascii="Times New Roman" w:hAnsi="Times New Roman"/>
                <w:b/>
                <w:sz w:val="24"/>
              </w:rPr>
              <w:t>«День матери»</w:t>
            </w:r>
            <w:r>
              <w:rPr>
                <w:rFonts w:ascii="Times New Roman" w:hAnsi="Times New Roman"/>
                <w:sz w:val="24"/>
              </w:rPr>
              <w:t xml:space="preserve"> - проект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Pr="00502D9C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940CA5" w:rsidRPr="00AC4F64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ED6269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  <w:r w:rsidRPr="00ED6269">
              <w:rPr>
                <w:rFonts w:ascii="Times New Roman" w:hAnsi="Times New Roman"/>
                <w:b/>
                <w:sz w:val="24"/>
              </w:rPr>
              <w:t>«Всемирный День инвалида»</w:t>
            </w:r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представлений об инвалидах как о людях, </w:t>
            </w:r>
            <w:r>
              <w:rPr>
                <w:rFonts w:ascii="Times New Roman" w:hAnsi="Times New Roman"/>
                <w:sz w:val="24"/>
              </w:rPr>
              <w:lastRenderedPageBreak/>
              <w:t>которым необходимо особое внимание окружающих; о способах и формах оказания помощи инвалидам.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940CA5" w:rsidRPr="00AC4F64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FA721C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  <w:r w:rsidRPr="00FA721C">
              <w:rPr>
                <w:rFonts w:ascii="Times New Roman" w:hAnsi="Times New Roman"/>
                <w:b/>
                <w:sz w:val="24"/>
              </w:rPr>
              <w:t>«Я вырасту здоровым!»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940CA5" w:rsidRPr="006F05A8" w:rsidTr="00161E21">
        <w:trPr>
          <w:gridAfter w:val="1"/>
          <w:wAfter w:w="12" w:type="dxa"/>
        </w:trPr>
        <w:tc>
          <w:tcPr>
            <w:tcW w:w="1701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-4-я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940CA5" w:rsidRPr="00FA721C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  <w:r w:rsidRPr="00FA721C">
              <w:rPr>
                <w:rFonts w:ascii="Times New Roman" w:hAnsi="Times New Roman"/>
                <w:b/>
                <w:sz w:val="24"/>
              </w:rPr>
              <w:t>«В ожидании Нового Года»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-Познавательно-исследовательский проект «Новый Год у ворот»</w:t>
            </w:r>
          </w:p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-Новогодний утренник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940CA5" w:rsidRPr="006F05A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деятельности, </w:t>
            </w:r>
            <w:r w:rsidRPr="0043711E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Новый Год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RPr="00813188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3-я</w:t>
            </w: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940CA5" w:rsidRPr="00932F0C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  <w:r w:rsidRPr="00932F0C">
              <w:rPr>
                <w:rFonts w:ascii="Times New Roman" w:hAnsi="Times New Roman"/>
                <w:b/>
                <w:sz w:val="24"/>
              </w:rPr>
              <w:t xml:space="preserve">«Зимушка хрустальная» 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-Комплексное занятие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детского творчества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-Театрализованная деятельность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 художественных произведений на тему «Зима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Default="00940CA5" w:rsidP="002A3B1D">
            <w:pPr>
              <w:pStyle w:val="Default"/>
              <w:rPr>
                <w:b/>
              </w:rPr>
            </w:pPr>
          </w:p>
          <w:p w:rsidR="00940CA5" w:rsidRPr="00A31C33" w:rsidRDefault="00940CA5" w:rsidP="002A3B1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81385">
              <w:rPr>
                <w:b/>
              </w:rPr>
              <w:t>«</w:t>
            </w:r>
            <w:r w:rsidRPr="00A31C33">
              <w:rPr>
                <w:rFonts w:ascii="Times New Roman" w:hAnsi="Times New Roman" w:cs="Times New Roman"/>
                <w:b/>
              </w:rPr>
              <w:t>Всемирный день «спасибо»</w:t>
            </w:r>
          </w:p>
          <w:p w:rsidR="00940CA5" w:rsidRPr="00A31C33" w:rsidRDefault="00940CA5" w:rsidP="002A3B1D">
            <w:pPr>
              <w:pStyle w:val="Default"/>
              <w:rPr>
                <w:rFonts w:ascii="Times New Roman" w:hAnsi="Times New Roman" w:cs="Times New Roman"/>
              </w:rPr>
            </w:pPr>
            <w:r w:rsidRPr="00A31C33">
              <w:rPr>
                <w:rFonts w:ascii="Times New Roman" w:hAnsi="Times New Roman" w:cs="Times New Roman"/>
              </w:rPr>
              <w:t>- Тематическое занятие</w:t>
            </w:r>
          </w:p>
          <w:p w:rsidR="00940CA5" w:rsidRPr="00A31C33" w:rsidRDefault="00940CA5" w:rsidP="002A3B1D">
            <w:pPr>
              <w:pStyle w:val="Default"/>
              <w:rPr>
                <w:rFonts w:ascii="Times New Roman" w:hAnsi="Times New Roman" w:cs="Times New Roman"/>
              </w:rPr>
            </w:pPr>
            <w:r w:rsidRPr="00A31C33">
              <w:rPr>
                <w:rFonts w:ascii="Times New Roman" w:hAnsi="Times New Roman" w:cs="Times New Roman"/>
              </w:rPr>
              <w:t>- Игровые ситуации</w:t>
            </w:r>
          </w:p>
          <w:p w:rsidR="00940CA5" w:rsidRPr="00A31C33" w:rsidRDefault="00940CA5" w:rsidP="002A3B1D">
            <w:pPr>
              <w:pStyle w:val="Default"/>
              <w:rPr>
                <w:rFonts w:ascii="Times New Roman" w:hAnsi="Times New Roman" w:cs="Times New Roman"/>
              </w:rPr>
            </w:pPr>
            <w:r w:rsidRPr="00A31C33">
              <w:rPr>
                <w:rFonts w:ascii="Times New Roman" w:hAnsi="Times New Roman" w:cs="Times New Roman"/>
              </w:rPr>
              <w:t>-Чтение произведений</w:t>
            </w:r>
          </w:p>
          <w:p w:rsidR="00940CA5" w:rsidRPr="00A31C33" w:rsidRDefault="00940CA5" w:rsidP="002A3B1D">
            <w:pPr>
              <w:pStyle w:val="Default"/>
              <w:rPr>
                <w:rFonts w:ascii="Times New Roman" w:hAnsi="Times New Roman" w:cs="Times New Roman"/>
              </w:rPr>
            </w:pPr>
            <w:r w:rsidRPr="00A31C33">
              <w:rPr>
                <w:rFonts w:ascii="Times New Roman" w:hAnsi="Times New Roman" w:cs="Times New Roman"/>
              </w:rPr>
              <w:t>-Заучивание стихов</w:t>
            </w:r>
          </w:p>
          <w:p w:rsidR="00940CA5" w:rsidRPr="0072531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 w:rsidRPr="008131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положительных эмоций от времени года – зимы. Способствовать желанию в развитии </w:t>
            </w:r>
            <w:r>
              <w:rPr>
                <w:rFonts w:ascii="Times New Roman" w:hAnsi="Times New Roman"/>
                <w:sz w:val="24"/>
              </w:rPr>
              <w:t xml:space="preserve">исследовательского и познавательного интереса в ходе экспериментирования с водой и льдом. 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A5" w:rsidRDefault="00940CA5" w:rsidP="002A3B1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Воспитывть у детей желание </w:t>
            </w:r>
            <w:r w:rsidRPr="001813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говорить друг другу слова искренней признательности, с добрыми пожеланиями дарить открытки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понимание </w:t>
            </w:r>
            <w:r w:rsidRPr="001813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важности выражения искренней благодарности и вежливого отношения друг к другу.</w:t>
            </w:r>
          </w:p>
          <w:p w:rsidR="00940CA5" w:rsidRPr="00C91D7B" w:rsidRDefault="00940CA5" w:rsidP="002A3B1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91D7B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Закрепить правила вежливого общения</w:t>
            </w:r>
            <w:r w:rsidR="00CF45B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D7B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детей со сверстниками и взрослыми</w:t>
            </w:r>
          </w:p>
          <w:p w:rsidR="00940CA5" w:rsidRPr="0018138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940CA5" w:rsidRPr="00932F0C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C">
              <w:rPr>
                <w:rFonts w:ascii="Times New Roman" w:hAnsi="Times New Roman" w:cs="Times New Roman"/>
                <w:b/>
                <w:sz w:val="24"/>
                <w:szCs w:val="24"/>
              </w:rPr>
              <w:t>«Мир 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атра»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т.п.).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эстетический вкус.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RPr="00C91D7B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Pr="00932F0C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C">
              <w:rPr>
                <w:rFonts w:ascii="Times New Roman" w:hAnsi="Times New Roman" w:cs="Times New Roman"/>
                <w:b/>
                <w:sz w:val="24"/>
                <w:szCs w:val="24"/>
              </w:rPr>
              <w:t>«День доброты»</w:t>
            </w:r>
          </w:p>
          <w:p w:rsidR="00940CA5" w:rsidRPr="00567EB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  <w:tc>
          <w:tcPr>
            <w:tcW w:w="3516" w:type="dxa"/>
            <w:shd w:val="clear" w:color="auto" w:fill="auto"/>
          </w:tcPr>
          <w:p w:rsidR="00940CA5" w:rsidRPr="00567EB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- 3-я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:rsidR="00940CA5" w:rsidRPr="00C91D7B" w:rsidRDefault="00940CA5" w:rsidP="002A3B1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91D7B">
              <w:rPr>
                <w:rFonts w:ascii="Times New Roman" w:hAnsi="Times New Roman" w:cs="Times New Roman"/>
                <w:b/>
              </w:rPr>
              <w:t>«Всемирный день родного языка»</w:t>
            </w:r>
          </w:p>
          <w:p w:rsidR="00940CA5" w:rsidRPr="00C91D7B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7B">
              <w:rPr>
                <w:rFonts w:ascii="Times New Roman" w:hAnsi="Times New Roman" w:cs="Times New Roman"/>
                <w:b/>
                <w:sz w:val="24"/>
                <w:szCs w:val="24"/>
              </w:rPr>
              <w:t>(20 февраля)</w:t>
            </w:r>
          </w:p>
          <w:p w:rsidR="00940CA5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  <w:r w:rsidRPr="0004217E">
              <w:rPr>
                <w:rFonts w:ascii="Times New Roman" w:hAnsi="Times New Roman"/>
                <w:b/>
                <w:sz w:val="24"/>
              </w:rPr>
              <w:t>«Праздник  День защитника Отечества»</w:t>
            </w:r>
            <w:r>
              <w:rPr>
                <w:rFonts w:ascii="Times New Roman" w:hAnsi="Times New Roman"/>
                <w:b/>
                <w:sz w:val="24"/>
              </w:rPr>
              <w:t xml:space="preserve"> - </w:t>
            </w:r>
          </w:p>
          <w:p w:rsidR="00940CA5" w:rsidRPr="0004217E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4217E">
              <w:rPr>
                <w:rFonts w:ascii="Times New Roman" w:hAnsi="Times New Roman"/>
                <w:sz w:val="24"/>
              </w:rPr>
              <w:t>роектная деятельность</w:t>
            </w:r>
          </w:p>
          <w:p w:rsidR="00940CA5" w:rsidRPr="0004217E" w:rsidRDefault="00940CA5" w:rsidP="002A3B1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940CA5" w:rsidRPr="00CB3759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</w:t>
            </w:r>
          </w:p>
        </w:tc>
      </w:tr>
      <w:tr w:rsidR="00940CA5" w:rsidRPr="00413CBD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5F5419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19">
              <w:rPr>
                <w:rFonts w:ascii="Times New Roman" w:hAnsi="Times New Roman" w:cs="Times New Roman"/>
                <w:b/>
                <w:sz w:val="24"/>
                <w:szCs w:val="24"/>
              </w:rPr>
              <w:t>«Родники народных промыслов»</w:t>
            </w:r>
          </w:p>
        </w:tc>
        <w:tc>
          <w:tcPr>
            <w:tcW w:w="3516" w:type="dxa"/>
            <w:shd w:val="clear" w:color="auto" w:fill="auto"/>
          </w:tcPr>
          <w:p w:rsidR="00940CA5" w:rsidRPr="00585BF3" w:rsidRDefault="00940CA5" w:rsidP="002A3B1D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 w:rsidRPr="00C96C2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утренника и всех видов детской деятельности вокруг темы семьи, любви к маме, сестре, бабушке. </w:t>
            </w:r>
          </w:p>
          <w:p w:rsidR="00940CA5" w:rsidRPr="00C96C2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</w:t>
            </w:r>
            <w:r w:rsidRPr="00585BF3">
              <w:rPr>
                <w:rFonts w:ascii="Times New Roman" w:hAnsi="Times New Roman" w:cs="Times New Roman"/>
                <w:sz w:val="24"/>
                <w:szCs w:val="24"/>
              </w:rPr>
              <w:t xml:space="preserve">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истории возникновения праздника, желание сделать маме, бабушке, сестре подарок. Воспитывать любовь к женской половине человечества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</w:t>
            </w:r>
          </w:p>
        </w:tc>
      </w:tr>
      <w:tr w:rsidR="00940CA5" w:rsidRPr="00BF1C86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Pr="00C96C28" w:rsidRDefault="00EB79BD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</w:t>
            </w:r>
            <w:r w:rsidR="00940CA5" w:rsidRPr="00023138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  <w:r w:rsidR="00940C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40CA5">
              <w:rPr>
                <w:rFonts w:ascii="Times New Roman" w:hAnsi="Times New Roman"/>
                <w:sz w:val="24"/>
              </w:rPr>
              <w:t>проектная деятельность  «Весна в родном краю»</w:t>
            </w:r>
          </w:p>
        </w:tc>
        <w:tc>
          <w:tcPr>
            <w:tcW w:w="3516" w:type="dxa"/>
            <w:shd w:val="clear" w:color="auto" w:fill="auto"/>
          </w:tcPr>
          <w:p w:rsidR="00940CA5" w:rsidRPr="00BF1C86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процессе формирования у детей обобщенных представлений о весне как о времени года, приспособленности растений  и животных к изменениям в природе воспитывать радостные чувства от характерных признаков весны, красоты цветущих деревьев, многообразия цветов. Вызвать особые чувства восхищения весной   в Дагестане.</w:t>
            </w:r>
          </w:p>
        </w:tc>
      </w:tr>
      <w:tr w:rsidR="00940CA5" w:rsidRPr="00BF1C86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  <w:r w:rsidRPr="0063507E">
              <w:rPr>
                <w:rFonts w:ascii="Times New Roman" w:hAnsi="Times New Roman"/>
                <w:b/>
                <w:sz w:val="24"/>
              </w:rPr>
              <w:t>«День птиц»</w:t>
            </w:r>
          </w:p>
          <w:p w:rsidR="00940CA5" w:rsidRPr="0063507E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63507E">
              <w:rPr>
                <w:rFonts w:ascii="Times New Roman" w:hAnsi="Times New Roman"/>
                <w:sz w:val="24"/>
              </w:rPr>
              <w:t>Комплексное занятие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-Развешивание скворечников (совместно с </w:t>
            </w:r>
            <w:r>
              <w:rPr>
                <w:rFonts w:ascii="Times New Roman" w:hAnsi="Times New Roman"/>
                <w:sz w:val="24"/>
              </w:rPr>
              <w:lastRenderedPageBreak/>
              <w:t>родителями)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 на данную тему</w:t>
            </w:r>
          </w:p>
          <w:p w:rsidR="00940CA5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детских работ</w:t>
            </w:r>
          </w:p>
          <w:p w:rsidR="00940CA5" w:rsidRPr="00576938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Pr="00BF1C86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Вызывать у детей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дагестанским народным  праздникам,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сопричастным к ним, воспитывать  уважение и любовь к народным традициям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КТНД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детей и воспитание любви к культуре и  традициям народов Дагестана,  народным промыслам, декоративно-прикладному искусству,  национальной одежде, предметам  обихода, устныму народному творчеству, народным праздникам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</w:tc>
      </w:tr>
      <w:tr w:rsidR="00940CA5" w:rsidTr="00161E21">
        <w:trPr>
          <w:gridAfter w:val="1"/>
          <w:wAfter w:w="12" w:type="dxa"/>
          <w:trHeight w:val="461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940CA5" w:rsidRPr="00C96C2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  <w:p w:rsidR="00940CA5" w:rsidRPr="00BF1C86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юмора, радости от смеха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Викторина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b/>
                <w:sz w:val="24"/>
              </w:rPr>
            </w:pPr>
            <w:r w:rsidRPr="00E4209F">
              <w:rPr>
                <w:rFonts w:ascii="Times New Roman" w:hAnsi="Times New Roman"/>
                <w:b/>
                <w:sz w:val="24"/>
              </w:rPr>
              <w:t>«День космонавтики»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-Сюжетно-ролевая игра «Космонавты»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-Просмотр видеоматериалов</w:t>
            </w:r>
          </w:p>
          <w:p w:rsidR="00940CA5" w:rsidRPr="00E4209F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 детям</w:t>
            </w:r>
          </w:p>
          <w:p w:rsidR="00940CA5" w:rsidRPr="00080E43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/>
                <w:sz w:val="24"/>
              </w:rPr>
            </w:pPr>
          </w:p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61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уважение к героям космоса, желание быть похожим на них, развивать познавательные интересы у детей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Pr="00CA6A6C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38">
              <w:rPr>
                <w:rFonts w:ascii="Times New Roman" w:hAnsi="Times New Roman"/>
                <w:b/>
                <w:sz w:val="24"/>
              </w:rPr>
              <w:t>«Всемирный День здоровья»</w:t>
            </w:r>
            <w:r w:rsidRPr="00CA6A6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940CA5" w:rsidRPr="00C07891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940CA5" w:rsidRPr="00C0789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Комплексное занятие по </w:t>
            </w:r>
            <w:r w:rsidRPr="00637D9C">
              <w:rPr>
                <w:rFonts w:ascii="Times New Roman" w:hAnsi="Times New Roman"/>
                <w:sz w:val="24"/>
              </w:rPr>
              <w:t>безопасности жизни</w:t>
            </w:r>
          </w:p>
        </w:tc>
        <w:tc>
          <w:tcPr>
            <w:tcW w:w="3516" w:type="dxa"/>
            <w:shd w:val="clear" w:color="auto" w:fill="auto"/>
          </w:tcPr>
          <w:p w:rsidR="00940CA5" w:rsidRPr="00C07891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воде, в горах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1B0AF5" w:rsidRDefault="00940CA5" w:rsidP="002A3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 на огород</w:t>
            </w:r>
          </w:p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стихов, загадок, пословиц о труде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различных видов труда. Создание  «весеннего» настроения и радости от совместного труда.</w:t>
            </w:r>
          </w:p>
        </w:tc>
      </w:tr>
      <w:tr w:rsidR="00940CA5" w:rsidRPr="002B5A3E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</w:p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  <w:tc>
          <w:tcPr>
            <w:tcW w:w="3516" w:type="dxa"/>
            <w:shd w:val="clear" w:color="auto" w:fill="auto"/>
          </w:tcPr>
          <w:p w:rsidR="00940CA5" w:rsidRPr="002B5A3E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</w:t>
            </w: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</w:tr>
      <w:tr w:rsidR="00940CA5" w:rsidTr="00161E21">
        <w:trPr>
          <w:gridAfter w:val="1"/>
          <w:wAfter w:w="12" w:type="dxa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940CA5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38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</w:p>
          <w:p w:rsidR="00940CA5" w:rsidRPr="00060742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 мая)- проектная деятельность «Моя семья, 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тухум»</w:t>
            </w:r>
          </w:p>
        </w:tc>
        <w:tc>
          <w:tcPr>
            <w:tcW w:w="3516" w:type="dxa"/>
            <w:shd w:val="clear" w:color="auto" w:fill="auto"/>
          </w:tcPr>
          <w:p w:rsidR="00940CA5" w:rsidRDefault="00940CA5" w:rsidP="002A3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DF">
              <w:rPr>
                <w:rFonts w:ascii="Times New Roman" w:hAnsi="Times New Roman"/>
                <w:sz w:val="24"/>
              </w:rPr>
              <w:lastRenderedPageBreak/>
              <w:t xml:space="preserve">Формирование первичных ценностных представлений о </w:t>
            </w:r>
            <w:r w:rsidRPr="006803DF">
              <w:rPr>
                <w:rFonts w:ascii="Times New Roman" w:hAnsi="Times New Roman"/>
                <w:sz w:val="24"/>
              </w:rPr>
              <w:lastRenderedPageBreak/>
              <w:t>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генеологическом древе. Гендерное воспитание в условиях дагестанского детского сада. Воспитание любви к семье</w:t>
            </w:r>
          </w:p>
        </w:tc>
      </w:tr>
      <w:tr w:rsidR="00940CA5" w:rsidRPr="00E34DD8" w:rsidTr="00161E21">
        <w:trPr>
          <w:gridAfter w:val="1"/>
          <w:wAfter w:w="12" w:type="dxa"/>
          <w:trHeight w:val="128"/>
        </w:trPr>
        <w:tc>
          <w:tcPr>
            <w:tcW w:w="1701" w:type="dxa"/>
          </w:tcPr>
          <w:p w:rsidR="00940CA5" w:rsidRPr="007B27E0" w:rsidRDefault="00940CA5" w:rsidP="002A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940CA5" w:rsidRPr="00C91D7B" w:rsidRDefault="00940CA5" w:rsidP="002A3B1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91D7B">
              <w:rPr>
                <w:rFonts w:ascii="Times New Roman" w:hAnsi="Times New Roman" w:cs="Times New Roman"/>
                <w:b/>
              </w:rPr>
              <w:t>«Международный день памятников и исторических (памятных мест)»</w:t>
            </w:r>
          </w:p>
          <w:p w:rsidR="00940CA5" w:rsidRPr="00C91D7B" w:rsidRDefault="00940CA5" w:rsidP="002A3B1D">
            <w:pPr>
              <w:pStyle w:val="Default"/>
              <w:rPr>
                <w:rFonts w:ascii="Times New Roman" w:hAnsi="Times New Roman" w:cs="Times New Roman"/>
              </w:rPr>
            </w:pPr>
            <w:r w:rsidRPr="00C91D7B">
              <w:rPr>
                <w:rFonts w:ascii="Times New Roman" w:hAnsi="Times New Roman" w:cs="Times New Roman"/>
              </w:rPr>
              <w:t>-Рассматривание иллюстраций, видеоматериалов, чтение детям о наиболее известных памятниках федерального и регионального значения</w:t>
            </w:r>
          </w:p>
          <w:p w:rsidR="00940CA5" w:rsidRPr="00C91D7B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940CA5" w:rsidRPr="00E34DD8" w:rsidRDefault="00940CA5" w:rsidP="002A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историческим памятникам и памятным местам, потребность и желание их сохранять для следующих поколений.</w:t>
            </w:r>
          </w:p>
        </w:tc>
      </w:tr>
    </w:tbl>
    <w:p w:rsidR="00940CA5" w:rsidRPr="00E21C9D" w:rsidRDefault="00940CA5" w:rsidP="002A3B1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0CA5" w:rsidRDefault="00940CA5" w:rsidP="002A3B1D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2A3B1D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2A3B1D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2A3B1D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Default="00940CA5" w:rsidP="00940CA5">
      <w:pPr>
        <w:pStyle w:val="ac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940CA5" w:rsidRPr="00B946FA" w:rsidRDefault="00940CA5" w:rsidP="00940CA5">
      <w:pPr>
        <w:tabs>
          <w:tab w:val="left" w:pos="709"/>
          <w:tab w:val="left" w:pos="993"/>
        </w:tabs>
        <w:suppressAutoHyphens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C5B48" w:rsidRPr="00CD6E8D" w:rsidRDefault="000C5B48" w:rsidP="000C5B48">
      <w:pPr>
        <w:pStyle w:val="3"/>
        <w:shd w:val="clear" w:color="auto" w:fill="auto"/>
        <w:tabs>
          <w:tab w:val="left" w:pos="1018"/>
        </w:tabs>
        <w:spacing w:after="0" w:line="276" w:lineRule="auto"/>
        <w:ind w:right="20"/>
        <w:jc w:val="both"/>
        <w:rPr>
          <w:sz w:val="28"/>
          <w:szCs w:val="28"/>
        </w:rPr>
      </w:pPr>
    </w:p>
    <w:sectPr w:rsidR="000C5B48" w:rsidRPr="00CD6E8D" w:rsidSect="00865CE9">
      <w:footerReference w:type="default" r:id="rId11"/>
      <w:pgSz w:w="11906" w:h="16838"/>
      <w:pgMar w:top="1134" w:right="850" w:bottom="1134" w:left="1701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E7D" w:rsidRDefault="00B02E7D" w:rsidP="00A87FA3">
      <w:pPr>
        <w:spacing w:after="0" w:line="240" w:lineRule="auto"/>
      </w:pPr>
      <w:r>
        <w:separator/>
      </w:r>
    </w:p>
  </w:endnote>
  <w:endnote w:type="continuationSeparator" w:id="1">
    <w:p w:rsidR="00B02E7D" w:rsidRDefault="00B02E7D" w:rsidP="00A8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 Pro">
    <w:altName w:val="Gotham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265"/>
      <w:docPartObj>
        <w:docPartGallery w:val="Page Numbers (Bottom of Page)"/>
        <w:docPartUnique/>
      </w:docPartObj>
    </w:sdtPr>
    <w:sdtContent>
      <w:p w:rsidR="00A912B6" w:rsidRDefault="00A912B6">
        <w:pPr>
          <w:pStyle w:val="aa"/>
          <w:jc w:val="center"/>
        </w:pPr>
        <w:fldSimple w:instr=" PAGE   \* MERGEFORMAT ">
          <w:r w:rsidR="009D0D86">
            <w:rPr>
              <w:noProof/>
            </w:rPr>
            <w:t>74</w:t>
          </w:r>
        </w:fldSimple>
      </w:p>
    </w:sdtContent>
  </w:sdt>
  <w:p w:rsidR="00A912B6" w:rsidRDefault="00A912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E7D" w:rsidRDefault="00B02E7D" w:rsidP="00A87FA3">
      <w:pPr>
        <w:spacing w:after="0" w:line="240" w:lineRule="auto"/>
      </w:pPr>
      <w:r>
        <w:separator/>
      </w:r>
    </w:p>
  </w:footnote>
  <w:footnote w:type="continuationSeparator" w:id="1">
    <w:p w:rsidR="00B02E7D" w:rsidRDefault="00B02E7D" w:rsidP="00A8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3F29"/>
      </v:shape>
    </w:pict>
  </w:numPicBullet>
  <w:abstractNum w:abstractNumId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8604D7"/>
    <w:multiLevelType w:val="multilevel"/>
    <w:tmpl w:val="D37A7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013C4"/>
    <w:multiLevelType w:val="hybridMultilevel"/>
    <w:tmpl w:val="120A5954"/>
    <w:lvl w:ilvl="0" w:tplc="39D03F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F5A51"/>
    <w:multiLevelType w:val="multilevel"/>
    <w:tmpl w:val="1E9498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BA721C"/>
    <w:multiLevelType w:val="multilevel"/>
    <w:tmpl w:val="CB6C9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FB2E8A"/>
    <w:multiLevelType w:val="multilevel"/>
    <w:tmpl w:val="66A4307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7A0CCC"/>
    <w:multiLevelType w:val="hybridMultilevel"/>
    <w:tmpl w:val="B282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645E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22723"/>
    <w:multiLevelType w:val="multilevel"/>
    <w:tmpl w:val="5A1AE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657016"/>
    <w:multiLevelType w:val="multilevel"/>
    <w:tmpl w:val="9C107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DD0766"/>
    <w:multiLevelType w:val="hybridMultilevel"/>
    <w:tmpl w:val="F6047B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2926EDC"/>
    <w:multiLevelType w:val="hybridMultilevel"/>
    <w:tmpl w:val="8340C6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4784D35"/>
    <w:multiLevelType w:val="multilevel"/>
    <w:tmpl w:val="6A720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3F4E84"/>
    <w:multiLevelType w:val="hybridMultilevel"/>
    <w:tmpl w:val="D9DA35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1FB2024"/>
    <w:multiLevelType w:val="hybridMultilevel"/>
    <w:tmpl w:val="7ABCDD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84C179E">
      <w:numFmt w:val="bullet"/>
      <w:lvlText w:val="·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3697177"/>
    <w:multiLevelType w:val="hybridMultilevel"/>
    <w:tmpl w:val="7FC4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09F5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277FE"/>
    <w:multiLevelType w:val="multilevel"/>
    <w:tmpl w:val="2D8A7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E141C3"/>
    <w:multiLevelType w:val="multilevel"/>
    <w:tmpl w:val="3AA41EC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B1731"/>
    <w:multiLevelType w:val="multilevel"/>
    <w:tmpl w:val="CC963F3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4A3A77"/>
    <w:multiLevelType w:val="multilevel"/>
    <w:tmpl w:val="2E0CF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9B27C4"/>
    <w:multiLevelType w:val="multilevel"/>
    <w:tmpl w:val="A6F81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4153CB"/>
    <w:multiLevelType w:val="multilevel"/>
    <w:tmpl w:val="AC8CE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C318B6"/>
    <w:multiLevelType w:val="multilevel"/>
    <w:tmpl w:val="473AD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1B09FA"/>
    <w:multiLevelType w:val="multilevel"/>
    <w:tmpl w:val="CF14E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471A21"/>
    <w:multiLevelType w:val="multilevel"/>
    <w:tmpl w:val="4CD29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D521BF"/>
    <w:multiLevelType w:val="multilevel"/>
    <w:tmpl w:val="B0203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185CFF"/>
    <w:multiLevelType w:val="multilevel"/>
    <w:tmpl w:val="BD5C1AD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1212EB"/>
    <w:multiLevelType w:val="hybridMultilevel"/>
    <w:tmpl w:val="F1C6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5752BB"/>
    <w:multiLevelType w:val="multilevel"/>
    <w:tmpl w:val="E23A4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6912B8"/>
    <w:multiLevelType w:val="multilevel"/>
    <w:tmpl w:val="ADDC5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B255F6"/>
    <w:multiLevelType w:val="multilevel"/>
    <w:tmpl w:val="2EE0A2C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540585"/>
    <w:multiLevelType w:val="multilevel"/>
    <w:tmpl w:val="D19CD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412A49"/>
    <w:multiLevelType w:val="multilevel"/>
    <w:tmpl w:val="E7BCD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576311"/>
    <w:multiLevelType w:val="hybridMultilevel"/>
    <w:tmpl w:val="A852C5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6C01670"/>
    <w:multiLevelType w:val="multilevel"/>
    <w:tmpl w:val="DACC6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714F90"/>
    <w:multiLevelType w:val="multilevel"/>
    <w:tmpl w:val="0FDCB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E27D1F"/>
    <w:multiLevelType w:val="multilevel"/>
    <w:tmpl w:val="B3A698F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366E49"/>
    <w:multiLevelType w:val="multilevel"/>
    <w:tmpl w:val="4AC26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D20746"/>
    <w:multiLevelType w:val="multilevel"/>
    <w:tmpl w:val="57DE4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2C7212"/>
    <w:multiLevelType w:val="hybridMultilevel"/>
    <w:tmpl w:val="C77EA444"/>
    <w:lvl w:ilvl="0" w:tplc="6D304A1A">
      <w:numFmt w:val="bullet"/>
      <w:lvlText w:val=""/>
      <w:lvlJc w:val="left"/>
      <w:pPr>
        <w:ind w:left="538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D03FB8">
      <w:numFmt w:val="bullet"/>
      <w:lvlText w:val="•"/>
      <w:lvlJc w:val="left"/>
      <w:pPr>
        <w:ind w:left="1543" w:hanging="427"/>
      </w:pPr>
      <w:rPr>
        <w:rFonts w:hint="default"/>
        <w:lang w:val="ru-RU" w:eastAsia="en-US" w:bidi="ar-SA"/>
      </w:rPr>
    </w:lvl>
    <w:lvl w:ilvl="2" w:tplc="0ACC86E0">
      <w:numFmt w:val="bullet"/>
      <w:lvlText w:val="•"/>
      <w:lvlJc w:val="left"/>
      <w:pPr>
        <w:ind w:left="2546" w:hanging="427"/>
      </w:pPr>
      <w:rPr>
        <w:rFonts w:hint="default"/>
        <w:lang w:val="ru-RU" w:eastAsia="en-US" w:bidi="ar-SA"/>
      </w:rPr>
    </w:lvl>
    <w:lvl w:ilvl="3" w:tplc="D7F69F46">
      <w:numFmt w:val="bullet"/>
      <w:lvlText w:val="•"/>
      <w:lvlJc w:val="left"/>
      <w:pPr>
        <w:ind w:left="3549" w:hanging="427"/>
      </w:pPr>
      <w:rPr>
        <w:rFonts w:hint="default"/>
        <w:lang w:val="ru-RU" w:eastAsia="en-US" w:bidi="ar-SA"/>
      </w:rPr>
    </w:lvl>
    <w:lvl w:ilvl="4" w:tplc="EDAEEB5A">
      <w:numFmt w:val="bullet"/>
      <w:lvlText w:val="•"/>
      <w:lvlJc w:val="left"/>
      <w:pPr>
        <w:ind w:left="4552" w:hanging="427"/>
      </w:pPr>
      <w:rPr>
        <w:rFonts w:hint="default"/>
        <w:lang w:val="ru-RU" w:eastAsia="en-US" w:bidi="ar-SA"/>
      </w:rPr>
    </w:lvl>
    <w:lvl w:ilvl="5" w:tplc="7B503CC2">
      <w:numFmt w:val="bullet"/>
      <w:lvlText w:val="•"/>
      <w:lvlJc w:val="left"/>
      <w:pPr>
        <w:ind w:left="5555" w:hanging="427"/>
      </w:pPr>
      <w:rPr>
        <w:rFonts w:hint="default"/>
        <w:lang w:val="ru-RU" w:eastAsia="en-US" w:bidi="ar-SA"/>
      </w:rPr>
    </w:lvl>
    <w:lvl w:ilvl="6" w:tplc="509A89AC">
      <w:numFmt w:val="bullet"/>
      <w:lvlText w:val="•"/>
      <w:lvlJc w:val="left"/>
      <w:pPr>
        <w:ind w:left="6558" w:hanging="427"/>
      </w:pPr>
      <w:rPr>
        <w:rFonts w:hint="default"/>
        <w:lang w:val="ru-RU" w:eastAsia="en-US" w:bidi="ar-SA"/>
      </w:rPr>
    </w:lvl>
    <w:lvl w:ilvl="7" w:tplc="28BABA74">
      <w:numFmt w:val="bullet"/>
      <w:lvlText w:val="•"/>
      <w:lvlJc w:val="left"/>
      <w:pPr>
        <w:ind w:left="7561" w:hanging="427"/>
      </w:pPr>
      <w:rPr>
        <w:rFonts w:hint="default"/>
        <w:lang w:val="ru-RU" w:eastAsia="en-US" w:bidi="ar-SA"/>
      </w:rPr>
    </w:lvl>
    <w:lvl w:ilvl="8" w:tplc="63CAD27E">
      <w:numFmt w:val="bullet"/>
      <w:lvlText w:val="•"/>
      <w:lvlJc w:val="left"/>
      <w:pPr>
        <w:ind w:left="8564" w:hanging="427"/>
      </w:pPr>
      <w:rPr>
        <w:rFonts w:hint="default"/>
        <w:lang w:val="ru-RU" w:eastAsia="en-US" w:bidi="ar-SA"/>
      </w:rPr>
    </w:lvl>
  </w:abstractNum>
  <w:abstractNum w:abstractNumId="44">
    <w:nsid w:val="71825C11"/>
    <w:multiLevelType w:val="hybridMultilevel"/>
    <w:tmpl w:val="8D00D1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>
    <w:nsid w:val="74053A1E"/>
    <w:multiLevelType w:val="hybridMultilevel"/>
    <w:tmpl w:val="95A4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1D1070"/>
    <w:multiLevelType w:val="hybridMultilevel"/>
    <w:tmpl w:val="CD50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DB29E6"/>
    <w:multiLevelType w:val="multilevel"/>
    <w:tmpl w:val="54D61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9"/>
  </w:num>
  <w:num w:numId="5">
    <w:abstractNumId w:val="34"/>
  </w:num>
  <w:num w:numId="6">
    <w:abstractNumId w:val="32"/>
  </w:num>
  <w:num w:numId="7">
    <w:abstractNumId w:val="27"/>
  </w:num>
  <w:num w:numId="8">
    <w:abstractNumId w:val="48"/>
  </w:num>
  <w:num w:numId="9">
    <w:abstractNumId w:val="8"/>
  </w:num>
  <w:num w:numId="10">
    <w:abstractNumId w:val="7"/>
  </w:num>
  <w:num w:numId="11">
    <w:abstractNumId w:val="25"/>
  </w:num>
  <w:num w:numId="12">
    <w:abstractNumId w:val="14"/>
  </w:num>
  <w:num w:numId="13">
    <w:abstractNumId w:val="44"/>
  </w:num>
  <w:num w:numId="14">
    <w:abstractNumId w:val="18"/>
  </w:num>
  <w:num w:numId="15">
    <w:abstractNumId w:val="17"/>
  </w:num>
  <w:num w:numId="16">
    <w:abstractNumId w:val="31"/>
  </w:num>
  <w:num w:numId="17">
    <w:abstractNumId w:val="16"/>
  </w:num>
  <w:num w:numId="18">
    <w:abstractNumId w:val="11"/>
  </w:num>
  <w:num w:numId="19">
    <w:abstractNumId w:val="3"/>
  </w:num>
  <w:num w:numId="20">
    <w:abstractNumId w:val="42"/>
  </w:num>
  <w:num w:numId="21">
    <w:abstractNumId w:val="36"/>
  </w:num>
  <w:num w:numId="22">
    <w:abstractNumId w:val="26"/>
  </w:num>
  <w:num w:numId="23">
    <w:abstractNumId w:val="33"/>
  </w:num>
  <w:num w:numId="24">
    <w:abstractNumId w:val="24"/>
  </w:num>
  <w:num w:numId="25">
    <w:abstractNumId w:val="5"/>
  </w:num>
  <w:num w:numId="26">
    <w:abstractNumId w:val="39"/>
  </w:num>
  <w:num w:numId="27">
    <w:abstractNumId w:val="46"/>
  </w:num>
  <w:num w:numId="28">
    <w:abstractNumId w:val="21"/>
  </w:num>
  <w:num w:numId="29">
    <w:abstractNumId w:val="45"/>
  </w:num>
  <w:num w:numId="30">
    <w:abstractNumId w:val="6"/>
  </w:num>
  <w:num w:numId="31">
    <w:abstractNumId w:val="19"/>
  </w:num>
  <w:num w:numId="32">
    <w:abstractNumId w:val="35"/>
  </w:num>
  <w:num w:numId="33">
    <w:abstractNumId w:val="38"/>
  </w:num>
  <w:num w:numId="34">
    <w:abstractNumId w:val="49"/>
  </w:num>
  <w:num w:numId="35">
    <w:abstractNumId w:val="29"/>
  </w:num>
  <w:num w:numId="36">
    <w:abstractNumId w:val="15"/>
  </w:num>
  <w:num w:numId="37">
    <w:abstractNumId w:val="23"/>
  </w:num>
  <w:num w:numId="38">
    <w:abstractNumId w:val="40"/>
  </w:num>
  <w:num w:numId="39">
    <w:abstractNumId w:val="12"/>
  </w:num>
  <w:num w:numId="40">
    <w:abstractNumId w:val="41"/>
  </w:num>
  <w:num w:numId="41">
    <w:abstractNumId w:val="28"/>
  </w:num>
  <w:num w:numId="42">
    <w:abstractNumId w:val="47"/>
  </w:num>
  <w:num w:numId="43">
    <w:abstractNumId w:val="10"/>
  </w:num>
  <w:num w:numId="44">
    <w:abstractNumId w:val="37"/>
  </w:num>
  <w:num w:numId="45">
    <w:abstractNumId w:val="13"/>
  </w:num>
  <w:num w:numId="46">
    <w:abstractNumId w:val="4"/>
  </w:num>
  <w:num w:numId="47">
    <w:abstractNumId w:val="1"/>
  </w:num>
  <w:num w:numId="48">
    <w:abstractNumId w:val="0"/>
  </w:num>
  <w:num w:numId="49">
    <w:abstractNumId w:val="2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6172A"/>
    <w:rsid w:val="00001E2F"/>
    <w:rsid w:val="0000298D"/>
    <w:rsid w:val="0000708C"/>
    <w:rsid w:val="00013D94"/>
    <w:rsid w:val="00015338"/>
    <w:rsid w:val="000153A9"/>
    <w:rsid w:val="00016094"/>
    <w:rsid w:val="00023138"/>
    <w:rsid w:val="000239B3"/>
    <w:rsid w:val="00025561"/>
    <w:rsid w:val="00032214"/>
    <w:rsid w:val="00033FB0"/>
    <w:rsid w:val="00036941"/>
    <w:rsid w:val="00041B46"/>
    <w:rsid w:val="00042BB6"/>
    <w:rsid w:val="0004559A"/>
    <w:rsid w:val="0004578C"/>
    <w:rsid w:val="00053BC3"/>
    <w:rsid w:val="00053CC3"/>
    <w:rsid w:val="00061BE3"/>
    <w:rsid w:val="00065A71"/>
    <w:rsid w:val="00065E0E"/>
    <w:rsid w:val="00067BD3"/>
    <w:rsid w:val="0007001D"/>
    <w:rsid w:val="00081BE7"/>
    <w:rsid w:val="00090821"/>
    <w:rsid w:val="0009093B"/>
    <w:rsid w:val="00091538"/>
    <w:rsid w:val="00092B22"/>
    <w:rsid w:val="00094ECB"/>
    <w:rsid w:val="000A1BBA"/>
    <w:rsid w:val="000A2368"/>
    <w:rsid w:val="000A49FD"/>
    <w:rsid w:val="000A5830"/>
    <w:rsid w:val="000B4B3B"/>
    <w:rsid w:val="000C09D1"/>
    <w:rsid w:val="000C5B48"/>
    <w:rsid w:val="000D641A"/>
    <w:rsid w:val="000D7E3A"/>
    <w:rsid w:val="000E0180"/>
    <w:rsid w:val="000E1EDB"/>
    <w:rsid w:val="000E4410"/>
    <w:rsid w:val="000E799C"/>
    <w:rsid w:val="000F4ACE"/>
    <w:rsid w:val="000F4EDF"/>
    <w:rsid w:val="000F63D9"/>
    <w:rsid w:val="000F6EDB"/>
    <w:rsid w:val="0010093F"/>
    <w:rsid w:val="00100E36"/>
    <w:rsid w:val="001070CD"/>
    <w:rsid w:val="00113A58"/>
    <w:rsid w:val="001246C5"/>
    <w:rsid w:val="00124EB7"/>
    <w:rsid w:val="001260B1"/>
    <w:rsid w:val="00130594"/>
    <w:rsid w:val="00133567"/>
    <w:rsid w:val="00141656"/>
    <w:rsid w:val="0014635B"/>
    <w:rsid w:val="001478DF"/>
    <w:rsid w:val="00155C90"/>
    <w:rsid w:val="001566C5"/>
    <w:rsid w:val="0016172A"/>
    <w:rsid w:val="00161E21"/>
    <w:rsid w:val="00162857"/>
    <w:rsid w:val="001653EC"/>
    <w:rsid w:val="001670F3"/>
    <w:rsid w:val="0016783E"/>
    <w:rsid w:val="0017272C"/>
    <w:rsid w:val="00173C83"/>
    <w:rsid w:val="001804CC"/>
    <w:rsid w:val="00181385"/>
    <w:rsid w:val="001835CF"/>
    <w:rsid w:val="00191E7A"/>
    <w:rsid w:val="001936CD"/>
    <w:rsid w:val="00197222"/>
    <w:rsid w:val="001A1B95"/>
    <w:rsid w:val="001B1125"/>
    <w:rsid w:val="001B25E8"/>
    <w:rsid w:val="001B7CD6"/>
    <w:rsid w:val="001C301E"/>
    <w:rsid w:val="001C6866"/>
    <w:rsid w:val="001D0064"/>
    <w:rsid w:val="001E227F"/>
    <w:rsid w:val="001E65AA"/>
    <w:rsid w:val="001F0DE2"/>
    <w:rsid w:val="001F450D"/>
    <w:rsid w:val="0021415D"/>
    <w:rsid w:val="00220B9B"/>
    <w:rsid w:val="0022241D"/>
    <w:rsid w:val="00222A9B"/>
    <w:rsid w:val="002264EA"/>
    <w:rsid w:val="00231587"/>
    <w:rsid w:val="0023682E"/>
    <w:rsid w:val="00237069"/>
    <w:rsid w:val="002400D1"/>
    <w:rsid w:val="00241913"/>
    <w:rsid w:val="00243B8B"/>
    <w:rsid w:val="00244633"/>
    <w:rsid w:val="00245A91"/>
    <w:rsid w:val="00255391"/>
    <w:rsid w:val="002555BF"/>
    <w:rsid w:val="00262081"/>
    <w:rsid w:val="00262E33"/>
    <w:rsid w:val="00271B4B"/>
    <w:rsid w:val="00274BE5"/>
    <w:rsid w:val="00277381"/>
    <w:rsid w:val="00277A5A"/>
    <w:rsid w:val="00281718"/>
    <w:rsid w:val="00282CAA"/>
    <w:rsid w:val="002848DC"/>
    <w:rsid w:val="00284F34"/>
    <w:rsid w:val="00294DE7"/>
    <w:rsid w:val="002957E5"/>
    <w:rsid w:val="002A052C"/>
    <w:rsid w:val="002A0BA1"/>
    <w:rsid w:val="002A25AE"/>
    <w:rsid w:val="002A277F"/>
    <w:rsid w:val="002A3B1D"/>
    <w:rsid w:val="002A7635"/>
    <w:rsid w:val="002B23E9"/>
    <w:rsid w:val="002B2904"/>
    <w:rsid w:val="002B29EA"/>
    <w:rsid w:val="002B31BD"/>
    <w:rsid w:val="002B350B"/>
    <w:rsid w:val="002C0465"/>
    <w:rsid w:val="002C5E99"/>
    <w:rsid w:val="002C64E1"/>
    <w:rsid w:val="002D3ABB"/>
    <w:rsid w:val="002D5AC9"/>
    <w:rsid w:val="002D618A"/>
    <w:rsid w:val="002E2A2D"/>
    <w:rsid w:val="002F0B31"/>
    <w:rsid w:val="002F4151"/>
    <w:rsid w:val="002F4D86"/>
    <w:rsid w:val="00300700"/>
    <w:rsid w:val="003033CF"/>
    <w:rsid w:val="0031015B"/>
    <w:rsid w:val="00310392"/>
    <w:rsid w:val="00312EC0"/>
    <w:rsid w:val="00314EA2"/>
    <w:rsid w:val="00315840"/>
    <w:rsid w:val="003163B1"/>
    <w:rsid w:val="00325C60"/>
    <w:rsid w:val="00332DF9"/>
    <w:rsid w:val="00333492"/>
    <w:rsid w:val="00335F1F"/>
    <w:rsid w:val="00337A66"/>
    <w:rsid w:val="00344BC7"/>
    <w:rsid w:val="003472B5"/>
    <w:rsid w:val="00347348"/>
    <w:rsid w:val="0035016C"/>
    <w:rsid w:val="00361FDE"/>
    <w:rsid w:val="00366DF0"/>
    <w:rsid w:val="00367A0E"/>
    <w:rsid w:val="003761CA"/>
    <w:rsid w:val="00384129"/>
    <w:rsid w:val="00392507"/>
    <w:rsid w:val="0039328B"/>
    <w:rsid w:val="003953AA"/>
    <w:rsid w:val="00396ED2"/>
    <w:rsid w:val="003A15CC"/>
    <w:rsid w:val="003A6989"/>
    <w:rsid w:val="003D047F"/>
    <w:rsid w:val="003D1657"/>
    <w:rsid w:val="003D1BA0"/>
    <w:rsid w:val="003D2906"/>
    <w:rsid w:val="003D4101"/>
    <w:rsid w:val="003D4C1A"/>
    <w:rsid w:val="003D7B55"/>
    <w:rsid w:val="003E00E7"/>
    <w:rsid w:val="003E4070"/>
    <w:rsid w:val="003E7729"/>
    <w:rsid w:val="003E7B23"/>
    <w:rsid w:val="003F2B74"/>
    <w:rsid w:val="003F52FA"/>
    <w:rsid w:val="003F679F"/>
    <w:rsid w:val="00403AA2"/>
    <w:rsid w:val="00405BE9"/>
    <w:rsid w:val="00411B8E"/>
    <w:rsid w:val="00412E72"/>
    <w:rsid w:val="00413A82"/>
    <w:rsid w:val="00414AC7"/>
    <w:rsid w:val="00417084"/>
    <w:rsid w:val="0042132C"/>
    <w:rsid w:val="00427BCC"/>
    <w:rsid w:val="004331B4"/>
    <w:rsid w:val="00435FBC"/>
    <w:rsid w:val="00436470"/>
    <w:rsid w:val="004439C8"/>
    <w:rsid w:val="004451B2"/>
    <w:rsid w:val="00446261"/>
    <w:rsid w:val="00447CE2"/>
    <w:rsid w:val="00450B5E"/>
    <w:rsid w:val="00451DF8"/>
    <w:rsid w:val="00454842"/>
    <w:rsid w:val="00454B02"/>
    <w:rsid w:val="004564E5"/>
    <w:rsid w:val="004622B0"/>
    <w:rsid w:val="004643F3"/>
    <w:rsid w:val="00467F5B"/>
    <w:rsid w:val="004734B1"/>
    <w:rsid w:val="00473672"/>
    <w:rsid w:val="0047680A"/>
    <w:rsid w:val="004811C7"/>
    <w:rsid w:val="004826C1"/>
    <w:rsid w:val="004961DB"/>
    <w:rsid w:val="00497E09"/>
    <w:rsid w:val="004A0DEA"/>
    <w:rsid w:val="004A10FB"/>
    <w:rsid w:val="004A2F94"/>
    <w:rsid w:val="004A329A"/>
    <w:rsid w:val="004A488B"/>
    <w:rsid w:val="004A59F9"/>
    <w:rsid w:val="004A647C"/>
    <w:rsid w:val="004B0E53"/>
    <w:rsid w:val="004B44E7"/>
    <w:rsid w:val="004B7BED"/>
    <w:rsid w:val="004C1467"/>
    <w:rsid w:val="004C299F"/>
    <w:rsid w:val="004C3BBE"/>
    <w:rsid w:val="004C62A5"/>
    <w:rsid w:val="004D0872"/>
    <w:rsid w:val="004D092D"/>
    <w:rsid w:val="004D4FDC"/>
    <w:rsid w:val="004D6867"/>
    <w:rsid w:val="004D6E10"/>
    <w:rsid w:val="004E087C"/>
    <w:rsid w:val="004E1AB6"/>
    <w:rsid w:val="004E2DD1"/>
    <w:rsid w:val="004E3168"/>
    <w:rsid w:val="004E6897"/>
    <w:rsid w:val="004E78BB"/>
    <w:rsid w:val="004F0081"/>
    <w:rsid w:val="004F0F0C"/>
    <w:rsid w:val="004F3ACA"/>
    <w:rsid w:val="00504734"/>
    <w:rsid w:val="005051F7"/>
    <w:rsid w:val="005057FD"/>
    <w:rsid w:val="00505E31"/>
    <w:rsid w:val="0050687F"/>
    <w:rsid w:val="0050718A"/>
    <w:rsid w:val="00510485"/>
    <w:rsid w:val="00511381"/>
    <w:rsid w:val="00511B12"/>
    <w:rsid w:val="0051229D"/>
    <w:rsid w:val="00512541"/>
    <w:rsid w:val="00520DCE"/>
    <w:rsid w:val="00520F07"/>
    <w:rsid w:val="00521BC4"/>
    <w:rsid w:val="005237A4"/>
    <w:rsid w:val="0052447E"/>
    <w:rsid w:val="00524A78"/>
    <w:rsid w:val="0052612B"/>
    <w:rsid w:val="00534915"/>
    <w:rsid w:val="00540212"/>
    <w:rsid w:val="005502BD"/>
    <w:rsid w:val="00550747"/>
    <w:rsid w:val="00551B0C"/>
    <w:rsid w:val="00551DEA"/>
    <w:rsid w:val="00554590"/>
    <w:rsid w:val="005556F5"/>
    <w:rsid w:val="00555EBA"/>
    <w:rsid w:val="005579CC"/>
    <w:rsid w:val="0056053E"/>
    <w:rsid w:val="00561E24"/>
    <w:rsid w:val="0056475A"/>
    <w:rsid w:val="00564C54"/>
    <w:rsid w:val="00565849"/>
    <w:rsid w:val="00574CF5"/>
    <w:rsid w:val="00583D7B"/>
    <w:rsid w:val="00583F2C"/>
    <w:rsid w:val="00584B0E"/>
    <w:rsid w:val="005853F8"/>
    <w:rsid w:val="00586740"/>
    <w:rsid w:val="00586CFE"/>
    <w:rsid w:val="00591085"/>
    <w:rsid w:val="005911DB"/>
    <w:rsid w:val="0059227A"/>
    <w:rsid w:val="005936F0"/>
    <w:rsid w:val="00594845"/>
    <w:rsid w:val="005950FC"/>
    <w:rsid w:val="005A13D1"/>
    <w:rsid w:val="005A3856"/>
    <w:rsid w:val="005B0A16"/>
    <w:rsid w:val="005B20FE"/>
    <w:rsid w:val="005B4306"/>
    <w:rsid w:val="005C3231"/>
    <w:rsid w:val="005D5FFD"/>
    <w:rsid w:val="005D63EB"/>
    <w:rsid w:val="005E0B61"/>
    <w:rsid w:val="005E44E9"/>
    <w:rsid w:val="005F2EF9"/>
    <w:rsid w:val="005F5419"/>
    <w:rsid w:val="005F5511"/>
    <w:rsid w:val="005F7992"/>
    <w:rsid w:val="006226D2"/>
    <w:rsid w:val="00630C27"/>
    <w:rsid w:val="006331AE"/>
    <w:rsid w:val="00633AB6"/>
    <w:rsid w:val="006354FE"/>
    <w:rsid w:val="00646872"/>
    <w:rsid w:val="00646C66"/>
    <w:rsid w:val="00647523"/>
    <w:rsid w:val="006475ED"/>
    <w:rsid w:val="006501A4"/>
    <w:rsid w:val="006517DB"/>
    <w:rsid w:val="00652454"/>
    <w:rsid w:val="00660360"/>
    <w:rsid w:val="006655AA"/>
    <w:rsid w:val="00666C45"/>
    <w:rsid w:val="00670CF2"/>
    <w:rsid w:val="00672DFD"/>
    <w:rsid w:val="00672E7E"/>
    <w:rsid w:val="006759C8"/>
    <w:rsid w:val="00676B4B"/>
    <w:rsid w:val="00677432"/>
    <w:rsid w:val="006841BE"/>
    <w:rsid w:val="00686791"/>
    <w:rsid w:val="00686BE5"/>
    <w:rsid w:val="00691171"/>
    <w:rsid w:val="006947C2"/>
    <w:rsid w:val="00695DCB"/>
    <w:rsid w:val="006A61C4"/>
    <w:rsid w:val="006B3544"/>
    <w:rsid w:val="006B69A8"/>
    <w:rsid w:val="006C03FB"/>
    <w:rsid w:val="006C2658"/>
    <w:rsid w:val="006C6ABF"/>
    <w:rsid w:val="006D322C"/>
    <w:rsid w:val="006D4733"/>
    <w:rsid w:val="006E2FC9"/>
    <w:rsid w:val="006E482A"/>
    <w:rsid w:val="006F0845"/>
    <w:rsid w:val="006F337A"/>
    <w:rsid w:val="006F5A96"/>
    <w:rsid w:val="0070319D"/>
    <w:rsid w:val="007031D4"/>
    <w:rsid w:val="00705939"/>
    <w:rsid w:val="0070663C"/>
    <w:rsid w:val="0071389A"/>
    <w:rsid w:val="0071421E"/>
    <w:rsid w:val="00714801"/>
    <w:rsid w:val="00714D73"/>
    <w:rsid w:val="007205AF"/>
    <w:rsid w:val="00720612"/>
    <w:rsid w:val="00720FBA"/>
    <w:rsid w:val="00723C51"/>
    <w:rsid w:val="00726B1F"/>
    <w:rsid w:val="0073010C"/>
    <w:rsid w:val="007316CC"/>
    <w:rsid w:val="00743355"/>
    <w:rsid w:val="00744412"/>
    <w:rsid w:val="007456B9"/>
    <w:rsid w:val="007469F2"/>
    <w:rsid w:val="00752C2E"/>
    <w:rsid w:val="00776BD5"/>
    <w:rsid w:val="00777721"/>
    <w:rsid w:val="007800DE"/>
    <w:rsid w:val="00782E92"/>
    <w:rsid w:val="00784642"/>
    <w:rsid w:val="0079128B"/>
    <w:rsid w:val="0079320B"/>
    <w:rsid w:val="007946EC"/>
    <w:rsid w:val="0079587F"/>
    <w:rsid w:val="0079626C"/>
    <w:rsid w:val="00797340"/>
    <w:rsid w:val="00797732"/>
    <w:rsid w:val="007A07E3"/>
    <w:rsid w:val="007A0E41"/>
    <w:rsid w:val="007A19A7"/>
    <w:rsid w:val="007A2789"/>
    <w:rsid w:val="007A3FD5"/>
    <w:rsid w:val="007A526F"/>
    <w:rsid w:val="007A57E4"/>
    <w:rsid w:val="007A60DA"/>
    <w:rsid w:val="007A667F"/>
    <w:rsid w:val="007A77BE"/>
    <w:rsid w:val="007B04CE"/>
    <w:rsid w:val="007B1C11"/>
    <w:rsid w:val="007B1C2C"/>
    <w:rsid w:val="007B1F0D"/>
    <w:rsid w:val="007B432F"/>
    <w:rsid w:val="007B4D08"/>
    <w:rsid w:val="007B6FBD"/>
    <w:rsid w:val="007E1B4A"/>
    <w:rsid w:val="007E3441"/>
    <w:rsid w:val="007F0AF1"/>
    <w:rsid w:val="007F0B2B"/>
    <w:rsid w:val="007F25FE"/>
    <w:rsid w:val="007F5FBF"/>
    <w:rsid w:val="007F622C"/>
    <w:rsid w:val="00800E44"/>
    <w:rsid w:val="00801D23"/>
    <w:rsid w:val="00802867"/>
    <w:rsid w:val="008035C0"/>
    <w:rsid w:val="00803E80"/>
    <w:rsid w:val="008045D0"/>
    <w:rsid w:val="00805CBA"/>
    <w:rsid w:val="00806238"/>
    <w:rsid w:val="0081355A"/>
    <w:rsid w:val="0081549F"/>
    <w:rsid w:val="00817BB5"/>
    <w:rsid w:val="008204D4"/>
    <w:rsid w:val="00820F69"/>
    <w:rsid w:val="00822FB8"/>
    <w:rsid w:val="0082669C"/>
    <w:rsid w:val="00830DBE"/>
    <w:rsid w:val="0084092C"/>
    <w:rsid w:val="00843518"/>
    <w:rsid w:val="008452C3"/>
    <w:rsid w:val="00856C42"/>
    <w:rsid w:val="008575EC"/>
    <w:rsid w:val="00860584"/>
    <w:rsid w:val="00860683"/>
    <w:rsid w:val="00861958"/>
    <w:rsid w:val="00861FC7"/>
    <w:rsid w:val="00865CE9"/>
    <w:rsid w:val="0086740E"/>
    <w:rsid w:val="0087155C"/>
    <w:rsid w:val="00881545"/>
    <w:rsid w:val="008819AE"/>
    <w:rsid w:val="00884307"/>
    <w:rsid w:val="00885990"/>
    <w:rsid w:val="00890863"/>
    <w:rsid w:val="00896E0C"/>
    <w:rsid w:val="008A0137"/>
    <w:rsid w:val="008A0AE0"/>
    <w:rsid w:val="008A436E"/>
    <w:rsid w:val="008A4A06"/>
    <w:rsid w:val="008B12A2"/>
    <w:rsid w:val="008B451C"/>
    <w:rsid w:val="008B5CFF"/>
    <w:rsid w:val="008B6C8C"/>
    <w:rsid w:val="008B6D64"/>
    <w:rsid w:val="008C59B5"/>
    <w:rsid w:val="008D0751"/>
    <w:rsid w:val="008D2F01"/>
    <w:rsid w:val="008D5B7D"/>
    <w:rsid w:val="008D63A1"/>
    <w:rsid w:val="008E1A47"/>
    <w:rsid w:val="008E3605"/>
    <w:rsid w:val="008E632A"/>
    <w:rsid w:val="008E7AB4"/>
    <w:rsid w:val="008F1DEE"/>
    <w:rsid w:val="008F5BF5"/>
    <w:rsid w:val="00902430"/>
    <w:rsid w:val="00903071"/>
    <w:rsid w:val="00903276"/>
    <w:rsid w:val="009142C6"/>
    <w:rsid w:val="00915B55"/>
    <w:rsid w:val="009163A8"/>
    <w:rsid w:val="00916F0C"/>
    <w:rsid w:val="00920997"/>
    <w:rsid w:val="00924CBA"/>
    <w:rsid w:val="009315AF"/>
    <w:rsid w:val="00932F0C"/>
    <w:rsid w:val="00933C56"/>
    <w:rsid w:val="00936D81"/>
    <w:rsid w:val="00937510"/>
    <w:rsid w:val="00940CA5"/>
    <w:rsid w:val="009459FB"/>
    <w:rsid w:val="0095121F"/>
    <w:rsid w:val="00957DF3"/>
    <w:rsid w:val="00963907"/>
    <w:rsid w:val="009643BC"/>
    <w:rsid w:val="0096700F"/>
    <w:rsid w:val="00970ACA"/>
    <w:rsid w:val="00975DC4"/>
    <w:rsid w:val="009836A0"/>
    <w:rsid w:val="00986AB9"/>
    <w:rsid w:val="009879A6"/>
    <w:rsid w:val="00987CD3"/>
    <w:rsid w:val="009908A5"/>
    <w:rsid w:val="00990B42"/>
    <w:rsid w:val="009A313F"/>
    <w:rsid w:val="009A4FBC"/>
    <w:rsid w:val="009B01C8"/>
    <w:rsid w:val="009B4706"/>
    <w:rsid w:val="009C0382"/>
    <w:rsid w:val="009C350F"/>
    <w:rsid w:val="009C3950"/>
    <w:rsid w:val="009C485A"/>
    <w:rsid w:val="009C5A89"/>
    <w:rsid w:val="009C7B8F"/>
    <w:rsid w:val="009D0360"/>
    <w:rsid w:val="009D0D86"/>
    <w:rsid w:val="009E0598"/>
    <w:rsid w:val="009E6A36"/>
    <w:rsid w:val="009F3A6A"/>
    <w:rsid w:val="009F49DF"/>
    <w:rsid w:val="009F5D3D"/>
    <w:rsid w:val="009F62FF"/>
    <w:rsid w:val="00A00CBA"/>
    <w:rsid w:val="00A01F6A"/>
    <w:rsid w:val="00A053D0"/>
    <w:rsid w:val="00A1067C"/>
    <w:rsid w:val="00A137A4"/>
    <w:rsid w:val="00A1672D"/>
    <w:rsid w:val="00A210CA"/>
    <w:rsid w:val="00A2120E"/>
    <w:rsid w:val="00A2191A"/>
    <w:rsid w:val="00A22EF2"/>
    <w:rsid w:val="00A234E1"/>
    <w:rsid w:val="00A26704"/>
    <w:rsid w:val="00A267BF"/>
    <w:rsid w:val="00A3129F"/>
    <w:rsid w:val="00A31C33"/>
    <w:rsid w:val="00A33FC7"/>
    <w:rsid w:val="00A41DA7"/>
    <w:rsid w:val="00A468B6"/>
    <w:rsid w:val="00A46ABC"/>
    <w:rsid w:val="00A46C10"/>
    <w:rsid w:val="00A541B4"/>
    <w:rsid w:val="00A6162B"/>
    <w:rsid w:val="00A62ED8"/>
    <w:rsid w:val="00A63ACF"/>
    <w:rsid w:val="00A7100A"/>
    <w:rsid w:val="00A732B1"/>
    <w:rsid w:val="00A74B81"/>
    <w:rsid w:val="00A77CD2"/>
    <w:rsid w:val="00A82B3A"/>
    <w:rsid w:val="00A86801"/>
    <w:rsid w:val="00A87FA3"/>
    <w:rsid w:val="00A912B6"/>
    <w:rsid w:val="00A935C0"/>
    <w:rsid w:val="00A94832"/>
    <w:rsid w:val="00A94E06"/>
    <w:rsid w:val="00AA04CC"/>
    <w:rsid w:val="00AA328F"/>
    <w:rsid w:val="00AA7E8F"/>
    <w:rsid w:val="00AB1122"/>
    <w:rsid w:val="00AB4BF5"/>
    <w:rsid w:val="00AB61C9"/>
    <w:rsid w:val="00AB6310"/>
    <w:rsid w:val="00AB7B8B"/>
    <w:rsid w:val="00AC1034"/>
    <w:rsid w:val="00AC277B"/>
    <w:rsid w:val="00AC6B5D"/>
    <w:rsid w:val="00AC74F3"/>
    <w:rsid w:val="00AC7A00"/>
    <w:rsid w:val="00AD04D7"/>
    <w:rsid w:val="00AE04D3"/>
    <w:rsid w:val="00AE1A92"/>
    <w:rsid w:val="00AE1FD9"/>
    <w:rsid w:val="00AE2ABE"/>
    <w:rsid w:val="00AE4798"/>
    <w:rsid w:val="00AE6B5D"/>
    <w:rsid w:val="00AE6EFC"/>
    <w:rsid w:val="00AF1F0B"/>
    <w:rsid w:val="00AF4E2E"/>
    <w:rsid w:val="00AF5989"/>
    <w:rsid w:val="00AF6C53"/>
    <w:rsid w:val="00AF7B80"/>
    <w:rsid w:val="00B01998"/>
    <w:rsid w:val="00B02E7D"/>
    <w:rsid w:val="00B1700F"/>
    <w:rsid w:val="00B214FB"/>
    <w:rsid w:val="00B248B7"/>
    <w:rsid w:val="00B30264"/>
    <w:rsid w:val="00B30701"/>
    <w:rsid w:val="00B3081D"/>
    <w:rsid w:val="00B33DAE"/>
    <w:rsid w:val="00B34462"/>
    <w:rsid w:val="00B34E42"/>
    <w:rsid w:val="00B36EA2"/>
    <w:rsid w:val="00B45B76"/>
    <w:rsid w:val="00B46BEA"/>
    <w:rsid w:val="00B47AB7"/>
    <w:rsid w:val="00B50E81"/>
    <w:rsid w:val="00B51888"/>
    <w:rsid w:val="00B612A2"/>
    <w:rsid w:val="00B63E69"/>
    <w:rsid w:val="00B64676"/>
    <w:rsid w:val="00B665F1"/>
    <w:rsid w:val="00B70983"/>
    <w:rsid w:val="00B747EC"/>
    <w:rsid w:val="00B754D0"/>
    <w:rsid w:val="00B75B95"/>
    <w:rsid w:val="00B814FE"/>
    <w:rsid w:val="00B83455"/>
    <w:rsid w:val="00B8461C"/>
    <w:rsid w:val="00B867A3"/>
    <w:rsid w:val="00B87E25"/>
    <w:rsid w:val="00B93E7D"/>
    <w:rsid w:val="00B96376"/>
    <w:rsid w:val="00B97850"/>
    <w:rsid w:val="00BA12EE"/>
    <w:rsid w:val="00BA56C6"/>
    <w:rsid w:val="00BA75E7"/>
    <w:rsid w:val="00BB09C8"/>
    <w:rsid w:val="00BB2D54"/>
    <w:rsid w:val="00BB4D77"/>
    <w:rsid w:val="00BB67B9"/>
    <w:rsid w:val="00BC292B"/>
    <w:rsid w:val="00BC2C79"/>
    <w:rsid w:val="00BC4EAE"/>
    <w:rsid w:val="00BC61A3"/>
    <w:rsid w:val="00BC6536"/>
    <w:rsid w:val="00BC6BB5"/>
    <w:rsid w:val="00BC6E84"/>
    <w:rsid w:val="00BD13C2"/>
    <w:rsid w:val="00BD22E7"/>
    <w:rsid w:val="00BD2B9F"/>
    <w:rsid w:val="00BD2BBC"/>
    <w:rsid w:val="00BD7311"/>
    <w:rsid w:val="00BD7C86"/>
    <w:rsid w:val="00BE3E95"/>
    <w:rsid w:val="00BE5652"/>
    <w:rsid w:val="00BE77E7"/>
    <w:rsid w:val="00BE7DF5"/>
    <w:rsid w:val="00BF03D7"/>
    <w:rsid w:val="00BF57DB"/>
    <w:rsid w:val="00BF5815"/>
    <w:rsid w:val="00C01C5A"/>
    <w:rsid w:val="00C07B8F"/>
    <w:rsid w:val="00C07F13"/>
    <w:rsid w:val="00C17985"/>
    <w:rsid w:val="00C214B6"/>
    <w:rsid w:val="00C22770"/>
    <w:rsid w:val="00C23F72"/>
    <w:rsid w:val="00C258FF"/>
    <w:rsid w:val="00C4038E"/>
    <w:rsid w:val="00C40C43"/>
    <w:rsid w:val="00C47C39"/>
    <w:rsid w:val="00C555D3"/>
    <w:rsid w:val="00C569D4"/>
    <w:rsid w:val="00C57990"/>
    <w:rsid w:val="00C633B3"/>
    <w:rsid w:val="00C65F21"/>
    <w:rsid w:val="00C6643D"/>
    <w:rsid w:val="00C677D0"/>
    <w:rsid w:val="00C70545"/>
    <w:rsid w:val="00C75654"/>
    <w:rsid w:val="00C77F94"/>
    <w:rsid w:val="00C800DA"/>
    <w:rsid w:val="00C80CAC"/>
    <w:rsid w:val="00C84E8C"/>
    <w:rsid w:val="00C91D7B"/>
    <w:rsid w:val="00C95DE7"/>
    <w:rsid w:val="00C967A3"/>
    <w:rsid w:val="00C97703"/>
    <w:rsid w:val="00CA0EA9"/>
    <w:rsid w:val="00CD0990"/>
    <w:rsid w:val="00CD3282"/>
    <w:rsid w:val="00CD67B8"/>
    <w:rsid w:val="00CD6E8D"/>
    <w:rsid w:val="00CE1FB8"/>
    <w:rsid w:val="00CE60D9"/>
    <w:rsid w:val="00CE72E4"/>
    <w:rsid w:val="00CF2314"/>
    <w:rsid w:val="00CF335D"/>
    <w:rsid w:val="00CF45BD"/>
    <w:rsid w:val="00CF4C71"/>
    <w:rsid w:val="00CF576F"/>
    <w:rsid w:val="00CF67B9"/>
    <w:rsid w:val="00CF7CCB"/>
    <w:rsid w:val="00D0324E"/>
    <w:rsid w:val="00D0435E"/>
    <w:rsid w:val="00D04AD3"/>
    <w:rsid w:val="00D05876"/>
    <w:rsid w:val="00D1031D"/>
    <w:rsid w:val="00D168FA"/>
    <w:rsid w:val="00D25CDB"/>
    <w:rsid w:val="00D30765"/>
    <w:rsid w:val="00D30F6F"/>
    <w:rsid w:val="00D33511"/>
    <w:rsid w:val="00D36C22"/>
    <w:rsid w:val="00D44498"/>
    <w:rsid w:val="00D461E5"/>
    <w:rsid w:val="00D53CC1"/>
    <w:rsid w:val="00D56DA3"/>
    <w:rsid w:val="00D645C9"/>
    <w:rsid w:val="00D669E6"/>
    <w:rsid w:val="00D747B8"/>
    <w:rsid w:val="00D84B04"/>
    <w:rsid w:val="00DB0C06"/>
    <w:rsid w:val="00DB12CB"/>
    <w:rsid w:val="00DB5B61"/>
    <w:rsid w:val="00DC075F"/>
    <w:rsid w:val="00DC1292"/>
    <w:rsid w:val="00DC27E3"/>
    <w:rsid w:val="00DC61D5"/>
    <w:rsid w:val="00DC6CA5"/>
    <w:rsid w:val="00DD5916"/>
    <w:rsid w:val="00DF1F57"/>
    <w:rsid w:val="00DF2086"/>
    <w:rsid w:val="00DF21B6"/>
    <w:rsid w:val="00DF340B"/>
    <w:rsid w:val="00DF6748"/>
    <w:rsid w:val="00DF7632"/>
    <w:rsid w:val="00E0132A"/>
    <w:rsid w:val="00E10003"/>
    <w:rsid w:val="00E10173"/>
    <w:rsid w:val="00E129E1"/>
    <w:rsid w:val="00E13891"/>
    <w:rsid w:val="00E14119"/>
    <w:rsid w:val="00E141B9"/>
    <w:rsid w:val="00E163C8"/>
    <w:rsid w:val="00E22191"/>
    <w:rsid w:val="00E25097"/>
    <w:rsid w:val="00E30E1F"/>
    <w:rsid w:val="00E34A48"/>
    <w:rsid w:val="00E37742"/>
    <w:rsid w:val="00E4062B"/>
    <w:rsid w:val="00E4209F"/>
    <w:rsid w:val="00E440DA"/>
    <w:rsid w:val="00E46C5D"/>
    <w:rsid w:val="00E505DB"/>
    <w:rsid w:val="00E50C0D"/>
    <w:rsid w:val="00E54623"/>
    <w:rsid w:val="00E54ECD"/>
    <w:rsid w:val="00E55864"/>
    <w:rsid w:val="00E57FD1"/>
    <w:rsid w:val="00E610CB"/>
    <w:rsid w:val="00E61B0C"/>
    <w:rsid w:val="00E627BD"/>
    <w:rsid w:val="00E62847"/>
    <w:rsid w:val="00E661DB"/>
    <w:rsid w:val="00E676D7"/>
    <w:rsid w:val="00E720AF"/>
    <w:rsid w:val="00E73517"/>
    <w:rsid w:val="00E747F0"/>
    <w:rsid w:val="00E846C9"/>
    <w:rsid w:val="00E951CD"/>
    <w:rsid w:val="00E95D72"/>
    <w:rsid w:val="00EA3CDB"/>
    <w:rsid w:val="00EA4E4A"/>
    <w:rsid w:val="00EA5112"/>
    <w:rsid w:val="00EA517B"/>
    <w:rsid w:val="00EB1E3B"/>
    <w:rsid w:val="00EB399E"/>
    <w:rsid w:val="00EB39D9"/>
    <w:rsid w:val="00EB5661"/>
    <w:rsid w:val="00EB6D65"/>
    <w:rsid w:val="00EB79BD"/>
    <w:rsid w:val="00EC2BBA"/>
    <w:rsid w:val="00EC6019"/>
    <w:rsid w:val="00ED1452"/>
    <w:rsid w:val="00ED721B"/>
    <w:rsid w:val="00EE0388"/>
    <w:rsid w:val="00EE16AB"/>
    <w:rsid w:val="00EE3ACE"/>
    <w:rsid w:val="00EE4CB2"/>
    <w:rsid w:val="00EE5EAF"/>
    <w:rsid w:val="00EE6B6C"/>
    <w:rsid w:val="00EE6F1F"/>
    <w:rsid w:val="00EF1D0A"/>
    <w:rsid w:val="00EF2088"/>
    <w:rsid w:val="00EF239F"/>
    <w:rsid w:val="00EF6D51"/>
    <w:rsid w:val="00EF7C60"/>
    <w:rsid w:val="00F00141"/>
    <w:rsid w:val="00F13986"/>
    <w:rsid w:val="00F13F51"/>
    <w:rsid w:val="00F149C5"/>
    <w:rsid w:val="00F20150"/>
    <w:rsid w:val="00F2548E"/>
    <w:rsid w:val="00F37128"/>
    <w:rsid w:val="00F412EE"/>
    <w:rsid w:val="00F41A1B"/>
    <w:rsid w:val="00F43783"/>
    <w:rsid w:val="00F478EB"/>
    <w:rsid w:val="00F556BB"/>
    <w:rsid w:val="00F56CDC"/>
    <w:rsid w:val="00F66018"/>
    <w:rsid w:val="00F67959"/>
    <w:rsid w:val="00F729F9"/>
    <w:rsid w:val="00F81662"/>
    <w:rsid w:val="00F838B5"/>
    <w:rsid w:val="00F864E5"/>
    <w:rsid w:val="00F86B03"/>
    <w:rsid w:val="00F93326"/>
    <w:rsid w:val="00F96E0B"/>
    <w:rsid w:val="00FA039C"/>
    <w:rsid w:val="00FA1ADB"/>
    <w:rsid w:val="00FA50F6"/>
    <w:rsid w:val="00FA6B65"/>
    <w:rsid w:val="00FA6C2E"/>
    <w:rsid w:val="00FA721C"/>
    <w:rsid w:val="00FC7885"/>
    <w:rsid w:val="00FD0575"/>
    <w:rsid w:val="00FD1DE2"/>
    <w:rsid w:val="00FD59BA"/>
    <w:rsid w:val="00FD63B5"/>
    <w:rsid w:val="00FE0439"/>
    <w:rsid w:val="00FE0BDB"/>
    <w:rsid w:val="00FE402A"/>
    <w:rsid w:val="00FE48E7"/>
    <w:rsid w:val="00FE6D53"/>
    <w:rsid w:val="00FE6E6B"/>
    <w:rsid w:val="00F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10"/>
  </w:style>
  <w:style w:type="paragraph" w:styleId="1">
    <w:name w:val="heading 1"/>
    <w:basedOn w:val="a"/>
    <w:next w:val="a"/>
    <w:link w:val="10"/>
    <w:uiPriority w:val="9"/>
    <w:qFormat/>
    <w:rsid w:val="00940CA5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6E1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400D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0D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Заголовок №1_"/>
    <w:basedOn w:val="a0"/>
    <w:link w:val="12"/>
    <w:rsid w:val="00F864E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F864E5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_"/>
    <w:basedOn w:val="a0"/>
    <w:link w:val="3"/>
    <w:rsid w:val="00B646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B64676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Сноска_"/>
    <w:basedOn w:val="a0"/>
    <w:link w:val="a6"/>
    <w:rsid w:val="00A87FA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rsid w:val="00A87F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7">
    <w:name w:val="Основной текст + Полужирный"/>
    <w:basedOn w:val="a4"/>
    <w:rsid w:val="000E79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A9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35C0"/>
  </w:style>
  <w:style w:type="paragraph" w:styleId="aa">
    <w:name w:val="footer"/>
    <w:basedOn w:val="a"/>
    <w:link w:val="ab"/>
    <w:uiPriority w:val="99"/>
    <w:unhideWhenUsed/>
    <w:rsid w:val="00A9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35C0"/>
  </w:style>
  <w:style w:type="paragraph" w:styleId="ac">
    <w:name w:val="No Spacing"/>
    <w:uiPriority w:val="1"/>
    <w:qFormat/>
    <w:rsid w:val="00BD2BBC"/>
    <w:pPr>
      <w:spacing w:after="0" w:line="240" w:lineRule="auto"/>
    </w:pPr>
  </w:style>
  <w:style w:type="character" w:customStyle="1" w:styleId="21">
    <w:name w:val="Подпись к таблице (2)_"/>
    <w:basedOn w:val="a0"/>
    <w:link w:val="22"/>
    <w:rsid w:val="00F254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4"/>
    <w:rsid w:val="00F25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d">
    <w:name w:val="Подпись к таблице_"/>
    <w:basedOn w:val="a0"/>
    <w:link w:val="ae"/>
    <w:rsid w:val="00F254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254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e">
    <w:name w:val="Подпись к таблице"/>
    <w:basedOn w:val="a"/>
    <w:link w:val="ad"/>
    <w:rsid w:val="00F254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Стиль1"/>
    <w:basedOn w:val="a"/>
    <w:link w:val="14"/>
    <w:qFormat/>
    <w:rsid w:val="00E627B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тиль1 Знак"/>
    <w:basedOn w:val="a0"/>
    <w:link w:val="13"/>
    <w:rsid w:val="00E627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+ Полужирный;Курсив"/>
    <w:basedOn w:val="a4"/>
    <w:rsid w:val="008135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2264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264E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8A436E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table" w:styleId="af0">
    <w:name w:val="Table Grid"/>
    <w:basedOn w:val="a1"/>
    <w:uiPriority w:val="59"/>
    <w:rsid w:val="00CA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"/>
    <w:basedOn w:val="a4"/>
    <w:rsid w:val="00A05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4"/>
    <w:rsid w:val="00A05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1">
    <w:name w:val="Колонтитул"/>
    <w:basedOn w:val="a0"/>
    <w:rsid w:val="00903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33349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334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33349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3334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333492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33349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Заголовок №2_"/>
    <w:basedOn w:val="a0"/>
    <w:link w:val="25"/>
    <w:rsid w:val="00A00CB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4"/>
    <w:rsid w:val="00A00C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4"/>
    <w:rsid w:val="00A00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4"/>
    <w:rsid w:val="00A00CBA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A00CBA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F556B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F556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F556BB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0">
    <w:name w:val="Основной текст (12)_"/>
    <w:basedOn w:val="a0"/>
    <w:link w:val="121"/>
    <w:rsid w:val="00EE3ACE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E3ACE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8575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8575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2">
    <w:name w:val="Колонтитул_"/>
    <w:basedOn w:val="a0"/>
    <w:rsid w:val="0085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8575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3">
    <w:name w:val="Основной текст + Малые прописные"/>
    <w:basedOn w:val="a4"/>
    <w:rsid w:val="008575E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4"/>
    <w:rsid w:val="0085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85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85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8575E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0">
    <w:name w:val="Основной текст (14)_"/>
    <w:basedOn w:val="a0"/>
    <w:rsid w:val="0085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85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8575E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E46C5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Курсив"/>
    <w:basedOn w:val="a4"/>
    <w:rsid w:val="0081549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564C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35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FA039C"/>
    <w:rPr>
      <w:b/>
      <w:bCs/>
    </w:rPr>
  </w:style>
  <w:style w:type="paragraph" w:customStyle="1" w:styleId="Pa1">
    <w:name w:val="Pa1"/>
    <w:basedOn w:val="a"/>
    <w:next w:val="a"/>
    <w:uiPriority w:val="99"/>
    <w:rsid w:val="004D092D"/>
    <w:pPr>
      <w:autoSpaceDE w:val="0"/>
      <w:autoSpaceDN w:val="0"/>
      <w:adjustRightInd w:val="0"/>
      <w:spacing w:after="0" w:line="281" w:lineRule="atLeast"/>
    </w:pPr>
    <w:rPr>
      <w:rFonts w:ascii="Gotham Pro" w:eastAsiaTheme="minorEastAsia" w:hAnsi="Gotham Pr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0CA5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94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0CA5"/>
    <w:rPr>
      <w:rFonts w:ascii="Segoe UI" w:hAnsi="Segoe UI" w:cs="Segoe UI"/>
      <w:sz w:val="18"/>
      <w:szCs w:val="18"/>
    </w:rPr>
  </w:style>
  <w:style w:type="paragraph" w:customStyle="1" w:styleId="112">
    <w:name w:val="Заголовок 11"/>
    <w:basedOn w:val="a"/>
    <w:next w:val="a"/>
    <w:uiPriority w:val="1"/>
    <w:qFormat/>
    <w:rsid w:val="00940CA5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13">
    <w:name w:val="Заголовок 1 Знак1"/>
    <w:basedOn w:val="a0"/>
    <w:uiPriority w:val="9"/>
    <w:rsid w:val="00940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6">
    <w:name w:val="Абзац списка1"/>
    <w:basedOn w:val="a"/>
    <w:rsid w:val="00940C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6">
    <w:name w:val="Сетка таблицы2"/>
    <w:basedOn w:val="a1"/>
    <w:next w:val="af0"/>
    <w:uiPriority w:val="39"/>
    <w:rsid w:val="0094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line number"/>
    <w:basedOn w:val="a0"/>
    <w:uiPriority w:val="99"/>
    <w:semiHidden/>
    <w:unhideWhenUsed/>
    <w:rsid w:val="00940CA5"/>
  </w:style>
  <w:style w:type="table" w:customStyle="1" w:styleId="17">
    <w:name w:val="Сетка таблицы1"/>
    <w:basedOn w:val="a1"/>
    <w:next w:val="af0"/>
    <w:uiPriority w:val="59"/>
    <w:rsid w:val="00940C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865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qnidou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8FCF4-9FFF-4A95-8CA6-AA27E044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74</Pages>
  <Words>21192</Words>
  <Characters>120800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Graf</cp:lastModifiedBy>
  <cp:revision>4</cp:revision>
  <cp:lastPrinted>2022-03-23T07:53:00Z</cp:lastPrinted>
  <dcterms:created xsi:type="dcterms:W3CDTF">2022-10-25T07:58:00Z</dcterms:created>
  <dcterms:modified xsi:type="dcterms:W3CDTF">2022-10-25T08:11:00Z</dcterms:modified>
</cp:coreProperties>
</file>